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85" w:rsidRDefault="00496D85" w:rsidP="00496D85">
      <w:pPr>
        <w:snapToGrid w:val="0"/>
        <w:jc w:val="center"/>
        <w:rPr>
          <w:b/>
          <w:bCs/>
          <w:sz w:val="28"/>
          <w:szCs w:val="28"/>
        </w:rPr>
      </w:pPr>
      <w:bookmarkStart w:id="0" w:name="_GoBack"/>
      <w:bookmarkEnd w:id="0"/>
      <w:r>
        <w:rPr>
          <w:noProof/>
          <w:lang w:eastAsia="ru-RU"/>
        </w:rPr>
        <w:drawing>
          <wp:inline distT="0" distB="0" distL="0" distR="0">
            <wp:extent cx="5810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6859" t="12828" r="35255" b="42989"/>
                    <a:stretch>
                      <a:fillRect/>
                    </a:stretch>
                  </pic:blipFill>
                  <pic:spPr bwMode="auto">
                    <a:xfrm>
                      <a:off x="0" y="0"/>
                      <a:ext cx="581025" cy="600075"/>
                    </a:xfrm>
                    <a:prstGeom prst="rect">
                      <a:avLst/>
                    </a:prstGeom>
                    <a:noFill/>
                    <a:ln>
                      <a:noFill/>
                    </a:ln>
                  </pic:spPr>
                </pic:pic>
              </a:graphicData>
            </a:graphic>
          </wp:inline>
        </w:drawing>
      </w:r>
    </w:p>
    <w:p w:rsidR="00496D85" w:rsidRDefault="00496D85" w:rsidP="00496D85">
      <w:pPr>
        <w:jc w:val="center"/>
        <w:rPr>
          <w:b/>
          <w:bCs/>
          <w:sz w:val="28"/>
          <w:szCs w:val="28"/>
        </w:rPr>
      </w:pPr>
      <w:r>
        <w:rPr>
          <w:b/>
          <w:bCs/>
          <w:sz w:val="28"/>
          <w:szCs w:val="28"/>
        </w:rPr>
        <w:t xml:space="preserve">СОВЕТ  ПРИДОРОЖНОГО СЕЛЬСКОГО ПОСЕЛЕНИЯ </w:t>
      </w:r>
    </w:p>
    <w:p w:rsidR="00496D85" w:rsidRDefault="00496D85" w:rsidP="00496D85">
      <w:pPr>
        <w:jc w:val="center"/>
        <w:rPr>
          <w:b/>
          <w:bCs/>
          <w:sz w:val="28"/>
          <w:szCs w:val="28"/>
        </w:rPr>
      </w:pPr>
      <w:r>
        <w:rPr>
          <w:b/>
          <w:bCs/>
          <w:sz w:val="28"/>
          <w:szCs w:val="28"/>
        </w:rPr>
        <w:t>КАНЕВСКОГО РАЙОНА</w:t>
      </w:r>
    </w:p>
    <w:p w:rsidR="00496D85" w:rsidRDefault="00496D85" w:rsidP="00496D85">
      <w:pPr>
        <w:rPr>
          <w:sz w:val="28"/>
          <w:szCs w:val="28"/>
        </w:rPr>
      </w:pPr>
    </w:p>
    <w:p w:rsidR="00496D85" w:rsidRDefault="00496D85" w:rsidP="00496D85">
      <w:pPr>
        <w:jc w:val="center"/>
        <w:rPr>
          <w:sz w:val="28"/>
          <w:szCs w:val="28"/>
        </w:rPr>
      </w:pPr>
      <w:r>
        <w:rPr>
          <w:sz w:val="28"/>
          <w:szCs w:val="28"/>
        </w:rPr>
        <w:t>РЕШЕНИЕ</w:t>
      </w:r>
    </w:p>
    <w:p w:rsidR="00496D85" w:rsidRDefault="00496D85" w:rsidP="00496D85">
      <w:pPr>
        <w:jc w:val="center"/>
        <w:rPr>
          <w:sz w:val="28"/>
          <w:szCs w:val="28"/>
        </w:rPr>
      </w:pPr>
    </w:p>
    <w:p w:rsidR="00496D85" w:rsidRDefault="00496D85" w:rsidP="00496D85">
      <w:pPr>
        <w:jc w:val="center"/>
        <w:rPr>
          <w:sz w:val="28"/>
          <w:szCs w:val="28"/>
        </w:rPr>
      </w:pPr>
    </w:p>
    <w:p w:rsidR="00496D85" w:rsidRDefault="00496D85" w:rsidP="00496D85">
      <w:pPr>
        <w:rPr>
          <w:sz w:val="28"/>
          <w:szCs w:val="28"/>
        </w:rPr>
      </w:pPr>
      <w:r>
        <w:rPr>
          <w:sz w:val="28"/>
          <w:szCs w:val="28"/>
        </w:rPr>
        <w:t>от  09 марта 2016 года                                                                                    № 59</w:t>
      </w:r>
    </w:p>
    <w:p w:rsidR="00496D85" w:rsidRDefault="00496D85" w:rsidP="00496D85">
      <w:pPr>
        <w:jc w:val="center"/>
        <w:rPr>
          <w:sz w:val="28"/>
          <w:szCs w:val="28"/>
        </w:rPr>
      </w:pPr>
      <w:r>
        <w:rPr>
          <w:sz w:val="28"/>
          <w:szCs w:val="28"/>
        </w:rPr>
        <w:t>ст-ца Придорожная</w:t>
      </w:r>
    </w:p>
    <w:p w:rsidR="00496D85" w:rsidRDefault="00496D85" w:rsidP="00496D85">
      <w:pPr>
        <w:rPr>
          <w:sz w:val="28"/>
          <w:szCs w:val="28"/>
        </w:rPr>
      </w:pPr>
    </w:p>
    <w:p w:rsidR="00496D85" w:rsidRDefault="00496D85" w:rsidP="00496D85">
      <w:pPr>
        <w:jc w:val="center"/>
        <w:rPr>
          <w:b/>
          <w:sz w:val="28"/>
          <w:szCs w:val="28"/>
        </w:rPr>
      </w:pPr>
      <w:r>
        <w:rPr>
          <w:b/>
          <w:sz w:val="28"/>
          <w:szCs w:val="28"/>
        </w:rPr>
        <w:t xml:space="preserve">О принятии Устава Придорожного сельского поселения </w:t>
      </w:r>
    </w:p>
    <w:p w:rsidR="00496D85" w:rsidRDefault="00496D85" w:rsidP="00496D85">
      <w:pPr>
        <w:jc w:val="center"/>
        <w:rPr>
          <w:b/>
          <w:sz w:val="28"/>
          <w:szCs w:val="28"/>
        </w:rPr>
      </w:pPr>
      <w:r>
        <w:rPr>
          <w:b/>
          <w:sz w:val="28"/>
          <w:szCs w:val="28"/>
        </w:rPr>
        <w:t xml:space="preserve">Каневского района </w:t>
      </w:r>
    </w:p>
    <w:p w:rsidR="00496D85" w:rsidRDefault="00496D85" w:rsidP="00496D85">
      <w:pPr>
        <w:jc w:val="center"/>
        <w:rPr>
          <w:b/>
          <w:sz w:val="28"/>
          <w:szCs w:val="28"/>
        </w:rPr>
      </w:pPr>
    </w:p>
    <w:p w:rsidR="00496D85" w:rsidRDefault="00496D85" w:rsidP="00496D85">
      <w:pPr>
        <w:ind w:firstLine="708"/>
        <w:jc w:val="both"/>
        <w:rPr>
          <w:sz w:val="28"/>
          <w:szCs w:val="28"/>
        </w:rPr>
      </w:pPr>
      <w:r>
        <w:rPr>
          <w:sz w:val="28"/>
          <w:szCs w:val="28"/>
        </w:rPr>
        <w:t>В соответствии с пунктом 1 частью 10 статьи 35, части 3 статьи 44 Федерального закона от 06 октября 2003 года № 131 «Об общих принципах организации местного самоуправления в Российской Федерации»,  в связи  с необходимостью приведения Устава  Придорожного сельского поселения Каневского района в соответствие с нормами действующего законодательства, и учитывая результаты публичных слушаний, Совет Придорожного сельского поселения Каневского района р е ш и л:</w:t>
      </w:r>
    </w:p>
    <w:p w:rsidR="00496D85" w:rsidRDefault="00496D85" w:rsidP="00496D85">
      <w:pPr>
        <w:tabs>
          <w:tab w:val="left" w:pos="720"/>
        </w:tabs>
        <w:jc w:val="both"/>
        <w:rPr>
          <w:sz w:val="28"/>
          <w:szCs w:val="28"/>
        </w:rPr>
      </w:pPr>
      <w:r>
        <w:rPr>
          <w:sz w:val="28"/>
          <w:szCs w:val="28"/>
        </w:rPr>
        <w:t xml:space="preserve">          1. Принять Устав Придорожного сельского поселения Каневского района (прилагается).</w:t>
      </w:r>
    </w:p>
    <w:p w:rsidR="00496D85" w:rsidRDefault="00496D85" w:rsidP="00496D85">
      <w:pPr>
        <w:jc w:val="both"/>
        <w:rPr>
          <w:sz w:val="28"/>
          <w:szCs w:val="28"/>
        </w:rPr>
      </w:pPr>
      <w:r>
        <w:rPr>
          <w:sz w:val="28"/>
          <w:szCs w:val="28"/>
        </w:rPr>
        <w:t xml:space="preserve">          2. Поручить главе Придорожного сельского поселения Каневского района:</w:t>
      </w:r>
    </w:p>
    <w:p w:rsidR="00496D85" w:rsidRDefault="00496D85" w:rsidP="00496D85">
      <w:pPr>
        <w:jc w:val="both"/>
        <w:rPr>
          <w:sz w:val="28"/>
          <w:szCs w:val="28"/>
        </w:rPr>
      </w:pPr>
      <w:r>
        <w:rPr>
          <w:sz w:val="28"/>
          <w:szCs w:val="28"/>
        </w:rPr>
        <w:tab/>
        <w:t>2.1. Зарегистрировать Устав Придорожного сельского поселения Каневского района в установленном законом порядке.</w:t>
      </w:r>
    </w:p>
    <w:p w:rsidR="00496D85" w:rsidRDefault="00496D85" w:rsidP="00496D85">
      <w:pPr>
        <w:jc w:val="both"/>
        <w:rPr>
          <w:sz w:val="28"/>
          <w:szCs w:val="28"/>
        </w:rPr>
      </w:pPr>
      <w:r>
        <w:rPr>
          <w:sz w:val="28"/>
          <w:szCs w:val="28"/>
        </w:rPr>
        <w:tab/>
        <w:t xml:space="preserve">2.2. Опубликовать (обнародовать) Устав Придорожного сельского поселения Каневского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496D85" w:rsidRDefault="00496D85" w:rsidP="00496D85">
      <w:pPr>
        <w:jc w:val="both"/>
        <w:rPr>
          <w:sz w:val="28"/>
          <w:szCs w:val="28"/>
        </w:rPr>
      </w:pPr>
      <w:r>
        <w:rPr>
          <w:sz w:val="28"/>
          <w:szCs w:val="28"/>
        </w:rPr>
        <w:tab/>
        <w:t>3. Признать утратившим силу решение Совета Придорожного сельского поселения от 10 июля 2015 года № 36 «О принятии Устава Придорожного сельского поселения» со дня вступления в силу Устава, принятого настоящим решением.</w:t>
      </w:r>
    </w:p>
    <w:p w:rsidR="00496D85" w:rsidRDefault="00496D85" w:rsidP="00496D85">
      <w:pPr>
        <w:ind w:firstLine="708"/>
        <w:jc w:val="both"/>
        <w:rPr>
          <w:sz w:val="28"/>
          <w:szCs w:val="28"/>
        </w:rPr>
      </w:pPr>
      <w:r>
        <w:rPr>
          <w:sz w:val="28"/>
          <w:szCs w:val="28"/>
        </w:rPr>
        <w:t xml:space="preserve">4. Контроль за выполнением настоящего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         </w:t>
      </w:r>
    </w:p>
    <w:p w:rsidR="00496D85" w:rsidRDefault="00496D85" w:rsidP="00496D85">
      <w:pPr>
        <w:tabs>
          <w:tab w:val="left" w:pos="720"/>
        </w:tabs>
        <w:jc w:val="both"/>
        <w:rPr>
          <w:sz w:val="28"/>
          <w:szCs w:val="28"/>
        </w:rPr>
      </w:pPr>
      <w:r>
        <w:rPr>
          <w:sz w:val="28"/>
          <w:szCs w:val="28"/>
        </w:rPr>
        <w:t xml:space="preserve">          5. Решение вступает в силу  со дня его официального опубликования (обнародования), за исключением пунктов 1,2,4,5, которые  вступает в силу  со дня его подписания.  </w:t>
      </w:r>
    </w:p>
    <w:p w:rsidR="00496D85" w:rsidRDefault="00496D85" w:rsidP="00496D85">
      <w:pPr>
        <w:rPr>
          <w:sz w:val="28"/>
          <w:szCs w:val="28"/>
        </w:rPr>
      </w:pPr>
    </w:p>
    <w:p w:rsidR="00496D85" w:rsidRDefault="00496D85" w:rsidP="00496D85">
      <w:pPr>
        <w:rPr>
          <w:sz w:val="28"/>
          <w:szCs w:val="28"/>
        </w:rPr>
      </w:pPr>
      <w:r>
        <w:rPr>
          <w:sz w:val="28"/>
          <w:szCs w:val="28"/>
        </w:rPr>
        <w:t xml:space="preserve">Глава Придорожного сельского </w:t>
      </w:r>
    </w:p>
    <w:p w:rsidR="00496D85" w:rsidRDefault="00496D85" w:rsidP="00496D85">
      <w:pPr>
        <w:rPr>
          <w:sz w:val="28"/>
          <w:szCs w:val="28"/>
        </w:rPr>
      </w:pPr>
      <w:r>
        <w:rPr>
          <w:sz w:val="28"/>
          <w:szCs w:val="28"/>
        </w:rPr>
        <w:t>поселения Каневского района                                                            А.Н. Камышан</w:t>
      </w:r>
    </w:p>
    <w:p w:rsidR="00496D85" w:rsidRPr="00496D85" w:rsidRDefault="00496D85" w:rsidP="009D4A2C">
      <w:pPr>
        <w:widowControl/>
        <w:suppressAutoHyphens w:val="0"/>
        <w:autoSpaceDE w:val="0"/>
        <w:autoSpaceDN w:val="0"/>
        <w:adjustRightInd w:val="0"/>
        <w:ind w:firstLine="540"/>
        <w:jc w:val="both"/>
        <w:rPr>
          <w:rFonts w:eastAsia="Times New Roman"/>
          <w:b/>
          <w:color w:val="FF0000"/>
          <w:sz w:val="28"/>
          <w:szCs w:val="28"/>
        </w:rPr>
      </w:pPr>
    </w:p>
    <w:p w:rsidR="00496D85" w:rsidRDefault="00496D85" w:rsidP="009D4A2C">
      <w:pPr>
        <w:widowControl/>
        <w:suppressAutoHyphens w:val="0"/>
        <w:autoSpaceDE w:val="0"/>
        <w:autoSpaceDN w:val="0"/>
        <w:adjustRightInd w:val="0"/>
        <w:ind w:firstLine="540"/>
        <w:jc w:val="both"/>
        <w:rPr>
          <w:rFonts w:eastAsia="Times New Roman"/>
          <w:b/>
          <w:i/>
          <w:color w:val="FF0000"/>
          <w:sz w:val="28"/>
          <w:szCs w:val="28"/>
        </w:rPr>
      </w:pPr>
    </w:p>
    <w:p w:rsidR="00764879" w:rsidRPr="009D4A2C" w:rsidRDefault="009F1B42" w:rsidP="009D4A2C">
      <w:pPr>
        <w:widowControl/>
        <w:suppressAutoHyphens w:val="0"/>
        <w:autoSpaceDE w:val="0"/>
        <w:autoSpaceDN w:val="0"/>
        <w:adjustRightInd w:val="0"/>
        <w:ind w:firstLine="540"/>
        <w:jc w:val="both"/>
        <w:rPr>
          <w:rFonts w:eastAsia="Times New Roman"/>
          <w:b/>
          <w:i/>
          <w:color w:val="FF0000"/>
          <w:sz w:val="28"/>
          <w:szCs w:val="28"/>
        </w:rPr>
      </w:pPr>
      <w:r>
        <w:rPr>
          <w:rFonts w:eastAsia="Times New Roman"/>
          <w:b/>
          <w:i/>
          <w:color w:val="FF0000"/>
          <w:sz w:val="28"/>
          <w:szCs w:val="28"/>
        </w:rPr>
        <w:t xml:space="preserve"> </w:t>
      </w:r>
    </w:p>
    <w:p w:rsidR="009D4A2C" w:rsidRDefault="009D4A2C" w:rsidP="00764879">
      <w:pPr>
        <w:pStyle w:val="a5"/>
        <w:keepNext w:val="0"/>
        <w:spacing w:before="0" w:after="0"/>
        <w:ind w:firstLine="5670"/>
        <w:rPr>
          <w:rFonts w:ascii="Times New Roman" w:eastAsia="Times New Roman" w:hAnsi="Times New Roman" w:cs="Times New Roman"/>
        </w:rPr>
      </w:pPr>
    </w:p>
    <w:p w:rsidR="009917B8" w:rsidRPr="006D1F67" w:rsidRDefault="009917B8" w:rsidP="00764879">
      <w:pPr>
        <w:pStyle w:val="a5"/>
        <w:keepNext w:val="0"/>
        <w:spacing w:before="0" w:after="0"/>
        <w:ind w:firstLine="5670"/>
        <w:rPr>
          <w:rFonts w:ascii="Times New Roman" w:eastAsia="Times New Roman" w:hAnsi="Times New Roman" w:cs="Times New Roman"/>
        </w:rPr>
      </w:pPr>
      <w:r w:rsidRPr="006D1F67">
        <w:rPr>
          <w:rFonts w:ascii="Times New Roman" w:eastAsia="Times New Roman" w:hAnsi="Times New Roman" w:cs="Times New Roman"/>
        </w:rPr>
        <w:t>ПРИНЯТ</w:t>
      </w:r>
    </w:p>
    <w:p w:rsidR="006D1F67" w:rsidRDefault="009917B8" w:rsidP="00764879">
      <w:pPr>
        <w:pStyle w:val="14"/>
        <w:ind w:left="0" w:right="0" w:firstLine="5670"/>
      </w:pPr>
      <w:r>
        <w:t xml:space="preserve">решением Совета </w:t>
      </w:r>
      <w:r w:rsidR="000716A1">
        <w:t>Придорожного</w:t>
      </w:r>
      <w:r>
        <w:t xml:space="preserve"> </w:t>
      </w:r>
    </w:p>
    <w:p w:rsidR="00C32F1D" w:rsidRDefault="009917B8" w:rsidP="00764879">
      <w:pPr>
        <w:pStyle w:val="14"/>
        <w:ind w:left="0" w:right="0" w:firstLine="5670"/>
      </w:pPr>
      <w:r>
        <w:t xml:space="preserve">сельского поселения </w:t>
      </w:r>
      <w:r w:rsidR="000716A1">
        <w:t>Каневского</w:t>
      </w:r>
    </w:p>
    <w:p w:rsidR="009917B8" w:rsidRDefault="000716A1" w:rsidP="00764879">
      <w:pPr>
        <w:pStyle w:val="14"/>
        <w:ind w:left="0" w:right="0" w:firstLine="5670"/>
      </w:pPr>
      <w:r>
        <w:t>района от 09.03.2016 №59</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Default="008C712A" w:rsidP="0081350A">
      <w:pPr>
        <w:tabs>
          <w:tab w:val="left" w:pos="-1276"/>
        </w:tabs>
        <w:jc w:val="center"/>
        <w:rPr>
          <w:b/>
          <w:i/>
          <w:sz w:val="28"/>
        </w:rPr>
      </w:pPr>
      <w:r>
        <w:rPr>
          <w:b/>
          <w:i/>
          <w:sz w:val="28"/>
        </w:rPr>
        <w:t>Придорожного</w:t>
      </w:r>
      <w:r w:rsidR="009917B8">
        <w:rPr>
          <w:b/>
          <w:i/>
          <w:sz w:val="28"/>
        </w:rPr>
        <w:t xml:space="preserve"> сельского поселения </w:t>
      </w:r>
      <w:r>
        <w:rPr>
          <w:b/>
          <w:i/>
          <w:sz w:val="28"/>
        </w:rPr>
        <w:t xml:space="preserve">Каневского </w:t>
      </w:r>
      <w:r w:rsidR="009917B8">
        <w:rPr>
          <w:b/>
          <w:i/>
          <w:sz w:val="28"/>
        </w:rPr>
        <w:t xml:space="preserve"> района</w:t>
      </w: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8C712A" w:rsidRDefault="008C712A" w:rsidP="0081350A">
      <w:pPr>
        <w:tabs>
          <w:tab w:val="left" w:pos="142"/>
        </w:tabs>
        <w:ind w:firstLine="560"/>
        <w:jc w:val="center"/>
        <w:rPr>
          <w:rFonts w:eastAsia="Times New Roman"/>
          <w:b/>
          <w:sz w:val="28"/>
        </w:rPr>
      </w:pPr>
      <w:r>
        <w:rPr>
          <w:rFonts w:eastAsia="Times New Roman"/>
          <w:b/>
          <w:sz w:val="28"/>
        </w:rPr>
        <w:t xml:space="preserve">станица </w:t>
      </w:r>
      <w:r w:rsidR="009917B8">
        <w:rPr>
          <w:rFonts w:eastAsia="Times New Roman"/>
          <w:b/>
          <w:sz w:val="28"/>
        </w:rPr>
        <w:t xml:space="preserve"> </w:t>
      </w:r>
      <w:r>
        <w:rPr>
          <w:rFonts w:eastAsia="Times New Roman"/>
          <w:b/>
          <w:sz w:val="28"/>
        </w:rPr>
        <w:t xml:space="preserve">Придорожная </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8C712A">
        <w:rPr>
          <w:rFonts w:eastAsia="Times New Roman"/>
          <w:b/>
          <w:sz w:val="28"/>
        </w:rPr>
        <w:t>16</w:t>
      </w:r>
      <w:r>
        <w:rPr>
          <w:rFonts w:eastAsia="Times New Roman"/>
          <w:b/>
          <w:sz w:val="28"/>
        </w:rPr>
        <w:t xml:space="preserve"> год</w:t>
      </w:r>
    </w:p>
    <w:p w:rsidR="00B13749" w:rsidRDefault="00B13749"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8C712A">
              <w:rPr>
                <w:i/>
                <w:sz w:val="28"/>
              </w:rPr>
              <w:t xml:space="preserve"> </w:t>
            </w:r>
            <w:r w:rsidR="008C712A" w:rsidRPr="008C712A">
              <w:rPr>
                <w:sz w:val="28"/>
              </w:rPr>
              <w:t>При</w:t>
            </w:r>
            <w:r w:rsidR="00B215ED">
              <w:rPr>
                <w:sz w:val="28"/>
              </w:rPr>
              <w:t xml:space="preserve">дорожного </w:t>
            </w:r>
            <w:r w:rsidRPr="008C712A">
              <w:rPr>
                <w:sz w:val="28"/>
              </w:rPr>
              <w:t>сельского</w:t>
            </w:r>
            <w:r>
              <w:rPr>
                <w:sz w:val="28"/>
              </w:rPr>
              <w:t xml:space="preserve"> поселения </w:t>
            </w:r>
          </w:p>
          <w:p w:rsidR="009917B8" w:rsidRDefault="00B215ED" w:rsidP="0081350A">
            <w:pPr>
              <w:tabs>
                <w:tab w:val="left" w:pos="142"/>
              </w:tabs>
              <w:snapToGrid w:val="0"/>
              <w:rPr>
                <w:rFonts w:eastAsia="Times New Roman"/>
                <w:sz w:val="28"/>
              </w:rPr>
            </w:pPr>
            <w:r>
              <w:rPr>
                <w:sz w:val="28"/>
              </w:rPr>
              <w:t>Каневского</w:t>
            </w:r>
            <w:r w:rsidR="009917B8">
              <w:rPr>
                <w:sz w:val="28"/>
              </w:rPr>
              <w:t xml:space="preserve">  района (преамбула)       </w:t>
            </w:r>
            <w:r>
              <w:rPr>
                <w:sz w:val="28"/>
              </w:rPr>
              <w:t xml:space="preserve">         </w:t>
            </w:r>
            <w:r w:rsidR="009917B8">
              <w:rPr>
                <w:sz w:val="28"/>
              </w:rPr>
              <w:t xml:space="preserve">                                            </w:t>
            </w:r>
            <w:r w:rsidR="0081724C">
              <w:rPr>
                <w:rFonts w:eastAsia="Times New Roman"/>
                <w:sz w:val="28"/>
              </w:rPr>
              <w:t>стр.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81724C">
              <w:rPr>
                <w:rFonts w:eastAsia="Times New Roman"/>
                <w:sz w:val="28"/>
              </w:rPr>
              <w:t xml:space="preserve">                        стр.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наделение органов местного самоуправления отдельными государственными полномочиями</w:t>
            </w:r>
            <w:r w:rsidR="000B422B" w:rsidRPr="0003127A">
              <w:rPr>
                <w:rFonts w:eastAsia="Times New Roman"/>
                <w:kern w:val="0"/>
                <w:sz w:val="28"/>
                <w:szCs w:val="28"/>
                <w:lang w:eastAsia="ru-RU"/>
              </w:rPr>
              <w:t xml:space="preserve">                                                                       </w:t>
            </w:r>
            <w:r w:rsidR="0081724C">
              <w:rPr>
                <w:rFonts w:eastAsia="Times New Roman"/>
                <w:sz w:val="28"/>
              </w:rPr>
              <w:t xml:space="preserve">                 стр. 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sidR="0081724C">
              <w:rPr>
                <w:rFonts w:eastAsia="Times New Roman"/>
                <w:sz w:val="28"/>
              </w:rPr>
              <w:t xml:space="preserve">      стр. 11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sidR="0081724C">
              <w:rPr>
                <w:rFonts w:eastAsia="Times New Roman"/>
                <w:sz w:val="28"/>
              </w:rPr>
              <w:t xml:space="preserve">      стр. 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81724C">
              <w:rPr>
                <w:rFonts w:eastAsia="Times New Roman"/>
                <w:sz w:val="28"/>
              </w:rPr>
              <w:t>стр. 47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81724C">
              <w:rPr>
                <w:rFonts w:eastAsia="Times New Roman"/>
                <w:sz w:val="28"/>
              </w:rPr>
              <w:t xml:space="preserve">                        стр. 50</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7.Экономическая основа местного самоуправления                </w:t>
            </w:r>
            <w:r w:rsidR="0081724C">
              <w:rPr>
                <w:rFonts w:eastAsia="Times New Roman"/>
                <w:sz w:val="28"/>
              </w:rPr>
              <w:t>стр. 57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sidR="0081724C">
              <w:rPr>
                <w:rFonts w:eastAsia="Times New Roman"/>
                <w:sz w:val="28"/>
              </w:rPr>
              <w:t xml:space="preserve">   стр. 66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w:t>
            </w:r>
            <w:r w:rsidR="0081724C">
              <w:rPr>
                <w:rFonts w:eastAsia="Times New Roman"/>
                <w:sz w:val="28"/>
              </w:rPr>
              <w:t xml:space="preserve"> стр. 69</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0716A1" w:rsidRDefault="000716A1" w:rsidP="0081350A"/>
    <w:p w:rsidR="009917B8" w:rsidRDefault="009917B8" w:rsidP="0081350A"/>
    <w:p w:rsidR="009917B8" w:rsidRDefault="009917B8" w:rsidP="0081350A">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B215ED">
        <w:rPr>
          <w:sz w:val="28"/>
        </w:rPr>
        <w:t xml:space="preserve">Придорожного </w:t>
      </w:r>
      <w:r>
        <w:rPr>
          <w:sz w:val="28"/>
        </w:rPr>
        <w:t xml:space="preserve">сельского поселения </w:t>
      </w:r>
      <w:r w:rsidR="00B215ED">
        <w:rPr>
          <w:sz w:val="28"/>
        </w:rPr>
        <w:t>Каневского</w:t>
      </w:r>
      <w:r>
        <w:rPr>
          <w:sz w:val="28"/>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B215ED">
        <w:rPr>
          <w:sz w:val="28"/>
        </w:rPr>
        <w:t xml:space="preserve">Придорожного </w:t>
      </w:r>
      <w:r>
        <w:rPr>
          <w:sz w:val="28"/>
        </w:rPr>
        <w:t xml:space="preserve">сельского поселения </w:t>
      </w:r>
      <w:r w:rsidR="00B215ED">
        <w:rPr>
          <w:sz w:val="28"/>
        </w:rPr>
        <w:t>Каневского</w:t>
      </w:r>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B215ED" w:rsidRPr="00B215ED">
        <w:rPr>
          <w:sz w:val="28"/>
        </w:rPr>
        <w:t>Придорожного</w:t>
      </w:r>
      <w:r>
        <w:rPr>
          <w:b/>
          <w:sz w:val="28"/>
        </w:rPr>
        <w:t xml:space="preserve"> </w:t>
      </w:r>
      <w:r>
        <w:rPr>
          <w:sz w:val="28"/>
        </w:rPr>
        <w:t xml:space="preserve">сельского поселения </w:t>
      </w:r>
      <w:r w:rsidR="00B215ED">
        <w:rPr>
          <w:sz w:val="28"/>
        </w:rPr>
        <w:t>Каневского</w:t>
      </w:r>
      <w:r>
        <w:rPr>
          <w:sz w:val="28"/>
        </w:rPr>
        <w:t xml:space="preserve"> 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B215ED">
        <w:rPr>
          <w:sz w:val="28"/>
        </w:rPr>
        <w:t xml:space="preserve">Придорожного </w:t>
      </w:r>
      <w:r>
        <w:rPr>
          <w:sz w:val="28"/>
        </w:rPr>
        <w:t xml:space="preserve">сельского поселения </w:t>
      </w:r>
      <w:r w:rsidR="00B215ED">
        <w:rPr>
          <w:sz w:val="28"/>
        </w:rPr>
        <w:t>Каневского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B215ED">
        <w:rPr>
          <w:sz w:val="28"/>
        </w:rPr>
        <w:t>Придорожного</w:t>
      </w:r>
      <w:r>
        <w:rPr>
          <w:sz w:val="28"/>
        </w:rPr>
        <w:t xml:space="preserve"> сельского поселения </w:t>
      </w:r>
      <w:r w:rsidR="00B215ED" w:rsidRPr="00B215ED">
        <w:rPr>
          <w:sz w:val="28"/>
        </w:rPr>
        <w:t>Каневского</w:t>
      </w:r>
      <w:r>
        <w:rPr>
          <w:sz w:val="28"/>
        </w:rPr>
        <w:t xml:space="preserve"> 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B215ED">
        <w:rPr>
          <w:b w:val="0"/>
          <w:i w:val="0"/>
        </w:rPr>
        <w:t>Придорожное</w:t>
      </w:r>
      <w:r>
        <w:rPr>
          <w:b w:val="0"/>
          <w:i w:val="0"/>
        </w:rPr>
        <w:t xml:space="preserve"> сельское поселение в составе муниципального образования </w:t>
      </w:r>
      <w:r w:rsidR="00B215ED">
        <w:rPr>
          <w:b w:val="0"/>
          <w:i w:val="0"/>
        </w:rPr>
        <w:t xml:space="preserve">Каневской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B215ED">
        <w:rPr>
          <w:b w:val="0"/>
          <w:i w:val="0"/>
        </w:rPr>
        <w:t xml:space="preserve">Придорожное </w:t>
      </w:r>
      <w:r>
        <w:rPr>
          <w:b w:val="0"/>
          <w:i w:val="0"/>
        </w:rPr>
        <w:t xml:space="preserve">сельское поселение </w:t>
      </w:r>
      <w:r w:rsidR="00B215ED">
        <w:rPr>
          <w:b w:val="0"/>
          <w:i w:val="0"/>
        </w:rPr>
        <w:t>Каневского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B215ED">
        <w:rPr>
          <w:rFonts w:eastAsia="Lucida Sans Unicode"/>
        </w:rPr>
        <w:t>Придорожного</w:t>
      </w:r>
      <w:r>
        <w:rPr>
          <w:rFonts w:eastAsia="Lucida Sans Unicode"/>
        </w:rPr>
        <w:t xml:space="preserve"> сельского поселения  </w:t>
      </w:r>
      <w:r w:rsidR="00B215ED">
        <w:rPr>
          <w:rFonts w:eastAsia="Lucida Sans Unicode"/>
        </w:rPr>
        <w:t xml:space="preserve">Каневского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B215ED" w:rsidRPr="00B215ED">
        <w:rPr>
          <w:sz w:val="28"/>
        </w:rPr>
        <w:t>Придорожного</w:t>
      </w:r>
      <w:r>
        <w:rPr>
          <w:b/>
          <w:i/>
          <w:sz w:val="28"/>
        </w:rPr>
        <w:t xml:space="preserve"> </w:t>
      </w:r>
      <w:r>
        <w:rPr>
          <w:sz w:val="28"/>
        </w:rPr>
        <w:t xml:space="preserve">сельского поселения </w:t>
      </w:r>
      <w:r w:rsidR="00B215ED">
        <w:rPr>
          <w:sz w:val="28"/>
        </w:rPr>
        <w:t xml:space="preserve">Каневского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B215ED" w:rsidRPr="00B215ED">
        <w:rPr>
          <w:sz w:val="28"/>
        </w:rPr>
        <w:t>Придорожного</w:t>
      </w:r>
      <w:r>
        <w:rPr>
          <w:b/>
          <w:i/>
          <w:sz w:val="28"/>
        </w:rPr>
        <w:t xml:space="preserve"> </w:t>
      </w:r>
      <w:r>
        <w:rPr>
          <w:sz w:val="28"/>
        </w:rPr>
        <w:t xml:space="preserve">сельского поселения </w:t>
      </w:r>
      <w:r w:rsidR="00B215ED">
        <w:rPr>
          <w:sz w:val="28"/>
        </w:rPr>
        <w:t xml:space="preserve">Каневского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CC3077"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t>Придорожное</w:t>
      </w:r>
      <w:r w:rsidR="009917B8">
        <w:rPr>
          <w:rFonts w:eastAsia="Times New Roman"/>
          <w:sz w:val="28"/>
        </w:rPr>
        <w:t xml:space="preserve"> сельское поселение наделено Законом Краснодарского </w:t>
      </w:r>
      <w:r w:rsidR="009917B8" w:rsidRPr="00C201A3">
        <w:rPr>
          <w:rFonts w:eastAsia="Times New Roman"/>
          <w:sz w:val="28"/>
        </w:rPr>
        <w:t xml:space="preserve">края от </w:t>
      </w:r>
      <w:r w:rsidRPr="00C201A3">
        <w:rPr>
          <w:rFonts w:eastAsia="Times New Roman"/>
          <w:sz w:val="28"/>
        </w:rPr>
        <w:t xml:space="preserve">05мая </w:t>
      </w:r>
      <w:r w:rsidR="009917B8" w:rsidRPr="00C201A3">
        <w:rPr>
          <w:rFonts w:eastAsia="Times New Roman"/>
          <w:sz w:val="28"/>
        </w:rPr>
        <w:t xml:space="preserve">2004 года № </w:t>
      </w:r>
      <w:r w:rsidRPr="00C201A3">
        <w:rPr>
          <w:rFonts w:eastAsia="Times New Roman"/>
          <w:sz w:val="28"/>
        </w:rPr>
        <w:t>697</w:t>
      </w:r>
      <w:r w:rsidR="009917B8" w:rsidRPr="00C201A3">
        <w:rPr>
          <w:rFonts w:eastAsia="Times New Roman"/>
          <w:sz w:val="28"/>
        </w:rPr>
        <w:t xml:space="preserve"> - КЗ</w:t>
      </w:r>
      <w:r w:rsidR="009917B8">
        <w:rPr>
          <w:rFonts w:eastAsia="Times New Roman"/>
          <w:sz w:val="28"/>
        </w:rPr>
        <w:t xml:space="preserve"> «Об установлении границ муниципального образования </w:t>
      </w:r>
      <w:r>
        <w:rPr>
          <w:rFonts w:eastAsia="Times New Roman"/>
          <w:sz w:val="28"/>
        </w:rPr>
        <w:t>Каневской район</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Pr>
          <w:rFonts w:eastAsia="Times New Roman"/>
          <w:sz w:val="28"/>
        </w:rPr>
        <w:t>Каневского</w:t>
      </w:r>
      <w:r w:rsidR="009917B8">
        <w:rPr>
          <w:rFonts w:eastAsia="Times New Roman"/>
          <w:sz w:val="28"/>
        </w:rPr>
        <w:t xml:space="preserve"> района.</w:t>
      </w:r>
    </w:p>
    <w:p w:rsidR="009917B8" w:rsidRDefault="009917B8" w:rsidP="0081350A">
      <w:pPr>
        <w:ind w:firstLine="900"/>
        <w:jc w:val="both"/>
        <w:rPr>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w:t>
      </w:r>
      <w:r w:rsidRPr="00C201A3">
        <w:rPr>
          <w:rFonts w:eastAsia="Times New Roman"/>
          <w:sz w:val="28"/>
        </w:rPr>
        <w:t xml:space="preserve">от </w:t>
      </w:r>
      <w:r w:rsidR="00CC3077" w:rsidRPr="00C201A3">
        <w:rPr>
          <w:rFonts w:eastAsia="Times New Roman"/>
          <w:sz w:val="28"/>
        </w:rPr>
        <w:t xml:space="preserve">05мая </w:t>
      </w:r>
      <w:r w:rsidRPr="00C201A3">
        <w:rPr>
          <w:rFonts w:eastAsia="Times New Roman"/>
          <w:sz w:val="28"/>
        </w:rPr>
        <w:t xml:space="preserve">2004 года № </w:t>
      </w:r>
      <w:r w:rsidR="00CC3077" w:rsidRPr="00C201A3">
        <w:rPr>
          <w:rFonts w:eastAsia="Times New Roman"/>
          <w:sz w:val="28"/>
        </w:rPr>
        <w:t>697</w:t>
      </w:r>
      <w:r w:rsidRPr="00C201A3">
        <w:rPr>
          <w:rFonts w:eastAsia="Times New Roman"/>
          <w:sz w:val="28"/>
        </w:rPr>
        <w:t>- КЗ</w:t>
      </w:r>
      <w:r>
        <w:rPr>
          <w:rFonts w:eastAsia="Times New Roman"/>
          <w:sz w:val="28"/>
        </w:rPr>
        <w:t xml:space="preserve"> «Об установлении границ муниципального образования </w:t>
      </w:r>
      <w:r w:rsidR="00CC3077">
        <w:rPr>
          <w:rFonts w:eastAsia="Times New Roman"/>
          <w:sz w:val="28"/>
        </w:rPr>
        <w:t xml:space="preserve">Каневской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w:t>
      </w:r>
      <w:r>
        <w:rPr>
          <w:rFonts w:eastAsia="Times New Roman"/>
          <w:sz w:val="28"/>
        </w:rPr>
        <w:lastRenderedPageBreak/>
        <w:t>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ВОПРОСЫ местного ЗНАЧЕНИЯ поселения</w:t>
      </w:r>
      <w:r w:rsidR="002F696C">
        <w:rPr>
          <w:b/>
          <w:caps/>
          <w:sz w:val="28"/>
          <w:szCs w:val="28"/>
        </w:rPr>
        <w:t xml:space="preserve">, </w:t>
      </w:r>
      <w:r w:rsidR="002F696C" w:rsidRPr="00610AD2">
        <w:rPr>
          <w:rFonts w:eastAsia="Times New Roman"/>
          <w:b/>
          <w:kern w:val="0"/>
          <w:sz w:val="28"/>
          <w:szCs w:val="28"/>
          <w:lang w:eastAsia="ru-RU"/>
        </w:rPr>
        <w:t>НАДЕЛЕНИЕ ОРГАНОВ МЕСТНОГО САМОУПРАВЛЕНИЯ ПОСЕЛЕНИЯ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00091353" w:rsidRPr="00914ECB">
        <w:rPr>
          <w:rFonts w:eastAsiaTheme="minorHAnsi"/>
          <w:kern w:val="0"/>
          <w:sz w:val="28"/>
          <w:szCs w:val="28"/>
        </w:rPr>
        <w:lastRenderedPageBreak/>
        <w:t>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w:t>
      </w:r>
      <w:r w:rsidR="00D15528" w:rsidRPr="003F5E9A">
        <w:rPr>
          <w:rFonts w:ascii="Times New Roman" w:eastAsiaTheme="minorHAnsi" w:hAnsi="Times New Roman" w:cs="Times New Roman"/>
          <w:kern w:val="0"/>
          <w:sz w:val="28"/>
          <w:szCs w:val="28"/>
        </w:rPr>
        <w:lastRenderedPageBreak/>
        <w:t>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9917B8" w:rsidRPr="00914ECB" w:rsidRDefault="00610AD2" w:rsidP="006C6A0B">
      <w:pPr>
        <w:autoSpaceDE w:val="0"/>
        <w:autoSpaceDN w:val="0"/>
        <w:adjustRightInd w:val="0"/>
        <w:ind w:firstLine="851"/>
        <w:jc w:val="both"/>
        <w:outlineLvl w:val="1"/>
        <w:rPr>
          <w:sz w:val="28"/>
        </w:rPr>
      </w:pPr>
      <w:r>
        <w:rPr>
          <w:sz w:val="28"/>
        </w:rPr>
        <w:t>19</w:t>
      </w:r>
      <w:r w:rsidR="009917B8" w:rsidRPr="00480620">
        <w:rPr>
          <w:sz w:val="28"/>
        </w:rPr>
        <w:t xml:space="preserve">) </w:t>
      </w:r>
      <w:r w:rsidR="009917B8" w:rsidRPr="00914ECB">
        <w:rPr>
          <w:sz w:val="28"/>
        </w:rPr>
        <w:t xml:space="preserve">осуществление </w:t>
      </w:r>
      <w:r w:rsidR="00D31311" w:rsidRPr="00914ECB">
        <w:rPr>
          <w:sz w:val="28"/>
          <w:szCs w:val="28"/>
        </w:rPr>
        <w:t xml:space="preserve">муниципального </w:t>
      </w:r>
      <w:r w:rsidR="009917B8" w:rsidRPr="00914ECB">
        <w:rPr>
          <w:sz w:val="28"/>
        </w:rPr>
        <w:t xml:space="preserve">земельного контроля </w:t>
      </w:r>
      <w:r w:rsidR="000848B8" w:rsidRPr="00914ECB">
        <w:rPr>
          <w:sz w:val="28"/>
          <w:szCs w:val="28"/>
        </w:rPr>
        <w:t>в границах</w:t>
      </w:r>
      <w:r w:rsidR="000848B8" w:rsidRPr="00914ECB">
        <w:rPr>
          <w:b/>
          <w:sz w:val="28"/>
          <w:szCs w:val="28"/>
        </w:rPr>
        <w:t xml:space="preserve"> </w:t>
      </w:r>
      <w:r w:rsidR="00236F85" w:rsidRPr="00914ECB">
        <w:rPr>
          <w:sz w:val="28"/>
          <w:szCs w:val="28"/>
        </w:rPr>
        <w:t>поселения</w:t>
      </w:r>
      <w:r w:rsidR="009917B8" w:rsidRPr="00914ECB">
        <w:rPr>
          <w:sz w:val="28"/>
        </w:rPr>
        <w:t>;</w:t>
      </w:r>
    </w:p>
    <w:p w:rsidR="009917B8" w:rsidRPr="00914ECB" w:rsidRDefault="009917B8" w:rsidP="0081350A">
      <w:pPr>
        <w:tabs>
          <w:tab w:val="left" w:pos="-1276"/>
          <w:tab w:val="left" w:pos="1134"/>
        </w:tabs>
        <w:ind w:firstLine="851"/>
        <w:jc w:val="both"/>
        <w:rPr>
          <w:sz w:val="28"/>
        </w:rPr>
      </w:pPr>
      <w:r w:rsidRPr="00480620">
        <w:rPr>
          <w:sz w:val="28"/>
        </w:rPr>
        <w:t>2</w:t>
      </w:r>
      <w:r w:rsidR="00610AD2">
        <w:rPr>
          <w:sz w:val="28"/>
        </w:rPr>
        <w:t>0</w:t>
      </w:r>
      <w:r w:rsidRPr="00480620">
        <w:rPr>
          <w:sz w:val="28"/>
        </w:rPr>
        <w:t>)</w:t>
      </w:r>
      <w:r w:rsidRPr="00914ECB">
        <w:rPr>
          <w:sz w:val="28"/>
        </w:rPr>
        <w:t xml:space="preserve"> организация ритуальных услуг и содержание мест захоронения;</w:t>
      </w:r>
    </w:p>
    <w:p w:rsidR="009917B8" w:rsidRPr="00914ECB" w:rsidRDefault="009917B8" w:rsidP="0081350A">
      <w:pPr>
        <w:pStyle w:val="ConsNormal"/>
        <w:tabs>
          <w:tab w:val="left" w:pos="-1276"/>
        </w:tabs>
        <w:ind w:firstLine="851"/>
        <w:jc w:val="both"/>
        <w:rPr>
          <w:rFonts w:ascii="Times New Roman" w:hAnsi="Times New Roman"/>
          <w:sz w:val="28"/>
          <w:highlight w:val="yellow"/>
        </w:rPr>
      </w:pPr>
      <w:r w:rsidRPr="00480620">
        <w:rPr>
          <w:rFonts w:ascii="Times New Roman" w:hAnsi="Times New Roman"/>
          <w:sz w:val="28"/>
        </w:rPr>
        <w:t>2</w:t>
      </w:r>
      <w:r w:rsidR="00610AD2">
        <w:rPr>
          <w:rFonts w:ascii="Times New Roman" w:hAnsi="Times New Roman"/>
          <w:sz w:val="28"/>
        </w:rPr>
        <w:t>1</w:t>
      </w:r>
      <w:r w:rsidRPr="00480620">
        <w:rPr>
          <w:rFonts w:ascii="Times New Roman" w:hAnsi="Times New Roman"/>
          <w:sz w:val="28"/>
        </w:rPr>
        <w:t>)</w:t>
      </w:r>
      <w:r w:rsidRPr="00914ECB">
        <w:rPr>
          <w:rFonts w:ascii="Times New Roman" w:hAnsi="Times New Roman"/>
          <w:sz w:val="28"/>
        </w:rPr>
        <w:t xml:space="preserve"> осуществление мероприятий по обеспечению безопасности людей на водных объектах, охране их жизни и здоровья;</w:t>
      </w:r>
    </w:p>
    <w:p w:rsidR="009917B8" w:rsidRPr="00480620" w:rsidRDefault="00E94535"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2</w:t>
      </w:r>
      <w:r w:rsidR="009917B8" w:rsidRPr="00480620">
        <w:rPr>
          <w:rFonts w:ascii="Times New Roman" w:hAnsi="Times New Roman"/>
          <w:sz w:val="28"/>
        </w:rPr>
        <w:t>) содействие в развитии сельскохозяйственного производства, создание условий для развития малого и среднего предпринимательства;</w:t>
      </w:r>
    </w:p>
    <w:p w:rsidR="009917B8" w:rsidRPr="002624C5" w:rsidRDefault="00B4752E"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3</w:t>
      </w:r>
      <w:r w:rsidR="009917B8" w:rsidRPr="00480620">
        <w:rPr>
          <w:rFonts w:ascii="Times New Roman" w:hAnsi="Times New Roman"/>
          <w:sz w:val="28"/>
        </w:rPr>
        <w:t>)</w:t>
      </w:r>
      <w:r w:rsidR="009917B8" w:rsidRPr="002624C5">
        <w:rPr>
          <w:rFonts w:ascii="Times New Roman" w:hAnsi="Times New Roman"/>
          <w:sz w:val="28"/>
        </w:rPr>
        <w:t xml:space="preserve"> организация и осуществление мероприятий по работе с детьми и молодежью в поселении;</w:t>
      </w:r>
    </w:p>
    <w:p w:rsidR="00367CBB" w:rsidRPr="00480620" w:rsidRDefault="00610AD2" w:rsidP="0081350A">
      <w:pPr>
        <w:tabs>
          <w:tab w:val="left" w:pos="0"/>
        </w:tabs>
        <w:ind w:firstLine="870"/>
        <w:jc w:val="both"/>
        <w:rPr>
          <w:rFonts w:eastAsia="Arial" w:cs="Arial"/>
          <w:bCs/>
          <w:sz w:val="28"/>
          <w:szCs w:val="28"/>
        </w:rPr>
      </w:pPr>
      <w:r>
        <w:rPr>
          <w:rFonts w:eastAsia="Times New Roman"/>
          <w:kern w:val="0"/>
          <w:sz w:val="28"/>
          <w:szCs w:val="28"/>
          <w:lang w:eastAsia="ru-RU"/>
        </w:rPr>
        <w:t>24</w:t>
      </w:r>
      <w:r w:rsidR="00B4752E" w:rsidRPr="00480620">
        <w:rPr>
          <w:rFonts w:eastAsia="Times New Roman"/>
          <w:kern w:val="0"/>
          <w:sz w:val="28"/>
          <w:szCs w:val="28"/>
          <w:lang w:eastAsia="ru-RU"/>
        </w:rPr>
        <w:t xml:space="preserve">) </w:t>
      </w:r>
      <w:r w:rsidR="00367CBB" w:rsidRPr="00480620">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7B8" w:rsidRPr="00963A80" w:rsidRDefault="00610AD2" w:rsidP="0081350A">
      <w:pPr>
        <w:tabs>
          <w:tab w:val="left" w:pos="0"/>
        </w:tabs>
        <w:ind w:firstLine="870"/>
        <w:jc w:val="both"/>
        <w:rPr>
          <w:rStyle w:val="80"/>
        </w:rPr>
      </w:pPr>
      <w:r>
        <w:rPr>
          <w:rFonts w:eastAsia="Arial" w:cs="Arial"/>
          <w:bCs/>
          <w:sz w:val="28"/>
          <w:szCs w:val="28"/>
        </w:rPr>
        <w:t>25</w:t>
      </w:r>
      <w:r w:rsidR="009917B8" w:rsidRPr="00480620">
        <w:rPr>
          <w:rStyle w:val="80"/>
        </w:rPr>
        <w:t>)</w:t>
      </w:r>
      <w:r w:rsidR="009917B8" w:rsidRPr="00963A80">
        <w:rPr>
          <w:rStyle w:val="80"/>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D6917" w:rsidRPr="00963A80" w:rsidRDefault="00610AD2" w:rsidP="003D6917">
      <w:pPr>
        <w:autoSpaceDE w:val="0"/>
        <w:autoSpaceDN w:val="0"/>
        <w:adjustRightInd w:val="0"/>
        <w:ind w:firstLine="851"/>
        <w:jc w:val="both"/>
        <w:outlineLvl w:val="0"/>
        <w:rPr>
          <w:sz w:val="28"/>
          <w:szCs w:val="28"/>
          <w:highlight w:val="yellow"/>
        </w:rPr>
      </w:pPr>
      <w:r>
        <w:rPr>
          <w:sz w:val="28"/>
          <w:szCs w:val="28"/>
        </w:rPr>
        <w:t>26</w:t>
      </w:r>
      <w:r w:rsidR="003D6917" w:rsidRPr="00963A80">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43105" w:rsidRPr="00480620" w:rsidRDefault="00610AD2"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2</w:t>
      </w:r>
      <w:r w:rsidR="00DF6330" w:rsidRPr="00480620">
        <w:rPr>
          <w:rFonts w:ascii="Times New Roman" w:hAnsi="Times New Roman" w:cs="Times New Roman"/>
          <w:sz w:val="28"/>
          <w:szCs w:val="28"/>
        </w:rPr>
        <w:t>7</w:t>
      </w:r>
      <w:r w:rsidR="00A43105" w:rsidRPr="00480620">
        <w:rPr>
          <w:rFonts w:ascii="Times New Roman" w:hAnsi="Times New Roman" w:cs="Times New Roman"/>
          <w:sz w:val="28"/>
          <w:szCs w:val="28"/>
        </w:rPr>
        <w:t xml:space="preserve">) </w:t>
      </w:r>
      <w:r w:rsidR="00A43105" w:rsidRPr="00480620">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475C04" w:rsidRPr="003050E5" w:rsidRDefault="00610AD2" w:rsidP="0081350A">
      <w:pPr>
        <w:pStyle w:val="ConsNormal"/>
        <w:ind w:firstLine="851"/>
        <w:jc w:val="both"/>
        <w:rPr>
          <w:rFonts w:ascii="Times New Roman" w:hAnsi="Times New Roman"/>
          <w:kern w:val="0"/>
          <w:sz w:val="28"/>
          <w:szCs w:val="28"/>
          <w:lang w:eastAsia="ru-RU"/>
        </w:rPr>
      </w:pPr>
      <w:r>
        <w:rPr>
          <w:rFonts w:ascii="Times New Roman" w:hAnsi="Times New Roman"/>
          <w:kern w:val="0"/>
          <w:sz w:val="28"/>
          <w:szCs w:val="28"/>
          <w:lang w:eastAsia="ru-RU"/>
        </w:rPr>
        <w:t>2</w:t>
      </w:r>
      <w:r w:rsidR="00DF6330" w:rsidRPr="00480620">
        <w:rPr>
          <w:rFonts w:ascii="Times New Roman" w:hAnsi="Times New Roman"/>
          <w:kern w:val="0"/>
          <w:sz w:val="28"/>
          <w:szCs w:val="28"/>
          <w:lang w:eastAsia="ru-RU"/>
        </w:rPr>
        <w:t>8</w:t>
      </w:r>
      <w:r w:rsidR="00E94535" w:rsidRPr="00BF240B">
        <w:rPr>
          <w:rFonts w:ascii="Times New Roman" w:hAnsi="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1C7C7C" w:rsidRPr="00E5789D">
        <w:rPr>
          <w:rFonts w:ascii="Times New Roman" w:hAnsi="Times New Roman"/>
          <w:kern w:val="0"/>
          <w:sz w:val="28"/>
          <w:szCs w:val="28"/>
          <w:lang w:eastAsia="ru-RU"/>
        </w:rPr>
        <w:t>.</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C201A3">
      <w:pPr>
        <w:ind w:firstLine="851"/>
        <w:rPr>
          <w:sz w:val="28"/>
        </w:rPr>
      </w:pPr>
      <w:r>
        <w:rPr>
          <w:sz w:val="28"/>
        </w:rPr>
        <w:t>2)</w:t>
      </w:r>
      <w:r w:rsidR="00C201A3">
        <w:rPr>
          <w:sz w:val="28"/>
        </w:rPr>
        <w:t xml:space="preserve"> </w:t>
      </w:r>
      <w:r>
        <w:rPr>
          <w:sz w:val="28"/>
        </w:rPr>
        <w:t xml:space="preserve">совершение нотариальных действий, предусмотренных </w:t>
      </w:r>
      <w:r>
        <w:rPr>
          <w:sz w:val="28"/>
        </w:rPr>
        <w:lastRenderedPageBreak/>
        <w:t>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1071D4"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13) осуществление мероприятий по отлову и содержанию безнадзорных животных, обитающих на территории поселения.</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lastRenderedPageBreak/>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9C7B49">
        <w:rPr>
          <w:rStyle w:val="afb"/>
          <w:rFonts w:ascii="Times New Roman" w:hAnsi="Times New Roman"/>
          <w:i w:val="0"/>
          <w:color w:val="auto"/>
          <w:sz w:val="28"/>
          <w:szCs w:val="28"/>
        </w:rPr>
        <w:t>Каневской</w:t>
      </w:r>
      <w:r w:rsidRPr="00486D5B">
        <w:rPr>
          <w:rStyle w:val="afb"/>
          <w:rFonts w:ascii="Times New Roman" w:hAnsi="Times New Roman"/>
          <w:i w:val="0"/>
          <w:color w:val="auto"/>
          <w:sz w:val="28"/>
          <w:szCs w:val="28"/>
        </w:rPr>
        <w:t xml:space="preserve"> район;</w:t>
      </w:r>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 xml:space="preserve">требования к которым </w:t>
      </w:r>
      <w:r w:rsidRPr="00486D5B">
        <w:rPr>
          <w:rStyle w:val="afb"/>
          <w:i w:val="0"/>
          <w:color w:val="auto"/>
          <w:sz w:val="28"/>
          <w:szCs w:val="28"/>
        </w:rPr>
        <w:lastRenderedPageBreak/>
        <w:t>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 xml:space="preserve">1. Органы местного самоуправления поселения в соответствии с законодательством могут быть наделены правом осуществлять отдельные </w:t>
      </w:r>
      <w:r>
        <w:rPr>
          <w:rFonts w:ascii="Times New Roman" w:hAnsi="Times New Roman"/>
          <w:sz w:val="28"/>
        </w:rPr>
        <w:lastRenderedPageBreak/>
        <w:t>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w:t>
      </w:r>
      <w:r>
        <w:rPr>
          <w:rFonts w:eastAsia="Times New Roman"/>
          <w:sz w:val="28"/>
        </w:rPr>
        <w:lastRenderedPageBreak/>
        <w:t xml:space="preserve">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lastRenderedPageBreak/>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w:t>
      </w:r>
      <w:r w:rsidR="00286E4A" w:rsidRPr="006204B2">
        <w:rPr>
          <w:rFonts w:eastAsia="Calibri"/>
          <w:kern w:val="0"/>
          <w:szCs w:val="28"/>
          <w:lang w:eastAsia="ru-RU"/>
        </w:rPr>
        <w:lastRenderedPageBreak/>
        <w:t>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 xml:space="preserve">4. В случае досрочного прекращения полномочий </w:t>
      </w:r>
      <w:r w:rsidR="00053692" w:rsidRPr="00053692">
        <w:rPr>
          <w:sz w:val="28"/>
          <w:szCs w:val="28"/>
        </w:rPr>
        <w:t>Совета,</w:t>
      </w:r>
      <w:r w:rsidR="00053692">
        <w:rPr>
          <w:b/>
          <w:sz w:val="28"/>
          <w:szCs w:val="28"/>
        </w:rPr>
        <w:t xml:space="preserve"> </w:t>
      </w:r>
      <w:r>
        <w:rPr>
          <w:sz w:val="28"/>
        </w:rPr>
        <w:t>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Pr>
          <w:b/>
          <w:sz w:val="28"/>
        </w:rPr>
        <w:t xml:space="preserve"> </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1412BF" w:rsidRDefault="009917B8" w:rsidP="008571DE">
      <w:pPr>
        <w:ind w:firstLine="851"/>
        <w:jc w:val="both"/>
        <w:rPr>
          <w:sz w:val="28"/>
          <w:szCs w:val="28"/>
        </w:rPr>
      </w:pPr>
      <w:r>
        <w:rPr>
          <w:sz w:val="28"/>
        </w:rPr>
        <w:t>5.</w:t>
      </w:r>
      <w:r>
        <w:t xml:space="preserve"> </w:t>
      </w:r>
      <w:r>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Pr="000C2261">
        <w:rPr>
          <w:sz w:val="28"/>
          <w:szCs w:val="28"/>
        </w:rPr>
        <w:t xml:space="preserve"> </w:t>
      </w:r>
      <w:r>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DF4928">
        <w:rPr>
          <w:sz w:val="28"/>
          <w:szCs w:val="28"/>
        </w:rPr>
        <w:t>.</w:t>
      </w:r>
    </w:p>
    <w:p w:rsidR="009917B8" w:rsidRDefault="009917B8" w:rsidP="0081350A">
      <w:pPr>
        <w:ind w:firstLine="851"/>
        <w:jc w:val="both"/>
        <w:rPr>
          <w:sz w:val="28"/>
        </w:rPr>
      </w:pPr>
      <w:r>
        <w:rPr>
          <w:rFonts w:eastAsia="Times New Roman"/>
          <w:sz w:val="28"/>
        </w:rPr>
        <w:lastRenderedPageBreak/>
        <w:t>6. Результаты муниципальных выборов подлежат официальному опубликованию (обнародованию) в сроки, установленные</w:t>
      </w:r>
      <w:r>
        <w:rPr>
          <w:rFonts w:eastAsia="Times New Roman"/>
        </w:rPr>
        <w:t xml:space="preserve"> </w:t>
      </w:r>
      <w:r>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lastRenderedPageBreak/>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 xml:space="preserve">Срок действия регистрационного свидетельства </w:t>
      </w:r>
      <w:r>
        <w:rPr>
          <w:color w:val="000000"/>
          <w:sz w:val="28"/>
        </w:rPr>
        <w:lastRenderedPageBreak/>
        <w:t>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w:t>
      </w:r>
      <w:r w:rsidRPr="0009600D">
        <w:rPr>
          <w:rFonts w:eastAsia="Times New Roman"/>
          <w:sz w:val="28"/>
        </w:rPr>
        <w:lastRenderedPageBreak/>
        <w:t xml:space="preserve">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позднее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позднее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lastRenderedPageBreak/>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09600D">
        <w:rPr>
          <w:rFonts w:eastAsiaTheme="minorHAnsi"/>
          <w:kern w:val="0"/>
          <w:sz w:val="28"/>
          <w:szCs w:val="28"/>
        </w:rPr>
        <w:t xml:space="preserve">, проводимое </w:t>
      </w:r>
      <w:r w:rsidR="00552C0D" w:rsidRPr="0009600D">
        <w:rPr>
          <w:sz w:val="28"/>
          <w:szCs w:val="28"/>
        </w:rPr>
        <w:t xml:space="preserve">в соответствии </w:t>
      </w:r>
      <w:r w:rsidR="00712342" w:rsidRPr="0009600D">
        <w:rPr>
          <w:sz w:val="28"/>
          <w:szCs w:val="28"/>
        </w:rPr>
        <w:t xml:space="preserve">Федеральным законом </w:t>
      </w:r>
      <w:r w:rsidR="00552C0D" w:rsidRPr="0009600D">
        <w:rPr>
          <w:sz w:val="28"/>
          <w:szCs w:val="28"/>
        </w:rPr>
        <w:t xml:space="preserve">от 06.10.2003 № 131-ФЗ «Об общих принципах организации местного </w:t>
      </w:r>
      <w:r w:rsidR="00552C0D" w:rsidRPr="0009600D">
        <w:rPr>
          <w:sz w:val="28"/>
          <w:szCs w:val="28"/>
        </w:rPr>
        <w:lastRenderedPageBreak/>
        <w:t xml:space="preserve">самоуправления в Российской Федерации»,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w:t>
      </w:r>
      <w:r>
        <w:rPr>
          <w:rFonts w:eastAsia="Times New Roman"/>
        </w:rPr>
        <w:lastRenderedPageBreak/>
        <w:t xml:space="preserve">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представляют интересы населения, проживающего на </w:t>
      </w:r>
      <w:r>
        <w:rPr>
          <w:rFonts w:ascii="Times New Roman" w:hAnsi="Times New Roman"/>
          <w:sz w:val="28"/>
        </w:rPr>
        <w:lastRenderedPageBreak/>
        <w:t>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 xml:space="preserve">3. На публичные слушания должны выноситься: </w:t>
      </w:r>
    </w:p>
    <w:p w:rsidR="009917B8" w:rsidRDefault="009917B8" w:rsidP="0081350A">
      <w:pPr>
        <w:pStyle w:val="22"/>
        <w:spacing w:before="0" w:after="0"/>
        <w:ind w:firstLine="851"/>
      </w:pPr>
      <w:r>
        <w:rPr>
          <w:rFonts w:eastAsia="Times New Roman"/>
        </w:rPr>
        <w:t>1) проект устава поселения, а также проект решения Совета о внесении 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D23DC0" w:rsidRDefault="009917B8" w:rsidP="003C0A98">
      <w:pPr>
        <w:pStyle w:val="22"/>
        <w:tabs>
          <w:tab w:val="left" w:pos="-35"/>
        </w:tabs>
        <w:spacing w:before="0" w:after="0"/>
        <w:ind w:firstLine="851"/>
        <w:rPr>
          <w:rFonts w:eastAsia="Times New Roman"/>
        </w:rPr>
      </w:pPr>
      <w:r>
        <w:rPr>
          <w:rFonts w:eastAsia="Times New Roman"/>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003C0A98" w:rsidRPr="00D23DC0">
        <w:rPr>
          <w:rFonts w:eastAsia="Times New Roman"/>
        </w:rPr>
        <w:t>, включая мотивированное обоснование принятых решений.</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w:t>
      </w:r>
      <w:r>
        <w:rPr>
          <w:rFonts w:eastAsia="Times New Roman"/>
          <w:sz w:val="28"/>
        </w:rPr>
        <w:lastRenderedPageBreak/>
        <w:t xml:space="preserve">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w:t>
      </w:r>
      <w:r>
        <w:rPr>
          <w:rFonts w:eastAsia="Times New Roman"/>
        </w:rPr>
        <w:lastRenderedPageBreak/>
        <w:t>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lastRenderedPageBreak/>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150307">
        <w:rPr>
          <w:sz w:val="28"/>
        </w:rPr>
        <w:t>Придорожного</w:t>
      </w:r>
      <w:r>
        <w:rPr>
          <w:sz w:val="28"/>
        </w:rPr>
        <w:t xml:space="preserve"> сельского поселения </w:t>
      </w:r>
      <w:r w:rsidR="00150307">
        <w:rPr>
          <w:sz w:val="28"/>
        </w:rPr>
        <w:t>Каневского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150307">
        <w:rPr>
          <w:sz w:val="28"/>
        </w:rPr>
        <w:t xml:space="preserve">Придорожного </w:t>
      </w:r>
      <w:r>
        <w:rPr>
          <w:sz w:val="28"/>
        </w:rPr>
        <w:t xml:space="preserve">сельского поселения </w:t>
      </w:r>
      <w:r w:rsidR="00150307">
        <w:rPr>
          <w:sz w:val="28"/>
        </w:rPr>
        <w:t>Каневского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150307">
        <w:rPr>
          <w:sz w:val="28"/>
        </w:rPr>
        <w:t>Придорожного</w:t>
      </w:r>
      <w:r>
        <w:rPr>
          <w:sz w:val="28"/>
        </w:rPr>
        <w:t xml:space="preserve"> сельского поселения </w:t>
      </w:r>
      <w:r w:rsidR="00150307">
        <w:rPr>
          <w:sz w:val="28"/>
        </w:rPr>
        <w:t>Каневского</w:t>
      </w:r>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150307">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lastRenderedPageBreak/>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w:t>
      </w:r>
      <w:r w:rsidRPr="0087331D">
        <w:rPr>
          <w:sz w:val="28"/>
          <w:szCs w:val="28"/>
        </w:rPr>
        <w:lastRenderedPageBreak/>
        <w:t>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контроль за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sz w:val="28"/>
        </w:rPr>
        <w:lastRenderedPageBreak/>
        <w:t>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w:t>
      </w:r>
      <w:r>
        <w:rPr>
          <w:rFonts w:eastAsia="Times New Roman"/>
          <w:sz w:val="28"/>
        </w:rPr>
        <w:lastRenderedPageBreak/>
        <w:t xml:space="preserve">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9917B8"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4152D7" w:rsidRPr="004C5FF4" w:rsidRDefault="004152D7" w:rsidP="0081350A">
      <w:pPr>
        <w:pStyle w:val="ad"/>
        <w:tabs>
          <w:tab w:val="left" w:pos="142"/>
        </w:tabs>
        <w:spacing w:after="0" w:line="100" w:lineRule="atLeast"/>
        <w:ind w:firstLine="851"/>
        <w:jc w:val="both"/>
        <w:rPr>
          <w:sz w:val="28"/>
        </w:rPr>
      </w:pPr>
      <w:r w:rsidRPr="004152D7">
        <w:rPr>
          <w:sz w:val="28"/>
          <w:szCs w:val="28"/>
          <w:highlight w:val="yellow"/>
        </w:rPr>
        <w:t>23)</w:t>
      </w:r>
      <w:r w:rsidRPr="00F67026">
        <w:rPr>
          <w:sz w:val="28"/>
          <w:szCs w:val="28"/>
        </w:rPr>
        <w:t xml:space="preserve">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4C5FF4">
        <w:rPr>
          <w:sz w:val="28"/>
        </w:rPr>
        <w:t>2</w:t>
      </w:r>
      <w:r w:rsidR="004152D7">
        <w:rPr>
          <w:sz w:val="28"/>
        </w:rPr>
        <w:t>4</w:t>
      </w:r>
      <w:r w:rsidR="009917B8" w:rsidRPr="004C5FF4">
        <w:rPr>
          <w:sz w:val="28"/>
        </w:rPr>
        <w:t>)</w:t>
      </w:r>
      <w:r w:rsidR="009917B8">
        <w:rPr>
          <w:sz w:val="28"/>
        </w:rPr>
        <w:t xml:space="preserve">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lastRenderedPageBreak/>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Глава поселения, не являющийся депутатом Совета, обладает правом решающего голоса на сессиях Совета.</w:t>
      </w:r>
      <w:r w:rsidR="00A279E1" w:rsidRPr="00812702">
        <w:rPr>
          <w:rFonts w:ascii="Times New Roman" w:hAnsi="Times New Roman"/>
          <w:sz w:val="28"/>
        </w:rPr>
        <w:t xml:space="preserve"> </w:t>
      </w:r>
    </w:p>
    <w:p w:rsidR="009917B8" w:rsidRP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lastRenderedPageBreak/>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r w:rsidRPr="0087331D">
        <w:rPr>
          <w:rFonts w:eastAsiaTheme="minorHAnsi"/>
          <w:kern w:val="0"/>
          <w:sz w:val="28"/>
          <w:szCs w:val="28"/>
        </w:rPr>
        <w:t>1) з</w:t>
      </w:r>
      <w:r w:rsidR="003041F9" w:rsidRPr="0087331D">
        <w:rPr>
          <w:rFonts w:eastAsiaTheme="minorHAnsi"/>
          <w:kern w:val="0"/>
          <w:sz w:val="28"/>
          <w:szCs w:val="28"/>
        </w:rPr>
        <w:t>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094BC3" w:rsidRPr="001C3AC9">
        <w:rPr>
          <w:rFonts w:eastAsia="Calibri"/>
          <w:kern w:val="0"/>
          <w:sz w:val="28"/>
          <w:szCs w:val="28"/>
        </w:rPr>
        <w:t>,</w:t>
      </w:r>
      <w:r w:rsidR="00094BC3" w:rsidRPr="001C3AC9">
        <w:rPr>
          <w:sz w:val="28"/>
          <w:szCs w:val="28"/>
        </w:rPr>
        <w:t xml:space="preserve"> совета муниципальных образований Краснодарского края, иных объединений муниципальных образований</w:t>
      </w:r>
      <w:r w:rsidR="003041F9" w:rsidRPr="001C3AC9">
        <w:rPr>
          <w:rFonts w:eastAsiaTheme="minorHAnsi"/>
          <w:kern w:val="0"/>
          <w:sz w:val="28"/>
          <w:szCs w:val="28"/>
        </w:rPr>
        <w:t>)</w:t>
      </w:r>
      <w:r w:rsidR="003041F9" w:rsidRPr="0087331D">
        <w:rPr>
          <w:rFonts w:eastAsiaTheme="minorHAnsi"/>
          <w:kern w:val="0"/>
          <w:sz w:val="28"/>
          <w:szCs w:val="28"/>
        </w:rPr>
        <w:t xml:space="preserve">,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Pr="0087331D">
        <w:rPr>
          <w:rFonts w:eastAsiaTheme="minorHAnsi"/>
          <w:kern w:val="0"/>
          <w:sz w:val="28"/>
          <w:szCs w:val="28"/>
        </w:rPr>
        <w:t>Краснодарского края</w:t>
      </w:r>
      <w:r w:rsidR="003041F9" w:rsidRPr="0087331D">
        <w:rPr>
          <w:rFonts w:eastAsiaTheme="minorHAnsi"/>
          <w:kern w:val="0"/>
          <w:sz w:val="28"/>
          <w:szCs w:val="28"/>
        </w:rPr>
        <w:t>, ему не поручено участвовать в управлении этой организацией;</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w:t>
      </w:r>
      <w:r w:rsidR="009917B8">
        <w:rPr>
          <w:rFonts w:ascii="Times New Roman" w:hAnsi="Times New Roman"/>
          <w:sz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3"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lastRenderedPageBreak/>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w:t>
      </w:r>
      <w:r w:rsidR="009917B8">
        <w:rPr>
          <w:rFonts w:ascii="Times New Roman" w:hAnsi="Times New Roman"/>
          <w:sz w:val="28"/>
        </w:rPr>
        <w:lastRenderedPageBreak/>
        <w:t xml:space="preserve">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1252F4"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выдает от имени поселения и от имени администрации доверенности в соответствии с законодательством.</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Pr>
          <w:rFonts w:eastAsia="Times New Roman"/>
          <w:color w:val="000000"/>
          <w:sz w:val="28"/>
        </w:rPr>
        <w:t xml:space="preserve"> </w:t>
      </w:r>
      <w:r>
        <w:rPr>
          <w:rFonts w:eastAsia="Times New Roman"/>
          <w:sz w:val="28"/>
        </w:rPr>
        <w:t xml:space="preserve">поселения или досрочного </w:t>
      </w:r>
      <w:r>
        <w:rPr>
          <w:rFonts w:eastAsia="Times New Roman"/>
          <w:sz w:val="28"/>
        </w:rPr>
        <w:lastRenderedPageBreak/>
        <w:t>прекращения им своих полномочий, его полномочия в полном объеме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EE194F" w:rsidRDefault="00EE194F" w:rsidP="00EE194F">
      <w:pPr>
        <w:tabs>
          <w:tab w:val="left" w:pos="-15"/>
        </w:tabs>
        <w:ind w:firstLine="851"/>
        <w:jc w:val="both"/>
        <w:rPr>
          <w:sz w:val="28"/>
          <w:szCs w:val="28"/>
        </w:rPr>
      </w:pPr>
      <w:r w:rsidRPr="00EE194F">
        <w:rPr>
          <w:sz w:val="28"/>
          <w:szCs w:val="28"/>
        </w:rPr>
        <w:t xml:space="preserve">16) несоблюдения ограничений, запретов, неисполнения обязанностей, установленных Федеральным </w:t>
      </w:r>
      <w:hyperlink r:id="rId14" w:history="1">
        <w:r w:rsidRPr="00EE194F">
          <w:rPr>
            <w:sz w:val="28"/>
            <w:szCs w:val="28"/>
          </w:rPr>
          <w:t>законом</w:t>
        </w:r>
      </w:hyperlink>
      <w:r w:rsidRPr="00EE194F">
        <w:rPr>
          <w:sz w:val="28"/>
          <w:szCs w:val="28"/>
        </w:rPr>
        <w:t xml:space="preserve"> от 25.12.2008 № 273-ФЗ «О противодействии коррупции», Федеральным </w:t>
      </w:r>
      <w:hyperlink r:id="rId15" w:history="1">
        <w:r w:rsidRPr="00EE194F">
          <w:rPr>
            <w:sz w:val="28"/>
            <w:szCs w:val="28"/>
          </w:rPr>
          <w:t>законом</w:t>
        </w:r>
      </w:hyperlink>
      <w:r w:rsidRPr="00EE194F">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6" w:history="1">
        <w:r w:rsidRPr="00EE194F">
          <w:rPr>
            <w:sz w:val="28"/>
            <w:szCs w:val="28"/>
          </w:rPr>
          <w:t>законом</w:t>
        </w:r>
      </w:hyperlink>
      <w:r w:rsidRPr="00EE194F">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EE194F">
        <w:rPr>
          <w:sz w:val="28"/>
          <w:szCs w:val="28"/>
        </w:rPr>
        <w:t>17)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 xml:space="preserve">Вмешательство в какой-либо форме в деятельность выборного лица, осуществляемую в рамках реализации его полномочий, не допускается. При </w:t>
      </w:r>
      <w:r>
        <w:rPr>
          <w:sz w:val="28"/>
        </w:rPr>
        <w:lastRenderedPageBreak/>
        <w:t>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1741DB">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1741DB">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w:t>
      </w:r>
      <w:r w:rsidRPr="003D4ED9">
        <w:lastRenderedPageBreak/>
        <w:t>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1741DB">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 xml:space="preserve">4) организует сбор статистических показателей, характеризующих </w:t>
      </w:r>
      <w:r w:rsidRPr="001F386D">
        <w:rPr>
          <w:bCs/>
          <w:sz w:val="28"/>
          <w:szCs w:val="28"/>
        </w:rPr>
        <w:lastRenderedPageBreak/>
        <w:t>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w:t>
      </w:r>
      <w:r w:rsidRPr="001F386D">
        <w:rPr>
          <w:rFonts w:ascii="Times New Roman" w:hAnsi="Times New Roman"/>
          <w:sz w:val="28"/>
          <w:szCs w:val="28"/>
        </w:rPr>
        <w:lastRenderedPageBreak/>
        <w:t>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4152D7" w:rsidRPr="00F67026" w:rsidRDefault="004152D7" w:rsidP="004152D7">
      <w:pPr>
        <w:ind w:firstLine="709"/>
        <w:rPr>
          <w:sz w:val="28"/>
          <w:szCs w:val="28"/>
        </w:rPr>
      </w:pPr>
      <w:r>
        <w:rPr>
          <w:sz w:val="28"/>
          <w:szCs w:val="28"/>
        </w:rPr>
        <w:t xml:space="preserve"> 14)</w:t>
      </w:r>
      <w:r w:rsidRPr="00F67026">
        <w:rPr>
          <w:sz w:val="28"/>
          <w:szCs w:val="28"/>
        </w:rPr>
        <w:t xml:space="preserve"> устанавливает систему критериев, используемых для определения доступности для потребителей услуг организаций коммунального комплекса;</w:t>
      </w:r>
    </w:p>
    <w:p w:rsidR="004152D7" w:rsidRDefault="004152D7" w:rsidP="004152D7">
      <w:pPr>
        <w:tabs>
          <w:tab w:val="left" w:pos="-567"/>
        </w:tabs>
        <w:ind w:right="105"/>
        <w:jc w:val="both"/>
        <w:rPr>
          <w:sz w:val="28"/>
          <w:szCs w:val="28"/>
        </w:rPr>
      </w:pPr>
      <w:r>
        <w:rPr>
          <w:rFonts w:eastAsia="Times New Roman"/>
          <w:sz w:val="28"/>
          <w:szCs w:val="28"/>
        </w:rPr>
        <w:t xml:space="preserve">          15) </w:t>
      </w:r>
      <w:r w:rsidRPr="00F67026">
        <w:rPr>
          <w:sz w:val="28"/>
          <w:szCs w:val="28"/>
        </w:rPr>
        <w:t>публикует информацию о тарифах и надбавках</w:t>
      </w:r>
      <w:r>
        <w:rPr>
          <w:sz w:val="28"/>
          <w:szCs w:val="28"/>
        </w:rPr>
        <w:t>;</w:t>
      </w:r>
    </w:p>
    <w:p w:rsidR="004152D7" w:rsidRDefault="004152D7" w:rsidP="004152D7">
      <w:pPr>
        <w:pStyle w:val="21"/>
        <w:tabs>
          <w:tab w:val="left" w:pos="70"/>
        </w:tabs>
        <w:suppressAutoHyphens w:val="0"/>
        <w:ind w:firstLine="709"/>
        <w:rPr>
          <w:szCs w:val="28"/>
        </w:rPr>
      </w:pPr>
      <w:r>
        <w:rPr>
          <w:szCs w:val="28"/>
        </w:rPr>
        <w:t xml:space="preserve"> 16) </w:t>
      </w:r>
      <w:r w:rsidRPr="00F67026">
        <w:rPr>
          <w:szCs w:val="28"/>
        </w:rPr>
        <w:t xml:space="preserve">принимает решения и выдает предписания, в пределах полномочий, установленных </w:t>
      </w:r>
      <w:r w:rsidRPr="00F67026">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Pr="00F67026">
        <w:rPr>
          <w:szCs w:val="28"/>
        </w:rPr>
        <w:t>, которые обязательны для исполнения организациями коммунального комплекса;</w:t>
      </w:r>
    </w:p>
    <w:p w:rsidR="004152D7" w:rsidRDefault="004152D7" w:rsidP="004152D7">
      <w:pPr>
        <w:pStyle w:val="21"/>
        <w:tabs>
          <w:tab w:val="left" w:pos="70"/>
        </w:tabs>
        <w:suppressAutoHyphens w:val="0"/>
        <w:ind w:firstLine="709"/>
        <w:rPr>
          <w:rFonts w:eastAsia="Arial"/>
          <w:szCs w:val="28"/>
        </w:rPr>
      </w:pPr>
      <w:r>
        <w:rPr>
          <w:szCs w:val="28"/>
        </w:rPr>
        <w:t xml:space="preserve">17) </w:t>
      </w:r>
      <w:r w:rsidRPr="00F67026">
        <w:rPr>
          <w:rFonts w:eastAsia="Arial"/>
          <w:szCs w:val="28"/>
        </w:rPr>
        <w:t xml:space="preserve">устанавливает надбавки к тарифам на услуги организаций коммунального комплекса в соответствии с </w:t>
      </w:r>
      <w:r w:rsidRPr="00F67026">
        <w:rPr>
          <w:rFonts w:eastAsia="Times New Roman"/>
          <w:szCs w:val="28"/>
          <w:lang w:eastAsia="ru-RU"/>
        </w:rPr>
        <w:t>предельным индексом, установленным органом регулирования Краснодарского края для поселения</w:t>
      </w:r>
      <w:r w:rsidRPr="00F67026">
        <w:rPr>
          <w:rFonts w:eastAsia="Arial"/>
          <w:szCs w:val="28"/>
        </w:rPr>
        <w:t>;</w:t>
      </w:r>
    </w:p>
    <w:p w:rsidR="009917B8" w:rsidRPr="001F386D" w:rsidRDefault="004152D7" w:rsidP="004152D7">
      <w:pPr>
        <w:pStyle w:val="21"/>
        <w:tabs>
          <w:tab w:val="left" w:pos="70"/>
        </w:tabs>
        <w:suppressAutoHyphens w:val="0"/>
        <w:ind w:firstLine="709"/>
        <w:rPr>
          <w:rFonts w:eastAsia="Times New Roman"/>
          <w:szCs w:val="28"/>
        </w:rPr>
      </w:pPr>
      <w:r>
        <w:rPr>
          <w:rFonts w:eastAsia="Arial"/>
          <w:szCs w:val="28"/>
        </w:rPr>
        <w:t>18</w:t>
      </w:r>
      <w:r w:rsidR="009917B8" w:rsidRPr="001F386D">
        <w:rPr>
          <w:rFonts w:eastAsia="Times New Roman"/>
          <w:szCs w:val="28"/>
        </w:rPr>
        <w:t>) 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1F386D" w:rsidRDefault="00B10AFC" w:rsidP="001F386D">
      <w:pPr>
        <w:pStyle w:val="WW-2"/>
        <w:tabs>
          <w:tab w:val="left" w:pos="500"/>
        </w:tabs>
        <w:rPr>
          <w:szCs w:val="28"/>
        </w:rPr>
      </w:pPr>
      <w:r w:rsidRPr="001F386D">
        <w:rPr>
          <w:szCs w:val="28"/>
        </w:rPr>
        <w:t>2</w:t>
      </w:r>
      <w:r w:rsidR="009917B8" w:rsidRPr="001F386D">
        <w:rPr>
          <w:szCs w:val="28"/>
        </w:rPr>
        <w:t>) осуществляет муниципальный</w:t>
      </w:r>
      <w:r w:rsidR="009917B8" w:rsidRPr="001F386D">
        <w:rPr>
          <w:b/>
          <w:szCs w:val="28"/>
        </w:rPr>
        <w:t xml:space="preserve"> </w:t>
      </w:r>
      <w:r w:rsidR="009917B8" w:rsidRPr="001F386D">
        <w:rPr>
          <w:szCs w:val="28"/>
        </w:rPr>
        <w:t>земельный контроль;</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3</w:t>
      </w:r>
      <w:r w:rsidR="009917B8" w:rsidRPr="001F386D">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4</w:t>
      </w:r>
      <w:r w:rsidR="009917B8" w:rsidRPr="001F386D">
        <w:rPr>
          <w:rFonts w:eastAsia="Times New Roman"/>
          <w:sz w:val="28"/>
          <w:szCs w:val="28"/>
        </w:rPr>
        <w:t>) развивает минерально-сырьевую базу для предприятий местной промышленности;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1F386D">
        <w:rPr>
          <w:rFonts w:eastAsia="Times New Roman"/>
          <w:b/>
          <w:sz w:val="28"/>
          <w:szCs w:val="28"/>
        </w:rPr>
        <w:t xml:space="preserve"> </w:t>
      </w:r>
      <w:r w:rsidR="00F46999" w:rsidRPr="001F386D">
        <w:rPr>
          <w:rFonts w:eastAsia="Calibri"/>
          <w:bCs/>
          <w:kern w:val="0"/>
          <w:sz w:val="28"/>
          <w:szCs w:val="28"/>
          <w:lang w:eastAsia="ru-RU"/>
        </w:rPr>
        <w:t>от 21.02.1992 № 2395-1</w:t>
      </w:r>
      <w:r w:rsidR="00F46999" w:rsidRPr="001F386D">
        <w:rPr>
          <w:sz w:val="28"/>
          <w:szCs w:val="28"/>
        </w:rPr>
        <w:t xml:space="preserve"> </w:t>
      </w:r>
      <w:r w:rsidR="009917B8" w:rsidRPr="001F386D">
        <w:rPr>
          <w:rFonts w:eastAsia="Times New Roman"/>
          <w:sz w:val="28"/>
          <w:szCs w:val="28"/>
        </w:rPr>
        <w:t>«О недрах»;</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1F386D" w:rsidRDefault="00B10AFC" w:rsidP="001F386D">
      <w:pPr>
        <w:pStyle w:val="21"/>
        <w:tabs>
          <w:tab w:val="left" w:pos="100"/>
        </w:tabs>
        <w:ind w:firstLine="851"/>
        <w:rPr>
          <w:szCs w:val="28"/>
        </w:rPr>
      </w:pPr>
      <w:r w:rsidRPr="001F386D">
        <w:rPr>
          <w:szCs w:val="28"/>
        </w:rPr>
        <w:t>7</w:t>
      </w:r>
      <w:r w:rsidR="00506E17" w:rsidRPr="001F386D">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1F386D" w:rsidRDefault="00B10AFC" w:rsidP="001F386D">
      <w:pPr>
        <w:pStyle w:val="21"/>
        <w:tabs>
          <w:tab w:val="left" w:pos="100"/>
        </w:tabs>
        <w:ind w:firstLine="851"/>
        <w:rPr>
          <w:szCs w:val="28"/>
        </w:rPr>
      </w:pPr>
      <w:r w:rsidRPr="001F386D">
        <w:rPr>
          <w:szCs w:val="28"/>
        </w:rPr>
        <w:t>8</w:t>
      </w:r>
      <w:r w:rsidR="00506E17" w:rsidRPr="001F386D">
        <w:rPr>
          <w:szCs w:val="28"/>
        </w:rPr>
        <w:t>) владеет, пользуется и распоряжается лесными участками, находящимися в муниципальной собственности;</w:t>
      </w:r>
    </w:p>
    <w:p w:rsidR="00506E17" w:rsidRPr="001F386D" w:rsidRDefault="00B10AFC" w:rsidP="001F386D">
      <w:pPr>
        <w:pStyle w:val="21"/>
        <w:tabs>
          <w:tab w:val="left" w:pos="100"/>
        </w:tabs>
        <w:ind w:firstLine="851"/>
        <w:rPr>
          <w:szCs w:val="28"/>
        </w:rPr>
      </w:pPr>
      <w:r w:rsidRPr="001F386D">
        <w:rPr>
          <w:szCs w:val="28"/>
        </w:rPr>
        <w:t>9</w:t>
      </w:r>
      <w:r w:rsidR="00506E17" w:rsidRPr="001F386D">
        <w:rPr>
          <w:szCs w:val="28"/>
        </w:rPr>
        <w:t>) разрабатывает лесохозяйственный регламент;</w:t>
      </w:r>
    </w:p>
    <w:p w:rsidR="00506E17" w:rsidRPr="001F386D" w:rsidRDefault="00B10AFC" w:rsidP="001F386D">
      <w:pPr>
        <w:ind w:right="30" w:firstLine="851"/>
        <w:jc w:val="both"/>
        <w:rPr>
          <w:rFonts w:eastAsia="Times New Roman"/>
          <w:sz w:val="28"/>
          <w:szCs w:val="28"/>
        </w:rPr>
      </w:pPr>
      <w:r w:rsidRPr="001F386D">
        <w:rPr>
          <w:rFonts w:eastAsia="Times New Roman"/>
          <w:sz w:val="28"/>
          <w:szCs w:val="28"/>
        </w:rPr>
        <w:t>10</w:t>
      </w:r>
      <w:r w:rsidR="00506E17" w:rsidRPr="001F386D">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1F386D">
        <w:rPr>
          <w:rFonts w:eastAsia="Times New Roman"/>
          <w:sz w:val="28"/>
          <w:szCs w:val="28"/>
        </w:rPr>
        <w:t>11</w:t>
      </w:r>
      <w:r w:rsidR="009917B8" w:rsidRPr="001F386D">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xml:space="preserve">) обеспечивает условия для развития на территории поселения </w:t>
      </w:r>
      <w:r w:rsidR="009917B8" w:rsidRPr="001F386D">
        <w:rPr>
          <w:sz w:val="28"/>
          <w:szCs w:val="28"/>
        </w:rPr>
        <w:lastRenderedPageBreak/>
        <w:t>физической культуры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rsidR="00C3483B" w:rsidRPr="0087331D">
        <w:rPr>
          <w:rFonts w:eastAsia="Times New Roman"/>
          <w:kern w:val="0"/>
          <w:sz w:val="28"/>
          <w:szCs w:val="28"/>
          <w:lang w:eastAsia="ru-RU"/>
        </w:rPr>
        <w:lastRenderedPageBreak/>
        <w:t xml:space="preserve">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5336B5">
        <w:rPr>
          <w:sz w:val="28"/>
          <w:szCs w:val="28"/>
        </w:rPr>
        <w:t>администрацией Придорожного сельского поселения Каневского района</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9917B8" w:rsidRPr="004235DE"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Pr>
          <w:sz w:val="28"/>
          <w:szCs w:val="28"/>
        </w:rPr>
        <w:t>муниципального контроля</w:t>
      </w:r>
      <w:r w:rsidR="00C81FFD" w:rsidRPr="00C81FFD">
        <w:rPr>
          <w:rFonts w:eastAsiaTheme="minorHAnsi"/>
          <w:kern w:val="0"/>
          <w:sz w:val="28"/>
          <w:szCs w:val="28"/>
        </w:rPr>
        <w:t xml:space="preserve"> </w:t>
      </w:r>
      <w:r w:rsidR="00C81FFD" w:rsidRPr="004235DE">
        <w:rPr>
          <w:rFonts w:eastAsiaTheme="minorHAnsi"/>
          <w:kern w:val="0"/>
          <w:sz w:val="28"/>
          <w:szCs w:val="28"/>
        </w:rPr>
        <w:t xml:space="preserve">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5336B5" w:rsidRPr="005336B5">
        <w:rPr>
          <w:rFonts w:ascii="Times New Roman" w:hAnsi="Times New Roman"/>
          <w:sz w:val="28"/>
          <w:szCs w:val="28"/>
        </w:rPr>
        <w:t xml:space="preserve">администрацией </w:t>
      </w:r>
      <w:r w:rsidR="005336B5">
        <w:rPr>
          <w:rFonts w:ascii="Times New Roman" w:hAnsi="Times New Roman"/>
          <w:sz w:val="28"/>
          <w:szCs w:val="28"/>
        </w:rPr>
        <w:t>П</w:t>
      </w:r>
      <w:r w:rsidR="005336B5" w:rsidRPr="005336B5">
        <w:rPr>
          <w:rFonts w:ascii="Times New Roman" w:hAnsi="Times New Roman"/>
          <w:sz w:val="28"/>
          <w:szCs w:val="28"/>
        </w:rPr>
        <w:t>ридорожного сельского поселения Каневского района</w:t>
      </w:r>
      <w:r>
        <w:rPr>
          <w:rFonts w:ascii="Times New Roman" w:hAnsi="Times New Roman"/>
          <w:sz w:val="28"/>
          <w:szCs w:val="28"/>
        </w:rPr>
        <w:t xml:space="preserve"> 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Основаниями для государственной регистрации органов местного самоуправления в качестве юридических лиц являются устав поселения и </w:t>
      </w:r>
      <w:r>
        <w:rPr>
          <w:rFonts w:eastAsia="Times New Roman"/>
          <w:sz w:val="28"/>
        </w:rPr>
        <w:lastRenderedPageBreak/>
        <w:t>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lastRenderedPageBreak/>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 xml:space="preserve">Граждане, претендующие на замещение должностей муниципальной </w:t>
      </w:r>
      <w:r w:rsidRPr="002F3F83">
        <w:rPr>
          <w:bCs/>
          <w:sz w:val="28"/>
          <w:szCs w:val="28"/>
        </w:rPr>
        <w:lastRenderedPageBreak/>
        <w:t>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w:t>
      </w:r>
      <w:r>
        <w:rPr>
          <w:sz w:val="28"/>
        </w:rPr>
        <w:lastRenderedPageBreak/>
        <w:t xml:space="preserve">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1F386D"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4152D7" w:rsidRPr="00F67026">
        <w:rPr>
          <w:sz w:val="28"/>
          <w:szCs w:val="28"/>
        </w:rPr>
        <w:t>могут подлежать</w:t>
      </w:r>
      <w:r w:rsidRPr="001F386D">
        <w:rPr>
          <w:rFonts w:eastAsia="Calibri"/>
          <w:kern w:val="0"/>
          <w:sz w:val="28"/>
          <w:szCs w:val="28"/>
        </w:rPr>
        <w:t xml:space="preserve">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5336B5">
        <w:rPr>
          <w:sz w:val="28"/>
          <w:szCs w:val="28"/>
        </w:rPr>
        <w:t>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4152D7" w:rsidRDefault="00EE6D1F" w:rsidP="00EE6D1F">
      <w:pPr>
        <w:suppressAutoHyphens w:val="0"/>
        <w:autoSpaceDE w:val="0"/>
        <w:autoSpaceDN w:val="0"/>
        <w:adjustRightInd w:val="0"/>
        <w:ind w:firstLine="851"/>
        <w:jc w:val="both"/>
        <w:rPr>
          <w:sz w:val="28"/>
          <w:szCs w:val="28"/>
        </w:rPr>
      </w:pPr>
      <w:r w:rsidRPr="001F386D">
        <w:rPr>
          <w:rFonts w:eastAsia="Calibri"/>
          <w:kern w:val="0"/>
          <w:sz w:val="28"/>
          <w:szCs w:val="28"/>
        </w:rPr>
        <w:lastRenderedPageBreak/>
        <w:t xml:space="preserve">3. </w:t>
      </w:r>
      <w:r w:rsidR="004152D7" w:rsidRPr="00F67026">
        <w:rPr>
          <w:sz w:val="28"/>
          <w:szCs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1F386D" w:rsidRDefault="00EE6D1F" w:rsidP="00EE6D1F">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w:t>
      </w:r>
      <w:r w:rsidRPr="002624C5">
        <w:rPr>
          <w:rFonts w:eastAsia="Calibri"/>
          <w:kern w:val="0"/>
          <w:sz w:val="28"/>
          <w:szCs w:val="28"/>
        </w:rPr>
        <w:lastRenderedPageBreak/>
        <w:t>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lastRenderedPageBreak/>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w:t>
      </w:r>
      <w:r>
        <w:rPr>
          <w:rFonts w:ascii="Times New Roman" w:hAnsi="Times New Roman"/>
          <w:sz w:val="28"/>
        </w:rPr>
        <w:lastRenderedPageBreak/>
        <w:t xml:space="preserve">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обладающего правом решающего голоса,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 xml:space="preserve">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w:t>
      </w:r>
      <w:r>
        <w:rPr>
          <w:sz w:val="28"/>
          <w:szCs w:val="28"/>
        </w:rPr>
        <w:lastRenderedPageBreak/>
        <w:t>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4152D7"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r w:rsidR="004152D7">
        <w:rPr>
          <w:rFonts w:ascii="Times New Roman" w:hAnsi="Times New Roman"/>
          <w:sz w:val="28"/>
        </w:rPr>
        <w:t xml:space="preserve"> </w:t>
      </w:r>
    </w:p>
    <w:p w:rsidR="009917B8" w:rsidRDefault="004152D7" w:rsidP="004152D7">
      <w:pPr>
        <w:pStyle w:val="ConsNormal"/>
        <w:tabs>
          <w:tab w:val="left" w:pos="75"/>
        </w:tabs>
        <w:ind w:firstLine="0"/>
        <w:jc w:val="both"/>
        <w:rPr>
          <w:rFonts w:ascii="Times New Roman" w:hAnsi="Times New Roman"/>
          <w:sz w:val="28"/>
        </w:rPr>
      </w:pPr>
      <w:r>
        <w:rPr>
          <w:rFonts w:ascii="Times New Roman" w:hAnsi="Times New Roman"/>
          <w:sz w:val="28"/>
        </w:rPr>
        <w:t xml:space="preserve">          </w:t>
      </w:r>
      <w:r w:rsidRPr="00F67026">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4152D7" w:rsidRPr="00AD11D2" w:rsidRDefault="004152D7" w:rsidP="004152D7">
      <w:pPr>
        <w:autoSpaceDE w:val="0"/>
        <w:autoSpaceDN w:val="0"/>
        <w:adjustRightInd w:val="0"/>
        <w:ind w:firstLine="709"/>
        <w:rPr>
          <w:rFonts w:eastAsia="Calibri"/>
          <w:sz w:val="28"/>
          <w:szCs w:val="28"/>
        </w:rPr>
      </w:pPr>
      <w:bookmarkStart w:id="1" w:name="sub_737"/>
      <w:r w:rsidRPr="00AD11D2">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AD11D2">
        <w:rPr>
          <w:rFonts w:eastAsia="Calibri"/>
          <w:sz w:val="28"/>
          <w:szCs w:val="28"/>
        </w:rPr>
        <w:t xml:space="preserve">и (или) </w:t>
      </w:r>
      <w:r w:rsidRPr="00AD11D2">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AD11D2">
        <w:rPr>
          <w:rFonts w:eastAsia="Calibri"/>
          <w:sz w:val="28"/>
          <w:szCs w:val="28"/>
        </w:rPr>
        <w:t xml:space="preserve">. </w:t>
      </w:r>
    </w:p>
    <w:p w:rsidR="004152D7" w:rsidRPr="00AD11D2" w:rsidRDefault="004152D7" w:rsidP="004152D7">
      <w:pPr>
        <w:autoSpaceDE w:val="0"/>
        <w:autoSpaceDN w:val="0"/>
        <w:adjustRightInd w:val="0"/>
        <w:ind w:firstLine="709"/>
        <w:rPr>
          <w:sz w:val="28"/>
          <w:szCs w:val="28"/>
        </w:rPr>
      </w:pPr>
      <w:r w:rsidRPr="00AD11D2">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AD11D2">
        <w:rPr>
          <w:sz w:val="28"/>
          <w:szCs w:val="28"/>
        </w:rPr>
        <w:t>Официальное опубликование производится за счет местного бюджета.</w:t>
      </w:r>
    </w:p>
    <w:p w:rsidR="004152D7" w:rsidRPr="00AD11D2" w:rsidRDefault="004152D7" w:rsidP="004152D7">
      <w:pPr>
        <w:ind w:firstLine="709"/>
        <w:rPr>
          <w:rFonts w:eastAsia="Calibri"/>
          <w:sz w:val="28"/>
          <w:szCs w:val="28"/>
        </w:rPr>
      </w:pPr>
      <w:r w:rsidRPr="00AD11D2">
        <w:rPr>
          <w:sz w:val="28"/>
          <w:szCs w:val="28"/>
        </w:rPr>
        <w:lastRenderedPageBreak/>
        <w:t xml:space="preserve">7. </w:t>
      </w:r>
      <w:r w:rsidRPr="00AD11D2">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AD11D2">
        <w:rPr>
          <w:sz w:val="28"/>
          <w:szCs w:val="28"/>
        </w:rPr>
        <w:t>сайте в информационно-телекоммуникационной сети «Интернет», зарегистрированном в качестве средства массовой информации</w:t>
      </w:r>
      <w:r w:rsidRPr="00AD11D2">
        <w:rPr>
          <w:rFonts w:eastAsia="Calibri"/>
          <w:sz w:val="28"/>
          <w:szCs w:val="28"/>
        </w:rPr>
        <w:t>.</w:t>
      </w:r>
    </w:p>
    <w:p w:rsidR="004152D7" w:rsidRDefault="004152D7" w:rsidP="004152D7">
      <w:pPr>
        <w:suppressAutoHyphens w:val="0"/>
        <w:autoSpaceDE w:val="0"/>
        <w:autoSpaceDN w:val="0"/>
        <w:adjustRightInd w:val="0"/>
        <w:ind w:firstLine="851"/>
        <w:jc w:val="both"/>
        <w:rPr>
          <w:rFonts w:eastAsia="Calibri"/>
          <w:sz w:val="28"/>
          <w:szCs w:val="28"/>
        </w:rPr>
      </w:pPr>
      <w:r w:rsidRPr="00AD11D2">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4152D7">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r w:rsidRPr="001F386D">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w:t>
      </w:r>
      <w:r w:rsidR="009917B8" w:rsidRPr="001F386D">
        <w:rPr>
          <w:rFonts w:ascii="Times New Roman" w:hAnsi="Times New Roman"/>
          <w:sz w:val="28"/>
        </w:rPr>
        <w:lastRenderedPageBreak/>
        <w:t xml:space="preserve">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lastRenderedPageBreak/>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субсидиарно отвечают по обязательствам муниципальных </w:t>
      </w:r>
      <w:r w:rsidRPr="00056CB0">
        <w:lastRenderedPageBreak/>
        <w:t>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3. Бюджетные полномочия поселения устанавливаются Бюджетным </w:t>
      </w:r>
      <w:r w:rsidRPr="00117862">
        <w:rPr>
          <w:rFonts w:eastAsia="Times New Roman"/>
          <w:kern w:val="0"/>
          <w:sz w:val="28"/>
          <w:szCs w:val="28"/>
          <w:lang w:eastAsia="ru-RU"/>
        </w:rPr>
        <w:lastRenderedPageBreak/>
        <w:t>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 xml:space="preserve">Прогноз социально-экономического развития поселения </w:t>
      </w:r>
      <w:r>
        <w:rPr>
          <w:rFonts w:ascii="Times New Roman" w:hAnsi="Times New Roman"/>
          <w:sz w:val="28"/>
        </w:rPr>
        <w:lastRenderedPageBreak/>
        <w:t>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основных направлениях бюджетной политики и основных направлениях налоговой политики;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основных направлениях таможенно-тарифной политики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прогнозе социально-экономического развития;</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4. Предельные объемы выпуска муниципальных ценных бумаг по номинальной стоимости устанавливаются Советом поселения в соответствии с </w:t>
      </w:r>
      <w:r w:rsidRPr="008A6D0D">
        <w:rPr>
          <w:rFonts w:eastAsia="Times New Roman"/>
          <w:kern w:val="0"/>
          <w:sz w:val="28"/>
          <w:szCs w:val="28"/>
          <w:lang w:eastAsia="ru-RU"/>
        </w:rPr>
        <w:lastRenderedPageBreak/>
        <w:t>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8A6D0D"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поселения на очередной финансовый год, решений администрации поселения, а также договора о предоставлении муниципальной гарантии.</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17"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1</w:t>
      </w:r>
      <w:r w:rsidR="004152D7">
        <w:rPr>
          <w:rFonts w:eastAsiaTheme="minorHAnsi"/>
          <w:kern w:val="0"/>
          <w:szCs w:val="28"/>
        </w:rPr>
        <w:t>1</w:t>
      </w:r>
      <w:r w:rsidR="00AA4585" w:rsidRPr="001F386D">
        <w:rPr>
          <w:rFonts w:eastAsiaTheme="minorHAnsi"/>
          <w:kern w:val="0"/>
          <w:szCs w:val="28"/>
        </w:rPr>
        <w:t>5.2 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 xml:space="preserve">Контрольно-счетная палата муниципального образования </w:t>
      </w:r>
      <w:r w:rsidR="005021C0">
        <w:rPr>
          <w:bCs/>
          <w:sz w:val="28"/>
          <w:szCs w:val="28"/>
        </w:rPr>
        <w:t>Каневской</w:t>
      </w:r>
      <w:r w:rsidR="009A1534" w:rsidRPr="00C71751">
        <w:rPr>
          <w:bCs/>
          <w:sz w:val="28"/>
          <w:szCs w:val="28"/>
        </w:rPr>
        <w:t xml:space="preserve"> 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5021C0">
        <w:rPr>
          <w:bCs/>
          <w:sz w:val="28"/>
          <w:szCs w:val="28"/>
        </w:rPr>
        <w:t xml:space="preserve">Каневской </w:t>
      </w:r>
      <w:r w:rsidR="00180E3D" w:rsidRPr="00C71751">
        <w:rPr>
          <w:bCs/>
          <w:sz w:val="28"/>
          <w:szCs w:val="28"/>
        </w:rPr>
        <w:t xml:space="preserve">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8"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lastRenderedPageBreak/>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непревышением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8A6D0D" w:rsidRDefault="00DE37D0" w:rsidP="00DE37D0">
      <w:pPr>
        <w:ind w:firstLine="710"/>
        <w:jc w:val="both"/>
        <w:rPr>
          <w:sz w:val="28"/>
          <w:szCs w:val="28"/>
        </w:rPr>
      </w:pPr>
      <w:r w:rsidRPr="008A6D0D">
        <w:rPr>
          <w:sz w:val="28"/>
          <w:szCs w:val="28"/>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w:t>
      </w:r>
      <w:r w:rsidRPr="008A6D0D">
        <w:rPr>
          <w:sz w:val="28"/>
          <w:szCs w:val="28"/>
        </w:rPr>
        <w:lastRenderedPageBreak/>
        <w:t>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в Совет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5021C0">
        <w:rPr>
          <w:rFonts w:eastAsiaTheme="minorHAnsi"/>
          <w:kern w:val="0"/>
          <w:sz w:val="28"/>
          <w:szCs w:val="28"/>
        </w:rPr>
        <w:t>Каневской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lastRenderedPageBreak/>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5021C0">
        <w:rPr>
          <w:rFonts w:eastAsia="Calibri"/>
          <w:kern w:val="0"/>
          <w:sz w:val="28"/>
          <w:szCs w:val="28"/>
        </w:rPr>
        <w:t>Каневской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19"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20"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w:t>
      </w:r>
      <w:r>
        <w:rPr>
          <w:rFonts w:eastAsia="Times New Roman"/>
        </w:rPr>
        <w:lastRenderedPageBreak/>
        <w:t>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21"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w:t>
      </w:r>
      <w:r>
        <w:rPr>
          <w:sz w:val="28"/>
          <w:szCs w:val="28"/>
        </w:rPr>
        <w:lastRenderedPageBreak/>
        <w:t>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lastRenderedPageBreak/>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09096A" w:rsidRPr="0009096A" w:rsidRDefault="0009096A" w:rsidP="0009096A">
      <w:pPr>
        <w:ind w:firstLine="709"/>
        <w:rPr>
          <w:b/>
          <w:sz w:val="28"/>
          <w:szCs w:val="28"/>
        </w:rPr>
      </w:pPr>
      <w:r w:rsidRPr="0009096A">
        <w:rPr>
          <w:b/>
          <w:sz w:val="28"/>
          <w:szCs w:val="28"/>
        </w:rPr>
        <w:t xml:space="preserve">Статья 80. Переходные положения </w:t>
      </w:r>
    </w:p>
    <w:p w:rsidR="0009096A" w:rsidRPr="00F67026" w:rsidRDefault="0009096A" w:rsidP="0009096A">
      <w:pPr>
        <w:ind w:firstLine="709"/>
        <w:rPr>
          <w:sz w:val="28"/>
          <w:szCs w:val="28"/>
        </w:rPr>
      </w:pPr>
      <w:r w:rsidRPr="00F67026">
        <w:rPr>
          <w:sz w:val="28"/>
          <w:szCs w:val="28"/>
        </w:rPr>
        <w:t>Устав поселения вступает в силу после его официального опубликования (обнарод</w:t>
      </w:r>
      <w:r>
        <w:rPr>
          <w:sz w:val="28"/>
          <w:szCs w:val="28"/>
        </w:rPr>
        <w:t>ования).</w:t>
      </w: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E3411" w:rsidRDefault="009917B8" w:rsidP="000716A1">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sectPr w:rsidR="009E3411" w:rsidSect="002F13D4">
      <w:headerReference w:type="default" r:id="rId22"/>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08E" w:rsidRDefault="0015708E" w:rsidP="002F13D4">
      <w:r>
        <w:separator/>
      </w:r>
    </w:p>
  </w:endnote>
  <w:endnote w:type="continuationSeparator" w:id="0">
    <w:p w:rsidR="0015708E" w:rsidRDefault="0015708E"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08E" w:rsidRDefault="0015708E" w:rsidP="002F13D4">
      <w:r>
        <w:separator/>
      </w:r>
    </w:p>
  </w:footnote>
  <w:footnote w:type="continuationSeparator" w:id="0">
    <w:p w:rsidR="0015708E" w:rsidRDefault="0015708E"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5115"/>
      <w:docPartObj>
        <w:docPartGallery w:val="Page Numbers (Top of Page)"/>
        <w:docPartUnique/>
      </w:docPartObj>
    </w:sdtPr>
    <w:sdtEndPr/>
    <w:sdtContent>
      <w:p w:rsidR="004152D7" w:rsidRDefault="004152D7">
        <w:pPr>
          <w:pStyle w:val="af3"/>
          <w:jc w:val="center"/>
        </w:pPr>
        <w:r>
          <w:fldChar w:fldCharType="begin"/>
        </w:r>
        <w:r>
          <w:instrText>PAGE   \* MERGEFORMAT</w:instrText>
        </w:r>
        <w:r>
          <w:fldChar w:fldCharType="separate"/>
        </w:r>
        <w:r w:rsidR="003B19FA">
          <w:rPr>
            <w:noProof/>
          </w:rPr>
          <w:t>70</w:t>
        </w:r>
        <w:r>
          <w:fldChar w:fldCharType="end"/>
        </w:r>
      </w:p>
    </w:sdtContent>
  </w:sdt>
  <w:p w:rsidR="004152D7" w:rsidRDefault="004152D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91"/>
    <w:rsid w:val="0000192E"/>
    <w:rsid w:val="0000434F"/>
    <w:rsid w:val="00004947"/>
    <w:rsid w:val="000111DE"/>
    <w:rsid w:val="000112EB"/>
    <w:rsid w:val="00011AA4"/>
    <w:rsid w:val="0001590E"/>
    <w:rsid w:val="00020872"/>
    <w:rsid w:val="00022709"/>
    <w:rsid w:val="00025581"/>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16A1"/>
    <w:rsid w:val="000730F8"/>
    <w:rsid w:val="00084529"/>
    <w:rsid w:val="000848B8"/>
    <w:rsid w:val="00086CCD"/>
    <w:rsid w:val="00087419"/>
    <w:rsid w:val="00090829"/>
    <w:rsid w:val="0009096A"/>
    <w:rsid w:val="00091353"/>
    <w:rsid w:val="0009301C"/>
    <w:rsid w:val="00094BC3"/>
    <w:rsid w:val="0009600D"/>
    <w:rsid w:val="00097C0E"/>
    <w:rsid w:val="000A3508"/>
    <w:rsid w:val="000A3E43"/>
    <w:rsid w:val="000B1F06"/>
    <w:rsid w:val="000B365A"/>
    <w:rsid w:val="000B422B"/>
    <w:rsid w:val="000B6F47"/>
    <w:rsid w:val="000C2261"/>
    <w:rsid w:val="000C3EE5"/>
    <w:rsid w:val="000D0630"/>
    <w:rsid w:val="000D2B69"/>
    <w:rsid w:val="000D46E3"/>
    <w:rsid w:val="000D472E"/>
    <w:rsid w:val="000E7549"/>
    <w:rsid w:val="000F0153"/>
    <w:rsid w:val="000F1D12"/>
    <w:rsid w:val="000F1F52"/>
    <w:rsid w:val="000F66AD"/>
    <w:rsid w:val="00106EEA"/>
    <w:rsid w:val="001071D4"/>
    <w:rsid w:val="0010737B"/>
    <w:rsid w:val="001140A9"/>
    <w:rsid w:val="00117862"/>
    <w:rsid w:val="00123761"/>
    <w:rsid w:val="001252F4"/>
    <w:rsid w:val="00127528"/>
    <w:rsid w:val="00127C60"/>
    <w:rsid w:val="00130074"/>
    <w:rsid w:val="00130835"/>
    <w:rsid w:val="00130CBC"/>
    <w:rsid w:val="001340D3"/>
    <w:rsid w:val="00134A10"/>
    <w:rsid w:val="00137458"/>
    <w:rsid w:val="00141287"/>
    <w:rsid w:val="0014207E"/>
    <w:rsid w:val="00144650"/>
    <w:rsid w:val="00150307"/>
    <w:rsid w:val="00153B3A"/>
    <w:rsid w:val="0015708E"/>
    <w:rsid w:val="001618D9"/>
    <w:rsid w:val="001658A4"/>
    <w:rsid w:val="00171C33"/>
    <w:rsid w:val="001733F7"/>
    <w:rsid w:val="001741DB"/>
    <w:rsid w:val="00180E3D"/>
    <w:rsid w:val="0018636B"/>
    <w:rsid w:val="0018644A"/>
    <w:rsid w:val="001905BC"/>
    <w:rsid w:val="00192031"/>
    <w:rsid w:val="0019268A"/>
    <w:rsid w:val="00194E8A"/>
    <w:rsid w:val="00196713"/>
    <w:rsid w:val="001A41DF"/>
    <w:rsid w:val="001B0D2C"/>
    <w:rsid w:val="001B2F94"/>
    <w:rsid w:val="001B3F43"/>
    <w:rsid w:val="001C0344"/>
    <w:rsid w:val="001C133C"/>
    <w:rsid w:val="001C3AC9"/>
    <w:rsid w:val="001C6808"/>
    <w:rsid w:val="001C7C7C"/>
    <w:rsid w:val="001D7FA5"/>
    <w:rsid w:val="001E367F"/>
    <w:rsid w:val="001E3A56"/>
    <w:rsid w:val="001E446A"/>
    <w:rsid w:val="001E5444"/>
    <w:rsid w:val="001E6575"/>
    <w:rsid w:val="001F386D"/>
    <w:rsid w:val="001F77B9"/>
    <w:rsid w:val="002000AE"/>
    <w:rsid w:val="002024C1"/>
    <w:rsid w:val="0020297F"/>
    <w:rsid w:val="00203A3D"/>
    <w:rsid w:val="002048E2"/>
    <w:rsid w:val="00204CC6"/>
    <w:rsid w:val="002051E1"/>
    <w:rsid w:val="00210BFA"/>
    <w:rsid w:val="00230762"/>
    <w:rsid w:val="00233FA7"/>
    <w:rsid w:val="00234E9E"/>
    <w:rsid w:val="00236A5C"/>
    <w:rsid w:val="00236F85"/>
    <w:rsid w:val="00237CB9"/>
    <w:rsid w:val="002421C5"/>
    <w:rsid w:val="00242C4C"/>
    <w:rsid w:val="00243961"/>
    <w:rsid w:val="0024590F"/>
    <w:rsid w:val="00247E36"/>
    <w:rsid w:val="00250586"/>
    <w:rsid w:val="0025198E"/>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41F9"/>
    <w:rsid w:val="003050E5"/>
    <w:rsid w:val="003103EB"/>
    <w:rsid w:val="003217F3"/>
    <w:rsid w:val="003222B8"/>
    <w:rsid w:val="0032618B"/>
    <w:rsid w:val="003276E7"/>
    <w:rsid w:val="003308F4"/>
    <w:rsid w:val="00330C7A"/>
    <w:rsid w:val="00340DA2"/>
    <w:rsid w:val="00344ABD"/>
    <w:rsid w:val="00345D1E"/>
    <w:rsid w:val="00346221"/>
    <w:rsid w:val="003469C8"/>
    <w:rsid w:val="00347695"/>
    <w:rsid w:val="00351499"/>
    <w:rsid w:val="00352ED7"/>
    <w:rsid w:val="00353605"/>
    <w:rsid w:val="00354441"/>
    <w:rsid w:val="0035448E"/>
    <w:rsid w:val="003559E5"/>
    <w:rsid w:val="00357037"/>
    <w:rsid w:val="00361A6C"/>
    <w:rsid w:val="0036265D"/>
    <w:rsid w:val="003647B0"/>
    <w:rsid w:val="003657E1"/>
    <w:rsid w:val="00367CBB"/>
    <w:rsid w:val="00376173"/>
    <w:rsid w:val="003765F0"/>
    <w:rsid w:val="00376D37"/>
    <w:rsid w:val="00391D2B"/>
    <w:rsid w:val="003939CB"/>
    <w:rsid w:val="003A191E"/>
    <w:rsid w:val="003A19B7"/>
    <w:rsid w:val="003A3296"/>
    <w:rsid w:val="003A39DA"/>
    <w:rsid w:val="003A7CBD"/>
    <w:rsid w:val="003B1896"/>
    <w:rsid w:val="003B19FA"/>
    <w:rsid w:val="003B300A"/>
    <w:rsid w:val="003B5BD4"/>
    <w:rsid w:val="003C0A98"/>
    <w:rsid w:val="003D029A"/>
    <w:rsid w:val="003D211B"/>
    <w:rsid w:val="003D3843"/>
    <w:rsid w:val="003D4ED9"/>
    <w:rsid w:val="003D627F"/>
    <w:rsid w:val="003D6917"/>
    <w:rsid w:val="003E05BA"/>
    <w:rsid w:val="003E792A"/>
    <w:rsid w:val="003F52AC"/>
    <w:rsid w:val="003F5E9A"/>
    <w:rsid w:val="00400BD5"/>
    <w:rsid w:val="00401F9F"/>
    <w:rsid w:val="004030BA"/>
    <w:rsid w:val="00412469"/>
    <w:rsid w:val="00415211"/>
    <w:rsid w:val="004152D7"/>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2931"/>
    <w:rsid w:val="00493892"/>
    <w:rsid w:val="004938F2"/>
    <w:rsid w:val="004950B1"/>
    <w:rsid w:val="004952AF"/>
    <w:rsid w:val="00496D85"/>
    <w:rsid w:val="004A05BA"/>
    <w:rsid w:val="004A0836"/>
    <w:rsid w:val="004A2CFA"/>
    <w:rsid w:val="004A3D01"/>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F3FA0"/>
    <w:rsid w:val="004F4590"/>
    <w:rsid w:val="005021C0"/>
    <w:rsid w:val="00503C5D"/>
    <w:rsid w:val="005049BB"/>
    <w:rsid w:val="00506E17"/>
    <w:rsid w:val="00507A2D"/>
    <w:rsid w:val="00507D19"/>
    <w:rsid w:val="00511EB0"/>
    <w:rsid w:val="00516531"/>
    <w:rsid w:val="00516828"/>
    <w:rsid w:val="005208C1"/>
    <w:rsid w:val="00521237"/>
    <w:rsid w:val="005254E5"/>
    <w:rsid w:val="00526807"/>
    <w:rsid w:val="005276A1"/>
    <w:rsid w:val="005336B5"/>
    <w:rsid w:val="00535854"/>
    <w:rsid w:val="005403B1"/>
    <w:rsid w:val="005419A3"/>
    <w:rsid w:val="00544ECE"/>
    <w:rsid w:val="005455E3"/>
    <w:rsid w:val="00545961"/>
    <w:rsid w:val="00547877"/>
    <w:rsid w:val="005508B3"/>
    <w:rsid w:val="00550CF4"/>
    <w:rsid w:val="0055272B"/>
    <w:rsid w:val="00552C0D"/>
    <w:rsid w:val="0055642A"/>
    <w:rsid w:val="00561227"/>
    <w:rsid w:val="005634B1"/>
    <w:rsid w:val="00565289"/>
    <w:rsid w:val="00570E66"/>
    <w:rsid w:val="005733CF"/>
    <w:rsid w:val="00574A64"/>
    <w:rsid w:val="00577590"/>
    <w:rsid w:val="00581C1A"/>
    <w:rsid w:val="00581CA9"/>
    <w:rsid w:val="00584B2F"/>
    <w:rsid w:val="00585ADC"/>
    <w:rsid w:val="00587D6D"/>
    <w:rsid w:val="005901B1"/>
    <w:rsid w:val="00591463"/>
    <w:rsid w:val="005966B6"/>
    <w:rsid w:val="005A4C87"/>
    <w:rsid w:val="005B2D9F"/>
    <w:rsid w:val="005B5496"/>
    <w:rsid w:val="005C222C"/>
    <w:rsid w:val="005D289A"/>
    <w:rsid w:val="005D40E2"/>
    <w:rsid w:val="005E18B5"/>
    <w:rsid w:val="005E20E9"/>
    <w:rsid w:val="005F285D"/>
    <w:rsid w:val="005F2D15"/>
    <w:rsid w:val="005F4AFD"/>
    <w:rsid w:val="005F72AB"/>
    <w:rsid w:val="005F7AF6"/>
    <w:rsid w:val="00600CBD"/>
    <w:rsid w:val="00600E2D"/>
    <w:rsid w:val="00602E83"/>
    <w:rsid w:val="00607D89"/>
    <w:rsid w:val="00610AD2"/>
    <w:rsid w:val="0061108B"/>
    <w:rsid w:val="006135AD"/>
    <w:rsid w:val="006135F7"/>
    <w:rsid w:val="006179CF"/>
    <w:rsid w:val="00620156"/>
    <w:rsid w:val="006204B2"/>
    <w:rsid w:val="006205CF"/>
    <w:rsid w:val="00622B16"/>
    <w:rsid w:val="00627FB2"/>
    <w:rsid w:val="006316D3"/>
    <w:rsid w:val="006316D6"/>
    <w:rsid w:val="00632189"/>
    <w:rsid w:val="0063233B"/>
    <w:rsid w:val="00637F1C"/>
    <w:rsid w:val="00641823"/>
    <w:rsid w:val="00645581"/>
    <w:rsid w:val="00646C8D"/>
    <w:rsid w:val="006631EF"/>
    <w:rsid w:val="006637AB"/>
    <w:rsid w:val="00664933"/>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D65"/>
    <w:rsid w:val="006E6EBD"/>
    <w:rsid w:val="006E7F95"/>
    <w:rsid w:val="006F0699"/>
    <w:rsid w:val="006F12AE"/>
    <w:rsid w:val="006F44DF"/>
    <w:rsid w:val="006F549D"/>
    <w:rsid w:val="00700F8F"/>
    <w:rsid w:val="00701967"/>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EC3"/>
    <w:rsid w:val="00734AA2"/>
    <w:rsid w:val="00740F84"/>
    <w:rsid w:val="00742DC5"/>
    <w:rsid w:val="00746EB5"/>
    <w:rsid w:val="0074751A"/>
    <w:rsid w:val="007625C4"/>
    <w:rsid w:val="00764879"/>
    <w:rsid w:val="00764BF1"/>
    <w:rsid w:val="00766F82"/>
    <w:rsid w:val="007676FC"/>
    <w:rsid w:val="0077596A"/>
    <w:rsid w:val="00775F12"/>
    <w:rsid w:val="0077677B"/>
    <w:rsid w:val="00785C69"/>
    <w:rsid w:val="00793862"/>
    <w:rsid w:val="00797EC6"/>
    <w:rsid w:val="007A7678"/>
    <w:rsid w:val="007B1D68"/>
    <w:rsid w:val="007B2713"/>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1724C"/>
    <w:rsid w:val="00821B7E"/>
    <w:rsid w:val="0082633F"/>
    <w:rsid w:val="00835A88"/>
    <w:rsid w:val="0083768F"/>
    <w:rsid w:val="00842886"/>
    <w:rsid w:val="008437A0"/>
    <w:rsid w:val="00846EEB"/>
    <w:rsid w:val="00851246"/>
    <w:rsid w:val="00853861"/>
    <w:rsid w:val="008571DE"/>
    <w:rsid w:val="00862F09"/>
    <w:rsid w:val="00865269"/>
    <w:rsid w:val="00870606"/>
    <w:rsid w:val="0087280D"/>
    <w:rsid w:val="0087331D"/>
    <w:rsid w:val="00877038"/>
    <w:rsid w:val="008776FC"/>
    <w:rsid w:val="00877E14"/>
    <w:rsid w:val="00880CD6"/>
    <w:rsid w:val="008815D2"/>
    <w:rsid w:val="0088680C"/>
    <w:rsid w:val="008875E2"/>
    <w:rsid w:val="00890632"/>
    <w:rsid w:val="00893574"/>
    <w:rsid w:val="008A1815"/>
    <w:rsid w:val="008A6D0D"/>
    <w:rsid w:val="008B0454"/>
    <w:rsid w:val="008B0C69"/>
    <w:rsid w:val="008B2EEA"/>
    <w:rsid w:val="008B645D"/>
    <w:rsid w:val="008C1241"/>
    <w:rsid w:val="008C3DF2"/>
    <w:rsid w:val="008C4624"/>
    <w:rsid w:val="008C4B0B"/>
    <w:rsid w:val="008C5094"/>
    <w:rsid w:val="008C57F3"/>
    <w:rsid w:val="008C712A"/>
    <w:rsid w:val="008D109C"/>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6D30"/>
    <w:rsid w:val="00913E7D"/>
    <w:rsid w:val="00914ECB"/>
    <w:rsid w:val="00914F03"/>
    <w:rsid w:val="00915014"/>
    <w:rsid w:val="00917AB3"/>
    <w:rsid w:val="00920A5A"/>
    <w:rsid w:val="009239BC"/>
    <w:rsid w:val="00923CAF"/>
    <w:rsid w:val="00927170"/>
    <w:rsid w:val="009272DC"/>
    <w:rsid w:val="00931ED2"/>
    <w:rsid w:val="00935405"/>
    <w:rsid w:val="0094135B"/>
    <w:rsid w:val="00942563"/>
    <w:rsid w:val="009431CF"/>
    <w:rsid w:val="00944129"/>
    <w:rsid w:val="00950D7F"/>
    <w:rsid w:val="0095237A"/>
    <w:rsid w:val="009527B3"/>
    <w:rsid w:val="009534AE"/>
    <w:rsid w:val="00954699"/>
    <w:rsid w:val="009559B6"/>
    <w:rsid w:val="00962C3B"/>
    <w:rsid w:val="0096355E"/>
    <w:rsid w:val="00963A80"/>
    <w:rsid w:val="00964370"/>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C7B49"/>
    <w:rsid w:val="009D3F4A"/>
    <w:rsid w:val="009D4A2C"/>
    <w:rsid w:val="009E13A6"/>
    <w:rsid w:val="009E234C"/>
    <w:rsid w:val="009E3411"/>
    <w:rsid w:val="009E5EFF"/>
    <w:rsid w:val="009F0CAB"/>
    <w:rsid w:val="009F1B42"/>
    <w:rsid w:val="009F2A42"/>
    <w:rsid w:val="009F2C30"/>
    <w:rsid w:val="009F364C"/>
    <w:rsid w:val="009F4F3F"/>
    <w:rsid w:val="00A019B9"/>
    <w:rsid w:val="00A0390A"/>
    <w:rsid w:val="00A03B53"/>
    <w:rsid w:val="00A11B28"/>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6B40"/>
    <w:rsid w:val="00AC1A78"/>
    <w:rsid w:val="00AC1AE5"/>
    <w:rsid w:val="00AD7482"/>
    <w:rsid w:val="00AD7F0D"/>
    <w:rsid w:val="00AE0F31"/>
    <w:rsid w:val="00AE1D9B"/>
    <w:rsid w:val="00AE1F7F"/>
    <w:rsid w:val="00B01C7E"/>
    <w:rsid w:val="00B02BD8"/>
    <w:rsid w:val="00B039E3"/>
    <w:rsid w:val="00B05C31"/>
    <w:rsid w:val="00B06E19"/>
    <w:rsid w:val="00B10AFC"/>
    <w:rsid w:val="00B13749"/>
    <w:rsid w:val="00B14C75"/>
    <w:rsid w:val="00B15A40"/>
    <w:rsid w:val="00B17C92"/>
    <w:rsid w:val="00B213F2"/>
    <w:rsid w:val="00B215ED"/>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6D62"/>
    <w:rsid w:val="00B67F5C"/>
    <w:rsid w:val="00B73AC7"/>
    <w:rsid w:val="00B757A6"/>
    <w:rsid w:val="00B81A6B"/>
    <w:rsid w:val="00B834B7"/>
    <w:rsid w:val="00B871DD"/>
    <w:rsid w:val="00B92D42"/>
    <w:rsid w:val="00B93190"/>
    <w:rsid w:val="00B93DD6"/>
    <w:rsid w:val="00BA2A23"/>
    <w:rsid w:val="00BB040B"/>
    <w:rsid w:val="00BB76CE"/>
    <w:rsid w:val="00BB7C9C"/>
    <w:rsid w:val="00BC0B63"/>
    <w:rsid w:val="00BC2F87"/>
    <w:rsid w:val="00BC3247"/>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01A3"/>
    <w:rsid w:val="00C27EA9"/>
    <w:rsid w:val="00C30DC7"/>
    <w:rsid w:val="00C32F1D"/>
    <w:rsid w:val="00C33E5B"/>
    <w:rsid w:val="00C3483B"/>
    <w:rsid w:val="00C35872"/>
    <w:rsid w:val="00C35D2C"/>
    <w:rsid w:val="00C36084"/>
    <w:rsid w:val="00C403F6"/>
    <w:rsid w:val="00C42640"/>
    <w:rsid w:val="00C44C71"/>
    <w:rsid w:val="00C53985"/>
    <w:rsid w:val="00C54D46"/>
    <w:rsid w:val="00C5593B"/>
    <w:rsid w:val="00C56C19"/>
    <w:rsid w:val="00C56C9D"/>
    <w:rsid w:val="00C66072"/>
    <w:rsid w:val="00C668C9"/>
    <w:rsid w:val="00C716C7"/>
    <w:rsid w:val="00C71751"/>
    <w:rsid w:val="00C81FFD"/>
    <w:rsid w:val="00C8265F"/>
    <w:rsid w:val="00C90400"/>
    <w:rsid w:val="00C91397"/>
    <w:rsid w:val="00C92BD2"/>
    <w:rsid w:val="00C935D4"/>
    <w:rsid w:val="00C93BEE"/>
    <w:rsid w:val="00CA0EBE"/>
    <w:rsid w:val="00CA45AC"/>
    <w:rsid w:val="00CA775C"/>
    <w:rsid w:val="00CC0F7B"/>
    <w:rsid w:val="00CC3077"/>
    <w:rsid w:val="00CC4FB3"/>
    <w:rsid w:val="00CD29C4"/>
    <w:rsid w:val="00CD4FF0"/>
    <w:rsid w:val="00CD5008"/>
    <w:rsid w:val="00CE0CEC"/>
    <w:rsid w:val="00CE4878"/>
    <w:rsid w:val="00CE541B"/>
    <w:rsid w:val="00CE6188"/>
    <w:rsid w:val="00CF06F4"/>
    <w:rsid w:val="00CF4536"/>
    <w:rsid w:val="00CF753A"/>
    <w:rsid w:val="00D0302C"/>
    <w:rsid w:val="00D15528"/>
    <w:rsid w:val="00D15590"/>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66F0"/>
    <w:rsid w:val="00E2162E"/>
    <w:rsid w:val="00E26372"/>
    <w:rsid w:val="00E27341"/>
    <w:rsid w:val="00E31F35"/>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3C6B"/>
    <w:rsid w:val="00E82211"/>
    <w:rsid w:val="00E83603"/>
    <w:rsid w:val="00E8523C"/>
    <w:rsid w:val="00E869EB"/>
    <w:rsid w:val="00E93902"/>
    <w:rsid w:val="00E94535"/>
    <w:rsid w:val="00E96DB9"/>
    <w:rsid w:val="00E971B3"/>
    <w:rsid w:val="00EA11F7"/>
    <w:rsid w:val="00EA2078"/>
    <w:rsid w:val="00EA2364"/>
    <w:rsid w:val="00EB0B4E"/>
    <w:rsid w:val="00EB165D"/>
    <w:rsid w:val="00EB373E"/>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6B1E"/>
    <w:rsid w:val="00F17348"/>
    <w:rsid w:val="00F200AE"/>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BD1"/>
    <w:rsid w:val="00FA7444"/>
    <w:rsid w:val="00FA7A24"/>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889220674">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6745B24B6FB50F7FA29AC8B5605872589DA1C66B7C0C2536AC1B382zDrBO" TargetMode="External"/><Relationship Id="rId18" Type="http://schemas.openxmlformats.org/officeDocument/2006/relationships/hyperlink" Target="consultantplus://offline/main?base=LAW;n=112715;fld=134;dst=100370" TargetMode="External"/><Relationship Id="rId3" Type="http://schemas.openxmlformats.org/officeDocument/2006/relationships/styles" Target="styles.xml"/><Relationship Id="rId21" Type="http://schemas.openxmlformats.org/officeDocument/2006/relationships/hyperlink" Target="consultantplus://offline/ref=B52EC92D4FBEBD74F31AC969F0CB1814FBB503137674C50866F10342A9aAwCO" TargetMode="External"/><Relationship Id="rId7" Type="http://schemas.openxmlformats.org/officeDocument/2006/relationships/footnotes" Target="foot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AB669C442A7E3E048E4B69D5BDA2D8E2CBCB74D56159E7538842823790ECF1A70855DA075ED2o8p5N" TargetMode="External"/><Relationship Id="rId2" Type="http://schemas.openxmlformats.org/officeDocument/2006/relationships/numbering" Target="numbering.xml"/><Relationship Id="rId16" Type="http://schemas.openxmlformats.org/officeDocument/2006/relationships/hyperlink" Target="consultantplus://offline/ref=CF2075795604EAE03CAD8E3452D3E27B955D5ADC5A9EA133B4F61EAF06pDF3H" TargetMode="External"/><Relationship Id="rId20" Type="http://schemas.openxmlformats.org/officeDocument/2006/relationships/hyperlink" Target="consultantplus://offline/ref=4877D9329D1ED507F78C7EB7FE26D5DB4F90AADD2DF0D9640986477D154531FAD5E464E6C1D4IAe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F2075795604EAE03CAD8E3452D3E27B955D5ADC5A9CA133B4F61EAF06pDF3H" TargetMode="External"/><Relationship Id="rId23" Type="http://schemas.openxmlformats.org/officeDocument/2006/relationships/fontTable" Target="fontTable.xm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4877D9329D1ED507F78C7EB7FE26D5DB4F90AADD2DF0D9640986477D154531FAD5E464E6CED6IAe9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F2075795604EAE03CAD8E3452D3E27B955D5ADC5A9BA133B4F61EAF06pDF3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F68A-AE0D-4867-8E7C-34ED6EEB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25625</Words>
  <Characters>146064</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2</cp:revision>
  <cp:lastPrinted>2016-03-02T07:24:00Z</cp:lastPrinted>
  <dcterms:created xsi:type="dcterms:W3CDTF">2016-04-08T07:46:00Z</dcterms:created>
  <dcterms:modified xsi:type="dcterms:W3CDTF">2016-04-08T07:46:00Z</dcterms:modified>
</cp:coreProperties>
</file>