
<file path=[Content_Types].xml><?xml version="1.0" encoding="utf-8"?>
<Types xmlns="http://schemas.openxmlformats.org/package/2006/content-types">
  <Default ContentType="image/jpeg" Extension="jpeg"/>
  <Default ContentType="image/x-emf" Extension="em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tyles+xml" PartName="/word/styles.xml"/>
  <Override ContentType="application/vnd.openxmlformats-officedocument.wordprocessingml.settings+xml" PartName="/word/settings.xml"/>
  <Override ContentType="application/vnd.openxmlformats-officedocument.wordprocessingml.webSettings+xml" PartName="/word/webSettings.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header+xml" PartName="/word/header2.xml"/>
  <Override ContentType="application/vnd.openxmlformats-officedocument.wordprocessingml.footer+xml" PartName="/word/footer2.xml"/>
  <Override ContentType="application/vnd.openxmlformats-officedocument.wordprocessingml.fontTable+xml" PartName="/word/fontTable.xml"/>
  <Override ContentType="application/vnd.openxmlformats-officedocument.theme+xml" PartName="/word/theme/theme1.xml"/>
  <Override ContentType="application/vnd.openxmlformats-package.core-properties+xml" PartName="/docProps/core.xml"/>
  <Override ContentType="application/vnd.openxmlformats-officedocument.extended-properties+xml" PartName="/docProps/app.xml"/>
  <Override ContentType="application/vnd.openxmlformats-officedocument.custom-properties+xml" PartName="/docProps/custom.xml"/>
</Types>
</file>

<file path=_rels/.rels><?xml version="1.0" encoding="UTF-8" standalone="yes" ?><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AC36E5" w14:textId="21BEAE29" w:rsidR="001D5C14" w:rsidRDefault="001D5C14" w:rsidP="001D5C14">
      <w:pPr>
        <w:spacing w:after="0" w:line="240" w:lineRule="auto"/>
        <w:jc w:val="center"/>
        <w:rPr>
          <w:rFonts w:ascii="Times New Roman" w:hAnsi="Times New Roman"/>
          <w:b/>
          <w:sz w:val="28"/>
          <w:szCs w:val="28"/>
        </w:rPr>
      </w:pPr>
      <w:bookmarkStart w:id="0" w:name="_Hlk79583222"/>
      <w:bookmarkStart w:id="1" w:name="_GoBack"/>
      <w:bookmarkEnd w:id="1"/>
    </w:p>
    <w:p w14:paraId="15C2C044" w14:textId="77777777" w:rsidR="001D5C14" w:rsidRPr="008D521E" w:rsidRDefault="001D5C14" w:rsidP="001D5C14">
      <w:pPr>
        <w:spacing w:after="0" w:line="240" w:lineRule="auto"/>
        <w:jc w:val="center"/>
        <w:rPr>
          <w:rFonts w:ascii="Times New Roman" w:hAnsi="Times New Roman"/>
          <w:b/>
          <w:caps/>
          <w:sz w:val="28"/>
          <w:szCs w:val="28"/>
        </w:rPr>
      </w:pPr>
      <w:r w:rsidRPr="00696A16">
        <w:rPr>
          <w:rFonts w:ascii="Times New Roman" w:hAnsi="Times New Roman"/>
          <w:b/>
          <w:sz w:val="28"/>
          <w:szCs w:val="28"/>
        </w:rPr>
        <w:t xml:space="preserve">СОВЕТ </w:t>
      </w:r>
      <w:r w:rsidRPr="00696A16">
        <w:rPr>
          <w:rFonts w:ascii="Times New Roman" w:hAnsi="Times New Roman"/>
          <w:b/>
          <w:caps/>
          <w:sz w:val="28"/>
          <w:szCs w:val="28"/>
        </w:rPr>
        <w:t xml:space="preserve">придорожного </w:t>
      </w:r>
      <w:r w:rsidRPr="00696A16">
        <w:rPr>
          <w:rFonts w:ascii="Times New Roman" w:hAnsi="Times New Roman"/>
          <w:b/>
          <w:sz w:val="28"/>
          <w:szCs w:val="28"/>
        </w:rPr>
        <w:t>СЕЛЬСКОГО ПОСЕЛЕНИЯ</w:t>
      </w:r>
    </w:p>
    <w:p w14:paraId="6B56B8B5" w14:textId="77777777" w:rsidR="001D5C14" w:rsidRPr="00696A16" w:rsidRDefault="001D5C14" w:rsidP="001D5C14">
      <w:pPr>
        <w:spacing w:after="0" w:line="240" w:lineRule="auto"/>
        <w:jc w:val="center"/>
        <w:rPr>
          <w:rFonts w:ascii="Times New Roman" w:hAnsi="Times New Roman"/>
          <w:b/>
          <w:sz w:val="24"/>
          <w:szCs w:val="24"/>
        </w:rPr>
      </w:pPr>
      <w:r w:rsidRPr="00696A16">
        <w:rPr>
          <w:rFonts w:ascii="Times New Roman" w:hAnsi="Times New Roman"/>
          <w:b/>
          <w:sz w:val="28"/>
          <w:szCs w:val="28"/>
        </w:rPr>
        <w:t xml:space="preserve">КАНЕВСКОГО РАЙОНА </w:t>
      </w:r>
    </w:p>
    <w:p w14:paraId="78F8E6F2" w14:textId="77777777" w:rsidR="001D5C14" w:rsidRPr="00696A16" w:rsidRDefault="001D5C14" w:rsidP="001D5C14">
      <w:pPr>
        <w:spacing w:after="0" w:line="240" w:lineRule="auto"/>
        <w:jc w:val="center"/>
        <w:rPr>
          <w:rFonts w:ascii="Times New Roman" w:hAnsi="Times New Roman"/>
          <w:b/>
        </w:rPr>
      </w:pPr>
    </w:p>
    <w:p w14:paraId="7FC0C107" w14:textId="0DD518EB" w:rsidR="001D5C14" w:rsidRDefault="001D5C14" w:rsidP="001D5C14">
      <w:pPr>
        <w:spacing w:after="0" w:line="240" w:lineRule="auto"/>
        <w:jc w:val="center"/>
        <w:rPr>
          <w:rFonts w:ascii="Times New Roman" w:hAnsi="Times New Roman"/>
          <w:b/>
          <w:caps/>
          <w:sz w:val="28"/>
          <w:szCs w:val="28"/>
        </w:rPr>
      </w:pPr>
      <w:r w:rsidRPr="00696A16">
        <w:rPr>
          <w:rFonts w:ascii="Times New Roman" w:hAnsi="Times New Roman"/>
          <w:b/>
          <w:caps/>
          <w:sz w:val="28"/>
          <w:szCs w:val="28"/>
        </w:rPr>
        <w:t>РЕШЕНИЕ</w:t>
      </w:r>
    </w:p>
    <w:p w14:paraId="20BA3822" w14:textId="77777777" w:rsidR="001D5C14" w:rsidRDefault="001D5C14" w:rsidP="001D5C14">
      <w:pPr>
        <w:spacing w:after="0" w:line="240" w:lineRule="auto"/>
        <w:jc w:val="center"/>
        <w:rPr>
          <w:rFonts w:ascii="Times New Roman" w:hAnsi="Times New Roman"/>
          <w:b/>
          <w:caps/>
          <w:sz w:val="28"/>
          <w:szCs w:val="28"/>
        </w:rPr>
      </w:pPr>
    </w:p>
    <w:p w14:paraId="2E5CD527" w14:textId="2F9874DD" w:rsidR="001D5C14" w:rsidRPr="007B3D90" w:rsidRDefault="007B3D90" w:rsidP="007B3D90">
      <w:pPr>
        <w:spacing w:after="0" w:line="240" w:lineRule="auto"/>
        <w:jc w:val="center"/>
        <w:rPr>
          <w:rFonts w:ascii="Times New Roman" w:hAnsi="Times New Roman"/>
          <w:b/>
          <w:caps/>
          <w:sz w:val="28"/>
          <w:szCs w:val="28"/>
        </w:rPr>
      </w:pPr>
      <w:r>
        <w:rPr>
          <w:rFonts w:ascii="Times New Roman" w:hAnsi="Times New Roman"/>
          <w:sz w:val="28"/>
          <w:szCs w:val="28"/>
        </w:rPr>
        <w:t xml:space="preserve">25 октября </w:t>
      </w:r>
      <w:r w:rsidR="00735189">
        <w:rPr>
          <w:rFonts w:ascii="Times New Roman" w:hAnsi="Times New Roman"/>
          <w:sz w:val="28"/>
          <w:szCs w:val="28"/>
        </w:rPr>
        <w:t>2021</w:t>
      </w:r>
      <w:r>
        <w:rPr>
          <w:rFonts w:ascii="Times New Roman" w:hAnsi="Times New Roman"/>
          <w:sz w:val="28"/>
          <w:szCs w:val="28"/>
        </w:rPr>
        <w:t xml:space="preserve"> год</w:t>
      </w:r>
      <w:r w:rsidR="001D5C14">
        <w:rPr>
          <w:rFonts w:ascii="Times New Roman" w:hAnsi="Times New Roman"/>
          <w:sz w:val="28"/>
          <w:szCs w:val="28"/>
        </w:rPr>
        <w:t xml:space="preserve">           </w:t>
      </w:r>
      <w:r w:rsidR="001D5C14" w:rsidRPr="00696A16">
        <w:rPr>
          <w:rFonts w:ascii="Times New Roman" w:hAnsi="Times New Roman"/>
          <w:sz w:val="28"/>
          <w:szCs w:val="28"/>
        </w:rPr>
        <w:t xml:space="preserve">     </w:t>
      </w:r>
      <w:r w:rsidR="00735189">
        <w:rPr>
          <w:rFonts w:ascii="Times New Roman" w:hAnsi="Times New Roman"/>
          <w:sz w:val="28"/>
          <w:szCs w:val="28"/>
        </w:rPr>
        <w:t xml:space="preserve">        </w:t>
      </w:r>
      <w:r w:rsidR="001D5C14" w:rsidRPr="00696A16">
        <w:rPr>
          <w:rFonts w:ascii="Times New Roman" w:hAnsi="Times New Roman"/>
          <w:sz w:val="28"/>
          <w:szCs w:val="28"/>
        </w:rPr>
        <w:t xml:space="preserve"> №</w:t>
      </w:r>
      <w:r w:rsidR="00735189">
        <w:rPr>
          <w:rFonts w:ascii="Times New Roman" w:hAnsi="Times New Roman"/>
          <w:sz w:val="28"/>
          <w:szCs w:val="28"/>
        </w:rPr>
        <w:t xml:space="preserve"> </w:t>
      </w:r>
      <w:r>
        <w:rPr>
          <w:rFonts w:ascii="Times New Roman" w:hAnsi="Times New Roman"/>
          <w:sz w:val="28"/>
          <w:szCs w:val="28"/>
        </w:rPr>
        <w:t>109</w:t>
      </w:r>
      <w:r>
        <w:rPr>
          <w:rFonts w:ascii="Times New Roman" w:hAnsi="Times New Roman"/>
          <w:b/>
          <w:caps/>
          <w:sz w:val="28"/>
          <w:szCs w:val="28"/>
        </w:rPr>
        <w:t xml:space="preserve">                           </w:t>
      </w:r>
      <w:r w:rsidR="001D5C14" w:rsidRPr="00696A16">
        <w:rPr>
          <w:rFonts w:ascii="Times New Roman" w:hAnsi="Times New Roman"/>
          <w:sz w:val="28"/>
          <w:szCs w:val="28"/>
        </w:rPr>
        <w:t>ст</w:t>
      </w:r>
      <w:r w:rsidR="001D5C14">
        <w:rPr>
          <w:rFonts w:ascii="Times New Roman" w:hAnsi="Times New Roman"/>
          <w:sz w:val="28"/>
          <w:szCs w:val="28"/>
        </w:rPr>
        <w:t xml:space="preserve">. </w:t>
      </w:r>
      <w:r w:rsidR="001D5C14" w:rsidRPr="00696A16">
        <w:rPr>
          <w:rFonts w:ascii="Times New Roman" w:hAnsi="Times New Roman"/>
          <w:sz w:val="28"/>
          <w:szCs w:val="28"/>
        </w:rPr>
        <w:t>Придорожная</w:t>
      </w:r>
    </w:p>
    <w:p w14:paraId="3A6A13AF" w14:textId="77777777" w:rsidR="001D5C14" w:rsidRPr="00696A16" w:rsidRDefault="001D5C14" w:rsidP="001D5C14">
      <w:pPr>
        <w:spacing w:after="0" w:line="240" w:lineRule="auto"/>
        <w:jc w:val="center"/>
        <w:rPr>
          <w:rFonts w:ascii="Times New Roman" w:hAnsi="Times New Roman"/>
          <w:sz w:val="28"/>
          <w:szCs w:val="28"/>
        </w:rPr>
      </w:pPr>
    </w:p>
    <w:p w14:paraId="1C1DAC76" w14:textId="6F5793FC" w:rsidR="001D5C14" w:rsidRPr="00696A16" w:rsidRDefault="001D5C14" w:rsidP="001D5C14">
      <w:pPr>
        <w:spacing w:after="0" w:line="240" w:lineRule="auto"/>
        <w:jc w:val="center"/>
        <w:rPr>
          <w:rFonts w:ascii="Times New Roman" w:hAnsi="Times New Roman"/>
          <w:b/>
          <w:sz w:val="28"/>
          <w:szCs w:val="28"/>
        </w:rPr>
      </w:pPr>
      <w:r w:rsidRPr="00696A16">
        <w:rPr>
          <w:rFonts w:ascii="Times New Roman" w:hAnsi="Times New Roman"/>
          <w:b/>
          <w:sz w:val="28"/>
          <w:szCs w:val="28"/>
        </w:rPr>
        <w:t xml:space="preserve">Об утверждении Правил землепользования и застройки Придорожного сельского поселения Каневского района, применительно ко всей территории поселения </w:t>
      </w:r>
    </w:p>
    <w:p w14:paraId="396DFC77" w14:textId="77777777" w:rsidR="001D5C14" w:rsidRDefault="001D5C14" w:rsidP="001D5C14">
      <w:pPr>
        <w:spacing w:after="0" w:line="240" w:lineRule="auto"/>
        <w:jc w:val="center"/>
        <w:rPr>
          <w:rFonts w:ascii="Times New Roman" w:hAnsi="Times New Roman"/>
          <w:b/>
          <w:sz w:val="28"/>
          <w:szCs w:val="28"/>
        </w:rPr>
      </w:pPr>
    </w:p>
    <w:p w14:paraId="4B7B33A7" w14:textId="77777777" w:rsidR="001D5C14" w:rsidRPr="00696A16" w:rsidRDefault="001D5C14" w:rsidP="001D5C14">
      <w:pPr>
        <w:spacing w:after="0" w:line="240" w:lineRule="auto"/>
        <w:jc w:val="center"/>
        <w:rPr>
          <w:rFonts w:ascii="Times New Roman" w:hAnsi="Times New Roman"/>
          <w:b/>
          <w:sz w:val="28"/>
          <w:szCs w:val="28"/>
        </w:rPr>
      </w:pPr>
    </w:p>
    <w:p w14:paraId="50796003" w14:textId="6716B4D3" w:rsidR="001D5C14" w:rsidRPr="008D521E" w:rsidRDefault="001D5C14" w:rsidP="001D5C14">
      <w:pPr>
        <w:spacing w:after="0" w:line="240" w:lineRule="auto"/>
        <w:ind w:firstLine="709"/>
        <w:jc w:val="both"/>
        <w:rPr>
          <w:rFonts w:ascii="Times New Roman" w:hAnsi="Times New Roman"/>
          <w:sz w:val="28"/>
          <w:szCs w:val="28"/>
        </w:rPr>
      </w:pPr>
      <w:r w:rsidRPr="008D521E">
        <w:rPr>
          <w:rFonts w:ascii="Times New Roman" w:hAnsi="Times New Roman"/>
          <w:sz w:val="28"/>
          <w:szCs w:val="28"/>
        </w:rPr>
        <w:t>В соответствии со статьями 31,</w:t>
      </w:r>
      <w:r w:rsidR="00922CC7">
        <w:rPr>
          <w:rFonts w:ascii="Times New Roman" w:hAnsi="Times New Roman"/>
          <w:sz w:val="28"/>
          <w:szCs w:val="28"/>
        </w:rPr>
        <w:t xml:space="preserve"> </w:t>
      </w:r>
      <w:r w:rsidRPr="008D521E">
        <w:rPr>
          <w:rFonts w:ascii="Times New Roman" w:hAnsi="Times New Roman"/>
          <w:sz w:val="28"/>
          <w:szCs w:val="28"/>
        </w:rPr>
        <w:t>32 Градостроительного кодекса Российской Федерации, Федеральным законом от 06</w:t>
      </w:r>
      <w:r w:rsidR="00922CC7">
        <w:rPr>
          <w:rFonts w:ascii="Times New Roman" w:hAnsi="Times New Roman"/>
          <w:sz w:val="28"/>
          <w:szCs w:val="28"/>
        </w:rPr>
        <w:t xml:space="preserve"> октября </w:t>
      </w:r>
      <w:r w:rsidRPr="008D521E">
        <w:rPr>
          <w:rFonts w:ascii="Times New Roman" w:hAnsi="Times New Roman"/>
          <w:sz w:val="28"/>
          <w:szCs w:val="28"/>
        </w:rPr>
        <w:t>2003</w:t>
      </w:r>
      <w:r w:rsidR="00AD3523">
        <w:rPr>
          <w:rFonts w:ascii="Times New Roman" w:hAnsi="Times New Roman"/>
          <w:sz w:val="28"/>
          <w:szCs w:val="28"/>
        </w:rPr>
        <w:t xml:space="preserve"> </w:t>
      </w:r>
      <w:r w:rsidRPr="008D521E">
        <w:rPr>
          <w:rFonts w:ascii="Times New Roman" w:hAnsi="Times New Roman"/>
          <w:sz w:val="28"/>
          <w:szCs w:val="28"/>
        </w:rPr>
        <w:t>г</w:t>
      </w:r>
      <w:r w:rsidR="00922CC7">
        <w:rPr>
          <w:rFonts w:ascii="Times New Roman" w:hAnsi="Times New Roman"/>
          <w:sz w:val="28"/>
          <w:szCs w:val="28"/>
        </w:rPr>
        <w:t>ода</w:t>
      </w:r>
      <w:r w:rsidRPr="008D521E">
        <w:rPr>
          <w:rFonts w:ascii="Times New Roman" w:hAnsi="Times New Roman"/>
          <w:sz w:val="28"/>
          <w:szCs w:val="28"/>
        </w:rPr>
        <w:t xml:space="preserve"> № 131-ФЗ «Об общих принципах организации местного самоуправления в Российской Федерации», Уставом Придорожного сельского поселения Каневского района</w:t>
      </w:r>
      <w:r w:rsidR="00585F6A">
        <w:rPr>
          <w:rFonts w:ascii="Times New Roman" w:hAnsi="Times New Roman"/>
          <w:sz w:val="28"/>
          <w:szCs w:val="28"/>
        </w:rPr>
        <w:t xml:space="preserve"> </w:t>
      </w:r>
      <w:r w:rsidRPr="008D521E">
        <w:rPr>
          <w:rFonts w:ascii="Times New Roman" w:hAnsi="Times New Roman"/>
          <w:sz w:val="28"/>
          <w:szCs w:val="28"/>
        </w:rPr>
        <w:t>Совет Придорожного сельского поселения р е ш и л:</w:t>
      </w:r>
    </w:p>
    <w:p w14:paraId="5B6544D4" w14:textId="66185CAB" w:rsidR="001D5C14" w:rsidRDefault="001D5C14" w:rsidP="001D5C14">
      <w:pPr>
        <w:spacing w:after="0" w:line="240" w:lineRule="auto"/>
        <w:ind w:firstLine="709"/>
        <w:jc w:val="both"/>
        <w:rPr>
          <w:rFonts w:ascii="Times New Roman" w:hAnsi="Times New Roman"/>
          <w:sz w:val="28"/>
          <w:szCs w:val="28"/>
        </w:rPr>
      </w:pPr>
      <w:r w:rsidRPr="008D521E">
        <w:rPr>
          <w:rFonts w:ascii="Times New Roman" w:hAnsi="Times New Roman"/>
          <w:sz w:val="28"/>
          <w:szCs w:val="28"/>
        </w:rPr>
        <w:t xml:space="preserve">1. </w:t>
      </w:r>
      <w:r w:rsidR="00585F6A" w:rsidRPr="00585F6A">
        <w:rPr>
          <w:rFonts w:ascii="Times New Roman" w:hAnsi="Times New Roman"/>
          <w:sz w:val="28"/>
          <w:szCs w:val="28"/>
        </w:rPr>
        <w:t>Утвердить Правила землепользования и застройки Придорожного сельского поселения Каневского района, примени</w:t>
      </w:r>
      <w:r w:rsidR="00585F6A" w:rsidRPr="00585F6A">
        <w:rPr>
          <w:rFonts w:ascii="Times New Roman" w:hAnsi="Times New Roman"/>
          <w:sz w:val="28"/>
          <w:szCs w:val="28"/>
        </w:rPr>
        <w:softHyphen/>
        <w:t>тельно ко всей территории</w:t>
      </w:r>
      <w:r w:rsidR="00BD64F6">
        <w:rPr>
          <w:rFonts w:ascii="Times New Roman" w:hAnsi="Times New Roman"/>
          <w:sz w:val="28"/>
          <w:szCs w:val="28"/>
        </w:rPr>
        <w:t xml:space="preserve"> поселения</w:t>
      </w:r>
      <w:r w:rsidR="00585F6A" w:rsidRPr="00585F6A">
        <w:rPr>
          <w:rFonts w:ascii="Times New Roman" w:hAnsi="Times New Roman"/>
          <w:sz w:val="28"/>
          <w:szCs w:val="28"/>
        </w:rPr>
        <w:t xml:space="preserve"> (приложение).</w:t>
      </w:r>
    </w:p>
    <w:p w14:paraId="0C3CCEE9" w14:textId="1D5D17DD" w:rsidR="00585F6A" w:rsidRPr="009E4B85" w:rsidRDefault="00585F6A" w:rsidP="001D5C14">
      <w:pPr>
        <w:spacing w:after="0" w:line="240" w:lineRule="auto"/>
        <w:ind w:firstLine="709"/>
        <w:jc w:val="both"/>
        <w:rPr>
          <w:rFonts w:ascii="Times New Roman" w:hAnsi="Times New Roman"/>
          <w:sz w:val="28"/>
          <w:szCs w:val="28"/>
        </w:rPr>
      </w:pPr>
      <w:r w:rsidRPr="009E4B85">
        <w:rPr>
          <w:rFonts w:ascii="Times New Roman" w:hAnsi="Times New Roman"/>
          <w:sz w:val="28"/>
          <w:szCs w:val="28"/>
        </w:rPr>
        <w:t>2. Признать утратившими силу:</w:t>
      </w:r>
    </w:p>
    <w:p w14:paraId="5DE959A8" w14:textId="7169BBCB" w:rsidR="009E4B85" w:rsidRDefault="00585F6A" w:rsidP="009E4B85">
      <w:pPr>
        <w:spacing w:after="0" w:line="240" w:lineRule="auto"/>
        <w:ind w:firstLine="709"/>
        <w:jc w:val="both"/>
        <w:rPr>
          <w:rFonts w:ascii="Times New Roman" w:hAnsi="Times New Roman"/>
          <w:sz w:val="28"/>
          <w:szCs w:val="28"/>
        </w:rPr>
      </w:pPr>
      <w:r w:rsidRPr="009E4B85">
        <w:rPr>
          <w:rFonts w:ascii="Times New Roman" w:hAnsi="Times New Roman"/>
          <w:sz w:val="28"/>
          <w:szCs w:val="28"/>
        </w:rPr>
        <w:t>- решение Совета Придорожного сельского поселения Каневского района от 20 августа 2021 года № 104 «</w:t>
      </w:r>
      <w:r w:rsidR="009E4B85" w:rsidRPr="009E4B85">
        <w:rPr>
          <w:rFonts w:ascii="Times New Roman" w:hAnsi="Times New Roman"/>
          <w:sz w:val="28"/>
          <w:szCs w:val="28"/>
        </w:rPr>
        <w:t>О внесении изменений в решение Совета Придорожного сельского поселения Каневского района от 02.07.2014 № 206 «Об утверждении Правил землепользования и застройки Придорожного сельского поселения Каневского района, применительно ко всей территории поселения» (в редакции от 28 октября 2014 года № 8, 28 ноября 2016 года № 89, 23 августа 2017 года № 116, 29 мая 2019 года № 191);</w:t>
      </w:r>
    </w:p>
    <w:p w14:paraId="5A65AFF3" w14:textId="69032D63" w:rsidR="009E4B85" w:rsidRDefault="009E4B85" w:rsidP="009E4B85">
      <w:pPr>
        <w:spacing w:after="0" w:line="240" w:lineRule="auto"/>
        <w:ind w:firstLine="709"/>
        <w:jc w:val="both"/>
        <w:rPr>
          <w:rFonts w:ascii="Times New Roman" w:hAnsi="Times New Roman"/>
          <w:sz w:val="28"/>
          <w:szCs w:val="28"/>
        </w:rPr>
      </w:pPr>
      <w:r w:rsidRPr="009E4B85">
        <w:rPr>
          <w:rFonts w:ascii="Times New Roman" w:hAnsi="Times New Roman"/>
          <w:sz w:val="28"/>
          <w:szCs w:val="28"/>
        </w:rPr>
        <w:t>- решение Совета Придорожного сельского поселения Каневского района от 23 октября 2020 года № 47 «О внесении изменений в решение Совета Придорожного сельского поселения Каневского района от 02.07.2014 № 206 «Об утверждении Правил землепользования и застройки Придорожного сельского поселения Каневского района, применительно ко всей территории поселения»</w:t>
      </w:r>
      <w:r>
        <w:rPr>
          <w:rFonts w:ascii="Times New Roman" w:hAnsi="Times New Roman"/>
        </w:rPr>
        <w:t xml:space="preserve"> </w:t>
      </w:r>
      <w:r w:rsidRPr="009E4B85">
        <w:rPr>
          <w:rFonts w:ascii="Times New Roman" w:hAnsi="Times New Roman"/>
          <w:sz w:val="28"/>
          <w:szCs w:val="28"/>
        </w:rPr>
        <w:t>(в редакции от 28.10.2014 № 8, от 28.11.2016 № 89, от 06.04.2017 № 29, от 29.05.2019 № 191)»</w:t>
      </w:r>
      <w:r>
        <w:rPr>
          <w:rFonts w:ascii="Times New Roman" w:hAnsi="Times New Roman"/>
          <w:sz w:val="28"/>
          <w:szCs w:val="28"/>
        </w:rPr>
        <w:t>;</w:t>
      </w:r>
    </w:p>
    <w:p w14:paraId="26AEAE4B" w14:textId="77777777" w:rsidR="009E4B85" w:rsidRDefault="009E4B85" w:rsidP="009E4B85">
      <w:pPr>
        <w:spacing w:after="0" w:line="240" w:lineRule="auto"/>
        <w:ind w:firstLine="709"/>
        <w:jc w:val="both"/>
        <w:rPr>
          <w:rFonts w:ascii="Times New Roman" w:hAnsi="Times New Roman"/>
          <w:sz w:val="28"/>
          <w:szCs w:val="28"/>
        </w:rPr>
      </w:pPr>
      <w:r w:rsidRPr="009E4B85">
        <w:rPr>
          <w:rFonts w:ascii="Times New Roman" w:hAnsi="Times New Roman"/>
          <w:sz w:val="28"/>
          <w:szCs w:val="28"/>
        </w:rPr>
        <w:t>- решение Совета Придорожного сельского поселения Каневского района от 29 мая 2019 года № 191 «О внесении изменений в решение Совета Придорожного сельского поселения Каневского района  от 02.07.2014 №206 «Об утверждении Правил землепользования и застройки Придорожного сельского поселения Каневского района, применительно ко всей территории поселения»</w:t>
      </w:r>
      <w:r>
        <w:rPr>
          <w:rFonts w:ascii="Times New Roman" w:hAnsi="Times New Roman"/>
          <w:sz w:val="28"/>
          <w:szCs w:val="28"/>
        </w:rPr>
        <w:t xml:space="preserve"> </w:t>
      </w:r>
      <w:r w:rsidRPr="009E4B85">
        <w:rPr>
          <w:rFonts w:ascii="Times New Roman" w:hAnsi="Times New Roman"/>
          <w:sz w:val="28"/>
          <w:szCs w:val="28"/>
        </w:rPr>
        <w:t>(в редакции от 28.10.2014 г. №8, 28.11.2016 №89, 23.08.2019 №116)»;</w:t>
      </w:r>
    </w:p>
    <w:p w14:paraId="11C3AD17" w14:textId="77777777" w:rsidR="009E4B85" w:rsidRDefault="009E4B85" w:rsidP="009E4B85">
      <w:pPr>
        <w:spacing w:after="0" w:line="240" w:lineRule="auto"/>
        <w:ind w:firstLine="709"/>
        <w:jc w:val="both"/>
        <w:rPr>
          <w:rFonts w:ascii="Times New Roman" w:hAnsi="Times New Roman"/>
          <w:sz w:val="28"/>
          <w:szCs w:val="28"/>
        </w:rPr>
      </w:pPr>
      <w:r w:rsidRPr="009E4B85">
        <w:rPr>
          <w:rFonts w:ascii="Times New Roman" w:hAnsi="Times New Roman"/>
          <w:sz w:val="28"/>
          <w:szCs w:val="28"/>
        </w:rPr>
        <w:t xml:space="preserve">- решение Совета Придорожного сельского поселения Каневского района от 23 августа 2017 года № 116 «О внесении изменений в решение Совета Придорожного сельского поселения Каневского района от 02.07.2014 №206 </w:t>
      </w:r>
      <w:r w:rsidRPr="009E4B85">
        <w:rPr>
          <w:rFonts w:ascii="Times New Roman" w:hAnsi="Times New Roman"/>
          <w:sz w:val="28"/>
          <w:szCs w:val="28"/>
        </w:rPr>
        <w:lastRenderedPageBreak/>
        <w:t>«Об утверждении Правил землепользования и застройки Придорожного сельского поселения Каневского района, применительно ко всей территории поселения» (в редакции от 28.10.2014 г. №8, 28.11.2016 №89)»</w:t>
      </w:r>
      <w:r>
        <w:rPr>
          <w:rFonts w:ascii="Times New Roman" w:hAnsi="Times New Roman"/>
          <w:sz w:val="28"/>
          <w:szCs w:val="28"/>
        </w:rPr>
        <w:t>;</w:t>
      </w:r>
    </w:p>
    <w:p w14:paraId="398C39E5" w14:textId="7AE08B92" w:rsidR="009E4B85" w:rsidRDefault="009E4B85" w:rsidP="009E4B85">
      <w:pPr>
        <w:spacing w:after="0" w:line="240" w:lineRule="auto"/>
        <w:ind w:firstLine="709"/>
        <w:jc w:val="both"/>
        <w:rPr>
          <w:rFonts w:ascii="Times New Roman" w:hAnsi="Times New Roman"/>
          <w:sz w:val="28"/>
          <w:szCs w:val="28"/>
        </w:rPr>
      </w:pPr>
      <w:r w:rsidRPr="009E4B85">
        <w:rPr>
          <w:rFonts w:ascii="Times New Roman" w:hAnsi="Times New Roman"/>
          <w:sz w:val="28"/>
          <w:szCs w:val="28"/>
        </w:rPr>
        <w:t>- решение Совета Придорожного сельского поселения Каневского района от 28 ноября 2016 года № 89 «Об утверждении внесенных изменений в Правила землепользования и застройки Придорожного сельского поселения Каневского района применительно ко всей территории»;</w:t>
      </w:r>
    </w:p>
    <w:p w14:paraId="6B86E961" w14:textId="63E26212" w:rsidR="00BD64F6" w:rsidRDefault="009E4B85" w:rsidP="00BD64F6">
      <w:pPr>
        <w:spacing w:after="0" w:line="240" w:lineRule="auto"/>
        <w:ind w:firstLine="709"/>
        <w:jc w:val="both"/>
        <w:rPr>
          <w:rFonts w:ascii="Times New Roman" w:hAnsi="Times New Roman"/>
          <w:sz w:val="28"/>
          <w:szCs w:val="28"/>
        </w:rPr>
      </w:pPr>
      <w:r w:rsidRPr="00BD64F6">
        <w:rPr>
          <w:rFonts w:ascii="Times New Roman" w:hAnsi="Times New Roman"/>
          <w:sz w:val="28"/>
          <w:szCs w:val="28"/>
        </w:rPr>
        <w:t>- решение Совета Придорожного сельского поселения Каневского района от</w:t>
      </w:r>
      <w:r w:rsidR="00BD64F6" w:rsidRPr="00BD64F6">
        <w:rPr>
          <w:rFonts w:ascii="Times New Roman" w:hAnsi="Times New Roman"/>
          <w:sz w:val="28"/>
          <w:szCs w:val="28"/>
        </w:rPr>
        <w:t xml:space="preserve"> 28 октября 2014 года № 8 «О внесении изменений в решение Совета Придорожного сельского поселения Каневского района от 02 июля 2014 года  </w:t>
      </w:r>
      <w:r w:rsidR="00BD64F6">
        <w:rPr>
          <w:rFonts w:ascii="Times New Roman" w:hAnsi="Times New Roman"/>
          <w:sz w:val="28"/>
          <w:szCs w:val="28"/>
        </w:rPr>
        <w:t xml:space="preserve">   </w:t>
      </w:r>
      <w:r w:rsidR="00BD64F6" w:rsidRPr="00BD64F6">
        <w:rPr>
          <w:rFonts w:ascii="Times New Roman" w:hAnsi="Times New Roman"/>
          <w:sz w:val="28"/>
          <w:szCs w:val="28"/>
        </w:rPr>
        <w:t>№ 206 «</w:t>
      </w:r>
      <w:r w:rsidR="00BD64F6" w:rsidRPr="00BD64F6">
        <w:rPr>
          <w:rFonts w:ascii="Times New Roman" w:hAnsi="Times New Roman"/>
          <w:snapToGrid w:val="0"/>
          <w:sz w:val="28"/>
          <w:szCs w:val="28"/>
        </w:rPr>
        <w:t>Об утверж</w:t>
      </w:r>
      <w:r w:rsidR="00BD64F6" w:rsidRPr="00BD64F6">
        <w:rPr>
          <w:rFonts w:ascii="Times New Roman" w:hAnsi="Times New Roman"/>
          <w:sz w:val="28"/>
          <w:szCs w:val="28"/>
        </w:rPr>
        <w:t>дении Правил землепользования и застройки Придорожного сельского поселения Каневского района, применительно ко всей территории поселения»</w:t>
      </w:r>
      <w:r w:rsidR="00BD64F6">
        <w:rPr>
          <w:rFonts w:ascii="Times New Roman" w:hAnsi="Times New Roman"/>
          <w:sz w:val="28"/>
          <w:szCs w:val="28"/>
        </w:rPr>
        <w:t>;</w:t>
      </w:r>
    </w:p>
    <w:p w14:paraId="4EA64761" w14:textId="7050EDB7" w:rsidR="009E4B85" w:rsidRDefault="00BD64F6" w:rsidP="00BD64F6">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BD64F6">
        <w:rPr>
          <w:rFonts w:ascii="Times New Roman" w:hAnsi="Times New Roman"/>
          <w:sz w:val="28"/>
          <w:szCs w:val="28"/>
        </w:rPr>
        <w:t>решение Совета Придорожного сельского поселения Каневского района от</w:t>
      </w:r>
      <w:r>
        <w:rPr>
          <w:rFonts w:ascii="Times New Roman" w:hAnsi="Times New Roman"/>
          <w:sz w:val="28"/>
          <w:szCs w:val="28"/>
        </w:rPr>
        <w:t xml:space="preserve"> </w:t>
      </w:r>
      <w:r w:rsidRPr="00BD64F6">
        <w:rPr>
          <w:rFonts w:ascii="Times New Roman" w:hAnsi="Times New Roman"/>
          <w:bCs/>
          <w:sz w:val="28"/>
          <w:szCs w:val="28"/>
        </w:rPr>
        <w:t>02 июля 2014 № 206 «Об утверждении Правил землепользования и застройки Придорожного сельского поселения Каневского района, применительно ко всей территории поселения».</w:t>
      </w:r>
    </w:p>
    <w:p w14:paraId="31A05F01" w14:textId="3AE4267A" w:rsidR="001D5C14" w:rsidRPr="008D521E" w:rsidRDefault="00BD64F6" w:rsidP="001D5C14">
      <w:pPr>
        <w:spacing w:after="0" w:line="240" w:lineRule="auto"/>
        <w:ind w:firstLine="709"/>
        <w:jc w:val="both"/>
        <w:rPr>
          <w:rFonts w:ascii="Times New Roman" w:hAnsi="Times New Roman"/>
          <w:sz w:val="28"/>
          <w:szCs w:val="28"/>
        </w:rPr>
      </w:pPr>
      <w:r>
        <w:rPr>
          <w:rFonts w:ascii="Times New Roman" w:hAnsi="Times New Roman"/>
          <w:sz w:val="28"/>
          <w:szCs w:val="28"/>
        </w:rPr>
        <w:t>3</w:t>
      </w:r>
      <w:r w:rsidR="001D5C14" w:rsidRPr="008D521E">
        <w:rPr>
          <w:rFonts w:ascii="Times New Roman" w:hAnsi="Times New Roman"/>
          <w:sz w:val="28"/>
          <w:szCs w:val="28"/>
        </w:rPr>
        <w:t>. Общему отделу администрации Придорожного сельского поселения Каневского района:</w:t>
      </w:r>
    </w:p>
    <w:p w14:paraId="70698A51" w14:textId="18064FF4" w:rsidR="001D5C14" w:rsidRPr="008D521E" w:rsidRDefault="00BD64F6" w:rsidP="001D5C14">
      <w:pPr>
        <w:spacing w:after="0" w:line="240" w:lineRule="auto"/>
        <w:ind w:firstLine="709"/>
        <w:jc w:val="both"/>
        <w:rPr>
          <w:rFonts w:ascii="Times New Roman" w:hAnsi="Times New Roman"/>
          <w:sz w:val="28"/>
          <w:szCs w:val="28"/>
        </w:rPr>
      </w:pPr>
      <w:r>
        <w:rPr>
          <w:rFonts w:ascii="Times New Roman" w:hAnsi="Times New Roman"/>
          <w:sz w:val="28"/>
          <w:szCs w:val="28"/>
        </w:rPr>
        <w:t>3</w:t>
      </w:r>
      <w:r w:rsidR="001D5C14" w:rsidRPr="008D521E">
        <w:rPr>
          <w:rFonts w:ascii="Times New Roman" w:hAnsi="Times New Roman"/>
          <w:sz w:val="28"/>
          <w:szCs w:val="28"/>
        </w:rPr>
        <w:t>.1. Опубликовать настоящее решение в средствах массовой информации.</w:t>
      </w:r>
    </w:p>
    <w:p w14:paraId="1BEC4747" w14:textId="1E366730" w:rsidR="001D5C14" w:rsidRPr="008D521E" w:rsidRDefault="00BD64F6" w:rsidP="001D5C14">
      <w:pPr>
        <w:spacing w:after="0" w:line="240" w:lineRule="auto"/>
        <w:ind w:firstLine="709"/>
        <w:jc w:val="both"/>
        <w:rPr>
          <w:rFonts w:ascii="Times New Roman" w:hAnsi="Times New Roman"/>
          <w:sz w:val="28"/>
          <w:szCs w:val="28"/>
        </w:rPr>
      </w:pPr>
      <w:r>
        <w:rPr>
          <w:rFonts w:ascii="Times New Roman" w:hAnsi="Times New Roman"/>
          <w:sz w:val="28"/>
          <w:szCs w:val="28"/>
        </w:rPr>
        <w:t>3</w:t>
      </w:r>
      <w:r w:rsidR="001D5C14" w:rsidRPr="008D521E">
        <w:rPr>
          <w:rFonts w:ascii="Times New Roman" w:hAnsi="Times New Roman"/>
          <w:sz w:val="28"/>
          <w:szCs w:val="28"/>
        </w:rPr>
        <w:t>.2. Разместить настоящее решение на официальном сайте Придорожного сельского поселения Каневского района в информационно</w:t>
      </w:r>
      <w:r w:rsidR="001D5C14">
        <w:rPr>
          <w:rFonts w:ascii="Times New Roman" w:hAnsi="Times New Roman"/>
          <w:sz w:val="28"/>
          <w:szCs w:val="28"/>
        </w:rPr>
        <w:t>-</w:t>
      </w:r>
      <w:r w:rsidR="001D5C14" w:rsidRPr="008D521E">
        <w:rPr>
          <w:rFonts w:ascii="Times New Roman" w:hAnsi="Times New Roman"/>
          <w:sz w:val="28"/>
          <w:szCs w:val="28"/>
        </w:rPr>
        <w:t>телекомму</w:t>
      </w:r>
      <w:r w:rsidR="009F1F8C">
        <w:rPr>
          <w:rFonts w:ascii="Times New Roman" w:hAnsi="Times New Roman"/>
          <w:sz w:val="28"/>
          <w:szCs w:val="28"/>
        </w:rPr>
        <w:t>ни</w:t>
      </w:r>
      <w:r w:rsidR="001D5C14" w:rsidRPr="008D521E">
        <w:rPr>
          <w:rFonts w:ascii="Times New Roman" w:hAnsi="Times New Roman"/>
          <w:sz w:val="28"/>
          <w:szCs w:val="28"/>
        </w:rPr>
        <w:t xml:space="preserve">кационной сети «Интернет» </w:t>
      </w:r>
    </w:p>
    <w:p w14:paraId="52774064" w14:textId="5476C4E6" w:rsidR="001D5C14" w:rsidRPr="008D521E" w:rsidRDefault="00BD64F6" w:rsidP="001D5C14">
      <w:pPr>
        <w:spacing w:after="0" w:line="240" w:lineRule="auto"/>
        <w:ind w:firstLine="709"/>
        <w:jc w:val="both"/>
        <w:rPr>
          <w:rFonts w:ascii="Times New Roman" w:hAnsi="Times New Roman"/>
          <w:sz w:val="28"/>
          <w:szCs w:val="28"/>
        </w:rPr>
      </w:pPr>
      <w:r>
        <w:rPr>
          <w:rFonts w:ascii="Times New Roman" w:hAnsi="Times New Roman"/>
          <w:sz w:val="28"/>
          <w:szCs w:val="28"/>
        </w:rPr>
        <w:t>4</w:t>
      </w:r>
      <w:r w:rsidR="001D5C14" w:rsidRPr="008D521E">
        <w:rPr>
          <w:rFonts w:ascii="Times New Roman" w:hAnsi="Times New Roman"/>
          <w:sz w:val="28"/>
          <w:szCs w:val="28"/>
        </w:rPr>
        <w:t>. Контроль за выполнением данного решения возложить на постоянную комиссию Совета Придорожного сельского поселения Каневского района по вопросам благоустройства: ЖКХ, архитектуры и строительства.</w:t>
      </w:r>
    </w:p>
    <w:p w14:paraId="43EE0EC0" w14:textId="407C6060" w:rsidR="001D5C14" w:rsidRPr="008D521E" w:rsidRDefault="00BD64F6" w:rsidP="001D5C14">
      <w:pPr>
        <w:spacing w:after="0" w:line="240" w:lineRule="auto"/>
        <w:ind w:firstLine="709"/>
        <w:jc w:val="both"/>
        <w:rPr>
          <w:rFonts w:ascii="Times New Roman" w:hAnsi="Times New Roman"/>
          <w:sz w:val="28"/>
          <w:szCs w:val="28"/>
        </w:rPr>
      </w:pPr>
      <w:r>
        <w:rPr>
          <w:rFonts w:ascii="Times New Roman" w:hAnsi="Times New Roman"/>
          <w:sz w:val="28"/>
          <w:szCs w:val="28"/>
        </w:rPr>
        <w:t>5</w:t>
      </w:r>
      <w:r w:rsidR="001D5C14" w:rsidRPr="008D521E">
        <w:rPr>
          <w:rFonts w:ascii="Times New Roman" w:hAnsi="Times New Roman"/>
          <w:sz w:val="28"/>
          <w:szCs w:val="28"/>
        </w:rPr>
        <w:t xml:space="preserve">. Настоящее решение вступает в силу со дня его </w:t>
      </w:r>
      <w:r w:rsidR="00DA4585">
        <w:rPr>
          <w:rFonts w:ascii="Times New Roman" w:hAnsi="Times New Roman"/>
          <w:sz w:val="28"/>
          <w:szCs w:val="28"/>
        </w:rPr>
        <w:t>обнародования.</w:t>
      </w:r>
      <w:r w:rsidR="001D5C14" w:rsidRPr="008D521E">
        <w:rPr>
          <w:rFonts w:ascii="Times New Roman" w:hAnsi="Times New Roman"/>
          <w:sz w:val="28"/>
          <w:szCs w:val="28"/>
        </w:rPr>
        <w:t xml:space="preserve"> </w:t>
      </w:r>
    </w:p>
    <w:p w14:paraId="7B349944" w14:textId="7E8A26E7" w:rsidR="00735189" w:rsidRDefault="00735189" w:rsidP="001D5C14">
      <w:pPr>
        <w:spacing w:after="0" w:line="240" w:lineRule="auto"/>
        <w:jc w:val="both"/>
        <w:rPr>
          <w:rFonts w:ascii="Times New Roman" w:hAnsi="Times New Roman"/>
          <w:sz w:val="28"/>
          <w:szCs w:val="28"/>
        </w:rPr>
      </w:pPr>
    </w:p>
    <w:p w14:paraId="15035891" w14:textId="3C6974D7" w:rsidR="00BD64F6" w:rsidRDefault="00BD64F6" w:rsidP="001D5C14">
      <w:pPr>
        <w:spacing w:after="0" w:line="240" w:lineRule="auto"/>
        <w:jc w:val="both"/>
        <w:rPr>
          <w:rFonts w:ascii="Times New Roman" w:hAnsi="Times New Roman"/>
          <w:sz w:val="28"/>
          <w:szCs w:val="28"/>
        </w:rPr>
      </w:pPr>
    </w:p>
    <w:p w14:paraId="34B41E7E" w14:textId="77777777" w:rsidR="00BD64F6" w:rsidRPr="00696A16" w:rsidRDefault="00BD64F6" w:rsidP="001D5C14">
      <w:pPr>
        <w:spacing w:after="0" w:line="240" w:lineRule="auto"/>
        <w:jc w:val="both"/>
        <w:rPr>
          <w:rFonts w:ascii="Times New Roman" w:hAnsi="Times New Roman"/>
          <w:sz w:val="28"/>
          <w:szCs w:val="28"/>
        </w:rPr>
      </w:pPr>
    </w:p>
    <w:p w14:paraId="3917AB5B" w14:textId="77777777" w:rsidR="00BD64F6" w:rsidRDefault="00BD64F6" w:rsidP="00BD64F6">
      <w:pPr>
        <w:pStyle w:val="214"/>
        <w:shd w:val="clear" w:color="auto" w:fill="auto"/>
        <w:tabs>
          <w:tab w:val="left" w:pos="1182"/>
        </w:tabs>
        <w:spacing w:before="0" w:after="0" w:line="240" w:lineRule="auto"/>
      </w:pPr>
      <w:r>
        <w:rPr>
          <w:rStyle w:val="2fa"/>
          <w:rFonts w:ascii="Times New Roman" w:hAnsi="Times New Roman"/>
          <w:color w:val="000000"/>
          <w:sz w:val="28"/>
          <w:szCs w:val="28"/>
        </w:rPr>
        <w:t xml:space="preserve">Председатель Совета Придорожного сельского </w:t>
      </w:r>
    </w:p>
    <w:p w14:paraId="5C158C3C" w14:textId="77777777" w:rsidR="00BD64F6" w:rsidRDefault="00BD64F6" w:rsidP="00BD64F6">
      <w:pPr>
        <w:pStyle w:val="214"/>
        <w:shd w:val="clear" w:color="auto" w:fill="auto"/>
        <w:tabs>
          <w:tab w:val="left" w:pos="1182"/>
        </w:tabs>
        <w:spacing w:before="0" w:after="0" w:line="240" w:lineRule="auto"/>
      </w:pPr>
      <w:r>
        <w:rPr>
          <w:rStyle w:val="2fa"/>
          <w:rFonts w:ascii="Times New Roman" w:hAnsi="Times New Roman"/>
          <w:color w:val="000000"/>
          <w:sz w:val="28"/>
          <w:szCs w:val="28"/>
        </w:rPr>
        <w:t>Поселения Каневского района</w:t>
      </w:r>
    </w:p>
    <w:p w14:paraId="41B1D341" w14:textId="77777777" w:rsidR="00BD64F6" w:rsidRDefault="00BD64F6" w:rsidP="00BD64F6">
      <w:pPr>
        <w:pStyle w:val="214"/>
        <w:shd w:val="clear" w:color="auto" w:fill="auto"/>
        <w:tabs>
          <w:tab w:val="left" w:pos="1182"/>
        </w:tabs>
        <w:spacing w:before="0" w:after="0" w:line="240" w:lineRule="auto"/>
      </w:pPr>
      <w:r>
        <w:rPr>
          <w:rStyle w:val="2fa"/>
          <w:rFonts w:ascii="Times New Roman" w:hAnsi="Times New Roman"/>
          <w:color w:val="000000"/>
          <w:sz w:val="28"/>
          <w:szCs w:val="28"/>
        </w:rPr>
        <w:t xml:space="preserve">(Глава Придорожного сельского поселения </w:t>
      </w:r>
    </w:p>
    <w:p w14:paraId="689D1A1A" w14:textId="2257849D" w:rsidR="00BD64F6" w:rsidRDefault="00BD64F6" w:rsidP="00BD64F6">
      <w:pPr>
        <w:tabs>
          <w:tab w:val="left" w:pos="3180"/>
        </w:tabs>
        <w:spacing w:after="0" w:line="240" w:lineRule="auto"/>
        <w:jc w:val="both"/>
        <w:rPr>
          <w:rStyle w:val="2fa"/>
          <w:rFonts w:ascii="Times New Roman" w:eastAsia="Times New Roman" w:hAnsi="Times New Roman"/>
          <w:color w:val="000000"/>
          <w:sz w:val="28"/>
          <w:szCs w:val="28"/>
        </w:rPr>
      </w:pPr>
      <w:r>
        <w:rPr>
          <w:rStyle w:val="2fa"/>
          <w:rFonts w:ascii="Times New Roman" w:eastAsia="Times New Roman" w:hAnsi="Times New Roman"/>
          <w:color w:val="000000"/>
          <w:sz w:val="28"/>
          <w:szCs w:val="28"/>
        </w:rPr>
        <w:t>Каневского района)                                                                                М.Е. Авакьян</w:t>
      </w:r>
    </w:p>
    <w:p w14:paraId="239FC59A" w14:textId="436C727F" w:rsidR="00BD64F6" w:rsidRDefault="00BD64F6" w:rsidP="00BD64F6">
      <w:pPr>
        <w:tabs>
          <w:tab w:val="left" w:pos="3180"/>
        </w:tabs>
        <w:spacing w:after="0" w:line="240" w:lineRule="auto"/>
        <w:jc w:val="both"/>
        <w:rPr>
          <w:rStyle w:val="2fa"/>
          <w:rFonts w:ascii="Times New Roman" w:eastAsia="Times New Roman" w:hAnsi="Times New Roman"/>
          <w:color w:val="000000"/>
          <w:sz w:val="28"/>
          <w:szCs w:val="28"/>
        </w:rPr>
      </w:pPr>
    </w:p>
    <w:p w14:paraId="32714BE7" w14:textId="3F79A79F" w:rsidR="00BD64F6" w:rsidRDefault="00BD64F6" w:rsidP="00BD64F6">
      <w:pPr>
        <w:tabs>
          <w:tab w:val="left" w:pos="3180"/>
        </w:tabs>
        <w:spacing w:after="0" w:line="240" w:lineRule="auto"/>
        <w:jc w:val="both"/>
        <w:rPr>
          <w:rStyle w:val="2fa"/>
          <w:rFonts w:ascii="Times New Roman" w:eastAsia="Times New Roman" w:hAnsi="Times New Roman"/>
          <w:color w:val="000000"/>
          <w:sz w:val="28"/>
          <w:szCs w:val="28"/>
        </w:rPr>
      </w:pPr>
    </w:p>
    <w:p w14:paraId="39205C46" w14:textId="2980B748" w:rsidR="00BD64F6" w:rsidRDefault="00BD64F6" w:rsidP="00BD64F6">
      <w:pPr>
        <w:tabs>
          <w:tab w:val="left" w:pos="3180"/>
        </w:tabs>
        <w:spacing w:after="0" w:line="240" w:lineRule="auto"/>
        <w:jc w:val="both"/>
        <w:rPr>
          <w:rStyle w:val="2fa"/>
          <w:rFonts w:ascii="Times New Roman" w:eastAsia="Times New Roman" w:hAnsi="Times New Roman"/>
          <w:color w:val="000000"/>
          <w:sz w:val="28"/>
          <w:szCs w:val="28"/>
        </w:rPr>
      </w:pPr>
    </w:p>
    <w:p w14:paraId="4A04146E" w14:textId="1990A08C" w:rsidR="00BD64F6" w:rsidRDefault="00BD64F6" w:rsidP="00BD64F6">
      <w:pPr>
        <w:tabs>
          <w:tab w:val="left" w:pos="3180"/>
        </w:tabs>
        <w:spacing w:after="0" w:line="240" w:lineRule="auto"/>
        <w:jc w:val="both"/>
        <w:rPr>
          <w:rStyle w:val="2fa"/>
          <w:rFonts w:ascii="Times New Roman" w:eastAsia="Times New Roman" w:hAnsi="Times New Roman"/>
          <w:color w:val="000000"/>
          <w:sz w:val="28"/>
          <w:szCs w:val="28"/>
        </w:rPr>
      </w:pPr>
    </w:p>
    <w:p w14:paraId="5C6BD381" w14:textId="2F9DE1FE" w:rsidR="00BD64F6" w:rsidRDefault="00BD64F6" w:rsidP="00BD64F6">
      <w:pPr>
        <w:tabs>
          <w:tab w:val="left" w:pos="3180"/>
        </w:tabs>
        <w:spacing w:after="0" w:line="240" w:lineRule="auto"/>
        <w:jc w:val="both"/>
        <w:rPr>
          <w:rStyle w:val="2fa"/>
          <w:rFonts w:ascii="Times New Roman" w:eastAsia="Times New Roman" w:hAnsi="Times New Roman"/>
          <w:color w:val="000000"/>
          <w:sz w:val="28"/>
          <w:szCs w:val="28"/>
        </w:rPr>
      </w:pPr>
    </w:p>
    <w:p w14:paraId="56F396DA" w14:textId="77777777" w:rsidR="00BD64F6" w:rsidRDefault="00BD64F6" w:rsidP="00BD64F6">
      <w:pPr>
        <w:tabs>
          <w:tab w:val="left" w:pos="3180"/>
        </w:tabs>
        <w:spacing w:after="0" w:line="240" w:lineRule="auto"/>
        <w:jc w:val="both"/>
        <w:rPr>
          <w:rFonts w:ascii="Times New Roman CYR" w:hAnsi="Times New Roman CYR" w:cs="Times New Roman CYR"/>
          <w:bCs/>
          <w:sz w:val="28"/>
          <w:szCs w:val="28"/>
        </w:rPr>
      </w:pPr>
    </w:p>
    <w:p w14:paraId="15BC2F14" w14:textId="4819C1E8" w:rsidR="001D5C14" w:rsidRDefault="001D5C14" w:rsidP="001D5C14">
      <w:pPr>
        <w:spacing w:after="0" w:line="240" w:lineRule="auto"/>
        <w:jc w:val="both"/>
        <w:rPr>
          <w:rFonts w:ascii="Times New Roman" w:hAnsi="Times New Roman"/>
          <w:sz w:val="28"/>
          <w:szCs w:val="28"/>
        </w:rPr>
      </w:pPr>
    </w:p>
    <w:tbl>
      <w:tblPr>
        <w:tblStyle w:val="a8"/>
        <w:tblW w:w="97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43"/>
        <w:gridCol w:w="4199"/>
      </w:tblGrid>
      <w:tr w:rsidR="001D5C14" w14:paraId="40A9A66F" w14:textId="77777777" w:rsidTr="00BD64F6">
        <w:trPr>
          <w:trHeight w:val="1411"/>
        </w:trPr>
        <w:tc>
          <w:tcPr>
            <w:tcW w:w="5543" w:type="dxa"/>
          </w:tcPr>
          <w:p w14:paraId="6F66D327" w14:textId="77777777" w:rsidR="001D5C14" w:rsidRDefault="001D5C14" w:rsidP="001D5C14">
            <w:pPr>
              <w:spacing w:after="0" w:line="240" w:lineRule="auto"/>
              <w:jc w:val="both"/>
              <w:rPr>
                <w:rFonts w:ascii="Times New Roman" w:hAnsi="Times New Roman"/>
                <w:sz w:val="28"/>
                <w:szCs w:val="28"/>
              </w:rPr>
            </w:pPr>
          </w:p>
        </w:tc>
        <w:tc>
          <w:tcPr>
            <w:tcW w:w="4199" w:type="dxa"/>
          </w:tcPr>
          <w:p w14:paraId="56BF648B" w14:textId="77777777" w:rsidR="001D5C14" w:rsidRPr="00DD1876" w:rsidRDefault="001D5C14" w:rsidP="001D5C14">
            <w:pPr>
              <w:pStyle w:val="12"/>
              <w:widowControl w:val="0"/>
              <w:tabs>
                <w:tab w:val="left" w:pos="1134"/>
              </w:tabs>
              <w:spacing w:line="240" w:lineRule="auto"/>
              <w:jc w:val="both"/>
              <w:rPr>
                <w:rFonts w:ascii="Times New Roman" w:hAnsi="Times New Roman"/>
                <w:sz w:val="28"/>
              </w:rPr>
            </w:pPr>
            <w:r w:rsidRPr="00DD1876">
              <w:rPr>
                <w:rFonts w:ascii="Times New Roman" w:hAnsi="Times New Roman"/>
                <w:sz w:val="28"/>
              </w:rPr>
              <w:t>Приложение к решению</w:t>
            </w:r>
          </w:p>
          <w:p w14:paraId="07811F90" w14:textId="77777777" w:rsidR="001D5C14" w:rsidRPr="00DD1876" w:rsidRDefault="001D5C14" w:rsidP="001D5C14">
            <w:pPr>
              <w:pStyle w:val="12"/>
              <w:widowControl w:val="0"/>
              <w:tabs>
                <w:tab w:val="left" w:pos="1134"/>
              </w:tabs>
              <w:spacing w:line="240" w:lineRule="auto"/>
              <w:jc w:val="both"/>
              <w:rPr>
                <w:rFonts w:ascii="Times New Roman" w:hAnsi="Times New Roman"/>
                <w:sz w:val="28"/>
              </w:rPr>
            </w:pPr>
            <w:r w:rsidRPr="00DD1876">
              <w:rPr>
                <w:rFonts w:ascii="Times New Roman" w:hAnsi="Times New Roman"/>
                <w:sz w:val="28"/>
              </w:rPr>
              <w:t>Совета Придорожного сельского</w:t>
            </w:r>
          </w:p>
          <w:p w14:paraId="7FA47C79" w14:textId="77777777" w:rsidR="001D5C14" w:rsidRPr="00DD1876" w:rsidRDefault="001D5C14" w:rsidP="001D5C14">
            <w:pPr>
              <w:pStyle w:val="12"/>
              <w:widowControl w:val="0"/>
              <w:tabs>
                <w:tab w:val="left" w:pos="1134"/>
              </w:tabs>
              <w:spacing w:line="240" w:lineRule="auto"/>
              <w:jc w:val="both"/>
              <w:rPr>
                <w:rFonts w:ascii="Times New Roman" w:hAnsi="Times New Roman"/>
                <w:sz w:val="28"/>
              </w:rPr>
            </w:pPr>
            <w:r w:rsidRPr="00DD1876">
              <w:rPr>
                <w:rFonts w:ascii="Times New Roman" w:hAnsi="Times New Roman"/>
                <w:sz w:val="28"/>
              </w:rPr>
              <w:t>поселения Каневского района</w:t>
            </w:r>
          </w:p>
          <w:p w14:paraId="644831C1" w14:textId="6F059891" w:rsidR="001D5C14" w:rsidRDefault="001D5C14" w:rsidP="001D5C14">
            <w:pPr>
              <w:spacing w:after="0" w:line="240" w:lineRule="auto"/>
              <w:jc w:val="both"/>
              <w:rPr>
                <w:rFonts w:ascii="Times New Roman" w:hAnsi="Times New Roman"/>
                <w:sz w:val="28"/>
                <w:szCs w:val="28"/>
              </w:rPr>
            </w:pPr>
            <w:r w:rsidRPr="00DD1876">
              <w:rPr>
                <w:rFonts w:ascii="Times New Roman" w:hAnsi="Times New Roman"/>
                <w:sz w:val="28"/>
              </w:rPr>
              <w:t xml:space="preserve">от </w:t>
            </w:r>
            <w:r w:rsidR="00BD64F6">
              <w:rPr>
                <w:rFonts w:ascii="Times New Roman" w:hAnsi="Times New Roman"/>
                <w:sz w:val="28"/>
              </w:rPr>
              <w:t>______</w:t>
            </w:r>
            <w:r w:rsidR="00735189">
              <w:rPr>
                <w:rFonts w:ascii="Times New Roman" w:hAnsi="Times New Roman"/>
                <w:sz w:val="28"/>
              </w:rPr>
              <w:t xml:space="preserve">2021 </w:t>
            </w:r>
            <w:r>
              <w:rPr>
                <w:rFonts w:ascii="Times New Roman" w:hAnsi="Times New Roman"/>
                <w:sz w:val="28"/>
              </w:rPr>
              <w:t>г.</w:t>
            </w:r>
            <w:r w:rsidRPr="00DD1876">
              <w:rPr>
                <w:rFonts w:ascii="Times New Roman" w:hAnsi="Times New Roman"/>
                <w:sz w:val="28"/>
              </w:rPr>
              <w:t xml:space="preserve"> № </w:t>
            </w:r>
            <w:r w:rsidR="00BD64F6">
              <w:rPr>
                <w:rFonts w:ascii="Times New Roman" w:hAnsi="Times New Roman"/>
                <w:sz w:val="28"/>
              </w:rPr>
              <w:t>______</w:t>
            </w:r>
          </w:p>
        </w:tc>
      </w:tr>
      <w:bookmarkEnd w:id="0"/>
    </w:tbl>
    <w:p w14:paraId="2FD1D7FB" w14:textId="77D90417" w:rsidR="004A207F" w:rsidRDefault="004A207F" w:rsidP="001D5C14">
      <w:pPr>
        <w:spacing w:after="0" w:line="240" w:lineRule="auto"/>
      </w:pPr>
    </w:p>
    <w:p w14:paraId="606EBA91" w14:textId="77777777" w:rsidR="001D5C14" w:rsidRDefault="001D5C14" w:rsidP="001D5C14">
      <w:pPr>
        <w:spacing w:after="0" w:line="240" w:lineRule="auto"/>
        <w:jc w:val="center"/>
        <w:rPr>
          <w:rFonts w:ascii="Cambria" w:hAnsi="Cambria"/>
          <w:b/>
          <w:sz w:val="28"/>
          <w:szCs w:val="28"/>
        </w:rPr>
      </w:pPr>
    </w:p>
    <w:p w14:paraId="5662F6AF" w14:textId="77777777" w:rsidR="001D5C14" w:rsidRDefault="001D5C14" w:rsidP="001D5C14">
      <w:pPr>
        <w:spacing w:after="0" w:line="240" w:lineRule="auto"/>
        <w:jc w:val="center"/>
        <w:rPr>
          <w:rFonts w:ascii="Cambria" w:hAnsi="Cambria"/>
          <w:b/>
          <w:sz w:val="28"/>
          <w:szCs w:val="28"/>
        </w:rPr>
      </w:pPr>
    </w:p>
    <w:p w14:paraId="2412F8F8" w14:textId="12F83055" w:rsidR="001D5C14" w:rsidRPr="00BA538B" w:rsidRDefault="001D5C14" w:rsidP="001D5C14">
      <w:pPr>
        <w:spacing w:after="0" w:line="240" w:lineRule="auto"/>
        <w:jc w:val="center"/>
        <w:rPr>
          <w:rFonts w:ascii="Cambria" w:hAnsi="Cambria"/>
          <w:b/>
          <w:sz w:val="28"/>
          <w:szCs w:val="28"/>
        </w:rPr>
      </w:pPr>
      <w:r w:rsidRPr="00BA538B">
        <w:rPr>
          <w:rFonts w:ascii="Cambria" w:hAnsi="Cambria"/>
          <w:b/>
          <w:sz w:val="28"/>
          <w:szCs w:val="28"/>
        </w:rPr>
        <w:t>СОДЕРЖАНИЕ</w:t>
      </w:r>
    </w:p>
    <w:p w14:paraId="06E602FC" w14:textId="77777777" w:rsidR="001D5C14" w:rsidRPr="00304F7D" w:rsidRDefault="001D5C14" w:rsidP="001D5C14">
      <w:pPr>
        <w:pStyle w:val="13"/>
        <w:rPr>
          <w:rFonts w:ascii="Calibri" w:hAnsi="Calibri" w:cs="Times New Roman"/>
          <w:b w:val="0"/>
          <w:bCs w:val="0"/>
          <w:caps w:val="0"/>
          <w:noProof/>
          <w:sz w:val="22"/>
          <w:szCs w:val="22"/>
          <w:lang w:val="ru-RU" w:eastAsia="ru-RU" w:bidi="ar-SA"/>
        </w:rPr>
      </w:pPr>
      <w:r w:rsidRPr="001B6C4E">
        <w:rPr>
          <w:rFonts w:ascii="Cambria" w:hAnsi="Cambria"/>
          <w:i/>
        </w:rPr>
        <w:fldChar w:fldCharType="begin"/>
      </w:r>
      <w:r w:rsidRPr="001B6C4E">
        <w:rPr>
          <w:rFonts w:ascii="Cambria" w:hAnsi="Cambria"/>
          <w:i/>
        </w:rPr>
        <w:instrText xml:space="preserve"> TOC \o "1-3" \h \z \u </w:instrText>
      </w:r>
      <w:r w:rsidRPr="001B6C4E">
        <w:rPr>
          <w:rFonts w:ascii="Cambria" w:hAnsi="Cambria"/>
          <w:i/>
        </w:rPr>
        <w:fldChar w:fldCharType="separate"/>
      </w:r>
    </w:p>
    <w:p w14:paraId="410D3C90" w14:textId="77777777" w:rsidR="001D5C14" w:rsidRPr="00304F7D" w:rsidRDefault="007072AE" w:rsidP="001D5C14">
      <w:pPr>
        <w:pStyle w:val="13"/>
        <w:rPr>
          <w:rFonts w:ascii="Calibri" w:hAnsi="Calibri" w:cs="Times New Roman"/>
          <w:b w:val="0"/>
          <w:bCs w:val="0"/>
          <w:caps w:val="0"/>
          <w:noProof/>
          <w:sz w:val="22"/>
          <w:szCs w:val="22"/>
          <w:lang w:val="ru-RU" w:eastAsia="ru-RU" w:bidi="ar-SA"/>
        </w:rPr>
      </w:pPr>
      <w:hyperlink w:anchor="_Toc76729553" w:history="1">
        <w:r w:rsidR="001D5C14" w:rsidRPr="006E2051">
          <w:rPr>
            <w:rStyle w:val="a9"/>
            <w:rFonts w:ascii="Cambria" w:hAnsi="Cambria"/>
            <w:noProof/>
            <w:lang w:eastAsia="ru-RU"/>
          </w:rPr>
          <w:t>ВВЕДЕНИЕ</w:t>
        </w:r>
        <w:r w:rsidR="001D5C14">
          <w:rPr>
            <w:noProof/>
            <w:webHidden/>
          </w:rPr>
          <w:tab/>
        </w:r>
        <w:r w:rsidR="001D5C14">
          <w:rPr>
            <w:noProof/>
            <w:webHidden/>
          </w:rPr>
          <w:fldChar w:fldCharType="begin"/>
        </w:r>
        <w:r w:rsidR="001D5C14">
          <w:rPr>
            <w:noProof/>
            <w:webHidden/>
          </w:rPr>
          <w:instrText xml:space="preserve"> PAGEREF _Toc76729553 \h </w:instrText>
        </w:r>
        <w:r w:rsidR="001D5C14">
          <w:rPr>
            <w:noProof/>
            <w:webHidden/>
          </w:rPr>
        </w:r>
        <w:r w:rsidR="001D5C14">
          <w:rPr>
            <w:noProof/>
            <w:webHidden/>
          </w:rPr>
          <w:fldChar w:fldCharType="separate"/>
        </w:r>
        <w:r w:rsidR="001D5C14">
          <w:rPr>
            <w:noProof/>
            <w:webHidden/>
          </w:rPr>
          <w:t>7</w:t>
        </w:r>
        <w:r w:rsidR="001D5C14">
          <w:rPr>
            <w:noProof/>
            <w:webHidden/>
          </w:rPr>
          <w:fldChar w:fldCharType="end"/>
        </w:r>
      </w:hyperlink>
    </w:p>
    <w:p w14:paraId="33D930F0" w14:textId="77777777" w:rsidR="001D5C14" w:rsidRPr="00304F7D" w:rsidRDefault="007072AE" w:rsidP="001D5C14">
      <w:pPr>
        <w:pStyle w:val="13"/>
        <w:rPr>
          <w:rFonts w:ascii="Calibri" w:hAnsi="Calibri" w:cs="Times New Roman"/>
          <w:b w:val="0"/>
          <w:bCs w:val="0"/>
          <w:caps w:val="0"/>
          <w:noProof/>
          <w:sz w:val="22"/>
          <w:szCs w:val="22"/>
          <w:lang w:val="ru-RU" w:eastAsia="ru-RU" w:bidi="ar-SA"/>
        </w:rPr>
      </w:pPr>
      <w:hyperlink w:anchor="_Toc76729554" w:history="1">
        <w:r w:rsidR="001D5C14" w:rsidRPr="006E2051">
          <w:rPr>
            <w:rStyle w:val="a9"/>
            <w:rFonts w:ascii="Cambria" w:hAnsi="Cambria"/>
            <w:noProof/>
            <w:lang w:eastAsia="ru-RU"/>
          </w:rPr>
          <w:t>Часть I. ПОРЯДОК ПРИМЕНЕНИЯ ПРАВИЛ ЗЕМЛЕПОЛЬЗОВАНИЯ И ЗАСТРОЙКИ И ВНЕСЕНИЯ ИЗМЕНЕИЙ В УКАЗАННЫЕ ПРАВИЛА</w:t>
        </w:r>
        <w:r w:rsidR="001D5C14">
          <w:rPr>
            <w:noProof/>
            <w:webHidden/>
          </w:rPr>
          <w:tab/>
        </w:r>
        <w:r w:rsidR="001D5C14">
          <w:rPr>
            <w:noProof/>
            <w:webHidden/>
          </w:rPr>
          <w:fldChar w:fldCharType="begin"/>
        </w:r>
        <w:r w:rsidR="001D5C14">
          <w:rPr>
            <w:noProof/>
            <w:webHidden/>
          </w:rPr>
          <w:instrText xml:space="preserve"> PAGEREF _Toc76729554 \h </w:instrText>
        </w:r>
        <w:r w:rsidR="001D5C14">
          <w:rPr>
            <w:noProof/>
            <w:webHidden/>
          </w:rPr>
        </w:r>
        <w:r w:rsidR="001D5C14">
          <w:rPr>
            <w:noProof/>
            <w:webHidden/>
          </w:rPr>
          <w:fldChar w:fldCharType="separate"/>
        </w:r>
        <w:r w:rsidR="001D5C14">
          <w:rPr>
            <w:noProof/>
            <w:webHidden/>
          </w:rPr>
          <w:t>8</w:t>
        </w:r>
        <w:r w:rsidR="001D5C14">
          <w:rPr>
            <w:noProof/>
            <w:webHidden/>
          </w:rPr>
          <w:fldChar w:fldCharType="end"/>
        </w:r>
      </w:hyperlink>
    </w:p>
    <w:p w14:paraId="2E372BC0" w14:textId="77777777" w:rsidR="001D5C14" w:rsidRPr="00304F7D" w:rsidRDefault="007072AE" w:rsidP="001D5C14">
      <w:pPr>
        <w:pStyle w:val="23"/>
        <w:rPr>
          <w:rFonts w:ascii="Calibri" w:hAnsi="Calibri"/>
          <w:b w:val="0"/>
          <w:sz w:val="22"/>
          <w:szCs w:val="22"/>
        </w:rPr>
      </w:pPr>
      <w:hyperlink w:anchor="_Toc76729555" w:history="1">
        <w:r w:rsidR="001D5C14" w:rsidRPr="006E2051">
          <w:rPr>
            <w:rStyle w:val="a9"/>
            <w:bCs/>
            <w:lang w:val="x-none"/>
          </w:rPr>
          <w:t>ГЛАВА 1. Регулирование землепользования и застройки органами местного самоуправления.</w:t>
        </w:r>
        <w:r w:rsidR="001D5C14">
          <w:rPr>
            <w:webHidden/>
          </w:rPr>
          <w:tab/>
        </w:r>
        <w:r w:rsidR="001D5C14">
          <w:rPr>
            <w:webHidden/>
          </w:rPr>
          <w:fldChar w:fldCharType="begin"/>
        </w:r>
        <w:r w:rsidR="001D5C14">
          <w:rPr>
            <w:webHidden/>
          </w:rPr>
          <w:instrText xml:space="preserve"> PAGEREF _Toc76729555 \h </w:instrText>
        </w:r>
        <w:r w:rsidR="001D5C14">
          <w:rPr>
            <w:webHidden/>
          </w:rPr>
        </w:r>
        <w:r w:rsidR="001D5C14">
          <w:rPr>
            <w:webHidden/>
          </w:rPr>
          <w:fldChar w:fldCharType="separate"/>
        </w:r>
        <w:r w:rsidR="001D5C14">
          <w:rPr>
            <w:webHidden/>
          </w:rPr>
          <w:t>8</w:t>
        </w:r>
        <w:r w:rsidR="001D5C14">
          <w:rPr>
            <w:webHidden/>
          </w:rPr>
          <w:fldChar w:fldCharType="end"/>
        </w:r>
      </w:hyperlink>
    </w:p>
    <w:p w14:paraId="15961FF2" w14:textId="77777777" w:rsidR="001D5C14" w:rsidRPr="00304F7D" w:rsidRDefault="007072AE" w:rsidP="001D5C14">
      <w:pPr>
        <w:pStyle w:val="35"/>
        <w:ind w:left="0"/>
        <w:rPr>
          <w:rFonts w:ascii="Calibri" w:eastAsia="Times New Roman" w:hAnsi="Calibri"/>
          <w:noProof/>
          <w:sz w:val="22"/>
          <w:szCs w:val="22"/>
          <w:lang w:eastAsia="ru-RU"/>
        </w:rPr>
      </w:pPr>
      <w:hyperlink w:anchor="_Toc76729556" w:history="1">
        <w:r w:rsidR="001D5C14" w:rsidRPr="006E2051">
          <w:rPr>
            <w:rStyle w:val="a9"/>
            <w:rFonts w:ascii="Cambria" w:eastAsia="Times New Roman" w:hAnsi="Cambria"/>
            <w:i/>
            <w:noProof/>
            <w:lang w:eastAsia="ru-RU"/>
          </w:rPr>
          <w:t>Статья 1. Основные понятия, используемые в настоящих Правилах</w:t>
        </w:r>
        <w:r w:rsidR="001D5C14">
          <w:rPr>
            <w:noProof/>
            <w:webHidden/>
          </w:rPr>
          <w:tab/>
        </w:r>
        <w:r w:rsidR="001D5C14">
          <w:rPr>
            <w:noProof/>
            <w:webHidden/>
          </w:rPr>
          <w:fldChar w:fldCharType="begin"/>
        </w:r>
        <w:r w:rsidR="001D5C14">
          <w:rPr>
            <w:noProof/>
            <w:webHidden/>
          </w:rPr>
          <w:instrText xml:space="preserve"> PAGEREF _Toc76729556 \h </w:instrText>
        </w:r>
        <w:r w:rsidR="001D5C14">
          <w:rPr>
            <w:noProof/>
            <w:webHidden/>
          </w:rPr>
        </w:r>
        <w:r w:rsidR="001D5C14">
          <w:rPr>
            <w:noProof/>
            <w:webHidden/>
          </w:rPr>
          <w:fldChar w:fldCharType="separate"/>
        </w:r>
        <w:r w:rsidR="001D5C14">
          <w:rPr>
            <w:noProof/>
            <w:webHidden/>
          </w:rPr>
          <w:t>8</w:t>
        </w:r>
        <w:r w:rsidR="001D5C14">
          <w:rPr>
            <w:noProof/>
            <w:webHidden/>
          </w:rPr>
          <w:fldChar w:fldCharType="end"/>
        </w:r>
      </w:hyperlink>
    </w:p>
    <w:p w14:paraId="3B544D6C" w14:textId="77777777" w:rsidR="001D5C14" w:rsidRPr="00304F7D" w:rsidRDefault="007072AE" w:rsidP="001D5C14">
      <w:pPr>
        <w:pStyle w:val="35"/>
        <w:ind w:left="0"/>
        <w:rPr>
          <w:rFonts w:ascii="Calibri" w:eastAsia="Times New Roman" w:hAnsi="Calibri"/>
          <w:noProof/>
          <w:sz w:val="22"/>
          <w:szCs w:val="22"/>
          <w:lang w:eastAsia="ru-RU"/>
        </w:rPr>
      </w:pPr>
      <w:hyperlink w:anchor="_Toc76729557" w:history="1">
        <w:r w:rsidR="001D5C14" w:rsidRPr="006E2051">
          <w:rPr>
            <w:rStyle w:val="a9"/>
            <w:rFonts w:ascii="Cambria" w:eastAsia="Times New Roman" w:hAnsi="Cambria"/>
            <w:i/>
            <w:noProof/>
            <w:lang w:eastAsia="ru-RU"/>
          </w:rPr>
          <w:t>Статья 2. Основания введения, назначение и состав Правил</w:t>
        </w:r>
        <w:r w:rsidR="001D5C14">
          <w:rPr>
            <w:noProof/>
            <w:webHidden/>
          </w:rPr>
          <w:tab/>
        </w:r>
        <w:r w:rsidR="001D5C14">
          <w:rPr>
            <w:noProof/>
            <w:webHidden/>
          </w:rPr>
          <w:fldChar w:fldCharType="begin"/>
        </w:r>
        <w:r w:rsidR="001D5C14">
          <w:rPr>
            <w:noProof/>
            <w:webHidden/>
          </w:rPr>
          <w:instrText xml:space="preserve"> PAGEREF _Toc76729557 \h </w:instrText>
        </w:r>
        <w:r w:rsidR="001D5C14">
          <w:rPr>
            <w:noProof/>
            <w:webHidden/>
          </w:rPr>
        </w:r>
        <w:r w:rsidR="001D5C14">
          <w:rPr>
            <w:noProof/>
            <w:webHidden/>
          </w:rPr>
          <w:fldChar w:fldCharType="separate"/>
        </w:r>
        <w:r w:rsidR="001D5C14">
          <w:rPr>
            <w:noProof/>
            <w:webHidden/>
          </w:rPr>
          <w:t>20</w:t>
        </w:r>
        <w:r w:rsidR="001D5C14">
          <w:rPr>
            <w:noProof/>
            <w:webHidden/>
          </w:rPr>
          <w:fldChar w:fldCharType="end"/>
        </w:r>
      </w:hyperlink>
    </w:p>
    <w:p w14:paraId="2C2AFF27" w14:textId="77777777" w:rsidR="001D5C14" w:rsidRPr="00304F7D" w:rsidRDefault="007072AE" w:rsidP="001D5C14">
      <w:pPr>
        <w:pStyle w:val="35"/>
        <w:ind w:left="0"/>
        <w:rPr>
          <w:rFonts w:ascii="Calibri" w:eastAsia="Times New Roman" w:hAnsi="Calibri"/>
          <w:noProof/>
          <w:sz w:val="22"/>
          <w:szCs w:val="22"/>
          <w:lang w:eastAsia="ru-RU"/>
        </w:rPr>
      </w:pPr>
      <w:hyperlink w:anchor="_Toc76729558" w:history="1">
        <w:r w:rsidR="001D5C14" w:rsidRPr="006E2051">
          <w:rPr>
            <w:rStyle w:val="a9"/>
            <w:rFonts w:ascii="Cambria" w:eastAsia="Times New Roman" w:hAnsi="Cambria"/>
            <w:i/>
            <w:noProof/>
            <w:lang w:eastAsia="ru-RU"/>
          </w:rPr>
          <w:t>Статья 3. Объекты и субъекты градостроительных отношений</w:t>
        </w:r>
        <w:r w:rsidR="001D5C14">
          <w:rPr>
            <w:noProof/>
            <w:webHidden/>
          </w:rPr>
          <w:tab/>
        </w:r>
        <w:r w:rsidR="001D5C14">
          <w:rPr>
            <w:noProof/>
            <w:webHidden/>
          </w:rPr>
          <w:fldChar w:fldCharType="begin"/>
        </w:r>
        <w:r w:rsidR="001D5C14">
          <w:rPr>
            <w:noProof/>
            <w:webHidden/>
          </w:rPr>
          <w:instrText xml:space="preserve"> PAGEREF _Toc76729558 \h </w:instrText>
        </w:r>
        <w:r w:rsidR="001D5C14">
          <w:rPr>
            <w:noProof/>
            <w:webHidden/>
          </w:rPr>
        </w:r>
        <w:r w:rsidR="001D5C14">
          <w:rPr>
            <w:noProof/>
            <w:webHidden/>
          </w:rPr>
          <w:fldChar w:fldCharType="separate"/>
        </w:r>
        <w:r w:rsidR="001D5C14">
          <w:rPr>
            <w:noProof/>
            <w:webHidden/>
          </w:rPr>
          <w:t>22</w:t>
        </w:r>
        <w:r w:rsidR="001D5C14">
          <w:rPr>
            <w:noProof/>
            <w:webHidden/>
          </w:rPr>
          <w:fldChar w:fldCharType="end"/>
        </w:r>
      </w:hyperlink>
    </w:p>
    <w:p w14:paraId="088B499F" w14:textId="77777777" w:rsidR="001D5C14" w:rsidRPr="00304F7D" w:rsidRDefault="007072AE" w:rsidP="001D5C14">
      <w:pPr>
        <w:pStyle w:val="35"/>
        <w:ind w:left="0"/>
        <w:rPr>
          <w:rFonts w:ascii="Calibri" w:eastAsia="Times New Roman" w:hAnsi="Calibri"/>
          <w:noProof/>
          <w:sz w:val="22"/>
          <w:szCs w:val="22"/>
          <w:lang w:eastAsia="ru-RU"/>
        </w:rPr>
      </w:pPr>
      <w:hyperlink w:anchor="_Toc76729559" w:history="1">
        <w:r w:rsidR="001D5C14" w:rsidRPr="006E2051">
          <w:rPr>
            <w:rStyle w:val="a9"/>
            <w:rFonts w:ascii="Cambria" w:eastAsia="Times New Roman" w:hAnsi="Cambria"/>
            <w:i/>
            <w:noProof/>
            <w:lang w:eastAsia="ru-RU"/>
          </w:rPr>
          <w:t>Статья 4. Открытость и доступность информации о землепользовании и застройке.</w:t>
        </w:r>
        <w:r w:rsidR="001D5C14">
          <w:rPr>
            <w:noProof/>
            <w:webHidden/>
          </w:rPr>
          <w:tab/>
        </w:r>
        <w:r w:rsidR="001D5C14">
          <w:rPr>
            <w:noProof/>
            <w:webHidden/>
          </w:rPr>
          <w:fldChar w:fldCharType="begin"/>
        </w:r>
        <w:r w:rsidR="001D5C14">
          <w:rPr>
            <w:noProof/>
            <w:webHidden/>
          </w:rPr>
          <w:instrText xml:space="preserve"> PAGEREF _Toc76729559 \h </w:instrText>
        </w:r>
        <w:r w:rsidR="001D5C14">
          <w:rPr>
            <w:noProof/>
            <w:webHidden/>
          </w:rPr>
        </w:r>
        <w:r w:rsidR="001D5C14">
          <w:rPr>
            <w:noProof/>
            <w:webHidden/>
          </w:rPr>
          <w:fldChar w:fldCharType="separate"/>
        </w:r>
        <w:r w:rsidR="001D5C14">
          <w:rPr>
            <w:noProof/>
            <w:webHidden/>
          </w:rPr>
          <w:t>23</w:t>
        </w:r>
        <w:r w:rsidR="001D5C14">
          <w:rPr>
            <w:noProof/>
            <w:webHidden/>
          </w:rPr>
          <w:fldChar w:fldCharType="end"/>
        </w:r>
      </w:hyperlink>
    </w:p>
    <w:p w14:paraId="6294130E" w14:textId="77777777" w:rsidR="001D5C14" w:rsidRPr="00304F7D" w:rsidRDefault="007072AE" w:rsidP="001D5C14">
      <w:pPr>
        <w:pStyle w:val="23"/>
        <w:rPr>
          <w:rFonts w:ascii="Calibri" w:hAnsi="Calibri"/>
          <w:b w:val="0"/>
          <w:sz w:val="22"/>
          <w:szCs w:val="22"/>
        </w:rPr>
      </w:pPr>
      <w:hyperlink w:anchor="_Toc76729560" w:history="1">
        <w:r w:rsidR="001D5C14" w:rsidRPr="006E2051">
          <w:rPr>
            <w:rStyle w:val="a9"/>
            <w:bCs/>
            <w:lang w:val="x-none"/>
          </w:rPr>
          <w:t>Раздел 2. Права использования недвижимости, возникшие до вступления в силу правил</w:t>
        </w:r>
        <w:r w:rsidR="001D5C14">
          <w:rPr>
            <w:webHidden/>
          </w:rPr>
          <w:tab/>
        </w:r>
        <w:r w:rsidR="001D5C14">
          <w:rPr>
            <w:webHidden/>
          </w:rPr>
          <w:fldChar w:fldCharType="begin"/>
        </w:r>
        <w:r w:rsidR="001D5C14">
          <w:rPr>
            <w:webHidden/>
          </w:rPr>
          <w:instrText xml:space="preserve"> PAGEREF _Toc76729560 \h </w:instrText>
        </w:r>
        <w:r w:rsidR="001D5C14">
          <w:rPr>
            <w:webHidden/>
          </w:rPr>
        </w:r>
        <w:r w:rsidR="001D5C14">
          <w:rPr>
            <w:webHidden/>
          </w:rPr>
          <w:fldChar w:fldCharType="separate"/>
        </w:r>
        <w:r w:rsidR="001D5C14">
          <w:rPr>
            <w:webHidden/>
          </w:rPr>
          <w:t>23</w:t>
        </w:r>
        <w:r w:rsidR="001D5C14">
          <w:rPr>
            <w:webHidden/>
          </w:rPr>
          <w:fldChar w:fldCharType="end"/>
        </w:r>
      </w:hyperlink>
    </w:p>
    <w:p w14:paraId="65ABE610" w14:textId="77777777" w:rsidR="001D5C14" w:rsidRPr="00304F7D" w:rsidRDefault="007072AE" w:rsidP="001D5C14">
      <w:pPr>
        <w:pStyle w:val="35"/>
        <w:ind w:left="0"/>
        <w:rPr>
          <w:rFonts w:ascii="Calibri" w:eastAsia="Times New Roman" w:hAnsi="Calibri"/>
          <w:noProof/>
          <w:sz w:val="22"/>
          <w:szCs w:val="22"/>
          <w:lang w:eastAsia="ru-RU"/>
        </w:rPr>
      </w:pPr>
      <w:hyperlink w:anchor="_Toc76729561" w:history="1">
        <w:r w:rsidR="001D5C14" w:rsidRPr="006E2051">
          <w:rPr>
            <w:rStyle w:val="a9"/>
            <w:rFonts w:ascii="Cambria" w:eastAsia="Times New Roman" w:hAnsi="Cambria"/>
            <w:i/>
            <w:noProof/>
            <w:lang w:eastAsia="ru-RU"/>
          </w:rPr>
          <w:t>Статья 5. Общие положения, относящиеся к ранее возникшим правам.</w:t>
        </w:r>
        <w:r w:rsidR="001D5C14">
          <w:rPr>
            <w:noProof/>
            <w:webHidden/>
          </w:rPr>
          <w:tab/>
        </w:r>
        <w:r w:rsidR="001D5C14">
          <w:rPr>
            <w:noProof/>
            <w:webHidden/>
          </w:rPr>
          <w:fldChar w:fldCharType="begin"/>
        </w:r>
        <w:r w:rsidR="001D5C14">
          <w:rPr>
            <w:noProof/>
            <w:webHidden/>
          </w:rPr>
          <w:instrText xml:space="preserve"> PAGEREF _Toc76729561 \h </w:instrText>
        </w:r>
        <w:r w:rsidR="001D5C14">
          <w:rPr>
            <w:noProof/>
            <w:webHidden/>
          </w:rPr>
        </w:r>
        <w:r w:rsidR="001D5C14">
          <w:rPr>
            <w:noProof/>
            <w:webHidden/>
          </w:rPr>
          <w:fldChar w:fldCharType="separate"/>
        </w:r>
        <w:r w:rsidR="001D5C14">
          <w:rPr>
            <w:noProof/>
            <w:webHidden/>
          </w:rPr>
          <w:t>23</w:t>
        </w:r>
        <w:r w:rsidR="001D5C14">
          <w:rPr>
            <w:noProof/>
            <w:webHidden/>
          </w:rPr>
          <w:fldChar w:fldCharType="end"/>
        </w:r>
      </w:hyperlink>
    </w:p>
    <w:p w14:paraId="0EA5D5D2" w14:textId="77777777" w:rsidR="001D5C14" w:rsidRPr="00304F7D" w:rsidRDefault="007072AE" w:rsidP="001D5C14">
      <w:pPr>
        <w:pStyle w:val="35"/>
        <w:ind w:left="0"/>
        <w:rPr>
          <w:rFonts w:ascii="Calibri" w:eastAsia="Times New Roman" w:hAnsi="Calibri"/>
          <w:noProof/>
          <w:sz w:val="22"/>
          <w:szCs w:val="22"/>
          <w:lang w:eastAsia="ru-RU"/>
        </w:rPr>
      </w:pPr>
      <w:hyperlink w:anchor="_Toc76729562" w:history="1">
        <w:r w:rsidR="001D5C14" w:rsidRPr="006E2051">
          <w:rPr>
            <w:rStyle w:val="a9"/>
            <w:rFonts w:ascii="Cambria" w:eastAsia="Times New Roman" w:hAnsi="Cambria"/>
            <w:i/>
            <w:noProof/>
            <w:lang w:eastAsia="ru-RU"/>
          </w:rPr>
          <w:t>Статья 6. Использование и строительные изменения объектов недвижимости, несоответствующих Правилам</w:t>
        </w:r>
        <w:r w:rsidR="001D5C14">
          <w:rPr>
            <w:noProof/>
            <w:webHidden/>
          </w:rPr>
          <w:tab/>
        </w:r>
        <w:r w:rsidR="001D5C14">
          <w:rPr>
            <w:noProof/>
            <w:webHidden/>
          </w:rPr>
          <w:fldChar w:fldCharType="begin"/>
        </w:r>
        <w:r w:rsidR="001D5C14">
          <w:rPr>
            <w:noProof/>
            <w:webHidden/>
          </w:rPr>
          <w:instrText xml:space="preserve"> PAGEREF _Toc76729562 \h </w:instrText>
        </w:r>
        <w:r w:rsidR="001D5C14">
          <w:rPr>
            <w:noProof/>
            <w:webHidden/>
          </w:rPr>
        </w:r>
        <w:r w:rsidR="001D5C14">
          <w:rPr>
            <w:noProof/>
            <w:webHidden/>
          </w:rPr>
          <w:fldChar w:fldCharType="separate"/>
        </w:r>
        <w:r w:rsidR="001D5C14">
          <w:rPr>
            <w:noProof/>
            <w:webHidden/>
          </w:rPr>
          <w:t>24</w:t>
        </w:r>
        <w:r w:rsidR="001D5C14">
          <w:rPr>
            <w:noProof/>
            <w:webHidden/>
          </w:rPr>
          <w:fldChar w:fldCharType="end"/>
        </w:r>
      </w:hyperlink>
    </w:p>
    <w:p w14:paraId="0B08A33F" w14:textId="77777777" w:rsidR="001D5C14" w:rsidRPr="00304F7D" w:rsidRDefault="007072AE" w:rsidP="001D5C14">
      <w:pPr>
        <w:pStyle w:val="23"/>
        <w:rPr>
          <w:rFonts w:ascii="Calibri" w:hAnsi="Calibri"/>
          <w:b w:val="0"/>
          <w:sz w:val="22"/>
          <w:szCs w:val="22"/>
        </w:rPr>
      </w:pPr>
      <w:hyperlink w:anchor="_Toc76729563" w:history="1">
        <w:r w:rsidR="001D5C14" w:rsidRPr="006E2051">
          <w:rPr>
            <w:rStyle w:val="a9"/>
            <w:bCs/>
            <w:lang w:val="x-none"/>
          </w:rPr>
          <w:t>Раздел 3. Участники отношений, возникающих по поводу землепользования и застройки.</w:t>
        </w:r>
        <w:r w:rsidR="001D5C14">
          <w:rPr>
            <w:webHidden/>
          </w:rPr>
          <w:tab/>
        </w:r>
        <w:r w:rsidR="001D5C14">
          <w:rPr>
            <w:webHidden/>
          </w:rPr>
          <w:fldChar w:fldCharType="begin"/>
        </w:r>
        <w:r w:rsidR="001D5C14">
          <w:rPr>
            <w:webHidden/>
          </w:rPr>
          <w:instrText xml:space="preserve"> PAGEREF _Toc76729563 \h </w:instrText>
        </w:r>
        <w:r w:rsidR="001D5C14">
          <w:rPr>
            <w:webHidden/>
          </w:rPr>
        </w:r>
        <w:r w:rsidR="001D5C14">
          <w:rPr>
            <w:webHidden/>
          </w:rPr>
          <w:fldChar w:fldCharType="separate"/>
        </w:r>
        <w:r w:rsidR="001D5C14">
          <w:rPr>
            <w:webHidden/>
          </w:rPr>
          <w:t>25</w:t>
        </w:r>
        <w:r w:rsidR="001D5C14">
          <w:rPr>
            <w:webHidden/>
          </w:rPr>
          <w:fldChar w:fldCharType="end"/>
        </w:r>
      </w:hyperlink>
    </w:p>
    <w:p w14:paraId="656B6613" w14:textId="77777777" w:rsidR="001D5C14" w:rsidRPr="00304F7D" w:rsidRDefault="007072AE" w:rsidP="001D5C14">
      <w:pPr>
        <w:pStyle w:val="35"/>
        <w:ind w:left="0"/>
        <w:rPr>
          <w:rFonts w:ascii="Calibri" w:eastAsia="Times New Roman" w:hAnsi="Calibri"/>
          <w:noProof/>
          <w:sz w:val="22"/>
          <w:szCs w:val="22"/>
          <w:lang w:eastAsia="ru-RU"/>
        </w:rPr>
      </w:pPr>
      <w:hyperlink w:anchor="_Toc76729564" w:history="1">
        <w:r w:rsidR="001D5C14" w:rsidRPr="006E2051">
          <w:rPr>
            <w:rStyle w:val="a9"/>
            <w:rFonts w:ascii="Cambria" w:eastAsia="Times New Roman" w:hAnsi="Cambria"/>
            <w:i/>
            <w:noProof/>
            <w:lang w:eastAsia="ru-RU"/>
          </w:rPr>
          <w:t>Статья 7. Общие положения о лицах, осуществляющих землепользование и застройку, и их действиях.</w:t>
        </w:r>
        <w:r w:rsidR="001D5C14">
          <w:rPr>
            <w:noProof/>
            <w:webHidden/>
          </w:rPr>
          <w:tab/>
        </w:r>
        <w:r w:rsidR="001D5C14">
          <w:rPr>
            <w:noProof/>
            <w:webHidden/>
          </w:rPr>
          <w:fldChar w:fldCharType="begin"/>
        </w:r>
        <w:r w:rsidR="001D5C14">
          <w:rPr>
            <w:noProof/>
            <w:webHidden/>
          </w:rPr>
          <w:instrText xml:space="preserve"> PAGEREF _Toc76729564 \h </w:instrText>
        </w:r>
        <w:r w:rsidR="001D5C14">
          <w:rPr>
            <w:noProof/>
            <w:webHidden/>
          </w:rPr>
        </w:r>
        <w:r w:rsidR="001D5C14">
          <w:rPr>
            <w:noProof/>
            <w:webHidden/>
          </w:rPr>
          <w:fldChar w:fldCharType="separate"/>
        </w:r>
        <w:r w:rsidR="001D5C14">
          <w:rPr>
            <w:noProof/>
            <w:webHidden/>
          </w:rPr>
          <w:t>25</w:t>
        </w:r>
        <w:r w:rsidR="001D5C14">
          <w:rPr>
            <w:noProof/>
            <w:webHidden/>
          </w:rPr>
          <w:fldChar w:fldCharType="end"/>
        </w:r>
      </w:hyperlink>
    </w:p>
    <w:p w14:paraId="6437DDF6" w14:textId="77777777" w:rsidR="001D5C14" w:rsidRPr="00304F7D" w:rsidRDefault="007072AE" w:rsidP="001D5C14">
      <w:pPr>
        <w:pStyle w:val="35"/>
        <w:ind w:left="0"/>
        <w:rPr>
          <w:rFonts w:ascii="Calibri" w:eastAsia="Times New Roman" w:hAnsi="Calibri"/>
          <w:noProof/>
          <w:sz w:val="22"/>
          <w:szCs w:val="22"/>
          <w:lang w:eastAsia="ru-RU"/>
        </w:rPr>
      </w:pPr>
      <w:hyperlink w:anchor="_Toc76729565" w:history="1">
        <w:r w:rsidR="001D5C14" w:rsidRPr="006E2051">
          <w:rPr>
            <w:rStyle w:val="a9"/>
            <w:rFonts w:ascii="Cambria" w:eastAsia="Times New Roman" w:hAnsi="Cambria"/>
            <w:i/>
            <w:noProof/>
            <w:lang w:eastAsia="ru-RU"/>
          </w:rPr>
          <w:t>Статья 8. Органы, осуществляющие регулирование землепользования и застройки на территории Придорожного сельского поселения.</w:t>
        </w:r>
        <w:r w:rsidR="001D5C14">
          <w:rPr>
            <w:noProof/>
            <w:webHidden/>
          </w:rPr>
          <w:tab/>
        </w:r>
        <w:r w:rsidR="001D5C14">
          <w:rPr>
            <w:noProof/>
            <w:webHidden/>
          </w:rPr>
          <w:fldChar w:fldCharType="begin"/>
        </w:r>
        <w:r w:rsidR="001D5C14">
          <w:rPr>
            <w:noProof/>
            <w:webHidden/>
          </w:rPr>
          <w:instrText xml:space="preserve"> PAGEREF _Toc76729565 \h </w:instrText>
        </w:r>
        <w:r w:rsidR="001D5C14">
          <w:rPr>
            <w:noProof/>
            <w:webHidden/>
          </w:rPr>
        </w:r>
        <w:r w:rsidR="001D5C14">
          <w:rPr>
            <w:noProof/>
            <w:webHidden/>
          </w:rPr>
          <w:fldChar w:fldCharType="separate"/>
        </w:r>
        <w:r w:rsidR="001D5C14">
          <w:rPr>
            <w:noProof/>
            <w:webHidden/>
          </w:rPr>
          <w:t>26</w:t>
        </w:r>
        <w:r w:rsidR="001D5C14">
          <w:rPr>
            <w:noProof/>
            <w:webHidden/>
          </w:rPr>
          <w:fldChar w:fldCharType="end"/>
        </w:r>
      </w:hyperlink>
    </w:p>
    <w:p w14:paraId="4E4B1842" w14:textId="77777777" w:rsidR="001D5C14" w:rsidRPr="00304F7D" w:rsidRDefault="007072AE" w:rsidP="001D5C14">
      <w:pPr>
        <w:pStyle w:val="13"/>
        <w:rPr>
          <w:rFonts w:ascii="Calibri" w:hAnsi="Calibri" w:cs="Times New Roman"/>
          <w:b w:val="0"/>
          <w:bCs w:val="0"/>
          <w:caps w:val="0"/>
          <w:noProof/>
          <w:sz w:val="22"/>
          <w:szCs w:val="22"/>
          <w:lang w:val="ru-RU" w:eastAsia="ru-RU" w:bidi="ar-SA"/>
        </w:rPr>
      </w:pPr>
      <w:hyperlink w:anchor="_Toc76729566" w:history="1">
        <w:r w:rsidR="001D5C14" w:rsidRPr="006E2051">
          <w:rPr>
            <w:rStyle w:val="a9"/>
            <w:rFonts w:ascii="Cambria" w:hAnsi="Cambria"/>
            <w:noProof/>
            <w:lang w:eastAsia="ru-RU"/>
          </w:rPr>
          <w:t>Раздел 4. Предоставление прав на земельные участки</w:t>
        </w:r>
        <w:r w:rsidR="001D5C14">
          <w:rPr>
            <w:noProof/>
            <w:webHidden/>
          </w:rPr>
          <w:tab/>
        </w:r>
        <w:r w:rsidR="001D5C14">
          <w:rPr>
            <w:noProof/>
            <w:webHidden/>
          </w:rPr>
          <w:fldChar w:fldCharType="begin"/>
        </w:r>
        <w:r w:rsidR="001D5C14">
          <w:rPr>
            <w:noProof/>
            <w:webHidden/>
          </w:rPr>
          <w:instrText xml:space="preserve"> PAGEREF _Toc76729566 \h </w:instrText>
        </w:r>
        <w:r w:rsidR="001D5C14">
          <w:rPr>
            <w:noProof/>
            <w:webHidden/>
          </w:rPr>
        </w:r>
        <w:r w:rsidR="001D5C14">
          <w:rPr>
            <w:noProof/>
            <w:webHidden/>
          </w:rPr>
          <w:fldChar w:fldCharType="separate"/>
        </w:r>
        <w:r w:rsidR="001D5C14">
          <w:rPr>
            <w:noProof/>
            <w:webHidden/>
          </w:rPr>
          <w:t>27</w:t>
        </w:r>
        <w:r w:rsidR="001D5C14">
          <w:rPr>
            <w:noProof/>
            <w:webHidden/>
          </w:rPr>
          <w:fldChar w:fldCharType="end"/>
        </w:r>
      </w:hyperlink>
    </w:p>
    <w:p w14:paraId="31EE796A" w14:textId="77777777" w:rsidR="001D5C14" w:rsidRPr="00304F7D" w:rsidRDefault="007072AE" w:rsidP="001D5C14">
      <w:pPr>
        <w:pStyle w:val="35"/>
        <w:ind w:left="0"/>
        <w:rPr>
          <w:rFonts w:ascii="Calibri" w:eastAsia="Times New Roman" w:hAnsi="Calibri"/>
          <w:noProof/>
          <w:sz w:val="22"/>
          <w:szCs w:val="22"/>
          <w:lang w:eastAsia="ru-RU"/>
        </w:rPr>
      </w:pPr>
      <w:hyperlink w:anchor="_Toc76729567" w:history="1">
        <w:r w:rsidR="001D5C14" w:rsidRPr="006E2051">
          <w:rPr>
            <w:rStyle w:val="a9"/>
            <w:rFonts w:ascii="Cambria" w:eastAsia="Times New Roman" w:hAnsi="Cambria"/>
            <w:i/>
            <w:noProof/>
            <w:lang w:eastAsia="ru-RU"/>
          </w:rPr>
          <w:t>Статья 9. Общие положения предоставления прав на земельные участки.</w:t>
        </w:r>
        <w:r w:rsidR="001D5C14">
          <w:rPr>
            <w:noProof/>
            <w:webHidden/>
          </w:rPr>
          <w:tab/>
        </w:r>
        <w:r w:rsidR="001D5C14">
          <w:rPr>
            <w:noProof/>
            <w:webHidden/>
          </w:rPr>
          <w:fldChar w:fldCharType="begin"/>
        </w:r>
        <w:r w:rsidR="001D5C14">
          <w:rPr>
            <w:noProof/>
            <w:webHidden/>
          </w:rPr>
          <w:instrText xml:space="preserve"> PAGEREF _Toc76729567 \h </w:instrText>
        </w:r>
        <w:r w:rsidR="001D5C14">
          <w:rPr>
            <w:noProof/>
            <w:webHidden/>
          </w:rPr>
        </w:r>
        <w:r w:rsidR="001D5C14">
          <w:rPr>
            <w:noProof/>
            <w:webHidden/>
          </w:rPr>
          <w:fldChar w:fldCharType="separate"/>
        </w:r>
        <w:r w:rsidR="001D5C14">
          <w:rPr>
            <w:noProof/>
            <w:webHidden/>
          </w:rPr>
          <w:t>27</w:t>
        </w:r>
        <w:r w:rsidR="001D5C14">
          <w:rPr>
            <w:noProof/>
            <w:webHidden/>
          </w:rPr>
          <w:fldChar w:fldCharType="end"/>
        </w:r>
      </w:hyperlink>
    </w:p>
    <w:p w14:paraId="24B49E64" w14:textId="77777777" w:rsidR="001D5C14" w:rsidRPr="00304F7D" w:rsidRDefault="007072AE" w:rsidP="001D5C14">
      <w:pPr>
        <w:pStyle w:val="35"/>
        <w:ind w:left="0"/>
        <w:rPr>
          <w:rFonts w:ascii="Calibri" w:eastAsia="Times New Roman" w:hAnsi="Calibri"/>
          <w:noProof/>
          <w:sz w:val="22"/>
          <w:szCs w:val="22"/>
          <w:lang w:eastAsia="ru-RU"/>
        </w:rPr>
      </w:pPr>
      <w:hyperlink w:anchor="_Toc76729568" w:history="1">
        <w:r w:rsidR="001D5C14" w:rsidRPr="006E2051">
          <w:rPr>
            <w:rStyle w:val="a9"/>
            <w:rFonts w:ascii="Cambria" w:eastAsia="Times New Roman" w:hAnsi="Cambria"/>
            <w:i/>
            <w:noProof/>
            <w:lang w:eastAsia="ru-RU"/>
          </w:rPr>
          <w:t>Статья 10. Организация и проведение аукционов по продаже земельных участков, находящихся в государственной или муниципальной собственности, или права на заключение договоров аренды земельных участков на территории Придорожного сельского поселения Каневского района.</w:t>
        </w:r>
        <w:r w:rsidR="001D5C14">
          <w:rPr>
            <w:noProof/>
            <w:webHidden/>
          </w:rPr>
          <w:tab/>
        </w:r>
        <w:r w:rsidR="001D5C14">
          <w:rPr>
            <w:noProof/>
            <w:webHidden/>
          </w:rPr>
          <w:fldChar w:fldCharType="begin"/>
        </w:r>
        <w:r w:rsidR="001D5C14">
          <w:rPr>
            <w:noProof/>
            <w:webHidden/>
          </w:rPr>
          <w:instrText xml:space="preserve"> PAGEREF _Toc76729568 \h </w:instrText>
        </w:r>
        <w:r w:rsidR="001D5C14">
          <w:rPr>
            <w:noProof/>
            <w:webHidden/>
          </w:rPr>
        </w:r>
        <w:r w:rsidR="001D5C14">
          <w:rPr>
            <w:noProof/>
            <w:webHidden/>
          </w:rPr>
          <w:fldChar w:fldCharType="separate"/>
        </w:r>
        <w:r w:rsidR="001D5C14">
          <w:rPr>
            <w:noProof/>
            <w:webHidden/>
          </w:rPr>
          <w:t>29</w:t>
        </w:r>
        <w:r w:rsidR="001D5C14">
          <w:rPr>
            <w:noProof/>
            <w:webHidden/>
          </w:rPr>
          <w:fldChar w:fldCharType="end"/>
        </w:r>
      </w:hyperlink>
    </w:p>
    <w:p w14:paraId="402D35B9" w14:textId="77777777" w:rsidR="001D5C14" w:rsidRPr="00304F7D" w:rsidRDefault="007072AE" w:rsidP="001D5C14">
      <w:pPr>
        <w:pStyle w:val="35"/>
        <w:ind w:left="0"/>
        <w:rPr>
          <w:rFonts w:ascii="Calibri" w:eastAsia="Times New Roman" w:hAnsi="Calibri"/>
          <w:noProof/>
          <w:sz w:val="22"/>
          <w:szCs w:val="22"/>
          <w:lang w:eastAsia="ru-RU"/>
        </w:rPr>
      </w:pPr>
      <w:hyperlink w:anchor="_Toc76729569" w:history="1">
        <w:r w:rsidR="001D5C14" w:rsidRPr="006E2051">
          <w:rPr>
            <w:rStyle w:val="a9"/>
            <w:rFonts w:ascii="Cambria" w:eastAsia="Times New Roman" w:hAnsi="Cambria"/>
            <w:i/>
            <w:noProof/>
            <w:lang w:eastAsia="ru-RU"/>
          </w:rPr>
          <w:t>Статья 11. Приобретение прав на земельные участки, на которых расположены здания, сооружения.</w:t>
        </w:r>
        <w:r w:rsidR="001D5C14">
          <w:rPr>
            <w:noProof/>
            <w:webHidden/>
          </w:rPr>
          <w:tab/>
        </w:r>
        <w:r w:rsidR="001D5C14">
          <w:rPr>
            <w:noProof/>
            <w:webHidden/>
          </w:rPr>
          <w:fldChar w:fldCharType="begin"/>
        </w:r>
        <w:r w:rsidR="001D5C14">
          <w:rPr>
            <w:noProof/>
            <w:webHidden/>
          </w:rPr>
          <w:instrText xml:space="preserve"> PAGEREF _Toc76729569 \h </w:instrText>
        </w:r>
        <w:r w:rsidR="001D5C14">
          <w:rPr>
            <w:noProof/>
            <w:webHidden/>
          </w:rPr>
        </w:r>
        <w:r w:rsidR="001D5C14">
          <w:rPr>
            <w:noProof/>
            <w:webHidden/>
          </w:rPr>
          <w:fldChar w:fldCharType="separate"/>
        </w:r>
        <w:r w:rsidR="001D5C14">
          <w:rPr>
            <w:noProof/>
            <w:webHidden/>
          </w:rPr>
          <w:t>29</w:t>
        </w:r>
        <w:r w:rsidR="001D5C14">
          <w:rPr>
            <w:noProof/>
            <w:webHidden/>
          </w:rPr>
          <w:fldChar w:fldCharType="end"/>
        </w:r>
      </w:hyperlink>
    </w:p>
    <w:p w14:paraId="2172DA6B" w14:textId="77777777" w:rsidR="001D5C14" w:rsidRPr="00304F7D" w:rsidRDefault="007072AE" w:rsidP="001D5C14">
      <w:pPr>
        <w:pStyle w:val="23"/>
        <w:rPr>
          <w:rFonts w:ascii="Calibri" w:hAnsi="Calibri"/>
          <w:b w:val="0"/>
          <w:sz w:val="22"/>
          <w:szCs w:val="22"/>
        </w:rPr>
      </w:pPr>
      <w:hyperlink w:anchor="_Toc76729570" w:history="1">
        <w:r w:rsidR="001D5C14" w:rsidRPr="006E2051">
          <w:rPr>
            <w:rStyle w:val="a9"/>
            <w:bCs/>
          </w:rPr>
          <w:t>Раздел 5. Прекращение и ограничение прав на земельные участки. Сервитуты.</w:t>
        </w:r>
        <w:r w:rsidR="001D5C14">
          <w:rPr>
            <w:webHidden/>
          </w:rPr>
          <w:tab/>
        </w:r>
        <w:r w:rsidR="001D5C14">
          <w:rPr>
            <w:webHidden/>
          </w:rPr>
          <w:fldChar w:fldCharType="begin"/>
        </w:r>
        <w:r w:rsidR="001D5C14">
          <w:rPr>
            <w:webHidden/>
          </w:rPr>
          <w:instrText xml:space="preserve"> PAGEREF _Toc76729570 \h </w:instrText>
        </w:r>
        <w:r w:rsidR="001D5C14">
          <w:rPr>
            <w:webHidden/>
          </w:rPr>
        </w:r>
        <w:r w:rsidR="001D5C14">
          <w:rPr>
            <w:webHidden/>
          </w:rPr>
          <w:fldChar w:fldCharType="separate"/>
        </w:r>
        <w:r w:rsidR="001D5C14">
          <w:rPr>
            <w:webHidden/>
          </w:rPr>
          <w:t>31</w:t>
        </w:r>
        <w:r w:rsidR="001D5C14">
          <w:rPr>
            <w:webHidden/>
          </w:rPr>
          <w:fldChar w:fldCharType="end"/>
        </w:r>
      </w:hyperlink>
    </w:p>
    <w:p w14:paraId="4E31F70A" w14:textId="77777777" w:rsidR="001D5C14" w:rsidRPr="00304F7D" w:rsidRDefault="007072AE" w:rsidP="001D5C14">
      <w:pPr>
        <w:pStyle w:val="35"/>
        <w:ind w:left="0"/>
        <w:rPr>
          <w:rFonts w:ascii="Calibri" w:eastAsia="Times New Roman" w:hAnsi="Calibri"/>
          <w:noProof/>
          <w:sz w:val="22"/>
          <w:szCs w:val="22"/>
          <w:lang w:eastAsia="ru-RU"/>
        </w:rPr>
      </w:pPr>
      <w:hyperlink w:anchor="_Toc76729571" w:history="1">
        <w:r w:rsidR="001D5C14" w:rsidRPr="006E2051">
          <w:rPr>
            <w:rStyle w:val="a9"/>
            <w:rFonts w:ascii="Cambria" w:eastAsia="Times New Roman" w:hAnsi="Cambria"/>
            <w:i/>
            <w:noProof/>
            <w:lang w:eastAsia="ru-RU"/>
          </w:rPr>
          <w:t>Статья 12. Право ограниченного пользования чужим земельным участком (сервитут, публичный сервитут)</w:t>
        </w:r>
        <w:r w:rsidR="001D5C14">
          <w:rPr>
            <w:noProof/>
            <w:webHidden/>
          </w:rPr>
          <w:tab/>
        </w:r>
        <w:r w:rsidR="001D5C14">
          <w:rPr>
            <w:noProof/>
            <w:webHidden/>
          </w:rPr>
          <w:fldChar w:fldCharType="begin"/>
        </w:r>
        <w:r w:rsidR="001D5C14">
          <w:rPr>
            <w:noProof/>
            <w:webHidden/>
          </w:rPr>
          <w:instrText xml:space="preserve"> PAGEREF _Toc76729571 \h </w:instrText>
        </w:r>
        <w:r w:rsidR="001D5C14">
          <w:rPr>
            <w:noProof/>
            <w:webHidden/>
          </w:rPr>
        </w:r>
        <w:r w:rsidR="001D5C14">
          <w:rPr>
            <w:noProof/>
            <w:webHidden/>
          </w:rPr>
          <w:fldChar w:fldCharType="separate"/>
        </w:r>
        <w:r w:rsidR="001D5C14">
          <w:rPr>
            <w:noProof/>
            <w:webHidden/>
          </w:rPr>
          <w:t>31</w:t>
        </w:r>
        <w:r w:rsidR="001D5C14">
          <w:rPr>
            <w:noProof/>
            <w:webHidden/>
          </w:rPr>
          <w:fldChar w:fldCharType="end"/>
        </w:r>
      </w:hyperlink>
    </w:p>
    <w:p w14:paraId="6DDF0F00" w14:textId="77777777" w:rsidR="001D5C14" w:rsidRPr="00304F7D" w:rsidRDefault="007072AE" w:rsidP="001D5C14">
      <w:pPr>
        <w:pStyle w:val="35"/>
        <w:ind w:left="0"/>
        <w:rPr>
          <w:rFonts w:ascii="Calibri" w:eastAsia="Times New Roman" w:hAnsi="Calibri"/>
          <w:noProof/>
          <w:sz w:val="22"/>
          <w:szCs w:val="22"/>
          <w:lang w:eastAsia="ru-RU"/>
        </w:rPr>
      </w:pPr>
      <w:hyperlink w:anchor="_Toc76729572" w:history="1">
        <w:r w:rsidR="001D5C14" w:rsidRPr="006E2051">
          <w:rPr>
            <w:rStyle w:val="a9"/>
            <w:rFonts w:ascii="Cambria" w:eastAsia="Times New Roman" w:hAnsi="Cambria"/>
            <w:i/>
            <w:noProof/>
            <w:lang w:eastAsia="ru-RU"/>
          </w:rPr>
          <w:t>Статья 13. Ограничение прав на землю.</w:t>
        </w:r>
        <w:r w:rsidR="001D5C14">
          <w:rPr>
            <w:noProof/>
            <w:webHidden/>
          </w:rPr>
          <w:tab/>
        </w:r>
        <w:r w:rsidR="001D5C14">
          <w:rPr>
            <w:noProof/>
            <w:webHidden/>
          </w:rPr>
          <w:fldChar w:fldCharType="begin"/>
        </w:r>
        <w:r w:rsidR="001D5C14">
          <w:rPr>
            <w:noProof/>
            <w:webHidden/>
          </w:rPr>
          <w:instrText xml:space="preserve"> PAGEREF _Toc76729572 \h </w:instrText>
        </w:r>
        <w:r w:rsidR="001D5C14">
          <w:rPr>
            <w:noProof/>
            <w:webHidden/>
          </w:rPr>
        </w:r>
        <w:r w:rsidR="001D5C14">
          <w:rPr>
            <w:noProof/>
            <w:webHidden/>
          </w:rPr>
          <w:fldChar w:fldCharType="separate"/>
        </w:r>
        <w:r w:rsidR="001D5C14">
          <w:rPr>
            <w:noProof/>
            <w:webHidden/>
          </w:rPr>
          <w:t>32</w:t>
        </w:r>
        <w:r w:rsidR="001D5C14">
          <w:rPr>
            <w:noProof/>
            <w:webHidden/>
          </w:rPr>
          <w:fldChar w:fldCharType="end"/>
        </w:r>
      </w:hyperlink>
    </w:p>
    <w:p w14:paraId="214F6112" w14:textId="77777777" w:rsidR="001D5C14" w:rsidRPr="00304F7D" w:rsidRDefault="007072AE" w:rsidP="001D5C14">
      <w:pPr>
        <w:pStyle w:val="23"/>
        <w:rPr>
          <w:rFonts w:ascii="Calibri" w:hAnsi="Calibri"/>
          <w:b w:val="0"/>
          <w:sz w:val="22"/>
          <w:szCs w:val="22"/>
        </w:rPr>
      </w:pPr>
      <w:hyperlink w:anchor="_Toc76729573" w:history="1">
        <w:r w:rsidR="001D5C14" w:rsidRPr="006E2051">
          <w:rPr>
            <w:rStyle w:val="a9"/>
            <w:bCs/>
          </w:rPr>
          <w:t>ГЛАВА 2. ИЗМЕНЕНИЕ ВИДОВ РАЗРЕШЕННОГО ИСПОЛЬЗОВАНИЯ ЗЕМЕЛЬНЫХ УЧАСТКОВ И ОБЪЕКТОВ КАПИТАЛЬНОГО СТРОИТЕЛЬСТВА ФИЗИЧЕСКИМИ И ЮРИДИЧЕСКИМИ ЛИЦАМИ</w:t>
        </w:r>
        <w:r w:rsidR="001D5C14">
          <w:rPr>
            <w:webHidden/>
          </w:rPr>
          <w:tab/>
        </w:r>
        <w:r w:rsidR="001D5C14">
          <w:rPr>
            <w:webHidden/>
          </w:rPr>
          <w:fldChar w:fldCharType="begin"/>
        </w:r>
        <w:r w:rsidR="001D5C14">
          <w:rPr>
            <w:webHidden/>
          </w:rPr>
          <w:instrText xml:space="preserve"> PAGEREF _Toc76729573 \h </w:instrText>
        </w:r>
        <w:r w:rsidR="001D5C14">
          <w:rPr>
            <w:webHidden/>
          </w:rPr>
        </w:r>
        <w:r w:rsidR="001D5C14">
          <w:rPr>
            <w:webHidden/>
          </w:rPr>
          <w:fldChar w:fldCharType="separate"/>
        </w:r>
        <w:r w:rsidR="001D5C14">
          <w:rPr>
            <w:webHidden/>
          </w:rPr>
          <w:t>33</w:t>
        </w:r>
        <w:r w:rsidR="001D5C14">
          <w:rPr>
            <w:webHidden/>
          </w:rPr>
          <w:fldChar w:fldCharType="end"/>
        </w:r>
      </w:hyperlink>
    </w:p>
    <w:p w14:paraId="7D4BC2EE" w14:textId="77777777" w:rsidR="001D5C14" w:rsidRPr="00304F7D" w:rsidRDefault="007072AE" w:rsidP="001D5C14">
      <w:pPr>
        <w:pStyle w:val="35"/>
        <w:ind w:left="0"/>
        <w:rPr>
          <w:rFonts w:ascii="Calibri" w:eastAsia="Times New Roman" w:hAnsi="Calibri"/>
          <w:noProof/>
          <w:sz w:val="22"/>
          <w:szCs w:val="22"/>
          <w:lang w:eastAsia="ru-RU"/>
        </w:rPr>
      </w:pPr>
      <w:hyperlink w:anchor="_Toc76729574" w:history="1">
        <w:r w:rsidR="001D5C14" w:rsidRPr="006E2051">
          <w:rPr>
            <w:rStyle w:val="a9"/>
            <w:rFonts w:ascii="Cambria" w:eastAsia="Times New Roman" w:hAnsi="Cambria"/>
            <w:i/>
            <w:noProof/>
            <w:lang w:eastAsia="ru-RU"/>
          </w:rPr>
          <w:t>Статья 14. Градостроительный регламент</w:t>
        </w:r>
        <w:r w:rsidR="001D5C14">
          <w:rPr>
            <w:noProof/>
            <w:webHidden/>
          </w:rPr>
          <w:tab/>
        </w:r>
        <w:r w:rsidR="001D5C14">
          <w:rPr>
            <w:noProof/>
            <w:webHidden/>
          </w:rPr>
          <w:fldChar w:fldCharType="begin"/>
        </w:r>
        <w:r w:rsidR="001D5C14">
          <w:rPr>
            <w:noProof/>
            <w:webHidden/>
          </w:rPr>
          <w:instrText xml:space="preserve"> PAGEREF _Toc76729574 \h </w:instrText>
        </w:r>
        <w:r w:rsidR="001D5C14">
          <w:rPr>
            <w:noProof/>
            <w:webHidden/>
          </w:rPr>
        </w:r>
        <w:r w:rsidR="001D5C14">
          <w:rPr>
            <w:noProof/>
            <w:webHidden/>
          </w:rPr>
          <w:fldChar w:fldCharType="separate"/>
        </w:r>
        <w:r w:rsidR="001D5C14">
          <w:rPr>
            <w:noProof/>
            <w:webHidden/>
          </w:rPr>
          <w:t>33</w:t>
        </w:r>
        <w:r w:rsidR="001D5C14">
          <w:rPr>
            <w:noProof/>
            <w:webHidden/>
          </w:rPr>
          <w:fldChar w:fldCharType="end"/>
        </w:r>
      </w:hyperlink>
    </w:p>
    <w:p w14:paraId="5E822B08" w14:textId="77777777" w:rsidR="001D5C14" w:rsidRPr="00304F7D" w:rsidRDefault="007072AE" w:rsidP="001D5C14">
      <w:pPr>
        <w:pStyle w:val="35"/>
        <w:ind w:left="0"/>
        <w:rPr>
          <w:rFonts w:ascii="Calibri" w:eastAsia="Times New Roman" w:hAnsi="Calibri"/>
          <w:noProof/>
          <w:sz w:val="22"/>
          <w:szCs w:val="22"/>
          <w:lang w:eastAsia="ru-RU"/>
        </w:rPr>
      </w:pPr>
      <w:hyperlink w:anchor="_Toc76729575" w:history="1">
        <w:r w:rsidR="001D5C14" w:rsidRPr="006E2051">
          <w:rPr>
            <w:rStyle w:val="a9"/>
            <w:rFonts w:ascii="Cambria" w:eastAsia="Times New Roman" w:hAnsi="Cambria"/>
            <w:i/>
            <w:noProof/>
            <w:lang w:eastAsia="ru-RU"/>
          </w:rPr>
          <w:t>Статья 15. Виды разрешенного использования земельных участков и объектов капитального строительства</w:t>
        </w:r>
        <w:r w:rsidR="001D5C14">
          <w:rPr>
            <w:noProof/>
            <w:webHidden/>
          </w:rPr>
          <w:tab/>
        </w:r>
        <w:r w:rsidR="001D5C14">
          <w:rPr>
            <w:noProof/>
            <w:webHidden/>
          </w:rPr>
          <w:fldChar w:fldCharType="begin"/>
        </w:r>
        <w:r w:rsidR="001D5C14">
          <w:rPr>
            <w:noProof/>
            <w:webHidden/>
          </w:rPr>
          <w:instrText xml:space="preserve"> PAGEREF _Toc76729575 \h </w:instrText>
        </w:r>
        <w:r w:rsidR="001D5C14">
          <w:rPr>
            <w:noProof/>
            <w:webHidden/>
          </w:rPr>
        </w:r>
        <w:r w:rsidR="001D5C14">
          <w:rPr>
            <w:noProof/>
            <w:webHidden/>
          </w:rPr>
          <w:fldChar w:fldCharType="separate"/>
        </w:r>
        <w:r w:rsidR="001D5C14">
          <w:rPr>
            <w:noProof/>
            <w:webHidden/>
          </w:rPr>
          <w:t>35</w:t>
        </w:r>
        <w:r w:rsidR="001D5C14">
          <w:rPr>
            <w:noProof/>
            <w:webHidden/>
          </w:rPr>
          <w:fldChar w:fldCharType="end"/>
        </w:r>
      </w:hyperlink>
    </w:p>
    <w:p w14:paraId="42B9B470" w14:textId="77777777" w:rsidR="001D5C14" w:rsidRPr="00304F7D" w:rsidRDefault="007072AE" w:rsidP="001D5C14">
      <w:pPr>
        <w:pStyle w:val="35"/>
        <w:ind w:left="0"/>
        <w:rPr>
          <w:rFonts w:ascii="Calibri" w:eastAsia="Times New Roman" w:hAnsi="Calibri"/>
          <w:noProof/>
          <w:sz w:val="22"/>
          <w:szCs w:val="22"/>
          <w:lang w:eastAsia="ru-RU"/>
        </w:rPr>
      </w:pPr>
      <w:hyperlink w:anchor="_Toc76729576" w:history="1">
        <w:r w:rsidR="001D5C14" w:rsidRPr="006E2051">
          <w:rPr>
            <w:rStyle w:val="a9"/>
            <w:rFonts w:ascii="Cambria" w:eastAsia="Times New Roman" w:hAnsi="Cambria"/>
            <w:i/>
            <w:noProof/>
            <w:lang w:eastAsia="ru-RU"/>
          </w:rPr>
          <w:t>Статья 16.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r w:rsidR="001D5C14">
          <w:rPr>
            <w:noProof/>
            <w:webHidden/>
          </w:rPr>
          <w:tab/>
        </w:r>
        <w:r w:rsidR="001D5C14">
          <w:rPr>
            <w:noProof/>
            <w:webHidden/>
          </w:rPr>
          <w:fldChar w:fldCharType="begin"/>
        </w:r>
        <w:r w:rsidR="001D5C14">
          <w:rPr>
            <w:noProof/>
            <w:webHidden/>
          </w:rPr>
          <w:instrText xml:space="preserve"> PAGEREF _Toc76729576 \h </w:instrText>
        </w:r>
        <w:r w:rsidR="001D5C14">
          <w:rPr>
            <w:noProof/>
            <w:webHidden/>
          </w:rPr>
        </w:r>
        <w:r w:rsidR="001D5C14">
          <w:rPr>
            <w:noProof/>
            <w:webHidden/>
          </w:rPr>
          <w:fldChar w:fldCharType="separate"/>
        </w:r>
        <w:r w:rsidR="001D5C14">
          <w:rPr>
            <w:noProof/>
            <w:webHidden/>
          </w:rPr>
          <w:t>36</w:t>
        </w:r>
        <w:r w:rsidR="001D5C14">
          <w:rPr>
            <w:noProof/>
            <w:webHidden/>
          </w:rPr>
          <w:fldChar w:fldCharType="end"/>
        </w:r>
      </w:hyperlink>
    </w:p>
    <w:p w14:paraId="694C010E" w14:textId="77777777" w:rsidR="001D5C14" w:rsidRPr="00304F7D" w:rsidRDefault="007072AE" w:rsidP="001D5C14">
      <w:pPr>
        <w:pStyle w:val="35"/>
        <w:ind w:left="0"/>
        <w:rPr>
          <w:rFonts w:ascii="Calibri" w:eastAsia="Times New Roman" w:hAnsi="Calibri"/>
          <w:noProof/>
          <w:sz w:val="22"/>
          <w:szCs w:val="22"/>
          <w:lang w:eastAsia="ru-RU"/>
        </w:rPr>
      </w:pPr>
      <w:hyperlink w:anchor="_Toc76729577" w:history="1">
        <w:r w:rsidR="001D5C14" w:rsidRPr="006E2051">
          <w:rPr>
            <w:rStyle w:val="a9"/>
            <w:rFonts w:ascii="Cambria" w:eastAsia="Times New Roman" w:hAnsi="Cambria"/>
            <w:i/>
            <w:noProof/>
            <w:lang w:eastAsia="ru-RU"/>
          </w:rPr>
          <w:t>Статья 17. Порядок изменения видов разрешенного использования земельных участков и объектов капитального строительства</w:t>
        </w:r>
        <w:r w:rsidR="001D5C14">
          <w:rPr>
            <w:noProof/>
            <w:webHidden/>
          </w:rPr>
          <w:tab/>
        </w:r>
        <w:r w:rsidR="001D5C14">
          <w:rPr>
            <w:noProof/>
            <w:webHidden/>
          </w:rPr>
          <w:fldChar w:fldCharType="begin"/>
        </w:r>
        <w:r w:rsidR="001D5C14">
          <w:rPr>
            <w:noProof/>
            <w:webHidden/>
          </w:rPr>
          <w:instrText xml:space="preserve"> PAGEREF _Toc76729577 \h </w:instrText>
        </w:r>
        <w:r w:rsidR="001D5C14">
          <w:rPr>
            <w:noProof/>
            <w:webHidden/>
          </w:rPr>
        </w:r>
        <w:r w:rsidR="001D5C14">
          <w:rPr>
            <w:noProof/>
            <w:webHidden/>
          </w:rPr>
          <w:fldChar w:fldCharType="separate"/>
        </w:r>
        <w:r w:rsidR="001D5C14">
          <w:rPr>
            <w:noProof/>
            <w:webHidden/>
          </w:rPr>
          <w:t>37</w:t>
        </w:r>
        <w:r w:rsidR="001D5C14">
          <w:rPr>
            <w:noProof/>
            <w:webHidden/>
          </w:rPr>
          <w:fldChar w:fldCharType="end"/>
        </w:r>
      </w:hyperlink>
    </w:p>
    <w:p w14:paraId="23D16428" w14:textId="77777777" w:rsidR="001D5C14" w:rsidRPr="00304F7D" w:rsidRDefault="007072AE" w:rsidP="001D5C14">
      <w:pPr>
        <w:pStyle w:val="35"/>
        <w:ind w:left="0"/>
        <w:rPr>
          <w:rFonts w:ascii="Calibri" w:eastAsia="Times New Roman" w:hAnsi="Calibri"/>
          <w:noProof/>
          <w:sz w:val="22"/>
          <w:szCs w:val="22"/>
          <w:lang w:eastAsia="ru-RU"/>
        </w:rPr>
      </w:pPr>
      <w:hyperlink w:anchor="_Toc76729578" w:history="1">
        <w:r w:rsidR="001D5C14" w:rsidRPr="006E2051">
          <w:rPr>
            <w:rStyle w:val="a9"/>
            <w:rFonts w:ascii="Cambria" w:eastAsia="Times New Roman" w:hAnsi="Cambria"/>
            <w:i/>
            <w:noProof/>
            <w:lang w:eastAsia="ru-RU"/>
          </w:rPr>
          <w:t>Статья 18. Порядок предоставления разрешения на условно разрешенный вид использования земельного участка или объекта капитального строительства</w:t>
        </w:r>
        <w:r w:rsidR="001D5C14">
          <w:rPr>
            <w:noProof/>
            <w:webHidden/>
          </w:rPr>
          <w:tab/>
        </w:r>
        <w:r w:rsidR="001D5C14">
          <w:rPr>
            <w:noProof/>
            <w:webHidden/>
          </w:rPr>
          <w:fldChar w:fldCharType="begin"/>
        </w:r>
        <w:r w:rsidR="001D5C14">
          <w:rPr>
            <w:noProof/>
            <w:webHidden/>
          </w:rPr>
          <w:instrText xml:space="preserve"> PAGEREF _Toc76729578 \h </w:instrText>
        </w:r>
        <w:r w:rsidR="001D5C14">
          <w:rPr>
            <w:noProof/>
            <w:webHidden/>
          </w:rPr>
        </w:r>
        <w:r w:rsidR="001D5C14">
          <w:rPr>
            <w:noProof/>
            <w:webHidden/>
          </w:rPr>
          <w:fldChar w:fldCharType="separate"/>
        </w:r>
        <w:r w:rsidR="001D5C14">
          <w:rPr>
            <w:noProof/>
            <w:webHidden/>
          </w:rPr>
          <w:t>38</w:t>
        </w:r>
        <w:r w:rsidR="001D5C14">
          <w:rPr>
            <w:noProof/>
            <w:webHidden/>
          </w:rPr>
          <w:fldChar w:fldCharType="end"/>
        </w:r>
      </w:hyperlink>
    </w:p>
    <w:p w14:paraId="32FC25DA" w14:textId="77777777" w:rsidR="001D5C14" w:rsidRPr="00304F7D" w:rsidRDefault="007072AE" w:rsidP="001D5C14">
      <w:pPr>
        <w:pStyle w:val="35"/>
        <w:ind w:left="0"/>
        <w:rPr>
          <w:rFonts w:ascii="Calibri" w:eastAsia="Times New Roman" w:hAnsi="Calibri"/>
          <w:noProof/>
          <w:sz w:val="22"/>
          <w:szCs w:val="22"/>
          <w:lang w:eastAsia="ru-RU"/>
        </w:rPr>
      </w:pPr>
      <w:hyperlink w:anchor="_Toc76729579" w:history="1">
        <w:r w:rsidR="001D5C14" w:rsidRPr="006E2051">
          <w:rPr>
            <w:rStyle w:val="a9"/>
            <w:rFonts w:ascii="Cambria" w:eastAsia="Times New Roman" w:hAnsi="Cambria"/>
            <w:i/>
            <w:noProof/>
            <w:lang w:eastAsia="ru-RU"/>
          </w:rPr>
          <w:t>Статья 19. Отклонение от предельных параметров разрешенного строительства, реконструкции объектов капитального строительства.</w:t>
        </w:r>
        <w:r w:rsidR="001D5C14">
          <w:rPr>
            <w:noProof/>
            <w:webHidden/>
          </w:rPr>
          <w:tab/>
        </w:r>
        <w:r w:rsidR="001D5C14">
          <w:rPr>
            <w:noProof/>
            <w:webHidden/>
          </w:rPr>
          <w:fldChar w:fldCharType="begin"/>
        </w:r>
        <w:r w:rsidR="001D5C14">
          <w:rPr>
            <w:noProof/>
            <w:webHidden/>
          </w:rPr>
          <w:instrText xml:space="preserve"> PAGEREF _Toc76729579 \h </w:instrText>
        </w:r>
        <w:r w:rsidR="001D5C14">
          <w:rPr>
            <w:noProof/>
            <w:webHidden/>
          </w:rPr>
        </w:r>
        <w:r w:rsidR="001D5C14">
          <w:rPr>
            <w:noProof/>
            <w:webHidden/>
          </w:rPr>
          <w:fldChar w:fldCharType="separate"/>
        </w:r>
        <w:r w:rsidR="001D5C14">
          <w:rPr>
            <w:noProof/>
            <w:webHidden/>
          </w:rPr>
          <w:t>39</w:t>
        </w:r>
        <w:r w:rsidR="001D5C14">
          <w:rPr>
            <w:noProof/>
            <w:webHidden/>
          </w:rPr>
          <w:fldChar w:fldCharType="end"/>
        </w:r>
      </w:hyperlink>
    </w:p>
    <w:p w14:paraId="0E44F570" w14:textId="77777777" w:rsidR="001D5C14" w:rsidRPr="00304F7D" w:rsidRDefault="007072AE" w:rsidP="001D5C14">
      <w:pPr>
        <w:pStyle w:val="13"/>
        <w:rPr>
          <w:rFonts w:ascii="Calibri" w:hAnsi="Calibri" w:cs="Times New Roman"/>
          <w:b w:val="0"/>
          <w:bCs w:val="0"/>
          <w:caps w:val="0"/>
          <w:noProof/>
          <w:sz w:val="22"/>
          <w:szCs w:val="22"/>
          <w:lang w:val="ru-RU" w:eastAsia="ru-RU" w:bidi="ar-SA"/>
        </w:rPr>
      </w:pPr>
      <w:hyperlink w:anchor="_Toc76729580" w:history="1">
        <w:r w:rsidR="001D5C14" w:rsidRPr="006E2051">
          <w:rPr>
            <w:rStyle w:val="a9"/>
            <w:rFonts w:ascii="Cambria" w:hAnsi="Cambria"/>
            <w:noProof/>
            <w:lang w:eastAsia="ru-RU"/>
          </w:rPr>
          <w:t>ГЛАВА 3. ПОДГОТОВКА ДОКУМЕНТОВ ПО ПЛАНИРОВКЕ ТЕРРИТОРИИ</w:t>
        </w:r>
        <w:r w:rsidR="001D5C14">
          <w:rPr>
            <w:noProof/>
            <w:webHidden/>
          </w:rPr>
          <w:tab/>
        </w:r>
        <w:r w:rsidR="001D5C14">
          <w:rPr>
            <w:noProof/>
            <w:webHidden/>
          </w:rPr>
          <w:fldChar w:fldCharType="begin"/>
        </w:r>
        <w:r w:rsidR="001D5C14">
          <w:rPr>
            <w:noProof/>
            <w:webHidden/>
          </w:rPr>
          <w:instrText xml:space="preserve"> PAGEREF _Toc76729580 \h </w:instrText>
        </w:r>
        <w:r w:rsidR="001D5C14">
          <w:rPr>
            <w:noProof/>
            <w:webHidden/>
          </w:rPr>
        </w:r>
        <w:r w:rsidR="001D5C14">
          <w:rPr>
            <w:noProof/>
            <w:webHidden/>
          </w:rPr>
          <w:fldChar w:fldCharType="separate"/>
        </w:r>
        <w:r w:rsidR="001D5C14">
          <w:rPr>
            <w:noProof/>
            <w:webHidden/>
          </w:rPr>
          <w:t>41</w:t>
        </w:r>
        <w:r w:rsidR="001D5C14">
          <w:rPr>
            <w:noProof/>
            <w:webHidden/>
          </w:rPr>
          <w:fldChar w:fldCharType="end"/>
        </w:r>
      </w:hyperlink>
    </w:p>
    <w:p w14:paraId="068889FB" w14:textId="77777777" w:rsidR="001D5C14" w:rsidRPr="008A3A3C" w:rsidRDefault="007072AE" w:rsidP="001D5C14">
      <w:pPr>
        <w:pStyle w:val="35"/>
        <w:ind w:left="0"/>
        <w:rPr>
          <w:rStyle w:val="a9"/>
          <w:rFonts w:ascii="Cambria" w:eastAsia="Times New Roman" w:hAnsi="Cambria"/>
          <w:i/>
          <w:noProof/>
        </w:rPr>
      </w:pPr>
      <w:hyperlink w:anchor="_Toc76729581" w:history="1">
        <w:r w:rsidR="001D5C14" w:rsidRPr="006E2051">
          <w:rPr>
            <w:rStyle w:val="a9"/>
            <w:rFonts w:ascii="Cambria" w:eastAsia="Times New Roman" w:hAnsi="Cambria"/>
            <w:i/>
            <w:noProof/>
            <w:lang w:eastAsia="ru-RU"/>
          </w:rPr>
          <w:t>Статья 20. Общие положения о планировке территории</w:t>
        </w:r>
        <w:r w:rsidR="001D5C14" w:rsidRPr="008A3A3C">
          <w:rPr>
            <w:rStyle w:val="a9"/>
            <w:rFonts w:ascii="Cambria" w:eastAsia="Times New Roman" w:hAnsi="Cambria"/>
            <w:i/>
            <w:noProof/>
            <w:webHidden/>
            <w:lang w:eastAsia="ru-RU"/>
          </w:rPr>
          <w:tab/>
        </w:r>
        <w:r w:rsidR="001D5C14" w:rsidRPr="008A3A3C">
          <w:rPr>
            <w:rStyle w:val="a9"/>
            <w:rFonts w:ascii="Cambria" w:eastAsia="Times New Roman" w:hAnsi="Cambria"/>
            <w:i/>
            <w:noProof/>
            <w:webHidden/>
            <w:lang w:eastAsia="ru-RU"/>
          </w:rPr>
          <w:fldChar w:fldCharType="begin"/>
        </w:r>
        <w:r w:rsidR="001D5C14" w:rsidRPr="008A3A3C">
          <w:rPr>
            <w:rStyle w:val="a9"/>
            <w:rFonts w:ascii="Cambria" w:eastAsia="Times New Roman" w:hAnsi="Cambria"/>
            <w:i/>
            <w:noProof/>
            <w:webHidden/>
            <w:lang w:eastAsia="ru-RU"/>
          </w:rPr>
          <w:instrText xml:space="preserve"> PAGEREF _Toc76729581 \h </w:instrText>
        </w:r>
        <w:r w:rsidR="001D5C14" w:rsidRPr="008A3A3C">
          <w:rPr>
            <w:rStyle w:val="a9"/>
            <w:rFonts w:ascii="Cambria" w:eastAsia="Times New Roman" w:hAnsi="Cambria"/>
            <w:i/>
            <w:noProof/>
            <w:webHidden/>
            <w:lang w:eastAsia="ru-RU"/>
          </w:rPr>
        </w:r>
        <w:r w:rsidR="001D5C14" w:rsidRPr="008A3A3C">
          <w:rPr>
            <w:rStyle w:val="a9"/>
            <w:rFonts w:ascii="Cambria" w:eastAsia="Times New Roman" w:hAnsi="Cambria"/>
            <w:i/>
            <w:noProof/>
            <w:webHidden/>
            <w:lang w:eastAsia="ru-RU"/>
          </w:rPr>
          <w:fldChar w:fldCharType="separate"/>
        </w:r>
        <w:r w:rsidR="001D5C14">
          <w:rPr>
            <w:rStyle w:val="a9"/>
            <w:rFonts w:ascii="Cambria" w:eastAsia="Times New Roman" w:hAnsi="Cambria"/>
            <w:i/>
            <w:noProof/>
            <w:webHidden/>
            <w:lang w:eastAsia="ru-RU"/>
          </w:rPr>
          <w:t>41</w:t>
        </w:r>
        <w:r w:rsidR="001D5C14" w:rsidRPr="008A3A3C">
          <w:rPr>
            <w:rStyle w:val="a9"/>
            <w:rFonts w:ascii="Cambria" w:eastAsia="Times New Roman" w:hAnsi="Cambria"/>
            <w:i/>
            <w:noProof/>
            <w:webHidden/>
            <w:lang w:eastAsia="ru-RU"/>
          </w:rPr>
          <w:fldChar w:fldCharType="end"/>
        </w:r>
      </w:hyperlink>
    </w:p>
    <w:p w14:paraId="3F220FD1" w14:textId="77777777" w:rsidR="001D5C14" w:rsidRPr="00304F7D" w:rsidRDefault="007072AE" w:rsidP="001D5C14">
      <w:pPr>
        <w:pStyle w:val="35"/>
        <w:ind w:left="0"/>
        <w:rPr>
          <w:rFonts w:ascii="Calibri" w:eastAsia="Times New Roman" w:hAnsi="Calibri"/>
          <w:noProof/>
          <w:sz w:val="22"/>
          <w:szCs w:val="22"/>
          <w:lang w:eastAsia="ru-RU"/>
        </w:rPr>
      </w:pPr>
      <w:hyperlink w:anchor="_Toc76729582" w:history="1">
        <w:r w:rsidR="001D5C14" w:rsidRPr="006E2051">
          <w:rPr>
            <w:rStyle w:val="a9"/>
            <w:rFonts w:ascii="Cambria" w:eastAsia="Times New Roman" w:hAnsi="Cambria"/>
            <w:i/>
            <w:noProof/>
            <w:lang w:eastAsia="ru-RU"/>
          </w:rPr>
          <w:t>Статья 21. Инженерные изыскания для подготовки документации по планировке территории</w:t>
        </w:r>
        <w:r w:rsidR="001D5C14">
          <w:rPr>
            <w:noProof/>
            <w:webHidden/>
          </w:rPr>
          <w:tab/>
        </w:r>
        <w:r w:rsidR="001D5C14">
          <w:rPr>
            <w:noProof/>
            <w:webHidden/>
          </w:rPr>
          <w:fldChar w:fldCharType="begin"/>
        </w:r>
        <w:r w:rsidR="001D5C14">
          <w:rPr>
            <w:noProof/>
            <w:webHidden/>
          </w:rPr>
          <w:instrText xml:space="preserve"> PAGEREF _Toc76729582 \h </w:instrText>
        </w:r>
        <w:r w:rsidR="001D5C14">
          <w:rPr>
            <w:noProof/>
            <w:webHidden/>
          </w:rPr>
        </w:r>
        <w:r w:rsidR="001D5C14">
          <w:rPr>
            <w:noProof/>
            <w:webHidden/>
          </w:rPr>
          <w:fldChar w:fldCharType="separate"/>
        </w:r>
        <w:r w:rsidR="001D5C14">
          <w:rPr>
            <w:noProof/>
            <w:webHidden/>
          </w:rPr>
          <w:t>42</w:t>
        </w:r>
        <w:r w:rsidR="001D5C14">
          <w:rPr>
            <w:noProof/>
            <w:webHidden/>
          </w:rPr>
          <w:fldChar w:fldCharType="end"/>
        </w:r>
      </w:hyperlink>
    </w:p>
    <w:p w14:paraId="18C59028" w14:textId="77777777" w:rsidR="001D5C14" w:rsidRPr="008A3A3C" w:rsidRDefault="007072AE" w:rsidP="001D5C14">
      <w:pPr>
        <w:pStyle w:val="35"/>
        <w:ind w:left="0"/>
        <w:rPr>
          <w:rStyle w:val="a9"/>
          <w:rFonts w:ascii="Cambria" w:eastAsia="Times New Roman" w:hAnsi="Cambria"/>
          <w:i/>
          <w:noProof/>
        </w:rPr>
      </w:pPr>
      <w:hyperlink w:anchor="_Toc76729583" w:history="1">
        <w:r w:rsidR="001D5C14" w:rsidRPr="006E2051">
          <w:rPr>
            <w:rStyle w:val="a9"/>
            <w:rFonts w:ascii="Cambria" w:eastAsia="Times New Roman" w:hAnsi="Cambria"/>
            <w:i/>
            <w:noProof/>
            <w:lang w:eastAsia="ru-RU"/>
          </w:rPr>
          <w:t>Статья 22. Проекты планировки территории</w:t>
        </w:r>
        <w:r w:rsidR="001D5C14" w:rsidRPr="008A3A3C">
          <w:rPr>
            <w:rStyle w:val="a9"/>
            <w:rFonts w:ascii="Cambria" w:eastAsia="Times New Roman" w:hAnsi="Cambria"/>
            <w:i/>
            <w:noProof/>
            <w:webHidden/>
            <w:lang w:eastAsia="ru-RU"/>
          </w:rPr>
          <w:tab/>
        </w:r>
        <w:r w:rsidR="001D5C14" w:rsidRPr="008A3A3C">
          <w:rPr>
            <w:rStyle w:val="a9"/>
            <w:rFonts w:ascii="Cambria" w:eastAsia="Times New Roman" w:hAnsi="Cambria"/>
            <w:i/>
            <w:noProof/>
            <w:webHidden/>
            <w:lang w:eastAsia="ru-RU"/>
          </w:rPr>
          <w:fldChar w:fldCharType="begin"/>
        </w:r>
        <w:r w:rsidR="001D5C14" w:rsidRPr="008A3A3C">
          <w:rPr>
            <w:rStyle w:val="a9"/>
            <w:rFonts w:ascii="Cambria" w:eastAsia="Times New Roman" w:hAnsi="Cambria"/>
            <w:i/>
            <w:noProof/>
            <w:webHidden/>
            <w:lang w:eastAsia="ru-RU"/>
          </w:rPr>
          <w:instrText xml:space="preserve"> PAGEREF _Toc76729583 \h </w:instrText>
        </w:r>
        <w:r w:rsidR="001D5C14" w:rsidRPr="008A3A3C">
          <w:rPr>
            <w:rStyle w:val="a9"/>
            <w:rFonts w:ascii="Cambria" w:eastAsia="Times New Roman" w:hAnsi="Cambria"/>
            <w:i/>
            <w:noProof/>
            <w:webHidden/>
            <w:lang w:eastAsia="ru-RU"/>
          </w:rPr>
        </w:r>
        <w:r w:rsidR="001D5C14" w:rsidRPr="008A3A3C">
          <w:rPr>
            <w:rStyle w:val="a9"/>
            <w:rFonts w:ascii="Cambria" w:eastAsia="Times New Roman" w:hAnsi="Cambria"/>
            <w:i/>
            <w:noProof/>
            <w:webHidden/>
            <w:lang w:eastAsia="ru-RU"/>
          </w:rPr>
          <w:fldChar w:fldCharType="separate"/>
        </w:r>
        <w:r w:rsidR="001D5C14">
          <w:rPr>
            <w:rStyle w:val="a9"/>
            <w:rFonts w:ascii="Cambria" w:eastAsia="Times New Roman" w:hAnsi="Cambria"/>
            <w:i/>
            <w:noProof/>
            <w:webHidden/>
            <w:lang w:eastAsia="ru-RU"/>
          </w:rPr>
          <w:t>42</w:t>
        </w:r>
        <w:r w:rsidR="001D5C14" w:rsidRPr="008A3A3C">
          <w:rPr>
            <w:rStyle w:val="a9"/>
            <w:rFonts w:ascii="Cambria" w:eastAsia="Times New Roman" w:hAnsi="Cambria"/>
            <w:i/>
            <w:noProof/>
            <w:webHidden/>
            <w:lang w:eastAsia="ru-RU"/>
          </w:rPr>
          <w:fldChar w:fldCharType="end"/>
        </w:r>
      </w:hyperlink>
    </w:p>
    <w:p w14:paraId="6E381017" w14:textId="77777777" w:rsidR="001D5C14" w:rsidRPr="008A3A3C" w:rsidRDefault="007072AE" w:rsidP="001D5C14">
      <w:pPr>
        <w:pStyle w:val="35"/>
        <w:ind w:left="0"/>
        <w:rPr>
          <w:rStyle w:val="a9"/>
          <w:rFonts w:ascii="Cambria" w:eastAsia="Times New Roman" w:hAnsi="Cambria"/>
          <w:i/>
          <w:noProof/>
        </w:rPr>
      </w:pPr>
      <w:hyperlink w:anchor="_Toc76729584" w:history="1">
        <w:r w:rsidR="001D5C14" w:rsidRPr="006E2051">
          <w:rPr>
            <w:rStyle w:val="a9"/>
            <w:rFonts w:ascii="Cambria" w:eastAsia="Times New Roman" w:hAnsi="Cambria"/>
            <w:i/>
            <w:noProof/>
            <w:lang w:eastAsia="ru-RU"/>
          </w:rPr>
          <w:t>Статья 23. Проекты межевания территорий</w:t>
        </w:r>
        <w:r w:rsidR="001D5C14" w:rsidRPr="008A3A3C">
          <w:rPr>
            <w:rStyle w:val="a9"/>
            <w:rFonts w:ascii="Cambria" w:eastAsia="Times New Roman" w:hAnsi="Cambria"/>
            <w:i/>
            <w:noProof/>
            <w:webHidden/>
            <w:lang w:eastAsia="ru-RU"/>
          </w:rPr>
          <w:tab/>
        </w:r>
        <w:r w:rsidR="001D5C14" w:rsidRPr="008A3A3C">
          <w:rPr>
            <w:rStyle w:val="a9"/>
            <w:rFonts w:ascii="Cambria" w:eastAsia="Times New Roman" w:hAnsi="Cambria"/>
            <w:i/>
            <w:noProof/>
            <w:webHidden/>
            <w:lang w:eastAsia="ru-RU"/>
          </w:rPr>
          <w:fldChar w:fldCharType="begin"/>
        </w:r>
        <w:r w:rsidR="001D5C14" w:rsidRPr="008A3A3C">
          <w:rPr>
            <w:rStyle w:val="a9"/>
            <w:rFonts w:ascii="Cambria" w:eastAsia="Times New Roman" w:hAnsi="Cambria"/>
            <w:i/>
            <w:noProof/>
            <w:webHidden/>
            <w:lang w:eastAsia="ru-RU"/>
          </w:rPr>
          <w:instrText xml:space="preserve"> PAGEREF _Toc76729584 \h </w:instrText>
        </w:r>
        <w:r w:rsidR="001D5C14" w:rsidRPr="008A3A3C">
          <w:rPr>
            <w:rStyle w:val="a9"/>
            <w:rFonts w:ascii="Cambria" w:eastAsia="Times New Roman" w:hAnsi="Cambria"/>
            <w:i/>
            <w:noProof/>
            <w:webHidden/>
            <w:lang w:eastAsia="ru-RU"/>
          </w:rPr>
        </w:r>
        <w:r w:rsidR="001D5C14" w:rsidRPr="008A3A3C">
          <w:rPr>
            <w:rStyle w:val="a9"/>
            <w:rFonts w:ascii="Cambria" w:eastAsia="Times New Roman" w:hAnsi="Cambria"/>
            <w:i/>
            <w:noProof/>
            <w:webHidden/>
            <w:lang w:eastAsia="ru-RU"/>
          </w:rPr>
          <w:fldChar w:fldCharType="separate"/>
        </w:r>
        <w:r w:rsidR="001D5C14">
          <w:rPr>
            <w:rStyle w:val="a9"/>
            <w:rFonts w:ascii="Cambria" w:eastAsia="Times New Roman" w:hAnsi="Cambria"/>
            <w:i/>
            <w:noProof/>
            <w:webHidden/>
            <w:lang w:eastAsia="ru-RU"/>
          </w:rPr>
          <w:t>43</w:t>
        </w:r>
        <w:r w:rsidR="001D5C14" w:rsidRPr="008A3A3C">
          <w:rPr>
            <w:rStyle w:val="a9"/>
            <w:rFonts w:ascii="Cambria" w:eastAsia="Times New Roman" w:hAnsi="Cambria"/>
            <w:i/>
            <w:noProof/>
            <w:webHidden/>
            <w:lang w:eastAsia="ru-RU"/>
          </w:rPr>
          <w:fldChar w:fldCharType="end"/>
        </w:r>
      </w:hyperlink>
    </w:p>
    <w:p w14:paraId="77CE4015" w14:textId="77777777" w:rsidR="001D5C14" w:rsidRPr="008A3A3C" w:rsidRDefault="007072AE" w:rsidP="001D5C14">
      <w:pPr>
        <w:pStyle w:val="35"/>
        <w:ind w:left="0"/>
        <w:rPr>
          <w:rStyle w:val="a9"/>
          <w:rFonts w:ascii="Cambria" w:eastAsia="Times New Roman" w:hAnsi="Cambria"/>
          <w:i/>
          <w:noProof/>
        </w:rPr>
      </w:pPr>
      <w:hyperlink w:anchor="_Toc76729585" w:history="1">
        <w:r w:rsidR="001D5C14" w:rsidRPr="006E2051">
          <w:rPr>
            <w:rStyle w:val="a9"/>
            <w:rFonts w:ascii="Cambria" w:eastAsia="Times New Roman" w:hAnsi="Cambria"/>
            <w:i/>
            <w:noProof/>
            <w:lang w:eastAsia="ru-RU"/>
          </w:rPr>
          <w:t>Статья 24. Градостроительные планы земельных участков</w:t>
        </w:r>
        <w:r w:rsidR="001D5C14" w:rsidRPr="008A3A3C">
          <w:rPr>
            <w:rStyle w:val="a9"/>
            <w:rFonts w:ascii="Cambria" w:eastAsia="Times New Roman" w:hAnsi="Cambria"/>
            <w:i/>
            <w:noProof/>
            <w:webHidden/>
            <w:lang w:eastAsia="ru-RU"/>
          </w:rPr>
          <w:tab/>
        </w:r>
        <w:r w:rsidR="001D5C14" w:rsidRPr="008A3A3C">
          <w:rPr>
            <w:rStyle w:val="a9"/>
            <w:rFonts w:ascii="Cambria" w:eastAsia="Times New Roman" w:hAnsi="Cambria"/>
            <w:i/>
            <w:noProof/>
            <w:webHidden/>
            <w:lang w:eastAsia="ru-RU"/>
          </w:rPr>
          <w:fldChar w:fldCharType="begin"/>
        </w:r>
        <w:r w:rsidR="001D5C14" w:rsidRPr="008A3A3C">
          <w:rPr>
            <w:rStyle w:val="a9"/>
            <w:rFonts w:ascii="Cambria" w:eastAsia="Times New Roman" w:hAnsi="Cambria"/>
            <w:i/>
            <w:noProof/>
            <w:webHidden/>
            <w:lang w:eastAsia="ru-RU"/>
          </w:rPr>
          <w:instrText xml:space="preserve"> PAGEREF _Toc76729585 \h </w:instrText>
        </w:r>
        <w:r w:rsidR="001D5C14" w:rsidRPr="008A3A3C">
          <w:rPr>
            <w:rStyle w:val="a9"/>
            <w:rFonts w:ascii="Cambria" w:eastAsia="Times New Roman" w:hAnsi="Cambria"/>
            <w:i/>
            <w:noProof/>
            <w:webHidden/>
            <w:lang w:eastAsia="ru-RU"/>
          </w:rPr>
        </w:r>
        <w:r w:rsidR="001D5C14" w:rsidRPr="008A3A3C">
          <w:rPr>
            <w:rStyle w:val="a9"/>
            <w:rFonts w:ascii="Cambria" w:eastAsia="Times New Roman" w:hAnsi="Cambria"/>
            <w:i/>
            <w:noProof/>
            <w:webHidden/>
            <w:lang w:eastAsia="ru-RU"/>
          </w:rPr>
          <w:fldChar w:fldCharType="separate"/>
        </w:r>
        <w:r w:rsidR="001D5C14">
          <w:rPr>
            <w:rStyle w:val="a9"/>
            <w:rFonts w:ascii="Cambria" w:eastAsia="Times New Roman" w:hAnsi="Cambria"/>
            <w:i/>
            <w:noProof/>
            <w:webHidden/>
            <w:lang w:eastAsia="ru-RU"/>
          </w:rPr>
          <w:t>44</w:t>
        </w:r>
        <w:r w:rsidR="001D5C14" w:rsidRPr="008A3A3C">
          <w:rPr>
            <w:rStyle w:val="a9"/>
            <w:rFonts w:ascii="Cambria" w:eastAsia="Times New Roman" w:hAnsi="Cambria"/>
            <w:i/>
            <w:noProof/>
            <w:webHidden/>
            <w:lang w:eastAsia="ru-RU"/>
          </w:rPr>
          <w:fldChar w:fldCharType="end"/>
        </w:r>
      </w:hyperlink>
    </w:p>
    <w:p w14:paraId="3E7D5E0A" w14:textId="77777777" w:rsidR="001D5C14" w:rsidRPr="008A3A3C" w:rsidRDefault="007072AE" w:rsidP="001D5C14">
      <w:pPr>
        <w:pStyle w:val="35"/>
        <w:ind w:left="0"/>
        <w:rPr>
          <w:rStyle w:val="a9"/>
          <w:rFonts w:ascii="Cambria" w:eastAsia="Times New Roman" w:hAnsi="Cambria"/>
          <w:i/>
          <w:noProof/>
        </w:rPr>
      </w:pPr>
      <w:hyperlink w:anchor="_Toc76729586" w:history="1">
        <w:r w:rsidR="001D5C14" w:rsidRPr="006E2051">
          <w:rPr>
            <w:rStyle w:val="a9"/>
            <w:rFonts w:ascii="Cambria" w:eastAsia="Times New Roman" w:hAnsi="Cambria"/>
            <w:i/>
            <w:noProof/>
            <w:lang w:eastAsia="ru-RU"/>
          </w:rPr>
          <w:t>Статья 25. Согласование архитектурно-градостроительного облика</w:t>
        </w:r>
        <w:r w:rsidR="001D5C14" w:rsidRPr="008A3A3C">
          <w:rPr>
            <w:rStyle w:val="a9"/>
            <w:rFonts w:ascii="Cambria" w:eastAsia="Times New Roman" w:hAnsi="Cambria"/>
            <w:i/>
            <w:noProof/>
            <w:webHidden/>
            <w:lang w:eastAsia="ru-RU"/>
          </w:rPr>
          <w:tab/>
        </w:r>
        <w:r w:rsidR="001D5C14" w:rsidRPr="008A3A3C">
          <w:rPr>
            <w:rStyle w:val="a9"/>
            <w:rFonts w:ascii="Cambria" w:eastAsia="Times New Roman" w:hAnsi="Cambria"/>
            <w:i/>
            <w:noProof/>
            <w:webHidden/>
            <w:lang w:eastAsia="ru-RU"/>
          </w:rPr>
          <w:fldChar w:fldCharType="begin"/>
        </w:r>
        <w:r w:rsidR="001D5C14" w:rsidRPr="008A3A3C">
          <w:rPr>
            <w:rStyle w:val="a9"/>
            <w:rFonts w:ascii="Cambria" w:eastAsia="Times New Roman" w:hAnsi="Cambria"/>
            <w:i/>
            <w:noProof/>
            <w:webHidden/>
            <w:lang w:eastAsia="ru-RU"/>
          </w:rPr>
          <w:instrText xml:space="preserve"> PAGEREF _Toc76729586 \h </w:instrText>
        </w:r>
        <w:r w:rsidR="001D5C14" w:rsidRPr="008A3A3C">
          <w:rPr>
            <w:rStyle w:val="a9"/>
            <w:rFonts w:ascii="Cambria" w:eastAsia="Times New Roman" w:hAnsi="Cambria"/>
            <w:i/>
            <w:noProof/>
            <w:webHidden/>
            <w:lang w:eastAsia="ru-RU"/>
          </w:rPr>
        </w:r>
        <w:r w:rsidR="001D5C14" w:rsidRPr="008A3A3C">
          <w:rPr>
            <w:rStyle w:val="a9"/>
            <w:rFonts w:ascii="Cambria" w:eastAsia="Times New Roman" w:hAnsi="Cambria"/>
            <w:i/>
            <w:noProof/>
            <w:webHidden/>
            <w:lang w:eastAsia="ru-RU"/>
          </w:rPr>
          <w:fldChar w:fldCharType="separate"/>
        </w:r>
        <w:r w:rsidR="001D5C14">
          <w:rPr>
            <w:rStyle w:val="a9"/>
            <w:rFonts w:ascii="Cambria" w:eastAsia="Times New Roman" w:hAnsi="Cambria"/>
            <w:i/>
            <w:noProof/>
            <w:webHidden/>
            <w:lang w:eastAsia="ru-RU"/>
          </w:rPr>
          <w:t>45</w:t>
        </w:r>
        <w:r w:rsidR="001D5C14" w:rsidRPr="008A3A3C">
          <w:rPr>
            <w:rStyle w:val="a9"/>
            <w:rFonts w:ascii="Cambria" w:eastAsia="Times New Roman" w:hAnsi="Cambria"/>
            <w:i/>
            <w:noProof/>
            <w:webHidden/>
            <w:lang w:eastAsia="ru-RU"/>
          </w:rPr>
          <w:fldChar w:fldCharType="end"/>
        </w:r>
      </w:hyperlink>
    </w:p>
    <w:p w14:paraId="6A8D7B93" w14:textId="77777777" w:rsidR="001D5C14" w:rsidRPr="008A3A3C" w:rsidRDefault="007072AE" w:rsidP="001D5C14">
      <w:pPr>
        <w:pStyle w:val="35"/>
        <w:ind w:left="0"/>
        <w:rPr>
          <w:rStyle w:val="a9"/>
          <w:rFonts w:ascii="Cambria" w:eastAsia="Times New Roman" w:hAnsi="Cambria"/>
          <w:i/>
          <w:noProof/>
        </w:rPr>
      </w:pPr>
      <w:hyperlink w:anchor="_Toc76729587" w:history="1">
        <w:r w:rsidR="001D5C14" w:rsidRPr="006E2051">
          <w:rPr>
            <w:rStyle w:val="a9"/>
            <w:rFonts w:ascii="Cambria" w:eastAsia="Times New Roman" w:hAnsi="Cambria"/>
            <w:i/>
            <w:noProof/>
            <w:lang w:eastAsia="ru-RU"/>
          </w:rPr>
          <w:t>Статья 27. Подготовка и утверждение документации по подготовке проекта планировки территории.</w:t>
        </w:r>
        <w:r w:rsidR="001D5C14" w:rsidRPr="008A3A3C">
          <w:rPr>
            <w:rStyle w:val="a9"/>
            <w:rFonts w:ascii="Cambria" w:eastAsia="Times New Roman" w:hAnsi="Cambria"/>
            <w:i/>
            <w:noProof/>
            <w:webHidden/>
            <w:lang w:eastAsia="ru-RU"/>
          </w:rPr>
          <w:tab/>
        </w:r>
        <w:r w:rsidR="001D5C14" w:rsidRPr="008A3A3C">
          <w:rPr>
            <w:rStyle w:val="a9"/>
            <w:rFonts w:ascii="Cambria" w:eastAsia="Times New Roman" w:hAnsi="Cambria"/>
            <w:i/>
            <w:noProof/>
            <w:webHidden/>
            <w:lang w:eastAsia="ru-RU"/>
          </w:rPr>
          <w:fldChar w:fldCharType="begin"/>
        </w:r>
        <w:r w:rsidR="001D5C14" w:rsidRPr="008A3A3C">
          <w:rPr>
            <w:rStyle w:val="a9"/>
            <w:rFonts w:ascii="Cambria" w:eastAsia="Times New Roman" w:hAnsi="Cambria"/>
            <w:i/>
            <w:noProof/>
            <w:webHidden/>
            <w:lang w:eastAsia="ru-RU"/>
          </w:rPr>
          <w:instrText xml:space="preserve"> PAGEREF _Toc76729587 \h </w:instrText>
        </w:r>
        <w:r w:rsidR="001D5C14" w:rsidRPr="008A3A3C">
          <w:rPr>
            <w:rStyle w:val="a9"/>
            <w:rFonts w:ascii="Cambria" w:eastAsia="Times New Roman" w:hAnsi="Cambria"/>
            <w:i/>
            <w:noProof/>
            <w:webHidden/>
            <w:lang w:eastAsia="ru-RU"/>
          </w:rPr>
        </w:r>
        <w:r w:rsidR="001D5C14" w:rsidRPr="008A3A3C">
          <w:rPr>
            <w:rStyle w:val="a9"/>
            <w:rFonts w:ascii="Cambria" w:eastAsia="Times New Roman" w:hAnsi="Cambria"/>
            <w:i/>
            <w:noProof/>
            <w:webHidden/>
            <w:lang w:eastAsia="ru-RU"/>
          </w:rPr>
          <w:fldChar w:fldCharType="separate"/>
        </w:r>
        <w:r w:rsidR="001D5C14">
          <w:rPr>
            <w:rStyle w:val="a9"/>
            <w:rFonts w:ascii="Cambria" w:eastAsia="Times New Roman" w:hAnsi="Cambria"/>
            <w:i/>
            <w:noProof/>
            <w:webHidden/>
            <w:lang w:eastAsia="ru-RU"/>
          </w:rPr>
          <w:t>45</w:t>
        </w:r>
        <w:r w:rsidR="001D5C14" w:rsidRPr="008A3A3C">
          <w:rPr>
            <w:rStyle w:val="a9"/>
            <w:rFonts w:ascii="Cambria" w:eastAsia="Times New Roman" w:hAnsi="Cambria"/>
            <w:i/>
            <w:noProof/>
            <w:webHidden/>
            <w:lang w:eastAsia="ru-RU"/>
          </w:rPr>
          <w:fldChar w:fldCharType="end"/>
        </w:r>
      </w:hyperlink>
    </w:p>
    <w:p w14:paraId="50CA9D5A" w14:textId="77777777" w:rsidR="001D5C14" w:rsidRPr="00304F7D" w:rsidRDefault="007072AE" w:rsidP="001D5C14">
      <w:pPr>
        <w:pStyle w:val="35"/>
        <w:ind w:left="0"/>
        <w:rPr>
          <w:rFonts w:ascii="Calibri" w:eastAsia="Times New Roman" w:hAnsi="Calibri"/>
          <w:noProof/>
          <w:sz w:val="22"/>
          <w:szCs w:val="22"/>
          <w:lang w:eastAsia="ru-RU"/>
        </w:rPr>
      </w:pPr>
      <w:hyperlink w:anchor="_Toc76729588" w:history="1">
        <w:r w:rsidR="001D5C14" w:rsidRPr="006E2051">
          <w:rPr>
            <w:rStyle w:val="a9"/>
            <w:rFonts w:ascii="Cambria" w:eastAsia="Times New Roman" w:hAnsi="Cambria"/>
            <w:i/>
            <w:noProof/>
            <w:lang w:eastAsia="ru-RU"/>
          </w:rPr>
          <w:t>Статья 28. Особенности подготовки документации по планировке территории применительно к территории поселения.</w:t>
        </w:r>
        <w:r w:rsidR="001D5C14">
          <w:rPr>
            <w:noProof/>
            <w:webHidden/>
          </w:rPr>
          <w:tab/>
        </w:r>
        <w:r w:rsidR="001D5C14">
          <w:rPr>
            <w:noProof/>
            <w:webHidden/>
          </w:rPr>
          <w:fldChar w:fldCharType="begin"/>
        </w:r>
        <w:r w:rsidR="001D5C14">
          <w:rPr>
            <w:noProof/>
            <w:webHidden/>
          </w:rPr>
          <w:instrText xml:space="preserve"> PAGEREF _Toc76729588 \h </w:instrText>
        </w:r>
        <w:r w:rsidR="001D5C14">
          <w:rPr>
            <w:noProof/>
            <w:webHidden/>
          </w:rPr>
        </w:r>
        <w:r w:rsidR="001D5C14">
          <w:rPr>
            <w:noProof/>
            <w:webHidden/>
          </w:rPr>
          <w:fldChar w:fldCharType="separate"/>
        </w:r>
        <w:r w:rsidR="001D5C14">
          <w:rPr>
            <w:noProof/>
            <w:webHidden/>
          </w:rPr>
          <w:t>46</w:t>
        </w:r>
        <w:r w:rsidR="001D5C14">
          <w:rPr>
            <w:noProof/>
            <w:webHidden/>
          </w:rPr>
          <w:fldChar w:fldCharType="end"/>
        </w:r>
      </w:hyperlink>
    </w:p>
    <w:p w14:paraId="08037591" w14:textId="77777777" w:rsidR="001D5C14" w:rsidRPr="00304F7D" w:rsidRDefault="007072AE" w:rsidP="001D5C14">
      <w:pPr>
        <w:pStyle w:val="23"/>
        <w:rPr>
          <w:rFonts w:ascii="Calibri" w:hAnsi="Calibri"/>
          <w:b w:val="0"/>
          <w:sz w:val="22"/>
          <w:szCs w:val="22"/>
        </w:rPr>
      </w:pPr>
      <w:hyperlink w:anchor="_Toc76729589" w:history="1">
        <w:r w:rsidR="001D5C14" w:rsidRPr="006E2051">
          <w:rPr>
            <w:rStyle w:val="a9"/>
            <w:bCs/>
          </w:rPr>
          <w:t>ГЛАВА 4. ПРОВЕДЕНИЕ ПУБЛИЧНЫХ СЛУШАНИЙ ПО ВОПРОСАМ ЗЕМЛЕПОЛЬЗОВАНИЯ И ЗАСТРОЙКИ</w:t>
        </w:r>
        <w:r w:rsidR="001D5C14">
          <w:rPr>
            <w:webHidden/>
          </w:rPr>
          <w:tab/>
        </w:r>
        <w:r w:rsidR="001D5C14">
          <w:rPr>
            <w:webHidden/>
          </w:rPr>
          <w:fldChar w:fldCharType="begin"/>
        </w:r>
        <w:r w:rsidR="001D5C14">
          <w:rPr>
            <w:webHidden/>
          </w:rPr>
          <w:instrText xml:space="preserve"> PAGEREF _Toc76729589 \h </w:instrText>
        </w:r>
        <w:r w:rsidR="001D5C14">
          <w:rPr>
            <w:webHidden/>
          </w:rPr>
        </w:r>
        <w:r w:rsidR="001D5C14">
          <w:rPr>
            <w:webHidden/>
          </w:rPr>
          <w:fldChar w:fldCharType="separate"/>
        </w:r>
        <w:r w:rsidR="001D5C14">
          <w:rPr>
            <w:webHidden/>
          </w:rPr>
          <w:t>48</w:t>
        </w:r>
        <w:r w:rsidR="001D5C14">
          <w:rPr>
            <w:webHidden/>
          </w:rPr>
          <w:fldChar w:fldCharType="end"/>
        </w:r>
      </w:hyperlink>
    </w:p>
    <w:p w14:paraId="07C1F66C" w14:textId="77777777" w:rsidR="001D5C14" w:rsidRPr="00304F7D" w:rsidRDefault="007072AE" w:rsidP="001D5C14">
      <w:pPr>
        <w:pStyle w:val="35"/>
        <w:ind w:left="0"/>
        <w:rPr>
          <w:rFonts w:ascii="Calibri" w:eastAsia="Times New Roman" w:hAnsi="Calibri"/>
          <w:noProof/>
          <w:sz w:val="22"/>
          <w:szCs w:val="22"/>
          <w:lang w:eastAsia="ru-RU"/>
        </w:rPr>
      </w:pPr>
      <w:hyperlink w:anchor="_Toc76729590" w:history="1">
        <w:r w:rsidR="001D5C14" w:rsidRPr="006E2051">
          <w:rPr>
            <w:rStyle w:val="a9"/>
            <w:rFonts w:ascii="Cambria" w:eastAsia="Times New Roman" w:hAnsi="Cambria"/>
            <w:i/>
            <w:noProof/>
            <w:lang w:eastAsia="ru-RU"/>
          </w:rPr>
          <w:t>Статья 29. Общие положения организации и проведения публичных слушаний по вопросам землепользования и застройки</w:t>
        </w:r>
        <w:r w:rsidR="001D5C14">
          <w:rPr>
            <w:noProof/>
            <w:webHidden/>
          </w:rPr>
          <w:tab/>
        </w:r>
        <w:r w:rsidR="001D5C14">
          <w:rPr>
            <w:noProof/>
            <w:webHidden/>
          </w:rPr>
          <w:fldChar w:fldCharType="begin"/>
        </w:r>
        <w:r w:rsidR="001D5C14">
          <w:rPr>
            <w:noProof/>
            <w:webHidden/>
          </w:rPr>
          <w:instrText xml:space="preserve"> PAGEREF _Toc76729590 \h </w:instrText>
        </w:r>
        <w:r w:rsidR="001D5C14">
          <w:rPr>
            <w:noProof/>
            <w:webHidden/>
          </w:rPr>
        </w:r>
        <w:r w:rsidR="001D5C14">
          <w:rPr>
            <w:noProof/>
            <w:webHidden/>
          </w:rPr>
          <w:fldChar w:fldCharType="separate"/>
        </w:r>
        <w:r w:rsidR="001D5C14">
          <w:rPr>
            <w:noProof/>
            <w:webHidden/>
          </w:rPr>
          <w:t>48</w:t>
        </w:r>
        <w:r w:rsidR="001D5C14">
          <w:rPr>
            <w:noProof/>
            <w:webHidden/>
          </w:rPr>
          <w:fldChar w:fldCharType="end"/>
        </w:r>
      </w:hyperlink>
    </w:p>
    <w:p w14:paraId="3717504C" w14:textId="77777777" w:rsidR="001D5C14" w:rsidRPr="00304F7D" w:rsidRDefault="007072AE" w:rsidP="001D5C14">
      <w:pPr>
        <w:pStyle w:val="23"/>
        <w:rPr>
          <w:rFonts w:ascii="Calibri" w:hAnsi="Calibri"/>
          <w:b w:val="0"/>
          <w:sz w:val="22"/>
          <w:szCs w:val="22"/>
        </w:rPr>
      </w:pPr>
      <w:hyperlink w:anchor="_Toc76729591" w:history="1">
        <w:r w:rsidR="001D5C14" w:rsidRPr="006E2051">
          <w:rPr>
            <w:rStyle w:val="a9"/>
            <w:bCs/>
          </w:rPr>
          <w:t>ГЛАВА 5. ВНЕСЕНИЕ ИЗМЕНЕНИЙ В ПРАВИЛА ЗЕМЛЕПОЛЬЗОВАНИЯ И ЗАСТРОЙКИ</w:t>
        </w:r>
        <w:r w:rsidR="001D5C14">
          <w:rPr>
            <w:webHidden/>
          </w:rPr>
          <w:tab/>
        </w:r>
        <w:r w:rsidR="001D5C14">
          <w:rPr>
            <w:webHidden/>
          </w:rPr>
          <w:fldChar w:fldCharType="begin"/>
        </w:r>
        <w:r w:rsidR="001D5C14">
          <w:rPr>
            <w:webHidden/>
          </w:rPr>
          <w:instrText xml:space="preserve"> PAGEREF _Toc76729591 \h </w:instrText>
        </w:r>
        <w:r w:rsidR="001D5C14">
          <w:rPr>
            <w:webHidden/>
          </w:rPr>
        </w:r>
        <w:r w:rsidR="001D5C14">
          <w:rPr>
            <w:webHidden/>
          </w:rPr>
          <w:fldChar w:fldCharType="separate"/>
        </w:r>
        <w:r w:rsidR="001D5C14">
          <w:rPr>
            <w:webHidden/>
          </w:rPr>
          <w:t>50</w:t>
        </w:r>
        <w:r w:rsidR="001D5C14">
          <w:rPr>
            <w:webHidden/>
          </w:rPr>
          <w:fldChar w:fldCharType="end"/>
        </w:r>
      </w:hyperlink>
    </w:p>
    <w:p w14:paraId="14703CE4" w14:textId="77777777" w:rsidR="001D5C14" w:rsidRPr="00304F7D" w:rsidRDefault="007072AE" w:rsidP="001D5C14">
      <w:pPr>
        <w:pStyle w:val="35"/>
        <w:ind w:left="0"/>
        <w:rPr>
          <w:rFonts w:ascii="Calibri" w:eastAsia="Times New Roman" w:hAnsi="Calibri"/>
          <w:noProof/>
          <w:sz w:val="22"/>
          <w:szCs w:val="22"/>
          <w:lang w:eastAsia="ru-RU"/>
        </w:rPr>
      </w:pPr>
      <w:hyperlink w:anchor="_Toc76729592" w:history="1">
        <w:r w:rsidR="001D5C14" w:rsidRPr="006E2051">
          <w:rPr>
            <w:rStyle w:val="a9"/>
            <w:rFonts w:ascii="Cambria" w:eastAsia="Times New Roman" w:hAnsi="Cambria"/>
            <w:i/>
            <w:noProof/>
            <w:lang w:eastAsia="ru-RU"/>
          </w:rPr>
          <w:t>Статья 30. Порядок и основания для внесения изменений в правила землепользования и застройки</w:t>
        </w:r>
        <w:r w:rsidR="001D5C14">
          <w:rPr>
            <w:noProof/>
            <w:webHidden/>
          </w:rPr>
          <w:tab/>
        </w:r>
        <w:r w:rsidR="001D5C14">
          <w:rPr>
            <w:noProof/>
            <w:webHidden/>
          </w:rPr>
          <w:fldChar w:fldCharType="begin"/>
        </w:r>
        <w:r w:rsidR="001D5C14">
          <w:rPr>
            <w:noProof/>
            <w:webHidden/>
          </w:rPr>
          <w:instrText xml:space="preserve"> PAGEREF _Toc76729592 \h </w:instrText>
        </w:r>
        <w:r w:rsidR="001D5C14">
          <w:rPr>
            <w:noProof/>
            <w:webHidden/>
          </w:rPr>
        </w:r>
        <w:r w:rsidR="001D5C14">
          <w:rPr>
            <w:noProof/>
            <w:webHidden/>
          </w:rPr>
          <w:fldChar w:fldCharType="separate"/>
        </w:r>
        <w:r w:rsidR="001D5C14">
          <w:rPr>
            <w:noProof/>
            <w:webHidden/>
          </w:rPr>
          <w:t>50</w:t>
        </w:r>
        <w:r w:rsidR="001D5C14">
          <w:rPr>
            <w:noProof/>
            <w:webHidden/>
          </w:rPr>
          <w:fldChar w:fldCharType="end"/>
        </w:r>
      </w:hyperlink>
    </w:p>
    <w:p w14:paraId="30DCC308" w14:textId="77777777" w:rsidR="001D5C14" w:rsidRPr="00304F7D" w:rsidRDefault="007072AE" w:rsidP="001D5C14">
      <w:pPr>
        <w:pStyle w:val="35"/>
        <w:ind w:left="0"/>
        <w:rPr>
          <w:rFonts w:ascii="Calibri" w:eastAsia="Times New Roman" w:hAnsi="Calibri"/>
          <w:noProof/>
          <w:sz w:val="22"/>
          <w:szCs w:val="22"/>
          <w:lang w:eastAsia="ru-RU"/>
        </w:rPr>
      </w:pPr>
      <w:hyperlink w:anchor="_Toc76729593" w:history="1">
        <w:r w:rsidR="001D5C14" w:rsidRPr="006E2051">
          <w:rPr>
            <w:rStyle w:val="a9"/>
            <w:rFonts w:ascii="Cambria" w:eastAsia="Times New Roman" w:hAnsi="Cambria"/>
            <w:i/>
            <w:noProof/>
            <w:lang w:eastAsia="ru-RU"/>
          </w:rPr>
          <w:t>Статья 31. Внесение изменений в Правила землепользования и застройки</w:t>
        </w:r>
        <w:r w:rsidR="001D5C14">
          <w:rPr>
            <w:noProof/>
            <w:webHidden/>
          </w:rPr>
          <w:tab/>
        </w:r>
        <w:r w:rsidR="001D5C14">
          <w:rPr>
            <w:noProof/>
            <w:webHidden/>
          </w:rPr>
          <w:fldChar w:fldCharType="begin"/>
        </w:r>
        <w:r w:rsidR="001D5C14">
          <w:rPr>
            <w:noProof/>
            <w:webHidden/>
          </w:rPr>
          <w:instrText xml:space="preserve"> PAGEREF _Toc76729593 \h </w:instrText>
        </w:r>
        <w:r w:rsidR="001D5C14">
          <w:rPr>
            <w:noProof/>
            <w:webHidden/>
          </w:rPr>
        </w:r>
        <w:r w:rsidR="001D5C14">
          <w:rPr>
            <w:noProof/>
            <w:webHidden/>
          </w:rPr>
          <w:fldChar w:fldCharType="separate"/>
        </w:r>
        <w:r w:rsidR="001D5C14">
          <w:rPr>
            <w:noProof/>
            <w:webHidden/>
          </w:rPr>
          <w:t>50</w:t>
        </w:r>
        <w:r w:rsidR="001D5C14">
          <w:rPr>
            <w:noProof/>
            <w:webHidden/>
          </w:rPr>
          <w:fldChar w:fldCharType="end"/>
        </w:r>
      </w:hyperlink>
    </w:p>
    <w:p w14:paraId="2032D955" w14:textId="77777777" w:rsidR="001D5C14" w:rsidRPr="00304F7D" w:rsidRDefault="007072AE" w:rsidP="001D5C14">
      <w:pPr>
        <w:pStyle w:val="13"/>
        <w:rPr>
          <w:rFonts w:ascii="Calibri" w:hAnsi="Calibri" w:cs="Times New Roman"/>
          <w:b w:val="0"/>
          <w:bCs w:val="0"/>
          <w:caps w:val="0"/>
          <w:noProof/>
          <w:sz w:val="22"/>
          <w:szCs w:val="22"/>
          <w:lang w:val="ru-RU" w:eastAsia="ru-RU" w:bidi="ar-SA"/>
        </w:rPr>
      </w:pPr>
      <w:hyperlink w:anchor="_Toc76729594" w:history="1">
        <w:r w:rsidR="001D5C14" w:rsidRPr="006E2051">
          <w:rPr>
            <w:rStyle w:val="a9"/>
            <w:rFonts w:ascii="Cambria" w:hAnsi="Cambria"/>
            <w:noProof/>
            <w:lang w:eastAsia="ru-RU"/>
          </w:rPr>
          <w:t>ГЛАВА 6. РЕГУЛИРОВАНИЕ ИНЫХ ВОПРОСОВ</w:t>
        </w:r>
        <w:r w:rsidR="001D5C14">
          <w:rPr>
            <w:noProof/>
            <w:webHidden/>
          </w:rPr>
          <w:tab/>
        </w:r>
        <w:r w:rsidR="001D5C14">
          <w:rPr>
            <w:noProof/>
            <w:webHidden/>
          </w:rPr>
          <w:fldChar w:fldCharType="begin"/>
        </w:r>
        <w:r w:rsidR="001D5C14">
          <w:rPr>
            <w:noProof/>
            <w:webHidden/>
          </w:rPr>
          <w:instrText xml:space="preserve"> PAGEREF _Toc76729594 \h </w:instrText>
        </w:r>
        <w:r w:rsidR="001D5C14">
          <w:rPr>
            <w:noProof/>
            <w:webHidden/>
          </w:rPr>
        </w:r>
        <w:r w:rsidR="001D5C14">
          <w:rPr>
            <w:noProof/>
            <w:webHidden/>
          </w:rPr>
          <w:fldChar w:fldCharType="separate"/>
        </w:r>
        <w:r w:rsidR="001D5C14">
          <w:rPr>
            <w:noProof/>
            <w:webHidden/>
          </w:rPr>
          <w:t>54</w:t>
        </w:r>
        <w:r w:rsidR="001D5C14">
          <w:rPr>
            <w:noProof/>
            <w:webHidden/>
          </w:rPr>
          <w:fldChar w:fldCharType="end"/>
        </w:r>
      </w:hyperlink>
    </w:p>
    <w:p w14:paraId="59C85A09" w14:textId="77777777" w:rsidR="001D5C14" w:rsidRPr="008A3A3C" w:rsidRDefault="007072AE" w:rsidP="001D5C14">
      <w:pPr>
        <w:pStyle w:val="35"/>
        <w:ind w:left="0"/>
        <w:rPr>
          <w:rStyle w:val="a9"/>
          <w:rFonts w:ascii="Cambria" w:eastAsia="Times New Roman" w:hAnsi="Cambria"/>
          <w:i/>
          <w:noProof/>
        </w:rPr>
      </w:pPr>
      <w:hyperlink w:anchor="_Toc76729595" w:history="1">
        <w:r w:rsidR="001D5C14" w:rsidRPr="006E2051">
          <w:rPr>
            <w:rStyle w:val="a9"/>
            <w:rFonts w:ascii="Cambria" w:eastAsia="Times New Roman" w:hAnsi="Cambria"/>
            <w:i/>
            <w:noProof/>
            <w:lang w:eastAsia="ru-RU"/>
          </w:rPr>
          <w:t>Статья 32. Выдача разрешений на строительство</w:t>
        </w:r>
        <w:r w:rsidR="001D5C14" w:rsidRPr="008A3A3C">
          <w:rPr>
            <w:rStyle w:val="a9"/>
            <w:rFonts w:ascii="Cambria" w:eastAsia="Times New Roman" w:hAnsi="Cambria"/>
            <w:i/>
            <w:noProof/>
            <w:webHidden/>
            <w:lang w:eastAsia="ru-RU"/>
          </w:rPr>
          <w:tab/>
        </w:r>
        <w:r w:rsidR="001D5C14" w:rsidRPr="008A3A3C">
          <w:rPr>
            <w:rStyle w:val="a9"/>
            <w:rFonts w:ascii="Cambria" w:eastAsia="Times New Roman" w:hAnsi="Cambria"/>
            <w:i/>
            <w:noProof/>
            <w:webHidden/>
            <w:lang w:eastAsia="ru-RU"/>
          </w:rPr>
          <w:fldChar w:fldCharType="begin"/>
        </w:r>
        <w:r w:rsidR="001D5C14" w:rsidRPr="008A3A3C">
          <w:rPr>
            <w:rStyle w:val="a9"/>
            <w:rFonts w:ascii="Cambria" w:eastAsia="Times New Roman" w:hAnsi="Cambria"/>
            <w:i/>
            <w:noProof/>
            <w:webHidden/>
            <w:lang w:eastAsia="ru-RU"/>
          </w:rPr>
          <w:instrText xml:space="preserve"> PAGEREF _Toc76729595 \h </w:instrText>
        </w:r>
        <w:r w:rsidR="001D5C14" w:rsidRPr="008A3A3C">
          <w:rPr>
            <w:rStyle w:val="a9"/>
            <w:rFonts w:ascii="Cambria" w:eastAsia="Times New Roman" w:hAnsi="Cambria"/>
            <w:i/>
            <w:noProof/>
            <w:webHidden/>
            <w:lang w:eastAsia="ru-RU"/>
          </w:rPr>
        </w:r>
        <w:r w:rsidR="001D5C14" w:rsidRPr="008A3A3C">
          <w:rPr>
            <w:rStyle w:val="a9"/>
            <w:rFonts w:ascii="Cambria" w:eastAsia="Times New Roman" w:hAnsi="Cambria"/>
            <w:i/>
            <w:noProof/>
            <w:webHidden/>
            <w:lang w:eastAsia="ru-RU"/>
          </w:rPr>
          <w:fldChar w:fldCharType="separate"/>
        </w:r>
        <w:r w:rsidR="001D5C14">
          <w:rPr>
            <w:rStyle w:val="a9"/>
            <w:rFonts w:ascii="Cambria" w:eastAsia="Times New Roman" w:hAnsi="Cambria"/>
            <w:i/>
            <w:noProof/>
            <w:webHidden/>
            <w:lang w:eastAsia="ru-RU"/>
          </w:rPr>
          <w:t>54</w:t>
        </w:r>
        <w:r w:rsidR="001D5C14" w:rsidRPr="008A3A3C">
          <w:rPr>
            <w:rStyle w:val="a9"/>
            <w:rFonts w:ascii="Cambria" w:eastAsia="Times New Roman" w:hAnsi="Cambria"/>
            <w:i/>
            <w:noProof/>
            <w:webHidden/>
            <w:lang w:eastAsia="ru-RU"/>
          </w:rPr>
          <w:fldChar w:fldCharType="end"/>
        </w:r>
      </w:hyperlink>
    </w:p>
    <w:p w14:paraId="7632E209" w14:textId="77777777" w:rsidR="001D5C14" w:rsidRPr="008A3A3C" w:rsidRDefault="007072AE" w:rsidP="001D5C14">
      <w:pPr>
        <w:pStyle w:val="35"/>
        <w:ind w:left="0"/>
        <w:rPr>
          <w:rStyle w:val="a9"/>
          <w:rFonts w:ascii="Cambria" w:eastAsia="Times New Roman" w:hAnsi="Cambria"/>
          <w:i/>
          <w:noProof/>
        </w:rPr>
      </w:pPr>
      <w:hyperlink w:anchor="_Toc76729596" w:history="1">
        <w:r w:rsidR="001D5C14" w:rsidRPr="006E2051">
          <w:rPr>
            <w:rStyle w:val="a9"/>
            <w:rFonts w:ascii="Cambria" w:eastAsia="Times New Roman" w:hAnsi="Cambria"/>
            <w:i/>
            <w:noProof/>
            <w:lang w:eastAsia="ru-RU"/>
          </w:rPr>
          <w:t>Статья 33. Выдача разрешения на ввод объекта в эксплуатацию.</w:t>
        </w:r>
        <w:r w:rsidR="001D5C14" w:rsidRPr="008A3A3C">
          <w:rPr>
            <w:rStyle w:val="a9"/>
            <w:rFonts w:ascii="Cambria" w:eastAsia="Times New Roman" w:hAnsi="Cambria"/>
            <w:i/>
            <w:noProof/>
            <w:webHidden/>
            <w:lang w:eastAsia="ru-RU"/>
          </w:rPr>
          <w:tab/>
        </w:r>
        <w:r w:rsidR="001D5C14" w:rsidRPr="008A3A3C">
          <w:rPr>
            <w:rStyle w:val="a9"/>
            <w:rFonts w:ascii="Cambria" w:eastAsia="Times New Roman" w:hAnsi="Cambria"/>
            <w:i/>
            <w:noProof/>
            <w:webHidden/>
            <w:lang w:eastAsia="ru-RU"/>
          </w:rPr>
          <w:fldChar w:fldCharType="begin"/>
        </w:r>
        <w:r w:rsidR="001D5C14" w:rsidRPr="008A3A3C">
          <w:rPr>
            <w:rStyle w:val="a9"/>
            <w:rFonts w:ascii="Cambria" w:eastAsia="Times New Roman" w:hAnsi="Cambria"/>
            <w:i/>
            <w:noProof/>
            <w:webHidden/>
            <w:lang w:eastAsia="ru-RU"/>
          </w:rPr>
          <w:instrText xml:space="preserve"> PAGEREF _Toc76729596 \h </w:instrText>
        </w:r>
        <w:r w:rsidR="001D5C14" w:rsidRPr="008A3A3C">
          <w:rPr>
            <w:rStyle w:val="a9"/>
            <w:rFonts w:ascii="Cambria" w:eastAsia="Times New Roman" w:hAnsi="Cambria"/>
            <w:i/>
            <w:noProof/>
            <w:webHidden/>
            <w:lang w:eastAsia="ru-RU"/>
          </w:rPr>
        </w:r>
        <w:r w:rsidR="001D5C14" w:rsidRPr="008A3A3C">
          <w:rPr>
            <w:rStyle w:val="a9"/>
            <w:rFonts w:ascii="Cambria" w:eastAsia="Times New Roman" w:hAnsi="Cambria"/>
            <w:i/>
            <w:noProof/>
            <w:webHidden/>
            <w:lang w:eastAsia="ru-RU"/>
          </w:rPr>
          <w:fldChar w:fldCharType="separate"/>
        </w:r>
        <w:r w:rsidR="001D5C14">
          <w:rPr>
            <w:rStyle w:val="a9"/>
            <w:rFonts w:ascii="Cambria" w:eastAsia="Times New Roman" w:hAnsi="Cambria"/>
            <w:i/>
            <w:noProof/>
            <w:webHidden/>
            <w:lang w:eastAsia="ru-RU"/>
          </w:rPr>
          <w:t>55</w:t>
        </w:r>
        <w:r w:rsidR="001D5C14" w:rsidRPr="008A3A3C">
          <w:rPr>
            <w:rStyle w:val="a9"/>
            <w:rFonts w:ascii="Cambria" w:eastAsia="Times New Roman" w:hAnsi="Cambria"/>
            <w:i/>
            <w:noProof/>
            <w:webHidden/>
            <w:lang w:eastAsia="ru-RU"/>
          </w:rPr>
          <w:fldChar w:fldCharType="end"/>
        </w:r>
      </w:hyperlink>
    </w:p>
    <w:p w14:paraId="19165A26" w14:textId="77777777" w:rsidR="001D5C14" w:rsidRPr="008A3A3C" w:rsidRDefault="007072AE" w:rsidP="001D5C14">
      <w:pPr>
        <w:pStyle w:val="35"/>
        <w:ind w:left="0"/>
        <w:rPr>
          <w:rStyle w:val="a9"/>
          <w:rFonts w:ascii="Cambria" w:eastAsia="Times New Roman" w:hAnsi="Cambria"/>
          <w:i/>
          <w:noProof/>
        </w:rPr>
      </w:pPr>
      <w:hyperlink w:anchor="_Toc76729597" w:history="1">
        <w:r w:rsidR="001D5C14" w:rsidRPr="006E2051">
          <w:rPr>
            <w:rStyle w:val="a9"/>
            <w:rFonts w:ascii="Cambria" w:eastAsia="Times New Roman" w:hAnsi="Cambria"/>
            <w:i/>
            <w:noProof/>
            <w:lang w:eastAsia="ru-RU"/>
          </w:rPr>
          <w:t>Статья 34. Уведомление о планируемых строительстве или реконструкции объекта индивидуального жилищного строительства или садового дома</w:t>
        </w:r>
        <w:r w:rsidR="001D5C14" w:rsidRPr="008A3A3C">
          <w:rPr>
            <w:rStyle w:val="a9"/>
            <w:rFonts w:ascii="Cambria" w:eastAsia="Times New Roman" w:hAnsi="Cambria"/>
            <w:i/>
            <w:noProof/>
            <w:webHidden/>
            <w:lang w:eastAsia="ru-RU"/>
          </w:rPr>
          <w:tab/>
        </w:r>
        <w:r w:rsidR="001D5C14" w:rsidRPr="008A3A3C">
          <w:rPr>
            <w:rStyle w:val="a9"/>
            <w:rFonts w:ascii="Cambria" w:eastAsia="Times New Roman" w:hAnsi="Cambria"/>
            <w:i/>
            <w:noProof/>
            <w:webHidden/>
            <w:lang w:eastAsia="ru-RU"/>
          </w:rPr>
          <w:fldChar w:fldCharType="begin"/>
        </w:r>
        <w:r w:rsidR="001D5C14" w:rsidRPr="008A3A3C">
          <w:rPr>
            <w:rStyle w:val="a9"/>
            <w:rFonts w:ascii="Cambria" w:eastAsia="Times New Roman" w:hAnsi="Cambria"/>
            <w:i/>
            <w:noProof/>
            <w:webHidden/>
            <w:lang w:eastAsia="ru-RU"/>
          </w:rPr>
          <w:instrText xml:space="preserve"> PAGEREF _Toc76729597 \h </w:instrText>
        </w:r>
        <w:r w:rsidR="001D5C14" w:rsidRPr="008A3A3C">
          <w:rPr>
            <w:rStyle w:val="a9"/>
            <w:rFonts w:ascii="Cambria" w:eastAsia="Times New Roman" w:hAnsi="Cambria"/>
            <w:i/>
            <w:noProof/>
            <w:webHidden/>
            <w:lang w:eastAsia="ru-RU"/>
          </w:rPr>
        </w:r>
        <w:r w:rsidR="001D5C14" w:rsidRPr="008A3A3C">
          <w:rPr>
            <w:rStyle w:val="a9"/>
            <w:rFonts w:ascii="Cambria" w:eastAsia="Times New Roman" w:hAnsi="Cambria"/>
            <w:i/>
            <w:noProof/>
            <w:webHidden/>
            <w:lang w:eastAsia="ru-RU"/>
          </w:rPr>
          <w:fldChar w:fldCharType="separate"/>
        </w:r>
        <w:r w:rsidR="001D5C14">
          <w:rPr>
            <w:rStyle w:val="a9"/>
            <w:rFonts w:ascii="Cambria" w:eastAsia="Times New Roman" w:hAnsi="Cambria"/>
            <w:i/>
            <w:noProof/>
            <w:webHidden/>
            <w:lang w:eastAsia="ru-RU"/>
          </w:rPr>
          <w:t>56</w:t>
        </w:r>
        <w:r w:rsidR="001D5C14" w:rsidRPr="008A3A3C">
          <w:rPr>
            <w:rStyle w:val="a9"/>
            <w:rFonts w:ascii="Cambria" w:eastAsia="Times New Roman" w:hAnsi="Cambria"/>
            <w:i/>
            <w:noProof/>
            <w:webHidden/>
            <w:lang w:eastAsia="ru-RU"/>
          </w:rPr>
          <w:fldChar w:fldCharType="end"/>
        </w:r>
      </w:hyperlink>
    </w:p>
    <w:p w14:paraId="098D266B" w14:textId="77777777" w:rsidR="001D5C14" w:rsidRPr="008A3A3C" w:rsidRDefault="007072AE" w:rsidP="001D5C14">
      <w:pPr>
        <w:pStyle w:val="35"/>
        <w:ind w:left="0"/>
        <w:rPr>
          <w:rStyle w:val="a9"/>
          <w:rFonts w:ascii="Cambria" w:eastAsia="Times New Roman" w:hAnsi="Cambria"/>
          <w:i/>
          <w:noProof/>
        </w:rPr>
      </w:pPr>
      <w:hyperlink w:anchor="_Toc76729598" w:history="1">
        <w:r w:rsidR="001D5C14" w:rsidRPr="006E2051">
          <w:rPr>
            <w:rStyle w:val="a9"/>
            <w:rFonts w:ascii="Cambria" w:eastAsia="Times New Roman" w:hAnsi="Cambria"/>
            <w:i/>
            <w:noProof/>
            <w:lang w:eastAsia="ru-RU"/>
          </w:rPr>
          <w:t>Статья 35. Снос объекта капитального строительства.</w:t>
        </w:r>
        <w:r w:rsidR="001D5C14" w:rsidRPr="008A3A3C">
          <w:rPr>
            <w:rStyle w:val="a9"/>
            <w:rFonts w:ascii="Cambria" w:eastAsia="Times New Roman" w:hAnsi="Cambria"/>
            <w:i/>
            <w:noProof/>
            <w:webHidden/>
            <w:lang w:eastAsia="ru-RU"/>
          </w:rPr>
          <w:tab/>
        </w:r>
        <w:r w:rsidR="001D5C14" w:rsidRPr="008A3A3C">
          <w:rPr>
            <w:rStyle w:val="a9"/>
            <w:rFonts w:ascii="Cambria" w:eastAsia="Times New Roman" w:hAnsi="Cambria"/>
            <w:i/>
            <w:noProof/>
            <w:webHidden/>
            <w:lang w:eastAsia="ru-RU"/>
          </w:rPr>
          <w:fldChar w:fldCharType="begin"/>
        </w:r>
        <w:r w:rsidR="001D5C14" w:rsidRPr="008A3A3C">
          <w:rPr>
            <w:rStyle w:val="a9"/>
            <w:rFonts w:ascii="Cambria" w:eastAsia="Times New Roman" w:hAnsi="Cambria"/>
            <w:i/>
            <w:noProof/>
            <w:webHidden/>
            <w:lang w:eastAsia="ru-RU"/>
          </w:rPr>
          <w:instrText xml:space="preserve"> PAGEREF _Toc76729598 \h </w:instrText>
        </w:r>
        <w:r w:rsidR="001D5C14" w:rsidRPr="008A3A3C">
          <w:rPr>
            <w:rStyle w:val="a9"/>
            <w:rFonts w:ascii="Cambria" w:eastAsia="Times New Roman" w:hAnsi="Cambria"/>
            <w:i/>
            <w:noProof/>
            <w:webHidden/>
            <w:lang w:eastAsia="ru-RU"/>
          </w:rPr>
        </w:r>
        <w:r w:rsidR="001D5C14" w:rsidRPr="008A3A3C">
          <w:rPr>
            <w:rStyle w:val="a9"/>
            <w:rFonts w:ascii="Cambria" w:eastAsia="Times New Roman" w:hAnsi="Cambria"/>
            <w:i/>
            <w:noProof/>
            <w:webHidden/>
            <w:lang w:eastAsia="ru-RU"/>
          </w:rPr>
          <w:fldChar w:fldCharType="separate"/>
        </w:r>
        <w:r w:rsidR="001D5C14">
          <w:rPr>
            <w:rStyle w:val="a9"/>
            <w:rFonts w:ascii="Cambria" w:eastAsia="Times New Roman" w:hAnsi="Cambria"/>
            <w:i/>
            <w:noProof/>
            <w:webHidden/>
            <w:lang w:eastAsia="ru-RU"/>
          </w:rPr>
          <w:t>62</w:t>
        </w:r>
        <w:r w:rsidR="001D5C14" w:rsidRPr="008A3A3C">
          <w:rPr>
            <w:rStyle w:val="a9"/>
            <w:rFonts w:ascii="Cambria" w:eastAsia="Times New Roman" w:hAnsi="Cambria"/>
            <w:i/>
            <w:noProof/>
            <w:webHidden/>
            <w:lang w:eastAsia="ru-RU"/>
          </w:rPr>
          <w:fldChar w:fldCharType="end"/>
        </w:r>
      </w:hyperlink>
    </w:p>
    <w:p w14:paraId="07079CB5" w14:textId="77777777" w:rsidR="001D5C14" w:rsidRPr="008A3A3C" w:rsidRDefault="007072AE" w:rsidP="001D5C14">
      <w:pPr>
        <w:pStyle w:val="35"/>
        <w:ind w:left="0"/>
        <w:rPr>
          <w:rStyle w:val="a9"/>
          <w:rFonts w:ascii="Cambria" w:eastAsia="Times New Roman" w:hAnsi="Cambria"/>
          <w:i/>
          <w:noProof/>
        </w:rPr>
      </w:pPr>
      <w:hyperlink w:anchor="_Toc76729599" w:history="1">
        <w:r w:rsidR="001D5C14" w:rsidRPr="006E2051">
          <w:rPr>
            <w:rStyle w:val="a9"/>
            <w:rFonts w:ascii="Cambria" w:eastAsia="Times New Roman" w:hAnsi="Cambria"/>
            <w:i/>
            <w:noProof/>
            <w:lang w:eastAsia="ru-RU"/>
          </w:rPr>
          <w:t>Статья 36. Осуществление сноса объекта капитального строительства</w:t>
        </w:r>
        <w:r w:rsidR="001D5C14" w:rsidRPr="008A3A3C">
          <w:rPr>
            <w:rStyle w:val="a9"/>
            <w:rFonts w:ascii="Cambria" w:eastAsia="Times New Roman" w:hAnsi="Cambria"/>
            <w:i/>
            <w:noProof/>
            <w:webHidden/>
            <w:lang w:eastAsia="ru-RU"/>
          </w:rPr>
          <w:tab/>
        </w:r>
        <w:r w:rsidR="001D5C14" w:rsidRPr="008A3A3C">
          <w:rPr>
            <w:rStyle w:val="a9"/>
            <w:rFonts w:ascii="Cambria" w:eastAsia="Times New Roman" w:hAnsi="Cambria"/>
            <w:i/>
            <w:noProof/>
            <w:webHidden/>
            <w:lang w:eastAsia="ru-RU"/>
          </w:rPr>
          <w:fldChar w:fldCharType="begin"/>
        </w:r>
        <w:r w:rsidR="001D5C14" w:rsidRPr="008A3A3C">
          <w:rPr>
            <w:rStyle w:val="a9"/>
            <w:rFonts w:ascii="Cambria" w:eastAsia="Times New Roman" w:hAnsi="Cambria"/>
            <w:i/>
            <w:noProof/>
            <w:webHidden/>
            <w:lang w:eastAsia="ru-RU"/>
          </w:rPr>
          <w:instrText xml:space="preserve"> PAGEREF _Toc76729599 \h </w:instrText>
        </w:r>
        <w:r w:rsidR="001D5C14" w:rsidRPr="008A3A3C">
          <w:rPr>
            <w:rStyle w:val="a9"/>
            <w:rFonts w:ascii="Cambria" w:eastAsia="Times New Roman" w:hAnsi="Cambria"/>
            <w:i/>
            <w:noProof/>
            <w:webHidden/>
            <w:lang w:eastAsia="ru-RU"/>
          </w:rPr>
        </w:r>
        <w:r w:rsidR="001D5C14" w:rsidRPr="008A3A3C">
          <w:rPr>
            <w:rStyle w:val="a9"/>
            <w:rFonts w:ascii="Cambria" w:eastAsia="Times New Roman" w:hAnsi="Cambria"/>
            <w:i/>
            <w:noProof/>
            <w:webHidden/>
            <w:lang w:eastAsia="ru-RU"/>
          </w:rPr>
          <w:fldChar w:fldCharType="separate"/>
        </w:r>
        <w:r w:rsidR="001D5C14">
          <w:rPr>
            <w:rStyle w:val="a9"/>
            <w:rFonts w:ascii="Cambria" w:eastAsia="Times New Roman" w:hAnsi="Cambria"/>
            <w:i/>
            <w:noProof/>
            <w:webHidden/>
            <w:lang w:eastAsia="ru-RU"/>
          </w:rPr>
          <w:t>63</w:t>
        </w:r>
        <w:r w:rsidR="001D5C14" w:rsidRPr="008A3A3C">
          <w:rPr>
            <w:rStyle w:val="a9"/>
            <w:rFonts w:ascii="Cambria" w:eastAsia="Times New Roman" w:hAnsi="Cambria"/>
            <w:i/>
            <w:noProof/>
            <w:webHidden/>
            <w:lang w:eastAsia="ru-RU"/>
          </w:rPr>
          <w:fldChar w:fldCharType="end"/>
        </w:r>
      </w:hyperlink>
    </w:p>
    <w:p w14:paraId="4A138A52" w14:textId="77777777" w:rsidR="001D5C14" w:rsidRPr="008A3A3C" w:rsidRDefault="007072AE" w:rsidP="001D5C14">
      <w:pPr>
        <w:pStyle w:val="35"/>
        <w:ind w:left="0"/>
        <w:rPr>
          <w:rStyle w:val="a9"/>
          <w:rFonts w:ascii="Cambria" w:eastAsia="Times New Roman" w:hAnsi="Cambria"/>
          <w:i/>
          <w:noProof/>
        </w:rPr>
      </w:pPr>
      <w:hyperlink w:anchor="_Toc76729600" w:history="1">
        <w:r w:rsidR="001D5C14" w:rsidRPr="006E2051">
          <w:rPr>
            <w:rStyle w:val="a9"/>
            <w:rFonts w:ascii="Cambria" w:eastAsia="Times New Roman" w:hAnsi="Cambria"/>
            <w:i/>
            <w:noProof/>
            <w:lang w:eastAsia="ru-RU"/>
          </w:rPr>
          <w:t>Статья 37. Особенности сноса самовольных построек или приведения их в соответствие с установленными требованиями.</w:t>
        </w:r>
        <w:r w:rsidR="001D5C14" w:rsidRPr="008A3A3C">
          <w:rPr>
            <w:rStyle w:val="a9"/>
            <w:rFonts w:ascii="Cambria" w:eastAsia="Times New Roman" w:hAnsi="Cambria"/>
            <w:i/>
            <w:noProof/>
            <w:webHidden/>
            <w:lang w:eastAsia="ru-RU"/>
          </w:rPr>
          <w:tab/>
        </w:r>
        <w:r w:rsidR="001D5C14" w:rsidRPr="008A3A3C">
          <w:rPr>
            <w:rStyle w:val="a9"/>
            <w:rFonts w:ascii="Cambria" w:eastAsia="Times New Roman" w:hAnsi="Cambria"/>
            <w:i/>
            <w:noProof/>
            <w:webHidden/>
            <w:lang w:eastAsia="ru-RU"/>
          </w:rPr>
          <w:fldChar w:fldCharType="begin"/>
        </w:r>
        <w:r w:rsidR="001D5C14" w:rsidRPr="008A3A3C">
          <w:rPr>
            <w:rStyle w:val="a9"/>
            <w:rFonts w:ascii="Cambria" w:eastAsia="Times New Roman" w:hAnsi="Cambria"/>
            <w:i/>
            <w:noProof/>
            <w:webHidden/>
            <w:lang w:eastAsia="ru-RU"/>
          </w:rPr>
          <w:instrText xml:space="preserve"> PAGEREF _Toc76729600 \h </w:instrText>
        </w:r>
        <w:r w:rsidR="001D5C14" w:rsidRPr="008A3A3C">
          <w:rPr>
            <w:rStyle w:val="a9"/>
            <w:rFonts w:ascii="Cambria" w:eastAsia="Times New Roman" w:hAnsi="Cambria"/>
            <w:i/>
            <w:noProof/>
            <w:webHidden/>
            <w:lang w:eastAsia="ru-RU"/>
          </w:rPr>
        </w:r>
        <w:r w:rsidR="001D5C14" w:rsidRPr="008A3A3C">
          <w:rPr>
            <w:rStyle w:val="a9"/>
            <w:rFonts w:ascii="Cambria" w:eastAsia="Times New Roman" w:hAnsi="Cambria"/>
            <w:i/>
            <w:noProof/>
            <w:webHidden/>
            <w:lang w:eastAsia="ru-RU"/>
          </w:rPr>
          <w:fldChar w:fldCharType="separate"/>
        </w:r>
        <w:r w:rsidR="001D5C14">
          <w:rPr>
            <w:rStyle w:val="a9"/>
            <w:rFonts w:ascii="Cambria" w:eastAsia="Times New Roman" w:hAnsi="Cambria"/>
            <w:i/>
            <w:noProof/>
            <w:webHidden/>
            <w:lang w:eastAsia="ru-RU"/>
          </w:rPr>
          <w:t>65</w:t>
        </w:r>
        <w:r w:rsidR="001D5C14" w:rsidRPr="008A3A3C">
          <w:rPr>
            <w:rStyle w:val="a9"/>
            <w:rFonts w:ascii="Cambria" w:eastAsia="Times New Roman" w:hAnsi="Cambria"/>
            <w:i/>
            <w:noProof/>
            <w:webHidden/>
            <w:lang w:eastAsia="ru-RU"/>
          </w:rPr>
          <w:fldChar w:fldCharType="end"/>
        </w:r>
      </w:hyperlink>
    </w:p>
    <w:p w14:paraId="6AAE38F7" w14:textId="77777777" w:rsidR="001D5C14" w:rsidRPr="008A3A3C" w:rsidRDefault="007072AE" w:rsidP="001D5C14">
      <w:pPr>
        <w:pStyle w:val="35"/>
        <w:ind w:left="0"/>
        <w:rPr>
          <w:rStyle w:val="a9"/>
          <w:rFonts w:ascii="Cambria" w:eastAsia="Times New Roman" w:hAnsi="Cambria"/>
          <w:i/>
          <w:noProof/>
        </w:rPr>
      </w:pPr>
      <w:hyperlink w:anchor="_Toc76729601" w:history="1">
        <w:r w:rsidR="001D5C14" w:rsidRPr="006E2051">
          <w:rPr>
            <w:rStyle w:val="a9"/>
            <w:rFonts w:ascii="Cambria" w:eastAsia="Times New Roman" w:hAnsi="Cambria"/>
            <w:i/>
            <w:noProof/>
            <w:lang w:eastAsia="ru-RU"/>
          </w:rPr>
          <w:t>Статья 38. Особенности сноса объектов капитального строительства, расположенных в зонах с особыми условиями использования территорий, или приведения таких объектов капитального строительства в соответствие с ограничениями использования земельных участков, установленными в границах зон с особыми условиями использования территорий</w:t>
        </w:r>
        <w:r w:rsidR="001D5C14" w:rsidRPr="008A3A3C">
          <w:rPr>
            <w:rStyle w:val="a9"/>
            <w:rFonts w:ascii="Cambria" w:eastAsia="Times New Roman" w:hAnsi="Cambria"/>
            <w:i/>
            <w:noProof/>
            <w:webHidden/>
            <w:lang w:eastAsia="ru-RU"/>
          </w:rPr>
          <w:tab/>
        </w:r>
        <w:r w:rsidR="001D5C14" w:rsidRPr="008A3A3C">
          <w:rPr>
            <w:rStyle w:val="a9"/>
            <w:rFonts w:ascii="Cambria" w:eastAsia="Times New Roman" w:hAnsi="Cambria"/>
            <w:i/>
            <w:noProof/>
            <w:webHidden/>
            <w:lang w:eastAsia="ru-RU"/>
          </w:rPr>
          <w:fldChar w:fldCharType="begin"/>
        </w:r>
        <w:r w:rsidR="001D5C14" w:rsidRPr="008A3A3C">
          <w:rPr>
            <w:rStyle w:val="a9"/>
            <w:rFonts w:ascii="Cambria" w:eastAsia="Times New Roman" w:hAnsi="Cambria"/>
            <w:i/>
            <w:noProof/>
            <w:webHidden/>
            <w:lang w:eastAsia="ru-RU"/>
          </w:rPr>
          <w:instrText xml:space="preserve"> PAGEREF _Toc76729601 \h </w:instrText>
        </w:r>
        <w:r w:rsidR="001D5C14" w:rsidRPr="008A3A3C">
          <w:rPr>
            <w:rStyle w:val="a9"/>
            <w:rFonts w:ascii="Cambria" w:eastAsia="Times New Roman" w:hAnsi="Cambria"/>
            <w:i/>
            <w:noProof/>
            <w:webHidden/>
            <w:lang w:eastAsia="ru-RU"/>
          </w:rPr>
        </w:r>
        <w:r w:rsidR="001D5C14" w:rsidRPr="008A3A3C">
          <w:rPr>
            <w:rStyle w:val="a9"/>
            <w:rFonts w:ascii="Cambria" w:eastAsia="Times New Roman" w:hAnsi="Cambria"/>
            <w:i/>
            <w:noProof/>
            <w:webHidden/>
            <w:lang w:eastAsia="ru-RU"/>
          </w:rPr>
          <w:fldChar w:fldCharType="separate"/>
        </w:r>
        <w:r w:rsidR="001D5C14">
          <w:rPr>
            <w:rStyle w:val="a9"/>
            <w:rFonts w:ascii="Cambria" w:eastAsia="Times New Roman" w:hAnsi="Cambria"/>
            <w:i/>
            <w:noProof/>
            <w:webHidden/>
            <w:lang w:eastAsia="ru-RU"/>
          </w:rPr>
          <w:t>67</w:t>
        </w:r>
        <w:r w:rsidR="001D5C14" w:rsidRPr="008A3A3C">
          <w:rPr>
            <w:rStyle w:val="a9"/>
            <w:rFonts w:ascii="Cambria" w:eastAsia="Times New Roman" w:hAnsi="Cambria"/>
            <w:i/>
            <w:noProof/>
            <w:webHidden/>
            <w:lang w:eastAsia="ru-RU"/>
          </w:rPr>
          <w:fldChar w:fldCharType="end"/>
        </w:r>
      </w:hyperlink>
    </w:p>
    <w:p w14:paraId="38CC3904" w14:textId="77777777" w:rsidR="001D5C14" w:rsidRPr="008A3A3C" w:rsidRDefault="007072AE" w:rsidP="001D5C14">
      <w:pPr>
        <w:pStyle w:val="35"/>
        <w:ind w:left="0"/>
        <w:rPr>
          <w:rStyle w:val="a9"/>
          <w:rFonts w:ascii="Cambria" w:eastAsia="Times New Roman" w:hAnsi="Cambria"/>
          <w:i/>
          <w:noProof/>
        </w:rPr>
      </w:pPr>
      <w:hyperlink w:anchor="_Toc76729602" w:history="1">
        <w:r w:rsidR="001D5C14" w:rsidRPr="006E2051">
          <w:rPr>
            <w:rStyle w:val="a9"/>
            <w:rFonts w:ascii="Cambria" w:eastAsia="Times New Roman" w:hAnsi="Cambria"/>
            <w:i/>
            <w:noProof/>
            <w:lang w:eastAsia="ru-RU"/>
          </w:rPr>
          <w:t>Статья 39. Ответственность за нарушения Правил</w:t>
        </w:r>
        <w:r w:rsidR="001D5C14" w:rsidRPr="008A3A3C">
          <w:rPr>
            <w:rStyle w:val="a9"/>
            <w:rFonts w:ascii="Cambria" w:eastAsia="Times New Roman" w:hAnsi="Cambria"/>
            <w:i/>
            <w:noProof/>
            <w:webHidden/>
            <w:lang w:eastAsia="ru-RU"/>
          </w:rPr>
          <w:tab/>
        </w:r>
        <w:r w:rsidR="001D5C14" w:rsidRPr="008A3A3C">
          <w:rPr>
            <w:rStyle w:val="a9"/>
            <w:rFonts w:ascii="Cambria" w:eastAsia="Times New Roman" w:hAnsi="Cambria"/>
            <w:i/>
            <w:noProof/>
            <w:webHidden/>
            <w:lang w:eastAsia="ru-RU"/>
          </w:rPr>
          <w:fldChar w:fldCharType="begin"/>
        </w:r>
        <w:r w:rsidR="001D5C14" w:rsidRPr="008A3A3C">
          <w:rPr>
            <w:rStyle w:val="a9"/>
            <w:rFonts w:ascii="Cambria" w:eastAsia="Times New Roman" w:hAnsi="Cambria"/>
            <w:i/>
            <w:noProof/>
            <w:webHidden/>
            <w:lang w:eastAsia="ru-RU"/>
          </w:rPr>
          <w:instrText xml:space="preserve"> PAGEREF _Toc76729602 \h </w:instrText>
        </w:r>
        <w:r w:rsidR="001D5C14" w:rsidRPr="008A3A3C">
          <w:rPr>
            <w:rStyle w:val="a9"/>
            <w:rFonts w:ascii="Cambria" w:eastAsia="Times New Roman" w:hAnsi="Cambria"/>
            <w:i/>
            <w:noProof/>
            <w:webHidden/>
            <w:lang w:eastAsia="ru-RU"/>
          </w:rPr>
        </w:r>
        <w:r w:rsidR="001D5C14" w:rsidRPr="008A3A3C">
          <w:rPr>
            <w:rStyle w:val="a9"/>
            <w:rFonts w:ascii="Cambria" w:eastAsia="Times New Roman" w:hAnsi="Cambria"/>
            <w:i/>
            <w:noProof/>
            <w:webHidden/>
            <w:lang w:eastAsia="ru-RU"/>
          </w:rPr>
          <w:fldChar w:fldCharType="separate"/>
        </w:r>
        <w:r w:rsidR="001D5C14">
          <w:rPr>
            <w:rStyle w:val="a9"/>
            <w:rFonts w:ascii="Cambria" w:eastAsia="Times New Roman" w:hAnsi="Cambria"/>
            <w:i/>
            <w:noProof/>
            <w:webHidden/>
            <w:lang w:eastAsia="ru-RU"/>
          </w:rPr>
          <w:t>68</w:t>
        </w:r>
        <w:r w:rsidR="001D5C14" w:rsidRPr="008A3A3C">
          <w:rPr>
            <w:rStyle w:val="a9"/>
            <w:rFonts w:ascii="Cambria" w:eastAsia="Times New Roman" w:hAnsi="Cambria"/>
            <w:i/>
            <w:noProof/>
            <w:webHidden/>
            <w:lang w:eastAsia="ru-RU"/>
          </w:rPr>
          <w:fldChar w:fldCharType="end"/>
        </w:r>
      </w:hyperlink>
    </w:p>
    <w:p w14:paraId="0DB42DC4" w14:textId="77777777" w:rsidR="001D5C14" w:rsidRPr="00835E4A" w:rsidRDefault="007072AE" w:rsidP="001D5C14">
      <w:pPr>
        <w:pStyle w:val="13"/>
        <w:rPr>
          <w:rStyle w:val="a9"/>
          <w:rFonts w:ascii="Cambria" w:hAnsi="Cambria"/>
          <w:noProof/>
          <w:lang w:eastAsia="ru-RU"/>
        </w:rPr>
      </w:pPr>
      <w:hyperlink w:anchor="_Toc76729603" w:history="1">
        <w:r w:rsidR="001D5C14" w:rsidRPr="00835E4A">
          <w:rPr>
            <w:rStyle w:val="a9"/>
            <w:rFonts w:ascii="Cambria" w:hAnsi="Cambria"/>
            <w:noProof/>
            <w:lang w:eastAsia="ru-RU"/>
          </w:rPr>
          <w:t>Часть II.  КАРТА ГРАДОСТРОИТЕЛЬНОГО ЗОНИРОВАНИЯ</w:t>
        </w:r>
        <w:r w:rsidR="001D5C14" w:rsidRPr="00835E4A">
          <w:rPr>
            <w:rStyle w:val="a9"/>
            <w:rFonts w:ascii="Cambria" w:hAnsi="Cambria"/>
            <w:noProof/>
            <w:webHidden/>
            <w:lang w:eastAsia="ru-RU"/>
          </w:rPr>
          <w:tab/>
        </w:r>
        <w:r w:rsidR="001D5C14" w:rsidRPr="00835E4A">
          <w:rPr>
            <w:rStyle w:val="a9"/>
            <w:rFonts w:ascii="Cambria" w:hAnsi="Cambria"/>
            <w:noProof/>
            <w:webHidden/>
            <w:lang w:eastAsia="ru-RU"/>
          </w:rPr>
          <w:fldChar w:fldCharType="begin"/>
        </w:r>
        <w:r w:rsidR="001D5C14" w:rsidRPr="00835E4A">
          <w:rPr>
            <w:rStyle w:val="a9"/>
            <w:rFonts w:ascii="Cambria" w:hAnsi="Cambria"/>
            <w:noProof/>
            <w:webHidden/>
            <w:lang w:eastAsia="ru-RU"/>
          </w:rPr>
          <w:instrText xml:space="preserve"> PAGEREF _Toc76729603 \h </w:instrText>
        </w:r>
        <w:r w:rsidR="001D5C14" w:rsidRPr="00835E4A">
          <w:rPr>
            <w:rStyle w:val="a9"/>
            <w:rFonts w:ascii="Cambria" w:hAnsi="Cambria"/>
            <w:noProof/>
            <w:webHidden/>
            <w:lang w:eastAsia="ru-RU"/>
          </w:rPr>
        </w:r>
        <w:r w:rsidR="001D5C14" w:rsidRPr="00835E4A">
          <w:rPr>
            <w:rStyle w:val="a9"/>
            <w:rFonts w:ascii="Cambria" w:hAnsi="Cambria"/>
            <w:noProof/>
            <w:webHidden/>
            <w:lang w:eastAsia="ru-RU"/>
          </w:rPr>
          <w:fldChar w:fldCharType="separate"/>
        </w:r>
        <w:r w:rsidR="001D5C14">
          <w:rPr>
            <w:rStyle w:val="a9"/>
            <w:rFonts w:ascii="Cambria" w:hAnsi="Cambria"/>
            <w:noProof/>
            <w:webHidden/>
            <w:lang w:eastAsia="ru-RU"/>
          </w:rPr>
          <w:t>69</w:t>
        </w:r>
        <w:r w:rsidR="001D5C14" w:rsidRPr="00835E4A">
          <w:rPr>
            <w:rStyle w:val="a9"/>
            <w:rFonts w:ascii="Cambria" w:hAnsi="Cambria"/>
            <w:noProof/>
            <w:webHidden/>
            <w:lang w:eastAsia="ru-RU"/>
          </w:rPr>
          <w:fldChar w:fldCharType="end"/>
        </w:r>
      </w:hyperlink>
    </w:p>
    <w:p w14:paraId="544C6D7A" w14:textId="77777777" w:rsidR="001D5C14" w:rsidRPr="00835E4A" w:rsidRDefault="007072AE" w:rsidP="001D5C14">
      <w:pPr>
        <w:pStyle w:val="13"/>
        <w:rPr>
          <w:rStyle w:val="a9"/>
          <w:rFonts w:ascii="Cambria" w:hAnsi="Cambria"/>
          <w:noProof/>
          <w:lang w:eastAsia="ru-RU"/>
        </w:rPr>
      </w:pPr>
      <w:hyperlink w:anchor="_Toc76729604" w:history="1">
        <w:r w:rsidR="001D5C14" w:rsidRPr="00835E4A">
          <w:rPr>
            <w:rStyle w:val="a9"/>
            <w:rFonts w:ascii="Cambria" w:hAnsi="Cambria"/>
            <w:noProof/>
            <w:lang w:eastAsia="ru-RU"/>
          </w:rPr>
          <w:t>Часть III.  ГРАДОСТРОИТЕЛЬНЫЕ РЕГЛАМЕНТЫ</w:t>
        </w:r>
        <w:r w:rsidR="001D5C14" w:rsidRPr="00835E4A">
          <w:rPr>
            <w:rStyle w:val="a9"/>
            <w:rFonts w:ascii="Cambria" w:hAnsi="Cambria"/>
            <w:noProof/>
            <w:webHidden/>
            <w:lang w:eastAsia="ru-RU"/>
          </w:rPr>
          <w:tab/>
        </w:r>
        <w:r w:rsidR="001D5C14" w:rsidRPr="00835E4A">
          <w:rPr>
            <w:rStyle w:val="a9"/>
            <w:rFonts w:ascii="Cambria" w:hAnsi="Cambria"/>
            <w:noProof/>
            <w:webHidden/>
            <w:lang w:eastAsia="ru-RU"/>
          </w:rPr>
          <w:fldChar w:fldCharType="begin"/>
        </w:r>
        <w:r w:rsidR="001D5C14" w:rsidRPr="00835E4A">
          <w:rPr>
            <w:rStyle w:val="a9"/>
            <w:rFonts w:ascii="Cambria" w:hAnsi="Cambria"/>
            <w:noProof/>
            <w:webHidden/>
            <w:lang w:eastAsia="ru-RU"/>
          </w:rPr>
          <w:instrText xml:space="preserve"> PAGEREF _Toc76729604 \h </w:instrText>
        </w:r>
        <w:r w:rsidR="001D5C14" w:rsidRPr="00835E4A">
          <w:rPr>
            <w:rStyle w:val="a9"/>
            <w:rFonts w:ascii="Cambria" w:hAnsi="Cambria"/>
            <w:noProof/>
            <w:webHidden/>
            <w:lang w:eastAsia="ru-RU"/>
          </w:rPr>
        </w:r>
        <w:r w:rsidR="001D5C14" w:rsidRPr="00835E4A">
          <w:rPr>
            <w:rStyle w:val="a9"/>
            <w:rFonts w:ascii="Cambria" w:hAnsi="Cambria"/>
            <w:noProof/>
            <w:webHidden/>
            <w:lang w:eastAsia="ru-RU"/>
          </w:rPr>
          <w:fldChar w:fldCharType="separate"/>
        </w:r>
        <w:r w:rsidR="001D5C14">
          <w:rPr>
            <w:rStyle w:val="a9"/>
            <w:rFonts w:ascii="Cambria" w:hAnsi="Cambria"/>
            <w:noProof/>
            <w:webHidden/>
            <w:lang w:eastAsia="ru-RU"/>
          </w:rPr>
          <w:t>73</w:t>
        </w:r>
        <w:r w:rsidR="001D5C14" w:rsidRPr="00835E4A">
          <w:rPr>
            <w:rStyle w:val="a9"/>
            <w:rFonts w:ascii="Cambria" w:hAnsi="Cambria"/>
            <w:noProof/>
            <w:webHidden/>
            <w:lang w:eastAsia="ru-RU"/>
          </w:rPr>
          <w:fldChar w:fldCharType="end"/>
        </w:r>
      </w:hyperlink>
    </w:p>
    <w:p w14:paraId="1310C0C8" w14:textId="77777777" w:rsidR="001D5C14" w:rsidRPr="008A3A3C" w:rsidRDefault="007072AE" w:rsidP="001D5C14">
      <w:pPr>
        <w:pStyle w:val="35"/>
        <w:ind w:left="0"/>
        <w:rPr>
          <w:rStyle w:val="a9"/>
          <w:rFonts w:ascii="Cambria" w:eastAsia="Times New Roman" w:hAnsi="Cambria"/>
          <w:i/>
          <w:noProof/>
        </w:rPr>
      </w:pPr>
      <w:hyperlink w:anchor="_Toc76729605" w:history="1">
        <w:r w:rsidR="001D5C14" w:rsidRPr="006E2051">
          <w:rPr>
            <w:rStyle w:val="a9"/>
            <w:rFonts w:ascii="Cambria" w:eastAsia="Times New Roman" w:hAnsi="Cambria"/>
            <w:i/>
            <w:noProof/>
            <w:lang w:eastAsia="ru-RU"/>
          </w:rPr>
          <w:t>Статья 40. Виды территориальных зон, выделенных на картах градостроительного зонирования территории Придорожного сельского поселения</w:t>
        </w:r>
        <w:r w:rsidR="001D5C14" w:rsidRPr="008A3A3C">
          <w:rPr>
            <w:rStyle w:val="a9"/>
            <w:rFonts w:ascii="Cambria" w:eastAsia="Times New Roman" w:hAnsi="Cambria"/>
            <w:i/>
            <w:noProof/>
            <w:webHidden/>
            <w:lang w:eastAsia="ru-RU"/>
          </w:rPr>
          <w:tab/>
        </w:r>
        <w:r w:rsidR="001D5C14" w:rsidRPr="008A3A3C">
          <w:rPr>
            <w:rStyle w:val="a9"/>
            <w:rFonts w:ascii="Cambria" w:eastAsia="Times New Roman" w:hAnsi="Cambria"/>
            <w:i/>
            <w:noProof/>
            <w:webHidden/>
            <w:lang w:eastAsia="ru-RU"/>
          </w:rPr>
          <w:fldChar w:fldCharType="begin"/>
        </w:r>
        <w:r w:rsidR="001D5C14" w:rsidRPr="008A3A3C">
          <w:rPr>
            <w:rStyle w:val="a9"/>
            <w:rFonts w:ascii="Cambria" w:eastAsia="Times New Roman" w:hAnsi="Cambria"/>
            <w:i/>
            <w:noProof/>
            <w:webHidden/>
            <w:lang w:eastAsia="ru-RU"/>
          </w:rPr>
          <w:instrText xml:space="preserve"> PAGEREF _Toc76729605 \h </w:instrText>
        </w:r>
        <w:r w:rsidR="001D5C14" w:rsidRPr="008A3A3C">
          <w:rPr>
            <w:rStyle w:val="a9"/>
            <w:rFonts w:ascii="Cambria" w:eastAsia="Times New Roman" w:hAnsi="Cambria"/>
            <w:i/>
            <w:noProof/>
            <w:webHidden/>
            <w:lang w:eastAsia="ru-RU"/>
          </w:rPr>
        </w:r>
        <w:r w:rsidR="001D5C14" w:rsidRPr="008A3A3C">
          <w:rPr>
            <w:rStyle w:val="a9"/>
            <w:rFonts w:ascii="Cambria" w:eastAsia="Times New Roman" w:hAnsi="Cambria"/>
            <w:i/>
            <w:noProof/>
            <w:webHidden/>
            <w:lang w:eastAsia="ru-RU"/>
          </w:rPr>
          <w:fldChar w:fldCharType="separate"/>
        </w:r>
        <w:r w:rsidR="001D5C14">
          <w:rPr>
            <w:rStyle w:val="a9"/>
            <w:rFonts w:ascii="Cambria" w:eastAsia="Times New Roman" w:hAnsi="Cambria"/>
            <w:i/>
            <w:noProof/>
            <w:webHidden/>
            <w:lang w:eastAsia="ru-RU"/>
          </w:rPr>
          <w:t>73</w:t>
        </w:r>
        <w:r w:rsidR="001D5C14" w:rsidRPr="008A3A3C">
          <w:rPr>
            <w:rStyle w:val="a9"/>
            <w:rFonts w:ascii="Cambria" w:eastAsia="Times New Roman" w:hAnsi="Cambria"/>
            <w:i/>
            <w:noProof/>
            <w:webHidden/>
            <w:lang w:eastAsia="ru-RU"/>
          </w:rPr>
          <w:fldChar w:fldCharType="end"/>
        </w:r>
      </w:hyperlink>
    </w:p>
    <w:p w14:paraId="04C07BDF" w14:textId="77777777" w:rsidR="001D5C14" w:rsidRPr="008A3A3C" w:rsidRDefault="007072AE" w:rsidP="001D5C14">
      <w:pPr>
        <w:pStyle w:val="35"/>
        <w:ind w:left="0"/>
        <w:rPr>
          <w:rStyle w:val="a9"/>
          <w:rFonts w:ascii="Cambria" w:eastAsia="Times New Roman" w:hAnsi="Cambria"/>
          <w:i/>
          <w:noProof/>
        </w:rPr>
      </w:pPr>
      <w:hyperlink w:anchor="_Toc76729606" w:history="1">
        <w:r w:rsidR="001D5C14" w:rsidRPr="006E2051">
          <w:rPr>
            <w:rStyle w:val="a9"/>
            <w:rFonts w:ascii="Cambria" w:eastAsia="Times New Roman" w:hAnsi="Cambria"/>
            <w:i/>
            <w:noProof/>
            <w:lang w:eastAsia="ru-RU"/>
          </w:rPr>
          <w:t>Статья 41. Градостроительные регламенты в отношении земельных участков и объектов капитального строительства, расположенных в пределах жилых зон.</w:t>
        </w:r>
        <w:r w:rsidR="001D5C14" w:rsidRPr="008A3A3C">
          <w:rPr>
            <w:rStyle w:val="a9"/>
            <w:rFonts w:ascii="Cambria" w:eastAsia="Times New Roman" w:hAnsi="Cambria"/>
            <w:i/>
            <w:noProof/>
            <w:webHidden/>
            <w:lang w:eastAsia="ru-RU"/>
          </w:rPr>
          <w:tab/>
        </w:r>
        <w:r w:rsidR="001D5C14" w:rsidRPr="008A3A3C">
          <w:rPr>
            <w:rStyle w:val="a9"/>
            <w:rFonts w:ascii="Cambria" w:eastAsia="Times New Roman" w:hAnsi="Cambria"/>
            <w:i/>
            <w:noProof/>
            <w:webHidden/>
            <w:lang w:eastAsia="ru-RU"/>
          </w:rPr>
          <w:fldChar w:fldCharType="begin"/>
        </w:r>
        <w:r w:rsidR="001D5C14" w:rsidRPr="008A3A3C">
          <w:rPr>
            <w:rStyle w:val="a9"/>
            <w:rFonts w:ascii="Cambria" w:eastAsia="Times New Roman" w:hAnsi="Cambria"/>
            <w:i/>
            <w:noProof/>
            <w:webHidden/>
            <w:lang w:eastAsia="ru-RU"/>
          </w:rPr>
          <w:instrText xml:space="preserve"> PAGEREF _Toc76729606 \h </w:instrText>
        </w:r>
        <w:r w:rsidR="001D5C14" w:rsidRPr="008A3A3C">
          <w:rPr>
            <w:rStyle w:val="a9"/>
            <w:rFonts w:ascii="Cambria" w:eastAsia="Times New Roman" w:hAnsi="Cambria"/>
            <w:i/>
            <w:noProof/>
            <w:webHidden/>
            <w:lang w:eastAsia="ru-RU"/>
          </w:rPr>
        </w:r>
        <w:r w:rsidR="001D5C14" w:rsidRPr="008A3A3C">
          <w:rPr>
            <w:rStyle w:val="a9"/>
            <w:rFonts w:ascii="Cambria" w:eastAsia="Times New Roman" w:hAnsi="Cambria"/>
            <w:i/>
            <w:noProof/>
            <w:webHidden/>
            <w:lang w:eastAsia="ru-RU"/>
          </w:rPr>
          <w:fldChar w:fldCharType="separate"/>
        </w:r>
        <w:r w:rsidR="001D5C14">
          <w:rPr>
            <w:rStyle w:val="a9"/>
            <w:rFonts w:ascii="Cambria" w:eastAsia="Times New Roman" w:hAnsi="Cambria"/>
            <w:i/>
            <w:noProof/>
            <w:webHidden/>
            <w:lang w:eastAsia="ru-RU"/>
          </w:rPr>
          <w:t>74</w:t>
        </w:r>
        <w:r w:rsidR="001D5C14" w:rsidRPr="008A3A3C">
          <w:rPr>
            <w:rStyle w:val="a9"/>
            <w:rFonts w:ascii="Cambria" w:eastAsia="Times New Roman" w:hAnsi="Cambria"/>
            <w:i/>
            <w:noProof/>
            <w:webHidden/>
            <w:lang w:eastAsia="ru-RU"/>
          </w:rPr>
          <w:fldChar w:fldCharType="end"/>
        </w:r>
      </w:hyperlink>
    </w:p>
    <w:p w14:paraId="675CCADD" w14:textId="77777777" w:rsidR="001D5C14" w:rsidRPr="008A3A3C" w:rsidRDefault="007072AE" w:rsidP="001D5C14">
      <w:pPr>
        <w:pStyle w:val="35"/>
        <w:ind w:left="0"/>
        <w:rPr>
          <w:rStyle w:val="a9"/>
          <w:rFonts w:ascii="Cambria" w:eastAsia="Times New Roman" w:hAnsi="Cambria"/>
          <w:i/>
          <w:noProof/>
        </w:rPr>
      </w:pPr>
      <w:hyperlink w:anchor="_Toc76729607" w:history="1">
        <w:r w:rsidR="001D5C14" w:rsidRPr="006E2051">
          <w:rPr>
            <w:rStyle w:val="a9"/>
            <w:rFonts w:ascii="Cambria" w:eastAsia="Times New Roman" w:hAnsi="Cambria"/>
            <w:i/>
            <w:noProof/>
            <w:lang w:eastAsia="ru-RU"/>
          </w:rPr>
          <w:t>Статья 41.1. Иные параметры разрешённого строительства, реконструкции объектов капитального строительства и ограничения использования земельных участков, расположенных в пределах жилой зоны.</w:t>
        </w:r>
        <w:r w:rsidR="001D5C14" w:rsidRPr="008A3A3C">
          <w:rPr>
            <w:rStyle w:val="a9"/>
            <w:rFonts w:ascii="Cambria" w:eastAsia="Times New Roman" w:hAnsi="Cambria"/>
            <w:i/>
            <w:noProof/>
            <w:webHidden/>
            <w:lang w:eastAsia="ru-RU"/>
          </w:rPr>
          <w:tab/>
        </w:r>
        <w:r w:rsidR="001D5C14" w:rsidRPr="008A3A3C">
          <w:rPr>
            <w:rStyle w:val="a9"/>
            <w:rFonts w:ascii="Cambria" w:eastAsia="Times New Roman" w:hAnsi="Cambria"/>
            <w:i/>
            <w:noProof/>
            <w:webHidden/>
            <w:lang w:eastAsia="ru-RU"/>
          </w:rPr>
          <w:fldChar w:fldCharType="begin"/>
        </w:r>
        <w:r w:rsidR="001D5C14" w:rsidRPr="008A3A3C">
          <w:rPr>
            <w:rStyle w:val="a9"/>
            <w:rFonts w:ascii="Cambria" w:eastAsia="Times New Roman" w:hAnsi="Cambria"/>
            <w:i/>
            <w:noProof/>
            <w:webHidden/>
            <w:lang w:eastAsia="ru-RU"/>
          </w:rPr>
          <w:instrText xml:space="preserve"> PAGEREF _Toc76729607 \h </w:instrText>
        </w:r>
        <w:r w:rsidR="001D5C14" w:rsidRPr="008A3A3C">
          <w:rPr>
            <w:rStyle w:val="a9"/>
            <w:rFonts w:ascii="Cambria" w:eastAsia="Times New Roman" w:hAnsi="Cambria"/>
            <w:i/>
            <w:noProof/>
            <w:webHidden/>
            <w:lang w:eastAsia="ru-RU"/>
          </w:rPr>
        </w:r>
        <w:r w:rsidR="001D5C14" w:rsidRPr="008A3A3C">
          <w:rPr>
            <w:rStyle w:val="a9"/>
            <w:rFonts w:ascii="Cambria" w:eastAsia="Times New Roman" w:hAnsi="Cambria"/>
            <w:i/>
            <w:noProof/>
            <w:webHidden/>
            <w:lang w:eastAsia="ru-RU"/>
          </w:rPr>
          <w:fldChar w:fldCharType="separate"/>
        </w:r>
        <w:r w:rsidR="001D5C14">
          <w:rPr>
            <w:rStyle w:val="a9"/>
            <w:rFonts w:ascii="Cambria" w:eastAsia="Times New Roman" w:hAnsi="Cambria"/>
            <w:i/>
            <w:noProof/>
            <w:webHidden/>
            <w:lang w:eastAsia="ru-RU"/>
          </w:rPr>
          <w:t>80</w:t>
        </w:r>
        <w:r w:rsidR="001D5C14" w:rsidRPr="008A3A3C">
          <w:rPr>
            <w:rStyle w:val="a9"/>
            <w:rFonts w:ascii="Cambria" w:eastAsia="Times New Roman" w:hAnsi="Cambria"/>
            <w:i/>
            <w:noProof/>
            <w:webHidden/>
            <w:lang w:eastAsia="ru-RU"/>
          </w:rPr>
          <w:fldChar w:fldCharType="end"/>
        </w:r>
      </w:hyperlink>
    </w:p>
    <w:p w14:paraId="6DDF6A9B" w14:textId="77777777" w:rsidR="001D5C14" w:rsidRPr="008A3A3C" w:rsidRDefault="007072AE" w:rsidP="001D5C14">
      <w:pPr>
        <w:pStyle w:val="35"/>
        <w:ind w:left="0"/>
        <w:rPr>
          <w:rStyle w:val="a9"/>
          <w:rFonts w:ascii="Cambria" w:eastAsia="Times New Roman" w:hAnsi="Cambria"/>
          <w:i/>
          <w:noProof/>
        </w:rPr>
      </w:pPr>
      <w:hyperlink w:anchor="_Toc76729608" w:history="1">
        <w:r w:rsidR="001D5C14" w:rsidRPr="006E2051">
          <w:rPr>
            <w:rStyle w:val="a9"/>
            <w:rFonts w:ascii="Cambria" w:eastAsia="Times New Roman" w:hAnsi="Cambria"/>
            <w:i/>
            <w:noProof/>
            <w:lang w:eastAsia="ru-RU"/>
          </w:rPr>
          <w:t>Статья 42. Градостроительные регламенты в отношении земельных участков и объектов капитального строительства, расположенных в пределах общественно-деловых зон.</w:t>
        </w:r>
        <w:r w:rsidR="001D5C14" w:rsidRPr="008A3A3C">
          <w:rPr>
            <w:rStyle w:val="a9"/>
            <w:rFonts w:ascii="Cambria" w:eastAsia="Times New Roman" w:hAnsi="Cambria"/>
            <w:i/>
            <w:noProof/>
            <w:webHidden/>
            <w:lang w:eastAsia="ru-RU"/>
          </w:rPr>
          <w:tab/>
        </w:r>
        <w:r w:rsidR="001D5C14" w:rsidRPr="008A3A3C">
          <w:rPr>
            <w:rStyle w:val="a9"/>
            <w:rFonts w:ascii="Cambria" w:eastAsia="Times New Roman" w:hAnsi="Cambria"/>
            <w:i/>
            <w:noProof/>
            <w:webHidden/>
            <w:lang w:eastAsia="ru-RU"/>
          </w:rPr>
          <w:fldChar w:fldCharType="begin"/>
        </w:r>
        <w:r w:rsidR="001D5C14" w:rsidRPr="008A3A3C">
          <w:rPr>
            <w:rStyle w:val="a9"/>
            <w:rFonts w:ascii="Cambria" w:eastAsia="Times New Roman" w:hAnsi="Cambria"/>
            <w:i/>
            <w:noProof/>
            <w:webHidden/>
            <w:lang w:eastAsia="ru-RU"/>
          </w:rPr>
          <w:instrText xml:space="preserve"> PAGEREF _Toc76729608 \h </w:instrText>
        </w:r>
        <w:r w:rsidR="001D5C14" w:rsidRPr="008A3A3C">
          <w:rPr>
            <w:rStyle w:val="a9"/>
            <w:rFonts w:ascii="Cambria" w:eastAsia="Times New Roman" w:hAnsi="Cambria"/>
            <w:i/>
            <w:noProof/>
            <w:webHidden/>
            <w:lang w:eastAsia="ru-RU"/>
          </w:rPr>
        </w:r>
        <w:r w:rsidR="001D5C14" w:rsidRPr="008A3A3C">
          <w:rPr>
            <w:rStyle w:val="a9"/>
            <w:rFonts w:ascii="Cambria" w:eastAsia="Times New Roman" w:hAnsi="Cambria"/>
            <w:i/>
            <w:noProof/>
            <w:webHidden/>
            <w:lang w:eastAsia="ru-RU"/>
          </w:rPr>
          <w:fldChar w:fldCharType="separate"/>
        </w:r>
        <w:r w:rsidR="001D5C14">
          <w:rPr>
            <w:rStyle w:val="a9"/>
            <w:rFonts w:ascii="Cambria" w:eastAsia="Times New Roman" w:hAnsi="Cambria"/>
            <w:i/>
            <w:noProof/>
            <w:webHidden/>
            <w:lang w:eastAsia="ru-RU"/>
          </w:rPr>
          <w:t>83</w:t>
        </w:r>
        <w:r w:rsidR="001D5C14" w:rsidRPr="008A3A3C">
          <w:rPr>
            <w:rStyle w:val="a9"/>
            <w:rFonts w:ascii="Cambria" w:eastAsia="Times New Roman" w:hAnsi="Cambria"/>
            <w:i/>
            <w:noProof/>
            <w:webHidden/>
            <w:lang w:eastAsia="ru-RU"/>
          </w:rPr>
          <w:fldChar w:fldCharType="end"/>
        </w:r>
      </w:hyperlink>
    </w:p>
    <w:p w14:paraId="2F09B2D9" w14:textId="77777777" w:rsidR="001D5C14" w:rsidRPr="008A3A3C" w:rsidRDefault="007072AE" w:rsidP="001D5C14">
      <w:pPr>
        <w:pStyle w:val="35"/>
        <w:ind w:left="0"/>
        <w:rPr>
          <w:rStyle w:val="a9"/>
          <w:rFonts w:ascii="Cambria" w:eastAsia="Times New Roman" w:hAnsi="Cambria"/>
          <w:i/>
          <w:noProof/>
        </w:rPr>
      </w:pPr>
      <w:hyperlink w:anchor="_Toc76729609" w:history="1">
        <w:r w:rsidR="001D5C14" w:rsidRPr="006E2051">
          <w:rPr>
            <w:rStyle w:val="a9"/>
            <w:rFonts w:ascii="Cambria" w:eastAsia="Times New Roman" w:hAnsi="Cambria"/>
            <w:i/>
            <w:noProof/>
            <w:lang w:eastAsia="ru-RU"/>
          </w:rPr>
          <w:t>Статья 42.1. Иные параметры разрешённого строительства, реконструкции объектов капитального строительства и ограничения использования земельных участков, расположенных в пределах общественно-деловых зон.</w:t>
        </w:r>
        <w:r w:rsidR="001D5C14" w:rsidRPr="008A3A3C">
          <w:rPr>
            <w:rStyle w:val="a9"/>
            <w:rFonts w:ascii="Cambria" w:eastAsia="Times New Roman" w:hAnsi="Cambria"/>
            <w:i/>
            <w:noProof/>
            <w:webHidden/>
            <w:lang w:eastAsia="ru-RU"/>
          </w:rPr>
          <w:tab/>
        </w:r>
        <w:r w:rsidR="001D5C14" w:rsidRPr="008A3A3C">
          <w:rPr>
            <w:rStyle w:val="a9"/>
            <w:rFonts w:ascii="Cambria" w:eastAsia="Times New Roman" w:hAnsi="Cambria"/>
            <w:i/>
            <w:noProof/>
            <w:webHidden/>
            <w:lang w:eastAsia="ru-RU"/>
          </w:rPr>
          <w:fldChar w:fldCharType="begin"/>
        </w:r>
        <w:r w:rsidR="001D5C14" w:rsidRPr="008A3A3C">
          <w:rPr>
            <w:rStyle w:val="a9"/>
            <w:rFonts w:ascii="Cambria" w:eastAsia="Times New Roman" w:hAnsi="Cambria"/>
            <w:i/>
            <w:noProof/>
            <w:webHidden/>
            <w:lang w:eastAsia="ru-RU"/>
          </w:rPr>
          <w:instrText xml:space="preserve"> PAGEREF _Toc76729609 \h </w:instrText>
        </w:r>
        <w:r w:rsidR="001D5C14" w:rsidRPr="008A3A3C">
          <w:rPr>
            <w:rStyle w:val="a9"/>
            <w:rFonts w:ascii="Cambria" w:eastAsia="Times New Roman" w:hAnsi="Cambria"/>
            <w:i/>
            <w:noProof/>
            <w:webHidden/>
            <w:lang w:eastAsia="ru-RU"/>
          </w:rPr>
        </w:r>
        <w:r w:rsidR="001D5C14" w:rsidRPr="008A3A3C">
          <w:rPr>
            <w:rStyle w:val="a9"/>
            <w:rFonts w:ascii="Cambria" w:eastAsia="Times New Roman" w:hAnsi="Cambria"/>
            <w:i/>
            <w:noProof/>
            <w:webHidden/>
            <w:lang w:eastAsia="ru-RU"/>
          </w:rPr>
          <w:fldChar w:fldCharType="separate"/>
        </w:r>
        <w:r w:rsidR="001D5C14">
          <w:rPr>
            <w:rStyle w:val="a9"/>
            <w:rFonts w:ascii="Cambria" w:eastAsia="Times New Roman" w:hAnsi="Cambria"/>
            <w:i/>
            <w:noProof/>
            <w:webHidden/>
            <w:lang w:eastAsia="ru-RU"/>
          </w:rPr>
          <w:t>93</w:t>
        </w:r>
        <w:r w:rsidR="001D5C14" w:rsidRPr="008A3A3C">
          <w:rPr>
            <w:rStyle w:val="a9"/>
            <w:rFonts w:ascii="Cambria" w:eastAsia="Times New Roman" w:hAnsi="Cambria"/>
            <w:i/>
            <w:noProof/>
            <w:webHidden/>
            <w:lang w:eastAsia="ru-RU"/>
          </w:rPr>
          <w:fldChar w:fldCharType="end"/>
        </w:r>
      </w:hyperlink>
    </w:p>
    <w:p w14:paraId="221EF019" w14:textId="77777777" w:rsidR="001D5C14" w:rsidRPr="008A3A3C" w:rsidRDefault="007072AE" w:rsidP="001D5C14">
      <w:pPr>
        <w:pStyle w:val="35"/>
        <w:ind w:left="0"/>
        <w:rPr>
          <w:rStyle w:val="a9"/>
          <w:rFonts w:ascii="Cambria" w:eastAsia="Times New Roman" w:hAnsi="Cambria"/>
          <w:i/>
          <w:noProof/>
        </w:rPr>
      </w:pPr>
      <w:hyperlink w:anchor="_Toc76729610" w:history="1">
        <w:r w:rsidR="001D5C14" w:rsidRPr="006E2051">
          <w:rPr>
            <w:rStyle w:val="a9"/>
            <w:rFonts w:ascii="Cambria" w:eastAsia="Times New Roman" w:hAnsi="Cambria"/>
            <w:i/>
            <w:noProof/>
            <w:lang w:eastAsia="ru-RU"/>
          </w:rPr>
          <w:t>Статья 43. Градостроительные регламенты в отношении земельных участков и объектов капитального строительства, расположенных в пределах производственных зон, зон инженерной и транспортной инфраструктур.</w:t>
        </w:r>
        <w:r w:rsidR="001D5C14" w:rsidRPr="008A3A3C">
          <w:rPr>
            <w:rStyle w:val="a9"/>
            <w:rFonts w:ascii="Cambria" w:eastAsia="Times New Roman" w:hAnsi="Cambria"/>
            <w:i/>
            <w:noProof/>
            <w:webHidden/>
            <w:lang w:eastAsia="ru-RU"/>
          </w:rPr>
          <w:tab/>
        </w:r>
        <w:r w:rsidR="001D5C14" w:rsidRPr="008A3A3C">
          <w:rPr>
            <w:rStyle w:val="a9"/>
            <w:rFonts w:ascii="Cambria" w:eastAsia="Times New Roman" w:hAnsi="Cambria"/>
            <w:i/>
            <w:noProof/>
            <w:webHidden/>
            <w:lang w:eastAsia="ru-RU"/>
          </w:rPr>
          <w:fldChar w:fldCharType="begin"/>
        </w:r>
        <w:r w:rsidR="001D5C14" w:rsidRPr="008A3A3C">
          <w:rPr>
            <w:rStyle w:val="a9"/>
            <w:rFonts w:ascii="Cambria" w:eastAsia="Times New Roman" w:hAnsi="Cambria"/>
            <w:i/>
            <w:noProof/>
            <w:webHidden/>
            <w:lang w:eastAsia="ru-RU"/>
          </w:rPr>
          <w:instrText xml:space="preserve"> PAGEREF _Toc76729610 \h </w:instrText>
        </w:r>
        <w:r w:rsidR="001D5C14" w:rsidRPr="008A3A3C">
          <w:rPr>
            <w:rStyle w:val="a9"/>
            <w:rFonts w:ascii="Cambria" w:eastAsia="Times New Roman" w:hAnsi="Cambria"/>
            <w:i/>
            <w:noProof/>
            <w:webHidden/>
            <w:lang w:eastAsia="ru-RU"/>
          </w:rPr>
        </w:r>
        <w:r w:rsidR="001D5C14" w:rsidRPr="008A3A3C">
          <w:rPr>
            <w:rStyle w:val="a9"/>
            <w:rFonts w:ascii="Cambria" w:eastAsia="Times New Roman" w:hAnsi="Cambria"/>
            <w:i/>
            <w:noProof/>
            <w:webHidden/>
            <w:lang w:eastAsia="ru-RU"/>
          </w:rPr>
          <w:fldChar w:fldCharType="separate"/>
        </w:r>
        <w:r w:rsidR="001D5C14">
          <w:rPr>
            <w:rStyle w:val="a9"/>
            <w:rFonts w:ascii="Cambria" w:eastAsia="Times New Roman" w:hAnsi="Cambria"/>
            <w:i/>
            <w:noProof/>
            <w:webHidden/>
            <w:lang w:eastAsia="ru-RU"/>
          </w:rPr>
          <w:t>96</w:t>
        </w:r>
        <w:r w:rsidR="001D5C14" w:rsidRPr="008A3A3C">
          <w:rPr>
            <w:rStyle w:val="a9"/>
            <w:rFonts w:ascii="Cambria" w:eastAsia="Times New Roman" w:hAnsi="Cambria"/>
            <w:i/>
            <w:noProof/>
            <w:webHidden/>
            <w:lang w:eastAsia="ru-RU"/>
          </w:rPr>
          <w:fldChar w:fldCharType="end"/>
        </w:r>
      </w:hyperlink>
    </w:p>
    <w:p w14:paraId="17EDAA94" w14:textId="77777777" w:rsidR="001D5C14" w:rsidRPr="008A3A3C" w:rsidRDefault="007072AE" w:rsidP="001D5C14">
      <w:pPr>
        <w:pStyle w:val="35"/>
        <w:ind w:left="0"/>
        <w:rPr>
          <w:rStyle w:val="a9"/>
          <w:rFonts w:ascii="Cambria" w:eastAsia="Times New Roman" w:hAnsi="Cambria"/>
          <w:i/>
          <w:noProof/>
        </w:rPr>
      </w:pPr>
      <w:hyperlink w:anchor="_Toc76729611" w:history="1">
        <w:r w:rsidR="001D5C14" w:rsidRPr="006E2051">
          <w:rPr>
            <w:rStyle w:val="a9"/>
            <w:rFonts w:ascii="Cambria" w:eastAsia="Times New Roman" w:hAnsi="Cambria"/>
            <w:i/>
            <w:noProof/>
            <w:lang w:eastAsia="ru-RU"/>
          </w:rPr>
          <w:t>Статья 43.1. Иные параметры разрешённого строительства, реконструкции объектов капитального строительства и ограничения использования земельных участков, расположенных в пределах производственных зон, зон инженерной и транспортной инфраструктур.</w:t>
        </w:r>
        <w:r w:rsidR="001D5C14" w:rsidRPr="008A3A3C">
          <w:rPr>
            <w:rStyle w:val="a9"/>
            <w:rFonts w:ascii="Cambria" w:eastAsia="Times New Roman" w:hAnsi="Cambria"/>
            <w:i/>
            <w:noProof/>
            <w:webHidden/>
            <w:lang w:eastAsia="ru-RU"/>
          </w:rPr>
          <w:tab/>
        </w:r>
        <w:r w:rsidR="001D5C14" w:rsidRPr="008A3A3C">
          <w:rPr>
            <w:rStyle w:val="a9"/>
            <w:rFonts w:ascii="Cambria" w:eastAsia="Times New Roman" w:hAnsi="Cambria"/>
            <w:i/>
            <w:noProof/>
            <w:webHidden/>
            <w:lang w:eastAsia="ru-RU"/>
          </w:rPr>
          <w:fldChar w:fldCharType="begin"/>
        </w:r>
        <w:r w:rsidR="001D5C14" w:rsidRPr="008A3A3C">
          <w:rPr>
            <w:rStyle w:val="a9"/>
            <w:rFonts w:ascii="Cambria" w:eastAsia="Times New Roman" w:hAnsi="Cambria"/>
            <w:i/>
            <w:noProof/>
            <w:webHidden/>
            <w:lang w:eastAsia="ru-RU"/>
          </w:rPr>
          <w:instrText xml:space="preserve"> PAGEREF _Toc76729611 \h </w:instrText>
        </w:r>
        <w:r w:rsidR="001D5C14" w:rsidRPr="008A3A3C">
          <w:rPr>
            <w:rStyle w:val="a9"/>
            <w:rFonts w:ascii="Cambria" w:eastAsia="Times New Roman" w:hAnsi="Cambria"/>
            <w:i/>
            <w:noProof/>
            <w:webHidden/>
            <w:lang w:eastAsia="ru-RU"/>
          </w:rPr>
        </w:r>
        <w:r w:rsidR="001D5C14" w:rsidRPr="008A3A3C">
          <w:rPr>
            <w:rStyle w:val="a9"/>
            <w:rFonts w:ascii="Cambria" w:eastAsia="Times New Roman" w:hAnsi="Cambria"/>
            <w:i/>
            <w:noProof/>
            <w:webHidden/>
            <w:lang w:eastAsia="ru-RU"/>
          </w:rPr>
          <w:fldChar w:fldCharType="separate"/>
        </w:r>
        <w:r w:rsidR="001D5C14">
          <w:rPr>
            <w:rStyle w:val="a9"/>
            <w:rFonts w:ascii="Cambria" w:eastAsia="Times New Roman" w:hAnsi="Cambria"/>
            <w:i/>
            <w:noProof/>
            <w:webHidden/>
            <w:lang w:eastAsia="ru-RU"/>
          </w:rPr>
          <w:t>107</w:t>
        </w:r>
        <w:r w:rsidR="001D5C14" w:rsidRPr="008A3A3C">
          <w:rPr>
            <w:rStyle w:val="a9"/>
            <w:rFonts w:ascii="Cambria" w:eastAsia="Times New Roman" w:hAnsi="Cambria"/>
            <w:i/>
            <w:noProof/>
            <w:webHidden/>
            <w:lang w:eastAsia="ru-RU"/>
          </w:rPr>
          <w:fldChar w:fldCharType="end"/>
        </w:r>
      </w:hyperlink>
    </w:p>
    <w:p w14:paraId="13B5ABC9" w14:textId="77777777" w:rsidR="001D5C14" w:rsidRPr="008A3A3C" w:rsidRDefault="007072AE" w:rsidP="001D5C14">
      <w:pPr>
        <w:pStyle w:val="35"/>
        <w:ind w:left="0"/>
        <w:rPr>
          <w:rStyle w:val="a9"/>
          <w:rFonts w:ascii="Cambria" w:eastAsia="Times New Roman" w:hAnsi="Cambria"/>
          <w:i/>
          <w:noProof/>
        </w:rPr>
      </w:pPr>
      <w:hyperlink w:anchor="_Toc76729612" w:history="1">
        <w:r w:rsidR="001D5C14" w:rsidRPr="006E2051">
          <w:rPr>
            <w:rStyle w:val="a9"/>
            <w:rFonts w:ascii="Cambria" w:eastAsia="Times New Roman" w:hAnsi="Cambria"/>
            <w:i/>
            <w:noProof/>
            <w:lang w:eastAsia="ru-RU"/>
          </w:rPr>
          <w:t>Статья 44. Градостроительные регламенты в отношении земельных участков и объектов капитального строительства, расположенных в пределах зон рекреационного назначения.</w:t>
        </w:r>
        <w:r w:rsidR="001D5C14" w:rsidRPr="008A3A3C">
          <w:rPr>
            <w:rStyle w:val="a9"/>
            <w:rFonts w:ascii="Cambria" w:eastAsia="Times New Roman" w:hAnsi="Cambria"/>
            <w:i/>
            <w:noProof/>
            <w:webHidden/>
            <w:lang w:eastAsia="ru-RU"/>
          </w:rPr>
          <w:tab/>
        </w:r>
        <w:r w:rsidR="001D5C14" w:rsidRPr="008A3A3C">
          <w:rPr>
            <w:rStyle w:val="a9"/>
            <w:rFonts w:ascii="Cambria" w:eastAsia="Times New Roman" w:hAnsi="Cambria"/>
            <w:i/>
            <w:noProof/>
            <w:webHidden/>
            <w:lang w:eastAsia="ru-RU"/>
          </w:rPr>
          <w:fldChar w:fldCharType="begin"/>
        </w:r>
        <w:r w:rsidR="001D5C14" w:rsidRPr="008A3A3C">
          <w:rPr>
            <w:rStyle w:val="a9"/>
            <w:rFonts w:ascii="Cambria" w:eastAsia="Times New Roman" w:hAnsi="Cambria"/>
            <w:i/>
            <w:noProof/>
            <w:webHidden/>
            <w:lang w:eastAsia="ru-RU"/>
          </w:rPr>
          <w:instrText xml:space="preserve"> PAGEREF _Toc76729612 \h </w:instrText>
        </w:r>
        <w:r w:rsidR="001D5C14" w:rsidRPr="008A3A3C">
          <w:rPr>
            <w:rStyle w:val="a9"/>
            <w:rFonts w:ascii="Cambria" w:eastAsia="Times New Roman" w:hAnsi="Cambria"/>
            <w:i/>
            <w:noProof/>
            <w:webHidden/>
            <w:lang w:eastAsia="ru-RU"/>
          </w:rPr>
        </w:r>
        <w:r w:rsidR="001D5C14" w:rsidRPr="008A3A3C">
          <w:rPr>
            <w:rStyle w:val="a9"/>
            <w:rFonts w:ascii="Cambria" w:eastAsia="Times New Roman" w:hAnsi="Cambria"/>
            <w:i/>
            <w:noProof/>
            <w:webHidden/>
            <w:lang w:eastAsia="ru-RU"/>
          </w:rPr>
          <w:fldChar w:fldCharType="separate"/>
        </w:r>
        <w:r w:rsidR="001D5C14">
          <w:rPr>
            <w:rStyle w:val="a9"/>
            <w:rFonts w:ascii="Cambria" w:eastAsia="Times New Roman" w:hAnsi="Cambria"/>
            <w:i/>
            <w:noProof/>
            <w:webHidden/>
            <w:lang w:eastAsia="ru-RU"/>
          </w:rPr>
          <w:t>110</w:t>
        </w:r>
        <w:r w:rsidR="001D5C14" w:rsidRPr="008A3A3C">
          <w:rPr>
            <w:rStyle w:val="a9"/>
            <w:rFonts w:ascii="Cambria" w:eastAsia="Times New Roman" w:hAnsi="Cambria"/>
            <w:i/>
            <w:noProof/>
            <w:webHidden/>
            <w:lang w:eastAsia="ru-RU"/>
          </w:rPr>
          <w:fldChar w:fldCharType="end"/>
        </w:r>
      </w:hyperlink>
    </w:p>
    <w:p w14:paraId="3B8C0474" w14:textId="77777777" w:rsidR="001D5C14" w:rsidRPr="008A3A3C" w:rsidRDefault="007072AE" w:rsidP="001D5C14">
      <w:pPr>
        <w:pStyle w:val="35"/>
        <w:ind w:left="0"/>
        <w:rPr>
          <w:rStyle w:val="a9"/>
          <w:rFonts w:ascii="Cambria" w:eastAsia="Times New Roman" w:hAnsi="Cambria"/>
          <w:i/>
          <w:noProof/>
        </w:rPr>
      </w:pPr>
      <w:hyperlink w:anchor="_Toc76729613" w:history="1">
        <w:r w:rsidR="001D5C14" w:rsidRPr="006E2051">
          <w:rPr>
            <w:rStyle w:val="a9"/>
            <w:rFonts w:ascii="Cambria" w:eastAsia="Times New Roman" w:hAnsi="Cambria"/>
            <w:i/>
            <w:noProof/>
            <w:lang w:eastAsia="ru-RU"/>
          </w:rPr>
          <w:t>Статья 44.1. Иные параметры разрешённого строительства, реконструкции объектов капитального строительства и ограничения использования земельных участков, расположенных в пределах зон рекреационного назначения.</w:t>
        </w:r>
        <w:r w:rsidR="001D5C14" w:rsidRPr="008A3A3C">
          <w:rPr>
            <w:rStyle w:val="a9"/>
            <w:rFonts w:ascii="Cambria" w:eastAsia="Times New Roman" w:hAnsi="Cambria"/>
            <w:i/>
            <w:noProof/>
            <w:webHidden/>
            <w:lang w:eastAsia="ru-RU"/>
          </w:rPr>
          <w:tab/>
        </w:r>
        <w:r w:rsidR="001D5C14" w:rsidRPr="008A3A3C">
          <w:rPr>
            <w:rStyle w:val="a9"/>
            <w:rFonts w:ascii="Cambria" w:eastAsia="Times New Roman" w:hAnsi="Cambria"/>
            <w:i/>
            <w:noProof/>
            <w:webHidden/>
            <w:lang w:eastAsia="ru-RU"/>
          </w:rPr>
          <w:fldChar w:fldCharType="begin"/>
        </w:r>
        <w:r w:rsidR="001D5C14" w:rsidRPr="008A3A3C">
          <w:rPr>
            <w:rStyle w:val="a9"/>
            <w:rFonts w:ascii="Cambria" w:eastAsia="Times New Roman" w:hAnsi="Cambria"/>
            <w:i/>
            <w:noProof/>
            <w:webHidden/>
            <w:lang w:eastAsia="ru-RU"/>
          </w:rPr>
          <w:instrText xml:space="preserve"> PAGEREF _Toc76729613 \h </w:instrText>
        </w:r>
        <w:r w:rsidR="001D5C14" w:rsidRPr="008A3A3C">
          <w:rPr>
            <w:rStyle w:val="a9"/>
            <w:rFonts w:ascii="Cambria" w:eastAsia="Times New Roman" w:hAnsi="Cambria"/>
            <w:i/>
            <w:noProof/>
            <w:webHidden/>
            <w:lang w:eastAsia="ru-RU"/>
          </w:rPr>
        </w:r>
        <w:r w:rsidR="001D5C14" w:rsidRPr="008A3A3C">
          <w:rPr>
            <w:rStyle w:val="a9"/>
            <w:rFonts w:ascii="Cambria" w:eastAsia="Times New Roman" w:hAnsi="Cambria"/>
            <w:i/>
            <w:noProof/>
            <w:webHidden/>
            <w:lang w:eastAsia="ru-RU"/>
          </w:rPr>
          <w:fldChar w:fldCharType="separate"/>
        </w:r>
        <w:r w:rsidR="001D5C14">
          <w:rPr>
            <w:rStyle w:val="a9"/>
            <w:rFonts w:ascii="Cambria" w:eastAsia="Times New Roman" w:hAnsi="Cambria"/>
            <w:i/>
            <w:noProof/>
            <w:webHidden/>
            <w:lang w:eastAsia="ru-RU"/>
          </w:rPr>
          <w:t>113</w:t>
        </w:r>
        <w:r w:rsidR="001D5C14" w:rsidRPr="008A3A3C">
          <w:rPr>
            <w:rStyle w:val="a9"/>
            <w:rFonts w:ascii="Cambria" w:eastAsia="Times New Roman" w:hAnsi="Cambria"/>
            <w:i/>
            <w:noProof/>
            <w:webHidden/>
            <w:lang w:eastAsia="ru-RU"/>
          </w:rPr>
          <w:fldChar w:fldCharType="end"/>
        </w:r>
      </w:hyperlink>
    </w:p>
    <w:p w14:paraId="0593A618" w14:textId="77777777" w:rsidR="001D5C14" w:rsidRPr="008A3A3C" w:rsidRDefault="007072AE" w:rsidP="001D5C14">
      <w:pPr>
        <w:pStyle w:val="35"/>
        <w:ind w:left="0"/>
        <w:rPr>
          <w:rStyle w:val="a9"/>
          <w:rFonts w:ascii="Cambria" w:eastAsia="Times New Roman" w:hAnsi="Cambria"/>
          <w:i/>
          <w:noProof/>
        </w:rPr>
      </w:pPr>
      <w:hyperlink w:anchor="_Toc76729614" w:history="1">
        <w:r w:rsidR="001D5C14" w:rsidRPr="006E2051">
          <w:rPr>
            <w:rStyle w:val="a9"/>
            <w:rFonts w:ascii="Cambria" w:eastAsia="Times New Roman" w:hAnsi="Cambria"/>
            <w:i/>
            <w:noProof/>
            <w:lang w:eastAsia="ru-RU"/>
          </w:rPr>
          <w:t>Статья 45. Градостроительные регламенты в отношении земельных участков и объектов капитального строительства, расположенных в пределах зон сельскохозяйственного использования.</w:t>
        </w:r>
        <w:r w:rsidR="001D5C14" w:rsidRPr="008A3A3C">
          <w:rPr>
            <w:rStyle w:val="a9"/>
            <w:rFonts w:ascii="Cambria" w:eastAsia="Times New Roman" w:hAnsi="Cambria"/>
            <w:i/>
            <w:noProof/>
            <w:webHidden/>
            <w:lang w:eastAsia="ru-RU"/>
          </w:rPr>
          <w:tab/>
        </w:r>
        <w:r w:rsidR="001D5C14" w:rsidRPr="008A3A3C">
          <w:rPr>
            <w:rStyle w:val="a9"/>
            <w:rFonts w:ascii="Cambria" w:eastAsia="Times New Roman" w:hAnsi="Cambria"/>
            <w:i/>
            <w:noProof/>
            <w:webHidden/>
            <w:lang w:eastAsia="ru-RU"/>
          </w:rPr>
          <w:fldChar w:fldCharType="begin"/>
        </w:r>
        <w:r w:rsidR="001D5C14" w:rsidRPr="008A3A3C">
          <w:rPr>
            <w:rStyle w:val="a9"/>
            <w:rFonts w:ascii="Cambria" w:eastAsia="Times New Roman" w:hAnsi="Cambria"/>
            <w:i/>
            <w:noProof/>
            <w:webHidden/>
            <w:lang w:eastAsia="ru-RU"/>
          </w:rPr>
          <w:instrText xml:space="preserve"> PAGEREF _Toc76729614 \h </w:instrText>
        </w:r>
        <w:r w:rsidR="001D5C14" w:rsidRPr="008A3A3C">
          <w:rPr>
            <w:rStyle w:val="a9"/>
            <w:rFonts w:ascii="Cambria" w:eastAsia="Times New Roman" w:hAnsi="Cambria"/>
            <w:i/>
            <w:noProof/>
            <w:webHidden/>
            <w:lang w:eastAsia="ru-RU"/>
          </w:rPr>
        </w:r>
        <w:r w:rsidR="001D5C14" w:rsidRPr="008A3A3C">
          <w:rPr>
            <w:rStyle w:val="a9"/>
            <w:rFonts w:ascii="Cambria" w:eastAsia="Times New Roman" w:hAnsi="Cambria"/>
            <w:i/>
            <w:noProof/>
            <w:webHidden/>
            <w:lang w:eastAsia="ru-RU"/>
          </w:rPr>
          <w:fldChar w:fldCharType="separate"/>
        </w:r>
        <w:r w:rsidR="001D5C14">
          <w:rPr>
            <w:rStyle w:val="a9"/>
            <w:rFonts w:ascii="Cambria" w:eastAsia="Times New Roman" w:hAnsi="Cambria"/>
            <w:i/>
            <w:noProof/>
            <w:webHidden/>
            <w:lang w:eastAsia="ru-RU"/>
          </w:rPr>
          <w:t>113</w:t>
        </w:r>
        <w:r w:rsidR="001D5C14" w:rsidRPr="008A3A3C">
          <w:rPr>
            <w:rStyle w:val="a9"/>
            <w:rFonts w:ascii="Cambria" w:eastAsia="Times New Roman" w:hAnsi="Cambria"/>
            <w:i/>
            <w:noProof/>
            <w:webHidden/>
            <w:lang w:eastAsia="ru-RU"/>
          </w:rPr>
          <w:fldChar w:fldCharType="end"/>
        </w:r>
      </w:hyperlink>
    </w:p>
    <w:p w14:paraId="0C5792EE" w14:textId="77777777" w:rsidR="001D5C14" w:rsidRPr="008A3A3C" w:rsidRDefault="007072AE" w:rsidP="001D5C14">
      <w:pPr>
        <w:pStyle w:val="35"/>
        <w:ind w:left="0"/>
        <w:rPr>
          <w:rStyle w:val="a9"/>
          <w:rFonts w:ascii="Cambria" w:eastAsia="Times New Roman" w:hAnsi="Cambria"/>
          <w:i/>
          <w:noProof/>
        </w:rPr>
      </w:pPr>
      <w:hyperlink w:anchor="_Toc76729615" w:history="1">
        <w:r w:rsidR="001D5C14" w:rsidRPr="006E2051">
          <w:rPr>
            <w:rStyle w:val="a9"/>
            <w:rFonts w:ascii="Cambria" w:eastAsia="Times New Roman" w:hAnsi="Cambria"/>
            <w:i/>
            <w:noProof/>
            <w:lang w:eastAsia="ru-RU"/>
          </w:rPr>
          <w:t>Статья 45.1. Иные параметры разрешённого строительства, реконструкции объектов капитального строительства и ограничения использования земельных участков, расположенных в пределах зон сельскохозяйственного использования.</w:t>
        </w:r>
        <w:r w:rsidR="001D5C14" w:rsidRPr="008A3A3C">
          <w:rPr>
            <w:rStyle w:val="a9"/>
            <w:rFonts w:ascii="Cambria" w:eastAsia="Times New Roman" w:hAnsi="Cambria"/>
            <w:i/>
            <w:noProof/>
            <w:webHidden/>
            <w:lang w:eastAsia="ru-RU"/>
          </w:rPr>
          <w:tab/>
        </w:r>
        <w:r w:rsidR="001D5C14" w:rsidRPr="008A3A3C">
          <w:rPr>
            <w:rStyle w:val="a9"/>
            <w:rFonts w:ascii="Cambria" w:eastAsia="Times New Roman" w:hAnsi="Cambria"/>
            <w:i/>
            <w:noProof/>
            <w:webHidden/>
            <w:lang w:eastAsia="ru-RU"/>
          </w:rPr>
          <w:fldChar w:fldCharType="begin"/>
        </w:r>
        <w:r w:rsidR="001D5C14" w:rsidRPr="008A3A3C">
          <w:rPr>
            <w:rStyle w:val="a9"/>
            <w:rFonts w:ascii="Cambria" w:eastAsia="Times New Roman" w:hAnsi="Cambria"/>
            <w:i/>
            <w:noProof/>
            <w:webHidden/>
            <w:lang w:eastAsia="ru-RU"/>
          </w:rPr>
          <w:instrText xml:space="preserve"> PAGEREF _Toc76729615 \h </w:instrText>
        </w:r>
        <w:r w:rsidR="001D5C14" w:rsidRPr="008A3A3C">
          <w:rPr>
            <w:rStyle w:val="a9"/>
            <w:rFonts w:ascii="Cambria" w:eastAsia="Times New Roman" w:hAnsi="Cambria"/>
            <w:i/>
            <w:noProof/>
            <w:webHidden/>
            <w:lang w:eastAsia="ru-RU"/>
          </w:rPr>
        </w:r>
        <w:r w:rsidR="001D5C14" w:rsidRPr="008A3A3C">
          <w:rPr>
            <w:rStyle w:val="a9"/>
            <w:rFonts w:ascii="Cambria" w:eastAsia="Times New Roman" w:hAnsi="Cambria"/>
            <w:i/>
            <w:noProof/>
            <w:webHidden/>
            <w:lang w:eastAsia="ru-RU"/>
          </w:rPr>
          <w:fldChar w:fldCharType="separate"/>
        </w:r>
        <w:r w:rsidR="001D5C14">
          <w:rPr>
            <w:rStyle w:val="a9"/>
            <w:rFonts w:ascii="Cambria" w:eastAsia="Times New Roman" w:hAnsi="Cambria"/>
            <w:i/>
            <w:noProof/>
            <w:webHidden/>
            <w:lang w:eastAsia="ru-RU"/>
          </w:rPr>
          <w:t>119</w:t>
        </w:r>
        <w:r w:rsidR="001D5C14" w:rsidRPr="008A3A3C">
          <w:rPr>
            <w:rStyle w:val="a9"/>
            <w:rFonts w:ascii="Cambria" w:eastAsia="Times New Roman" w:hAnsi="Cambria"/>
            <w:i/>
            <w:noProof/>
            <w:webHidden/>
            <w:lang w:eastAsia="ru-RU"/>
          </w:rPr>
          <w:fldChar w:fldCharType="end"/>
        </w:r>
      </w:hyperlink>
    </w:p>
    <w:p w14:paraId="16AC6E62" w14:textId="77777777" w:rsidR="001D5C14" w:rsidRPr="008A3A3C" w:rsidRDefault="007072AE" w:rsidP="001D5C14">
      <w:pPr>
        <w:pStyle w:val="35"/>
        <w:ind w:left="0"/>
        <w:rPr>
          <w:rStyle w:val="a9"/>
          <w:rFonts w:ascii="Cambria" w:eastAsia="Times New Roman" w:hAnsi="Cambria"/>
          <w:i/>
          <w:noProof/>
        </w:rPr>
      </w:pPr>
      <w:hyperlink w:anchor="_Toc76729616" w:history="1">
        <w:r w:rsidR="001D5C14" w:rsidRPr="006E2051">
          <w:rPr>
            <w:rStyle w:val="a9"/>
            <w:rFonts w:ascii="Cambria" w:eastAsia="Times New Roman" w:hAnsi="Cambria"/>
            <w:i/>
            <w:noProof/>
            <w:lang w:eastAsia="ru-RU"/>
          </w:rPr>
          <w:t>Статья 46. Градостроительные регламенты в отношении земельных участков и объектов капитального строительства, расположенных в пределах зон специального назначения.</w:t>
        </w:r>
        <w:r w:rsidR="001D5C14" w:rsidRPr="008A3A3C">
          <w:rPr>
            <w:rStyle w:val="a9"/>
            <w:rFonts w:ascii="Cambria" w:eastAsia="Times New Roman" w:hAnsi="Cambria"/>
            <w:i/>
            <w:noProof/>
            <w:webHidden/>
            <w:lang w:eastAsia="ru-RU"/>
          </w:rPr>
          <w:tab/>
        </w:r>
        <w:r w:rsidR="001D5C14" w:rsidRPr="008A3A3C">
          <w:rPr>
            <w:rStyle w:val="a9"/>
            <w:rFonts w:ascii="Cambria" w:eastAsia="Times New Roman" w:hAnsi="Cambria"/>
            <w:i/>
            <w:noProof/>
            <w:webHidden/>
            <w:lang w:eastAsia="ru-RU"/>
          </w:rPr>
          <w:fldChar w:fldCharType="begin"/>
        </w:r>
        <w:r w:rsidR="001D5C14" w:rsidRPr="008A3A3C">
          <w:rPr>
            <w:rStyle w:val="a9"/>
            <w:rFonts w:ascii="Cambria" w:eastAsia="Times New Roman" w:hAnsi="Cambria"/>
            <w:i/>
            <w:noProof/>
            <w:webHidden/>
            <w:lang w:eastAsia="ru-RU"/>
          </w:rPr>
          <w:instrText xml:space="preserve"> PAGEREF _Toc76729616 \h </w:instrText>
        </w:r>
        <w:r w:rsidR="001D5C14" w:rsidRPr="008A3A3C">
          <w:rPr>
            <w:rStyle w:val="a9"/>
            <w:rFonts w:ascii="Cambria" w:eastAsia="Times New Roman" w:hAnsi="Cambria"/>
            <w:i/>
            <w:noProof/>
            <w:webHidden/>
            <w:lang w:eastAsia="ru-RU"/>
          </w:rPr>
        </w:r>
        <w:r w:rsidR="001D5C14" w:rsidRPr="008A3A3C">
          <w:rPr>
            <w:rStyle w:val="a9"/>
            <w:rFonts w:ascii="Cambria" w:eastAsia="Times New Roman" w:hAnsi="Cambria"/>
            <w:i/>
            <w:noProof/>
            <w:webHidden/>
            <w:lang w:eastAsia="ru-RU"/>
          </w:rPr>
          <w:fldChar w:fldCharType="separate"/>
        </w:r>
        <w:r w:rsidR="001D5C14">
          <w:rPr>
            <w:rStyle w:val="a9"/>
            <w:rFonts w:ascii="Cambria" w:eastAsia="Times New Roman" w:hAnsi="Cambria"/>
            <w:i/>
            <w:noProof/>
            <w:webHidden/>
            <w:lang w:eastAsia="ru-RU"/>
          </w:rPr>
          <w:t>121</w:t>
        </w:r>
        <w:r w:rsidR="001D5C14" w:rsidRPr="008A3A3C">
          <w:rPr>
            <w:rStyle w:val="a9"/>
            <w:rFonts w:ascii="Cambria" w:eastAsia="Times New Roman" w:hAnsi="Cambria"/>
            <w:i/>
            <w:noProof/>
            <w:webHidden/>
            <w:lang w:eastAsia="ru-RU"/>
          </w:rPr>
          <w:fldChar w:fldCharType="end"/>
        </w:r>
      </w:hyperlink>
    </w:p>
    <w:p w14:paraId="701368BC" w14:textId="77777777" w:rsidR="001D5C14" w:rsidRPr="008A3A3C" w:rsidRDefault="007072AE" w:rsidP="001D5C14">
      <w:pPr>
        <w:pStyle w:val="35"/>
        <w:ind w:left="0"/>
        <w:rPr>
          <w:rStyle w:val="a9"/>
          <w:rFonts w:ascii="Cambria" w:eastAsia="Times New Roman" w:hAnsi="Cambria"/>
          <w:i/>
          <w:noProof/>
        </w:rPr>
      </w:pPr>
      <w:hyperlink w:anchor="_Toc76729617" w:history="1">
        <w:r w:rsidR="001D5C14" w:rsidRPr="006E2051">
          <w:rPr>
            <w:rStyle w:val="a9"/>
            <w:rFonts w:ascii="Cambria" w:eastAsia="Times New Roman" w:hAnsi="Cambria"/>
            <w:i/>
            <w:noProof/>
            <w:lang w:eastAsia="ru-RU"/>
          </w:rPr>
          <w:t>Статья 46.1. Иные параметры разрешённого строительства, реконструкции объектов капитального строительства и ограничения использования земельных участков, расположенных в пределах зон специального назначения.</w:t>
        </w:r>
        <w:r w:rsidR="001D5C14" w:rsidRPr="008A3A3C">
          <w:rPr>
            <w:rStyle w:val="a9"/>
            <w:rFonts w:ascii="Cambria" w:eastAsia="Times New Roman" w:hAnsi="Cambria"/>
            <w:i/>
            <w:noProof/>
            <w:webHidden/>
            <w:lang w:eastAsia="ru-RU"/>
          </w:rPr>
          <w:tab/>
        </w:r>
        <w:r w:rsidR="001D5C14" w:rsidRPr="008A3A3C">
          <w:rPr>
            <w:rStyle w:val="a9"/>
            <w:rFonts w:ascii="Cambria" w:eastAsia="Times New Roman" w:hAnsi="Cambria"/>
            <w:i/>
            <w:noProof/>
            <w:webHidden/>
            <w:lang w:eastAsia="ru-RU"/>
          </w:rPr>
          <w:fldChar w:fldCharType="begin"/>
        </w:r>
        <w:r w:rsidR="001D5C14" w:rsidRPr="008A3A3C">
          <w:rPr>
            <w:rStyle w:val="a9"/>
            <w:rFonts w:ascii="Cambria" w:eastAsia="Times New Roman" w:hAnsi="Cambria"/>
            <w:i/>
            <w:noProof/>
            <w:webHidden/>
            <w:lang w:eastAsia="ru-RU"/>
          </w:rPr>
          <w:instrText xml:space="preserve"> PAGEREF _Toc76729617 \h </w:instrText>
        </w:r>
        <w:r w:rsidR="001D5C14" w:rsidRPr="008A3A3C">
          <w:rPr>
            <w:rStyle w:val="a9"/>
            <w:rFonts w:ascii="Cambria" w:eastAsia="Times New Roman" w:hAnsi="Cambria"/>
            <w:i/>
            <w:noProof/>
            <w:webHidden/>
            <w:lang w:eastAsia="ru-RU"/>
          </w:rPr>
        </w:r>
        <w:r w:rsidR="001D5C14" w:rsidRPr="008A3A3C">
          <w:rPr>
            <w:rStyle w:val="a9"/>
            <w:rFonts w:ascii="Cambria" w:eastAsia="Times New Roman" w:hAnsi="Cambria"/>
            <w:i/>
            <w:noProof/>
            <w:webHidden/>
            <w:lang w:eastAsia="ru-RU"/>
          </w:rPr>
          <w:fldChar w:fldCharType="separate"/>
        </w:r>
        <w:r w:rsidR="001D5C14">
          <w:rPr>
            <w:rStyle w:val="a9"/>
            <w:rFonts w:ascii="Cambria" w:eastAsia="Times New Roman" w:hAnsi="Cambria"/>
            <w:i/>
            <w:noProof/>
            <w:webHidden/>
            <w:lang w:eastAsia="ru-RU"/>
          </w:rPr>
          <w:t>124</w:t>
        </w:r>
        <w:r w:rsidR="001D5C14" w:rsidRPr="008A3A3C">
          <w:rPr>
            <w:rStyle w:val="a9"/>
            <w:rFonts w:ascii="Cambria" w:eastAsia="Times New Roman" w:hAnsi="Cambria"/>
            <w:i/>
            <w:noProof/>
            <w:webHidden/>
            <w:lang w:eastAsia="ru-RU"/>
          </w:rPr>
          <w:fldChar w:fldCharType="end"/>
        </w:r>
      </w:hyperlink>
    </w:p>
    <w:p w14:paraId="33A5EAE9" w14:textId="77777777" w:rsidR="001D5C14" w:rsidRPr="008A3A3C" w:rsidRDefault="007072AE" w:rsidP="001D5C14">
      <w:pPr>
        <w:pStyle w:val="35"/>
        <w:ind w:left="0"/>
        <w:rPr>
          <w:rStyle w:val="a9"/>
          <w:rFonts w:ascii="Cambria" w:eastAsia="Times New Roman" w:hAnsi="Cambria"/>
          <w:i/>
          <w:noProof/>
        </w:rPr>
      </w:pPr>
      <w:hyperlink w:anchor="_Toc76729618" w:history="1">
        <w:r w:rsidR="001D5C14" w:rsidRPr="006E2051">
          <w:rPr>
            <w:rStyle w:val="a9"/>
            <w:rFonts w:ascii="Cambria" w:eastAsia="Times New Roman" w:hAnsi="Cambria"/>
            <w:i/>
            <w:noProof/>
            <w:lang w:eastAsia="ru-RU"/>
          </w:rPr>
          <w:t>Статья 47. Градостроительные регламенты в отношении земельных участков и объектов капитального строительства, расположенных в пределах иных видов территориальных зон.</w:t>
        </w:r>
        <w:r w:rsidR="001D5C14" w:rsidRPr="008A3A3C">
          <w:rPr>
            <w:rStyle w:val="a9"/>
            <w:rFonts w:ascii="Cambria" w:eastAsia="Times New Roman" w:hAnsi="Cambria"/>
            <w:i/>
            <w:noProof/>
            <w:webHidden/>
            <w:lang w:eastAsia="ru-RU"/>
          </w:rPr>
          <w:tab/>
        </w:r>
        <w:r w:rsidR="001D5C14" w:rsidRPr="008A3A3C">
          <w:rPr>
            <w:rStyle w:val="a9"/>
            <w:rFonts w:ascii="Cambria" w:eastAsia="Times New Roman" w:hAnsi="Cambria"/>
            <w:i/>
            <w:noProof/>
            <w:webHidden/>
            <w:lang w:eastAsia="ru-RU"/>
          </w:rPr>
          <w:fldChar w:fldCharType="begin"/>
        </w:r>
        <w:r w:rsidR="001D5C14" w:rsidRPr="008A3A3C">
          <w:rPr>
            <w:rStyle w:val="a9"/>
            <w:rFonts w:ascii="Cambria" w:eastAsia="Times New Roman" w:hAnsi="Cambria"/>
            <w:i/>
            <w:noProof/>
            <w:webHidden/>
            <w:lang w:eastAsia="ru-RU"/>
          </w:rPr>
          <w:instrText xml:space="preserve"> PAGEREF _Toc76729618 \h </w:instrText>
        </w:r>
        <w:r w:rsidR="001D5C14" w:rsidRPr="008A3A3C">
          <w:rPr>
            <w:rStyle w:val="a9"/>
            <w:rFonts w:ascii="Cambria" w:eastAsia="Times New Roman" w:hAnsi="Cambria"/>
            <w:i/>
            <w:noProof/>
            <w:webHidden/>
            <w:lang w:eastAsia="ru-RU"/>
          </w:rPr>
        </w:r>
        <w:r w:rsidR="001D5C14" w:rsidRPr="008A3A3C">
          <w:rPr>
            <w:rStyle w:val="a9"/>
            <w:rFonts w:ascii="Cambria" w:eastAsia="Times New Roman" w:hAnsi="Cambria"/>
            <w:i/>
            <w:noProof/>
            <w:webHidden/>
            <w:lang w:eastAsia="ru-RU"/>
          </w:rPr>
          <w:fldChar w:fldCharType="separate"/>
        </w:r>
        <w:r w:rsidR="001D5C14">
          <w:rPr>
            <w:rStyle w:val="a9"/>
            <w:rFonts w:ascii="Cambria" w:eastAsia="Times New Roman" w:hAnsi="Cambria"/>
            <w:i/>
            <w:noProof/>
            <w:webHidden/>
            <w:lang w:eastAsia="ru-RU"/>
          </w:rPr>
          <w:t>126</w:t>
        </w:r>
        <w:r w:rsidR="001D5C14" w:rsidRPr="008A3A3C">
          <w:rPr>
            <w:rStyle w:val="a9"/>
            <w:rFonts w:ascii="Cambria" w:eastAsia="Times New Roman" w:hAnsi="Cambria"/>
            <w:i/>
            <w:noProof/>
            <w:webHidden/>
            <w:lang w:eastAsia="ru-RU"/>
          </w:rPr>
          <w:fldChar w:fldCharType="end"/>
        </w:r>
      </w:hyperlink>
    </w:p>
    <w:p w14:paraId="7F31B4CC" w14:textId="77777777" w:rsidR="001D5C14" w:rsidRPr="008A3A3C" w:rsidRDefault="007072AE" w:rsidP="001D5C14">
      <w:pPr>
        <w:pStyle w:val="35"/>
        <w:ind w:left="0"/>
        <w:rPr>
          <w:rStyle w:val="a9"/>
          <w:rFonts w:ascii="Cambria" w:eastAsia="Times New Roman" w:hAnsi="Cambria"/>
          <w:i/>
          <w:noProof/>
        </w:rPr>
      </w:pPr>
      <w:hyperlink w:anchor="_Toc76729619" w:history="1">
        <w:r w:rsidR="001D5C14" w:rsidRPr="006E2051">
          <w:rPr>
            <w:rStyle w:val="a9"/>
            <w:rFonts w:ascii="Cambria" w:eastAsia="Times New Roman" w:hAnsi="Cambria"/>
            <w:i/>
            <w:noProof/>
            <w:lang w:eastAsia="ru-RU"/>
          </w:rPr>
          <w:t>Статья 48. Параметры разрешенного использования земельных участков и иных объектов недвижимости в различных территориальных зонах</w:t>
        </w:r>
        <w:r w:rsidR="001D5C14" w:rsidRPr="008A3A3C">
          <w:rPr>
            <w:rStyle w:val="a9"/>
            <w:rFonts w:ascii="Cambria" w:eastAsia="Times New Roman" w:hAnsi="Cambria"/>
            <w:i/>
            <w:noProof/>
            <w:webHidden/>
            <w:lang w:eastAsia="ru-RU"/>
          </w:rPr>
          <w:tab/>
        </w:r>
        <w:r w:rsidR="001D5C14" w:rsidRPr="008A3A3C">
          <w:rPr>
            <w:rStyle w:val="a9"/>
            <w:rFonts w:ascii="Cambria" w:eastAsia="Times New Roman" w:hAnsi="Cambria"/>
            <w:i/>
            <w:noProof/>
            <w:webHidden/>
            <w:lang w:eastAsia="ru-RU"/>
          </w:rPr>
          <w:fldChar w:fldCharType="begin"/>
        </w:r>
        <w:r w:rsidR="001D5C14" w:rsidRPr="008A3A3C">
          <w:rPr>
            <w:rStyle w:val="a9"/>
            <w:rFonts w:ascii="Cambria" w:eastAsia="Times New Roman" w:hAnsi="Cambria"/>
            <w:i/>
            <w:noProof/>
            <w:webHidden/>
            <w:lang w:eastAsia="ru-RU"/>
          </w:rPr>
          <w:instrText xml:space="preserve"> PAGEREF _Toc76729619 \h </w:instrText>
        </w:r>
        <w:r w:rsidR="001D5C14" w:rsidRPr="008A3A3C">
          <w:rPr>
            <w:rStyle w:val="a9"/>
            <w:rFonts w:ascii="Cambria" w:eastAsia="Times New Roman" w:hAnsi="Cambria"/>
            <w:i/>
            <w:noProof/>
            <w:webHidden/>
            <w:lang w:eastAsia="ru-RU"/>
          </w:rPr>
        </w:r>
        <w:r w:rsidR="001D5C14" w:rsidRPr="008A3A3C">
          <w:rPr>
            <w:rStyle w:val="a9"/>
            <w:rFonts w:ascii="Cambria" w:eastAsia="Times New Roman" w:hAnsi="Cambria"/>
            <w:i/>
            <w:noProof/>
            <w:webHidden/>
            <w:lang w:eastAsia="ru-RU"/>
          </w:rPr>
          <w:fldChar w:fldCharType="separate"/>
        </w:r>
        <w:r w:rsidR="001D5C14">
          <w:rPr>
            <w:rStyle w:val="a9"/>
            <w:rFonts w:ascii="Cambria" w:eastAsia="Times New Roman" w:hAnsi="Cambria"/>
            <w:i/>
            <w:noProof/>
            <w:webHidden/>
            <w:lang w:eastAsia="ru-RU"/>
          </w:rPr>
          <w:t>130</w:t>
        </w:r>
        <w:r w:rsidR="001D5C14" w:rsidRPr="008A3A3C">
          <w:rPr>
            <w:rStyle w:val="a9"/>
            <w:rFonts w:ascii="Cambria" w:eastAsia="Times New Roman" w:hAnsi="Cambria"/>
            <w:i/>
            <w:noProof/>
            <w:webHidden/>
            <w:lang w:eastAsia="ru-RU"/>
          </w:rPr>
          <w:fldChar w:fldCharType="end"/>
        </w:r>
      </w:hyperlink>
    </w:p>
    <w:p w14:paraId="30F1F33E" w14:textId="77777777" w:rsidR="001D5C14" w:rsidRPr="008A3A3C" w:rsidRDefault="007072AE" w:rsidP="001D5C14">
      <w:pPr>
        <w:pStyle w:val="35"/>
        <w:ind w:left="0"/>
        <w:rPr>
          <w:rStyle w:val="a9"/>
          <w:rFonts w:ascii="Cambria" w:eastAsia="Times New Roman" w:hAnsi="Cambria"/>
          <w:i/>
          <w:noProof/>
        </w:rPr>
      </w:pPr>
      <w:hyperlink w:anchor="_Toc76729621" w:history="1">
        <w:r w:rsidR="001D5C14" w:rsidRPr="006E2051">
          <w:rPr>
            <w:rStyle w:val="a9"/>
            <w:rFonts w:ascii="Cambria" w:eastAsia="Times New Roman" w:hAnsi="Cambria"/>
            <w:i/>
            <w:noProof/>
            <w:lang w:eastAsia="ru-RU"/>
          </w:rPr>
          <w:t>Статья 49. Использование земельных участков и объектов капитального строительства в границах зон комплексного развития территории.</w:t>
        </w:r>
        <w:r w:rsidR="001D5C14" w:rsidRPr="008A3A3C">
          <w:rPr>
            <w:rStyle w:val="a9"/>
            <w:rFonts w:ascii="Cambria" w:eastAsia="Times New Roman" w:hAnsi="Cambria"/>
            <w:i/>
            <w:noProof/>
            <w:webHidden/>
            <w:lang w:eastAsia="ru-RU"/>
          </w:rPr>
          <w:tab/>
        </w:r>
        <w:r w:rsidR="001D5C14" w:rsidRPr="008A3A3C">
          <w:rPr>
            <w:rStyle w:val="a9"/>
            <w:rFonts w:ascii="Cambria" w:eastAsia="Times New Roman" w:hAnsi="Cambria"/>
            <w:i/>
            <w:noProof/>
            <w:webHidden/>
            <w:lang w:eastAsia="ru-RU"/>
          </w:rPr>
          <w:fldChar w:fldCharType="begin"/>
        </w:r>
        <w:r w:rsidR="001D5C14" w:rsidRPr="008A3A3C">
          <w:rPr>
            <w:rStyle w:val="a9"/>
            <w:rFonts w:ascii="Cambria" w:eastAsia="Times New Roman" w:hAnsi="Cambria"/>
            <w:i/>
            <w:noProof/>
            <w:webHidden/>
            <w:lang w:eastAsia="ru-RU"/>
          </w:rPr>
          <w:instrText xml:space="preserve"> PAGEREF _Toc76729621 \h </w:instrText>
        </w:r>
        <w:r w:rsidR="001D5C14" w:rsidRPr="008A3A3C">
          <w:rPr>
            <w:rStyle w:val="a9"/>
            <w:rFonts w:ascii="Cambria" w:eastAsia="Times New Roman" w:hAnsi="Cambria"/>
            <w:i/>
            <w:noProof/>
            <w:webHidden/>
            <w:lang w:eastAsia="ru-RU"/>
          </w:rPr>
        </w:r>
        <w:r w:rsidR="001D5C14" w:rsidRPr="008A3A3C">
          <w:rPr>
            <w:rStyle w:val="a9"/>
            <w:rFonts w:ascii="Cambria" w:eastAsia="Times New Roman" w:hAnsi="Cambria"/>
            <w:i/>
            <w:noProof/>
            <w:webHidden/>
            <w:lang w:eastAsia="ru-RU"/>
          </w:rPr>
          <w:fldChar w:fldCharType="separate"/>
        </w:r>
        <w:r w:rsidR="001D5C14">
          <w:rPr>
            <w:rStyle w:val="a9"/>
            <w:rFonts w:ascii="Cambria" w:eastAsia="Times New Roman" w:hAnsi="Cambria"/>
            <w:i/>
            <w:noProof/>
            <w:webHidden/>
            <w:lang w:eastAsia="ru-RU"/>
          </w:rPr>
          <w:t>136</w:t>
        </w:r>
        <w:r w:rsidR="001D5C14" w:rsidRPr="008A3A3C">
          <w:rPr>
            <w:rStyle w:val="a9"/>
            <w:rFonts w:ascii="Cambria" w:eastAsia="Times New Roman" w:hAnsi="Cambria"/>
            <w:i/>
            <w:noProof/>
            <w:webHidden/>
            <w:lang w:eastAsia="ru-RU"/>
          </w:rPr>
          <w:fldChar w:fldCharType="end"/>
        </w:r>
      </w:hyperlink>
    </w:p>
    <w:p w14:paraId="4D0D5230" w14:textId="77777777" w:rsidR="001D5C14" w:rsidRPr="008A3A3C" w:rsidRDefault="007072AE" w:rsidP="001D5C14">
      <w:pPr>
        <w:pStyle w:val="35"/>
        <w:ind w:left="0"/>
        <w:rPr>
          <w:rStyle w:val="a9"/>
          <w:rFonts w:ascii="Cambria" w:eastAsia="Times New Roman" w:hAnsi="Cambria"/>
          <w:i/>
          <w:noProof/>
        </w:rPr>
      </w:pPr>
      <w:hyperlink w:anchor="_Toc76729622" w:history="1">
        <w:r w:rsidR="001D5C14" w:rsidRPr="006E2051">
          <w:rPr>
            <w:rStyle w:val="a9"/>
            <w:rFonts w:ascii="Cambria" w:eastAsia="Times New Roman" w:hAnsi="Cambria"/>
            <w:i/>
            <w:noProof/>
            <w:lang w:eastAsia="ru-RU"/>
          </w:rPr>
          <w:t>Статья 50.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в случае, если в границах территориальной зоны, применительно к которой устанавливается градостроительный регламент, предусматривается осуществление деятельности по комплексному и устойчивому развитию территории</w:t>
        </w:r>
        <w:r w:rsidR="001D5C14" w:rsidRPr="008A3A3C">
          <w:rPr>
            <w:rStyle w:val="a9"/>
            <w:rFonts w:ascii="Cambria" w:eastAsia="Times New Roman" w:hAnsi="Cambria"/>
            <w:i/>
            <w:noProof/>
            <w:webHidden/>
            <w:lang w:eastAsia="ru-RU"/>
          </w:rPr>
          <w:tab/>
        </w:r>
        <w:r w:rsidR="001D5C14" w:rsidRPr="008A3A3C">
          <w:rPr>
            <w:rStyle w:val="a9"/>
            <w:rFonts w:ascii="Cambria" w:eastAsia="Times New Roman" w:hAnsi="Cambria"/>
            <w:i/>
            <w:noProof/>
            <w:webHidden/>
            <w:lang w:eastAsia="ru-RU"/>
          </w:rPr>
          <w:fldChar w:fldCharType="begin"/>
        </w:r>
        <w:r w:rsidR="001D5C14" w:rsidRPr="008A3A3C">
          <w:rPr>
            <w:rStyle w:val="a9"/>
            <w:rFonts w:ascii="Cambria" w:eastAsia="Times New Roman" w:hAnsi="Cambria"/>
            <w:i/>
            <w:noProof/>
            <w:webHidden/>
            <w:lang w:eastAsia="ru-RU"/>
          </w:rPr>
          <w:instrText xml:space="preserve"> PAGEREF _Toc76729622 \h </w:instrText>
        </w:r>
        <w:r w:rsidR="001D5C14" w:rsidRPr="008A3A3C">
          <w:rPr>
            <w:rStyle w:val="a9"/>
            <w:rFonts w:ascii="Cambria" w:eastAsia="Times New Roman" w:hAnsi="Cambria"/>
            <w:i/>
            <w:noProof/>
            <w:webHidden/>
            <w:lang w:eastAsia="ru-RU"/>
          </w:rPr>
        </w:r>
        <w:r w:rsidR="001D5C14" w:rsidRPr="008A3A3C">
          <w:rPr>
            <w:rStyle w:val="a9"/>
            <w:rFonts w:ascii="Cambria" w:eastAsia="Times New Roman" w:hAnsi="Cambria"/>
            <w:i/>
            <w:noProof/>
            <w:webHidden/>
            <w:lang w:eastAsia="ru-RU"/>
          </w:rPr>
          <w:fldChar w:fldCharType="separate"/>
        </w:r>
        <w:r w:rsidR="001D5C14">
          <w:rPr>
            <w:rStyle w:val="a9"/>
            <w:rFonts w:ascii="Cambria" w:eastAsia="Times New Roman" w:hAnsi="Cambria"/>
            <w:i/>
            <w:noProof/>
            <w:webHidden/>
            <w:lang w:eastAsia="ru-RU"/>
          </w:rPr>
          <w:t>137</w:t>
        </w:r>
        <w:r w:rsidR="001D5C14" w:rsidRPr="008A3A3C">
          <w:rPr>
            <w:rStyle w:val="a9"/>
            <w:rFonts w:ascii="Cambria" w:eastAsia="Times New Roman" w:hAnsi="Cambria"/>
            <w:i/>
            <w:noProof/>
            <w:webHidden/>
            <w:lang w:eastAsia="ru-RU"/>
          </w:rPr>
          <w:fldChar w:fldCharType="end"/>
        </w:r>
      </w:hyperlink>
    </w:p>
    <w:p w14:paraId="1316CBEA" w14:textId="77777777" w:rsidR="001D5C14" w:rsidRPr="008A3A3C" w:rsidRDefault="007072AE" w:rsidP="001D5C14">
      <w:pPr>
        <w:pStyle w:val="35"/>
        <w:ind w:left="0"/>
        <w:rPr>
          <w:rStyle w:val="a9"/>
          <w:rFonts w:ascii="Cambria" w:eastAsia="Times New Roman" w:hAnsi="Cambria"/>
          <w:i/>
          <w:noProof/>
        </w:rPr>
      </w:pPr>
      <w:hyperlink w:anchor="_Toc76729623" w:history="1">
        <w:r w:rsidR="001D5C14" w:rsidRPr="006E2051">
          <w:rPr>
            <w:rStyle w:val="a9"/>
            <w:rFonts w:ascii="Cambria" w:eastAsia="Times New Roman" w:hAnsi="Cambria"/>
            <w:i/>
            <w:noProof/>
            <w:lang w:eastAsia="ru-RU"/>
          </w:rPr>
          <w:t>Статья 51. Ограничения в использовании земельных участков и объектов капитального строительства по условиям охраны объектов культурного наследия</w:t>
        </w:r>
        <w:r w:rsidR="001D5C14" w:rsidRPr="008A3A3C">
          <w:rPr>
            <w:rStyle w:val="a9"/>
            <w:rFonts w:ascii="Cambria" w:eastAsia="Times New Roman" w:hAnsi="Cambria"/>
            <w:i/>
            <w:noProof/>
            <w:webHidden/>
            <w:lang w:eastAsia="ru-RU"/>
          </w:rPr>
          <w:tab/>
        </w:r>
        <w:r w:rsidR="001D5C14" w:rsidRPr="008A3A3C">
          <w:rPr>
            <w:rStyle w:val="a9"/>
            <w:rFonts w:ascii="Cambria" w:eastAsia="Times New Roman" w:hAnsi="Cambria"/>
            <w:i/>
            <w:noProof/>
            <w:webHidden/>
            <w:lang w:eastAsia="ru-RU"/>
          </w:rPr>
          <w:fldChar w:fldCharType="begin"/>
        </w:r>
        <w:r w:rsidR="001D5C14" w:rsidRPr="008A3A3C">
          <w:rPr>
            <w:rStyle w:val="a9"/>
            <w:rFonts w:ascii="Cambria" w:eastAsia="Times New Roman" w:hAnsi="Cambria"/>
            <w:i/>
            <w:noProof/>
            <w:webHidden/>
            <w:lang w:eastAsia="ru-RU"/>
          </w:rPr>
          <w:instrText xml:space="preserve"> PAGEREF _Toc76729623 \h </w:instrText>
        </w:r>
        <w:r w:rsidR="001D5C14" w:rsidRPr="008A3A3C">
          <w:rPr>
            <w:rStyle w:val="a9"/>
            <w:rFonts w:ascii="Cambria" w:eastAsia="Times New Roman" w:hAnsi="Cambria"/>
            <w:i/>
            <w:noProof/>
            <w:webHidden/>
            <w:lang w:eastAsia="ru-RU"/>
          </w:rPr>
        </w:r>
        <w:r w:rsidR="001D5C14" w:rsidRPr="008A3A3C">
          <w:rPr>
            <w:rStyle w:val="a9"/>
            <w:rFonts w:ascii="Cambria" w:eastAsia="Times New Roman" w:hAnsi="Cambria"/>
            <w:i/>
            <w:noProof/>
            <w:webHidden/>
            <w:lang w:eastAsia="ru-RU"/>
          </w:rPr>
          <w:fldChar w:fldCharType="separate"/>
        </w:r>
        <w:r w:rsidR="001D5C14">
          <w:rPr>
            <w:rStyle w:val="a9"/>
            <w:rFonts w:ascii="Cambria" w:eastAsia="Times New Roman" w:hAnsi="Cambria"/>
            <w:i/>
            <w:noProof/>
            <w:webHidden/>
            <w:lang w:eastAsia="ru-RU"/>
          </w:rPr>
          <w:t>147</w:t>
        </w:r>
        <w:r w:rsidR="001D5C14" w:rsidRPr="008A3A3C">
          <w:rPr>
            <w:rStyle w:val="a9"/>
            <w:rFonts w:ascii="Cambria" w:eastAsia="Times New Roman" w:hAnsi="Cambria"/>
            <w:i/>
            <w:noProof/>
            <w:webHidden/>
            <w:lang w:eastAsia="ru-RU"/>
          </w:rPr>
          <w:fldChar w:fldCharType="end"/>
        </w:r>
      </w:hyperlink>
    </w:p>
    <w:p w14:paraId="6C9986A1" w14:textId="77777777" w:rsidR="001D5C14" w:rsidRPr="008A3A3C" w:rsidRDefault="007072AE" w:rsidP="001D5C14">
      <w:pPr>
        <w:pStyle w:val="35"/>
        <w:ind w:left="0"/>
        <w:rPr>
          <w:rStyle w:val="a9"/>
          <w:rFonts w:ascii="Cambria" w:eastAsia="Times New Roman" w:hAnsi="Cambria"/>
          <w:i/>
          <w:noProof/>
        </w:rPr>
      </w:pPr>
      <w:hyperlink w:anchor="_Toc76729624" w:history="1">
        <w:r w:rsidR="001D5C14" w:rsidRPr="006E2051">
          <w:rPr>
            <w:rStyle w:val="a9"/>
            <w:rFonts w:ascii="Cambria" w:eastAsia="Times New Roman" w:hAnsi="Cambria"/>
            <w:i/>
            <w:noProof/>
            <w:lang w:eastAsia="ru-RU"/>
          </w:rPr>
          <w:t>Статья 52. Ограничения в использовании земельных участков и объектов капитального строительства по экологическим и санитарно-эпидемиологическим условиям</w:t>
        </w:r>
        <w:r w:rsidR="001D5C14" w:rsidRPr="008A3A3C">
          <w:rPr>
            <w:rStyle w:val="a9"/>
            <w:rFonts w:ascii="Cambria" w:eastAsia="Times New Roman" w:hAnsi="Cambria"/>
            <w:i/>
            <w:noProof/>
            <w:webHidden/>
            <w:lang w:eastAsia="ru-RU"/>
          </w:rPr>
          <w:tab/>
        </w:r>
        <w:r w:rsidR="001D5C14" w:rsidRPr="008A3A3C">
          <w:rPr>
            <w:rStyle w:val="a9"/>
            <w:rFonts w:ascii="Cambria" w:eastAsia="Times New Roman" w:hAnsi="Cambria"/>
            <w:i/>
            <w:noProof/>
            <w:webHidden/>
            <w:lang w:eastAsia="ru-RU"/>
          </w:rPr>
          <w:fldChar w:fldCharType="begin"/>
        </w:r>
        <w:r w:rsidR="001D5C14" w:rsidRPr="008A3A3C">
          <w:rPr>
            <w:rStyle w:val="a9"/>
            <w:rFonts w:ascii="Cambria" w:eastAsia="Times New Roman" w:hAnsi="Cambria"/>
            <w:i/>
            <w:noProof/>
            <w:webHidden/>
            <w:lang w:eastAsia="ru-RU"/>
          </w:rPr>
          <w:instrText xml:space="preserve"> PAGEREF _Toc76729624 \h </w:instrText>
        </w:r>
        <w:r w:rsidR="001D5C14" w:rsidRPr="008A3A3C">
          <w:rPr>
            <w:rStyle w:val="a9"/>
            <w:rFonts w:ascii="Cambria" w:eastAsia="Times New Roman" w:hAnsi="Cambria"/>
            <w:i/>
            <w:noProof/>
            <w:webHidden/>
            <w:lang w:eastAsia="ru-RU"/>
          </w:rPr>
        </w:r>
        <w:r w:rsidR="001D5C14" w:rsidRPr="008A3A3C">
          <w:rPr>
            <w:rStyle w:val="a9"/>
            <w:rFonts w:ascii="Cambria" w:eastAsia="Times New Roman" w:hAnsi="Cambria"/>
            <w:i/>
            <w:noProof/>
            <w:webHidden/>
            <w:lang w:eastAsia="ru-RU"/>
          </w:rPr>
          <w:fldChar w:fldCharType="separate"/>
        </w:r>
        <w:r w:rsidR="001D5C14">
          <w:rPr>
            <w:rStyle w:val="a9"/>
            <w:rFonts w:ascii="Cambria" w:eastAsia="Times New Roman" w:hAnsi="Cambria"/>
            <w:i/>
            <w:noProof/>
            <w:webHidden/>
            <w:lang w:eastAsia="ru-RU"/>
          </w:rPr>
          <w:t>148</w:t>
        </w:r>
        <w:r w:rsidR="001D5C14" w:rsidRPr="008A3A3C">
          <w:rPr>
            <w:rStyle w:val="a9"/>
            <w:rFonts w:ascii="Cambria" w:eastAsia="Times New Roman" w:hAnsi="Cambria"/>
            <w:i/>
            <w:noProof/>
            <w:webHidden/>
            <w:lang w:eastAsia="ru-RU"/>
          </w:rPr>
          <w:fldChar w:fldCharType="end"/>
        </w:r>
      </w:hyperlink>
    </w:p>
    <w:p w14:paraId="58CEB849" w14:textId="77777777" w:rsidR="001D5C14" w:rsidRPr="008A3A3C" w:rsidRDefault="007072AE" w:rsidP="001D5C14">
      <w:pPr>
        <w:pStyle w:val="35"/>
        <w:ind w:left="0"/>
        <w:rPr>
          <w:rStyle w:val="a9"/>
          <w:rFonts w:ascii="Cambria" w:eastAsia="Times New Roman" w:hAnsi="Cambria"/>
          <w:i/>
          <w:noProof/>
        </w:rPr>
      </w:pPr>
      <w:hyperlink w:anchor="_Toc76729625" w:history="1">
        <w:r w:rsidR="001D5C14" w:rsidRPr="006E2051">
          <w:rPr>
            <w:rStyle w:val="a9"/>
            <w:rFonts w:ascii="Cambria" w:eastAsia="Times New Roman" w:hAnsi="Cambria"/>
            <w:i/>
            <w:noProof/>
            <w:lang w:eastAsia="ru-RU"/>
          </w:rPr>
          <w:t>Статья 53. Ограничения использования земельных участков и объектов капитального строительства на территории охранных коридоров транспортных и инженерных коммуникаций.</w:t>
        </w:r>
        <w:r w:rsidR="001D5C14" w:rsidRPr="008A3A3C">
          <w:rPr>
            <w:rStyle w:val="a9"/>
            <w:rFonts w:ascii="Cambria" w:eastAsia="Times New Roman" w:hAnsi="Cambria"/>
            <w:i/>
            <w:noProof/>
            <w:webHidden/>
            <w:lang w:eastAsia="ru-RU"/>
          </w:rPr>
          <w:tab/>
        </w:r>
        <w:r w:rsidR="001D5C14" w:rsidRPr="008A3A3C">
          <w:rPr>
            <w:rStyle w:val="a9"/>
            <w:rFonts w:ascii="Cambria" w:eastAsia="Times New Roman" w:hAnsi="Cambria"/>
            <w:i/>
            <w:noProof/>
            <w:webHidden/>
            <w:lang w:eastAsia="ru-RU"/>
          </w:rPr>
          <w:fldChar w:fldCharType="begin"/>
        </w:r>
        <w:r w:rsidR="001D5C14" w:rsidRPr="008A3A3C">
          <w:rPr>
            <w:rStyle w:val="a9"/>
            <w:rFonts w:ascii="Cambria" w:eastAsia="Times New Roman" w:hAnsi="Cambria"/>
            <w:i/>
            <w:noProof/>
            <w:webHidden/>
            <w:lang w:eastAsia="ru-RU"/>
          </w:rPr>
          <w:instrText xml:space="preserve"> PAGEREF _Toc76729625 \h </w:instrText>
        </w:r>
        <w:r w:rsidR="001D5C14" w:rsidRPr="008A3A3C">
          <w:rPr>
            <w:rStyle w:val="a9"/>
            <w:rFonts w:ascii="Cambria" w:eastAsia="Times New Roman" w:hAnsi="Cambria"/>
            <w:i/>
            <w:noProof/>
            <w:webHidden/>
            <w:lang w:eastAsia="ru-RU"/>
          </w:rPr>
        </w:r>
        <w:r w:rsidR="001D5C14" w:rsidRPr="008A3A3C">
          <w:rPr>
            <w:rStyle w:val="a9"/>
            <w:rFonts w:ascii="Cambria" w:eastAsia="Times New Roman" w:hAnsi="Cambria"/>
            <w:i/>
            <w:noProof/>
            <w:webHidden/>
            <w:lang w:eastAsia="ru-RU"/>
          </w:rPr>
          <w:fldChar w:fldCharType="separate"/>
        </w:r>
        <w:r w:rsidR="001D5C14">
          <w:rPr>
            <w:rStyle w:val="a9"/>
            <w:rFonts w:ascii="Cambria" w:eastAsia="Times New Roman" w:hAnsi="Cambria"/>
            <w:i/>
            <w:noProof/>
            <w:webHidden/>
            <w:lang w:eastAsia="ru-RU"/>
          </w:rPr>
          <w:t>153</w:t>
        </w:r>
        <w:r w:rsidR="001D5C14" w:rsidRPr="008A3A3C">
          <w:rPr>
            <w:rStyle w:val="a9"/>
            <w:rFonts w:ascii="Cambria" w:eastAsia="Times New Roman" w:hAnsi="Cambria"/>
            <w:i/>
            <w:noProof/>
            <w:webHidden/>
            <w:lang w:eastAsia="ru-RU"/>
          </w:rPr>
          <w:fldChar w:fldCharType="end"/>
        </w:r>
      </w:hyperlink>
    </w:p>
    <w:p w14:paraId="0D80B4A5" w14:textId="77777777" w:rsidR="001D5C14" w:rsidRPr="008A3A3C" w:rsidRDefault="007072AE" w:rsidP="001D5C14">
      <w:pPr>
        <w:pStyle w:val="35"/>
        <w:ind w:left="0"/>
        <w:rPr>
          <w:rStyle w:val="a9"/>
          <w:rFonts w:ascii="Cambria" w:eastAsia="Times New Roman" w:hAnsi="Cambria"/>
          <w:i/>
          <w:noProof/>
        </w:rPr>
      </w:pPr>
      <w:hyperlink w:anchor="_Toc76729626" w:history="1">
        <w:r w:rsidR="001D5C14" w:rsidRPr="006E2051">
          <w:rPr>
            <w:rStyle w:val="a9"/>
            <w:rFonts w:ascii="Cambria" w:eastAsia="Times New Roman" w:hAnsi="Cambria"/>
            <w:i/>
            <w:noProof/>
            <w:lang w:eastAsia="ru-RU"/>
          </w:rPr>
          <w:t>Статья 54. Использование земельных участков в границах горных отводов</w:t>
        </w:r>
        <w:r w:rsidR="001D5C14" w:rsidRPr="008A3A3C">
          <w:rPr>
            <w:rStyle w:val="a9"/>
            <w:rFonts w:ascii="Cambria" w:eastAsia="Times New Roman" w:hAnsi="Cambria"/>
            <w:i/>
            <w:noProof/>
            <w:webHidden/>
            <w:lang w:eastAsia="ru-RU"/>
          </w:rPr>
          <w:tab/>
        </w:r>
        <w:r w:rsidR="001D5C14" w:rsidRPr="008A3A3C">
          <w:rPr>
            <w:rStyle w:val="a9"/>
            <w:rFonts w:ascii="Cambria" w:eastAsia="Times New Roman" w:hAnsi="Cambria"/>
            <w:i/>
            <w:noProof/>
            <w:webHidden/>
            <w:lang w:eastAsia="ru-RU"/>
          </w:rPr>
          <w:fldChar w:fldCharType="begin"/>
        </w:r>
        <w:r w:rsidR="001D5C14" w:rsidRPr="008A3A3C">
          <w:rPr>
            <w:rStyle w:val="a9"/>
            <w:rFonts w:ascii="Cambria" w:eastAsia="Times New Roman" w:hAnsi="Cambria"/>
            <w:i/>
            <w:noProof/>
            <w:webHidden/>
            <w:lang w:eastAsia="ru-RU"/>
          </w:rPr>
          <w:instrText xml:space="preserve"> PAGEREF _Toc76729626 \h </w:instrText>
        </w:r>
        <w:r w:rsidR="001D5C14" w:rsidRPr="008A3A3C">
          <w:rPr>
            <w:rStyle w:val="a9"/>
            <w:rFonts w:ascii="Cambria" w:eastAsia="Times New Roman" w:hAnsi="Cambria"/>
            <w:i/>
            <w:noProof/>
            <w:webHidden/>
            <w:lang w:eastAsia="ru-RU"/>
          </w:rPr>
        </w:r>
        <w:r w:rsidR="001D5C14" w:rsidRPr="008A3A3C">
          <w:rPr>
            <w:rStyle w:val="a9"/>
            <w:rFonts w:ascii="Cambria" w:eastAsia="Times New Roman" w:hAnsi="Cambria"/>
            <w:i/>
            <w:noProof/>
            <w:webHidden/>
            <w:lang w:eastAsia="ru-RU"/>
          </w:rPr>
          <w:fldChar w:fldCharType="separate"/>
        </w:r>
        <w:r w:rsidR="001D5C14">
          <w:rPr>
            <w:rStyle w:val="a9"/>
            <w:rFonts w:ascii="Cambria" w:eastAsia="Times New Roman" w:hAnsi="Cambria"/>
            <w:i/>
            <w:noProof/>
            <w:webHidden/>
            <w:lang w:eastAsia="ru-RU"/>
          </w:rPr>
          <w:t>156</w:t>
        </w:r>
        <w:r w:rsidR="001D5C14" w:rsidRPr="008A3A3C">
          <w:rPr>
            <w:rStyle w:val="a9"/>
            <w:rFonts w:ascii="Cambria" w:eastAsia="Times New Roman" w:hAnsi="Cambria"/>
            <w:i/>
            <w:noProof/>
            <w:webHidden/>
            <w:lang w:eastAsia="ru-RU"/>
          </w:rPr>
          <w:fldChar w:fldCharType="end"/>
        </w:r>
      </w:hyperlink>
    </w:p>
    <w:p w14:paraId="6DE48CF9" w14:textId="1B465CEF" w:rsidR="001D5C14" w:rsidRPr="0082270A" w:rsidRDefault="001D5C14" w:rsidP="0082270A">
      <w:pPr>
        <w:tabs>
          <w:tab w:val="right" w:leader="dot" w:pos="9355"/>
        </w:tabs>
        <w:spacing w:after="0" w:line="240" w:lineRule="auto"/>
        <w:rPr>
          <w:rFonts w:ascii="Arial" w:hAnsi="Arial" w:cs="Arial"/>
          <w:i/>
          <w:sz w:val="24"/>
          <w:szCs w:val="24"/>
        </w:rPr>
      </w:pPr>
      <w:r w:rsidRPr="001B6C4E">
        <w:rPr>
          <w:rFonts w:ascii="Cambria" w:hAnsi="Cambria" w:cs="Arial"/>
          <w:b/>
          <w:bCs/>
          <w:i/>
          <w:sz w:val="24"/>
          <w:szCs w:val="24"/>
        </w:rPr>
        <w:fldChar w:fldCharType="end"/>
      </w:r>
    </w:p>
    <w:p w14:paraId="08234C87" w14:textId="381DE4F0" w:rsidR="001D5C14" w:rsidRPr="00596DC8" w:rsidRDefault="001D5C14" w:rsidP="001D5C14">
      <w:pPr>
        <w:spacing w:after="0" w:line="240" w:lineRule="auto"/>
        <w:jc w:val="center"/>
        <w:rPr>
          <w:rFonts w:ascii="Times New Roman" w:eastAsia="Times New Roman" w:hAnsi="Times New Roman"/>
          <w:b/>
          <w:sz w:val="28"/>
          <w:szCs w:val="28"/>
          <w:lang w:eastAsia="ru-RU"/>
        </w:rPr>
      </w:pPr>
      <w:r w:rsidRPr="00596DC8">
        <w:rPr>
          <w:rFonts w:ascii="Times New Roman" w:eastAsia="Times New Roman" w:hAnsi="Times New Roman"/>
          <w:b/>
          <w:sz w:val="28"/>
          <w:szCs w:val="28"/>
          <w:lang w:eastAsia="ru-RU"/>
        </w:rPr>
        <w:t>СОСТАВ ПРОЕКТА:</w:t>
      </w: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8441"/>
      </w:tblGrid>
      <w:tr w:rsidR="001D5C14" w:rsidRPr="00596DC8" w14:paraId="7DFEFBDA" w14:textId="77777777" w:rsidTr="00585F6A">
        <w:trPr>
          <w:trHeight w:val="462"/>
        </w:trPr>
        <w:tc>
          <w:tcPr>
            <w:tcW w:w="9825" w:type="dxa"/>
            <w:gridSpan w:val="2"/>
            <w:tcBorders>
              <w:top w:val="single" w:sz="4" w:space="0" w:color="auto"/>
              <w:left w:val="single" w:sz="4" w:space="0" w:color="auto"/>
              <w:bottom w:val="single" w:sz="4" w:space="0" w:color="auto"/>
              <w:right w:val="single" w:sz="4" w:space="0" w:color="auto"/>
            </w:tcBorders>
            <w:vAlign w:val="center"/>
            <w:hideMark/>
          </w:tcPr>
          <w:p w14:paraId="4D3B7B88" w14:textId="77777777" w:rsidR="001D5C14" w:rsidRPr="00596DC8" w:rsidRDefault="001D5C14" w:rsidP="001D5C14">
            <w:pPr>
              <w:spacing w:after="0" w:line="240" w:lineRule="auto"/>
              <w:rPr>
                <w:rFonts w:ascii="Times New Roman" w:eastAsia="Times New Roman" w:hAnsi="Times New Roman"/>
                <w:sz w:val="26"/>
                <w:szCs w:val="26"/>
                <w:lang w:eastAsia="ru-RU"/>
              </w:rPr>
            </w:pPr>
            <w:r w:rsidRPr="00596DC8">
              <w:rPr>
                <w:rFonts w:ascii="Times New Roman" w:eastAsia="Times New Roman" w:hAnsi="Times New Roman"/>
                <w:b/>
                <w:sz w:val="26"/>
                <w:szCs w:val="26"/>
                <w:lang w:eastAsia="ru-RU"/>
              </w:rPr>
              <w:t xml:space="preserve">Часть </w:t>
            </w:r>
            <w:r w:rsidRPr="00596DC8">
              <w:rPr>
                <w:rFonts w:ascii="Times New Roman" w:eastAsia="Times New Roman" w:hAnsi="Times New Roman"/>
                <w:b/>
                <w:sz w:val="26"/>
                <w:szCs w:val="26"/>
                <w:lang w:val="en-US" w:eastAsia="ru-RU"/>
              </w:rPr>
              <w:t>I</w:t>
            </w:r>
            <w:r w:rsidRPr="00596DC8">
              <w:rPr>
                <w:rFonts w:ascii="Times New Roman" w:eastAsia="Times New Roman" w:hAnsi="Times New Roman"/>
                <w:b/>
                <w:sz w:val="26"/>
                <w:szCs w:val="26"/>
                <w:lang w:eastAsia="ru-RU"/>
              </w:rPr>
              <w:t>.  Порядок применения правил землепользования и застройки и внесения изменений в указанные правила</w:t>
            </w:r>
          </w:p>
        </w:tc>
      </w:tr>
      <w:tr w:rsidR="001D5C14" w:rsidRPr="00596DC8" w14:paraId="0026865B" w14:textId="77777777" w:rsidTr="00585F6A">
        <w:trPr>
          <w:trHeight w:val="462"/>
        </w:trPr>
        <w:tc>
          <w:tcPr>
            <w:tcW w:w="1384" w:type="dxa"/>
            <w:tcBorders>
              <w:top w:val="single" w:sz="4" w:space="0" w:color="auto"/>
              <w:left w:val="single" w:sz="4" w:space="0" w:color="auto"/>
              <w:bottom w:val="single" w:sz="4" w:space="0" w:color="auto"/>
              <w:right w:val="single" w:sz="8" w:space="0" w:color="000000"/>
            </w:tcBorders>
            <w:vAlign w:val="center"/>
            <w:hideMark/>
          </w:tcPr>
          <w:p w14:paraId="3A10C62B" w14:textId="77777777" w:rsidR="001D5C14" w:rsidRPr="00596DC8" w:rsidRDefault="001D5C14" w:rsidP="001D5C14">
            <w:pPr>
              <w:spacing w:after="0" w:line="240" w:lineRule="auto"/>
              <w:jc w:val="both"/>
              <w:rPr>
                <w:rFonts w:ascii="Times New Roman" w:eastAsia="Times New Roman" w:hAnsi="Times New Roman"/>
                <w:sz w:val="26"/>
                <w:szCs w:val="26"/>
                <w:lang w:eastAsia="ru-RU"/>
              </w:rPr>
            </w:pPr>
            <w:r w:rsidRPr="00596DC8">
              <w:rPr>
                <w:rFonts w:ascii="Times New Roman" w:eastAsia="Times New Roman" w:hAnsi="Times New Roman"/>
                <w:sz w:val="26"/>
                <w:szCs w:val="26"/>
                <w:lang w:eastAsia="ru-RU"/>
              </w:rPr>
              <w:t>Глава 1.</w:t>
            </w:r>
          </w:p>
        </w:tc>
        <w:tc>
          <w:tcPr>
            <w:tcW w:w="8441" w:type="dxa"/>
            <w:tcBorders>
              <w:top w:val="single" w:sz="4" w:space="0" w:color="auto"/>
              <w:left w:val="single" w:sz="8" w:space="0" w:color="000000"/>
              <w:bottom w:val="single" w:sz="4" w:space="0" w:color="auto"/>
              <w:right w:val="single" w:sz="4" w:space="0" w:color="auto"/>
            </w:tcBorders>
            <w:vAlign w:val="center"/>
          </w:tcPr>
          <w:p w14:paraId="308F2FB9" w14:textId="77777777" w:rsidR="001D5C14" w:rsidRPr="00596DC8" w:rsidRDefault="001D5C14" w:rsidP="001D5C14">
            <w:pPr>
              <w:spacing w:after="0" w:line="240" w:lineRule="auto"/>
              <w:jc w:val="both"/>
              <w:rPr>
                <w:rFonts w:ascii="Times New Roman" w:eastAsia="Times New Roman" w:hAnsi="Times New Roman"/>
                <w:sz w:val="26"/>
                <w:szCs w:val="26"/>
                <w:lang w:eastAsia="ru-RU"/>
              </w:rPr>
            </w:pPr>
            <w:r w:rsidRPr="00596DC8">
              <w:rPr>
                <w:rFonts w:ascii="Times New Roman" w:eastAsia="Times New Roman" w:hAnsi="Times New Roman"/>
                <w:sz w:val="26"/>
                <w:szCs w:val="26"/>
                <w:lang w:eastAsia="ru-RU"/>
              </w:rPr>
              <w:t xml:space="preserve">Регулирование землепользования и застройки органами местного </w:t>
            </w:r>
            <w:r w:rsidRPr="00596DC8">
              <w:rPr>
                <w:rFonts w:ascii="Times New Roman" w:eastAsia="Times New Roman" w:hAnsi="Times New Roman"/>
                <w:sz w:val="26"/>
                <w:szCs w:val="26"/>
                <w:lang w:eastAsia="ru-RU"/>
              </w:rPr>
              <w:lastRenderedPageBreak/>
              <w:t>самоуправления</w:t>
            </w:r>
          </w:p>
        </w:tc>
      </w:tr>
      <w:tr w:rsidR="001D5C14" w:rsidRPr="00596DC8" w14:paraId="01736274" w14:textId="77777777" w:rsidTr="00585F6A">
        <w:trPr>
          <w:trHeight w:val="462"/>
        </w:trPr>
        <w:tc>
          <w:tcPr>
            <w:tcW w:w="1384" w:type="dxa"/>
            <w:tcBorders>
              <w:top w:val="single" w:sz="4" w:space="0" w:color="auto"/>
              <w:left w:val="single" w:sz="4" w:space="0" w:color="auto"/>
              <w:bottom w:val="single" w:sz="4" w:space="0" w:color="auto"/>
              <w:right w:val="single" w:sz="8" w:space="0" w:color="000000"/>
            </w:tcBorders>
            <w:vAlign w:val="center"/>
            <w:hideMark/>
          </w:tcPr>
          <w:p w14:paraId="60FD02BC" w14:textId="77777777" w:rsidR="001D5C14" w:rsidRPr="00596DC8" w:rsidRDefault="001D5C14" w:rsidP="001D5C14">
            <w:pPr>
              <w:spacing w:after="0" w:line="240" w:lineRule="auto"/>
              <w:jc w:val="both"/>
              <w:rPr>
                <w:rFonts w:ascii="Times New Roman" w:eastAsia="Times New Roman" w:hAnsi="Times New Roman"/>
                <w:sz w:val="26"/>
                <w:szCs w:val="26"/>
                <w:lang w:eastAsia="ru-RU"/>
              </w:rPr>
            </w:pPr>
            <w:r w:rsidRPr="00596DC8">
              <w:rPr>
                <w:rFonts w:ascii="Times New Roman" w:eastAsia="Times New Roman" w:hAnsi="Times New Roman"/>
                <w:sz w:val="26"/>
                <w:szCs w:val="26"/>
                <w:lang w:eastAsia="ru-RU"/>
              </w:rPr>
              <w:lastRenderedPageBreak/>
              <w:t>Глава 2.</w:t>
            </w:r>
          </w:p>
        </w:tc>
        <w:tc>
          <w:tcPr>
            <w:tcW w:w="8441" w:type="dxa"/>
            <w:tcBorders>
              <w:top w:val="single" w:sz="4" w:space="0" w:color="auto"/>
              <w:left w:val="single" w:sz="8" w:space="0" w:color="000000"/>
              <w:bottom w:val="single" w:sz="4" w:space="0" w:color="auto"/>
              <w:right w:val="single" w:sz="4" w:space="0" w:color="auto"/>
            </w:tcBorders>
            <w:vAlign w:val="center"/>
          </w:tcPr>
          <w:p w14:paraId="655ED08B" w14:textId="77777777" w:rsidR="001D5C14" w:rsidRPr="00596DC8" w:rsidRDefault="001D5C14" w:rsidP="001D5C14">
            <w:pPr>
              <w:spacing w:after="0" w:line="240" w:lineRule="auto"/>
              <w:jc w:val="both"/>
              <w:rPr>
                <w:rFonts w:ascii="Times New Roman" w:eastAsia="Times New Roman" w:hAnsi="Times New Roman"/>
                <w:sz w:val="26"/>
                <w:szCs w:val="26"/>
                <w:lang w:eastAsia="ru-RU"/>
              </w:rPr>
            </w:pPr>
            <w:r w:rsidRPr="00596DC8">
              <w:rPr>
                <w:rFonts w:ascii="Times New Roman" w:eastAsia="Times New Roman" w:hAnsi="Times New Roman"/>
                <w:sz w:val="26"/>
                <w:szCs w:val="26"/>
                <w:lang w:eastAsia="ru-RU"/>
              </w:rPr>
              <w:t>Изменение видов разрешенного использования земельных участков и объектов капитального строительства физическими и юридическими лицами</w:t>
            </w:r>
          </w:p>
        </w:tc>
      </w:tr>
      <w:tr w:rsidR="001D5C14" w:rsidRPr="00596DC8" w14:paraId="04B1B07B" w14:textId="77777777" w:rsidTr="00585F6A">
        <w:trPr>
          <w:trHeight w:val="462"/>
        </w:trPr>
        <w:tc>
          <w:tcPr>
            <w:tcW w:w="1384" w:type="dxa"/>
            <w:tcBorders>
              <w:top w:val="single" w:sz="4" w:space="0" w:color="auto"/>
              <w:left w:val="single" w:sz="4" w:space="0" w:color="auto"/>
              <w:bottom w:val="single" w:sz="4" w:space="0" w:color="auto"/>
              <w:right w:val="single" w:sz="8" w:space="0" w:color="000000"/>
            </w:tcBorders>
            <w:vAlign w:val="center"/>
            <w:hideMark/>
          </w:tcPr>
          <w:p w14:paraId="4294BC94" w14:textId="77777777" w:rsidR="001D5C14" w:rsidRPr="00596DC8" w:rsidRDefault="001D5C14" w:rsidP="001D5C14">
            <w:pPr>
              <w:spacing w:after="0" w:line="240" w:lineRule="auto"/>
              <w:jc w:val="both"/>
              <w:rPr>
                <w:rFonts w:ascii="Times New Roman" w:eastAsia="Times New Roman" w:hAnsi="Times New Roman"/>
                <w:sz w:val="26"/>
                <w:szCs w:val="26"/>
                <w:lang w:eastAsia="ru-RU"/>
              </w:rPr>
            </w:pPr>
            <w:r w:rsidRPr="00596DC8">
              <w:rPr>
                <w:rFonts w:ascii="Times New Roman" w:eastAsia="Times New Roman" w:hAnsi="Times New Roman"/>
                <w:sz w:val="26"/>
                <w:szCs w:val="26"/>
                <w:lang w:eastAsia="ru-RU"/>
              </w:rPr>
              <w:t>Глава 3.</w:t>
            </w:r>
          </w:p>
        </w:tc>
        <w:tc>
          <w:tcPr>
            <w:tcW w:w="8441" w:type="dxa"/>
            <w:tcBorders>
              <w:top w:val="single" w:sz="4" w:space="0" w:color="auto"/>
              <w:left w:val="single" w:sz="8" w:space="0" w:color="000000"/>
              <w:bottom w:val="single" w:sz="4" w:space="0" w:color="auto"/>
              <w:right w:val="single" w:sz="4" w:space="0" w:color="auto"/>
            </w:tcBorders>
            <w:vAlign w:val="center"/>
          </w:tcPr>
          <w:p w14:paraId="5F135BB2" w14:textId="77777777" w:rsidR="001D5C14" w:rsidRPr="00596DC8" w:rsidRDefault="001D5C14" w:rsidP="001D5C14">
            <w:pPr>
              <w:spacing w:after="0" w:line="240" w:lineRule="auto"/>
              <w:jc w:val="both"/>
              <w:rPr>
                <w:rFonts w:ascii="Times New Roman" w:eastAsia="Times New Roman" w:hAnsi="Times New Roman"/>
                <w:sz w:val="26"/>
                <w:szCs w:val="26"/>
                <w:lang w:eastAsia="ru-RU"/>
              </w:rPr>
            </w:pPr>
            <w:r w:rsidRPr="00596DC8">
              <w:rPr>
                <w:rFonts w:ascii="Times New Roman" w:eastAsia="Times New Roman" w:hAnsi="Times New Roman"/>
                <w:sz w:val="26"/>
                <w:szCs w:val="26"/>
                <w:lang w:eastAsia="ru-RU"/>
              </w:rPr>
              <w:t xml:space="preserve">Подготовка документации по планировке территории </w:t>
            </w:r>
          </w:p>
        </w:tc>
      </w:tr>
      <w:tr w:rsidR="001D5C14" w:rsidRPr="00596DC8" w14:paraId="1315B81E" w14:textId="77777777" w:rsidTr="00585F6A">
        <w:trPr>
          <w:trHeight w:val="462"/>
        </w:trPr>
        <w:tc>
          <w:tcPr>
            <w:tcW w:w="1384" w:type="dxa"/>
            <w:tcBorders>
              <w:top w:val="single" w:sz="4" w:space="0" w:color="auto"/>
              <w:left w:val="single" w:sz="4" w:space="0" w:color="auto"/>
              <w:bottom w:val="single" w:sz="4" w:space="0" w:color="auto"/>
              <w:right w:val="single" w:sz="8" w:space="0" w:color="000000"/>
            </w:tcBorders>
            <w:vAlign w:val="center"/>
            <w:hideMark/>
          </w:tcPr>
          <w:p w14:paraId="2FCC18FB" w14:textId="77777777" w:rsidR="001D5C14" w:rsidRPr="00596DC8" w:rsidRDefault="001D5C14" w:rsidP="001D5C14">
            <w:pPr>
              <w:spacing w:after="0" w:line="240" w:lineRule="auto"/>
              <w:jc w:val="both"/>
              <w:rPr>
                <w:rFonts w:ascii="Times New Roman" w:eastAsia="Times New Roman" w:hAnsi="Times New Roman"/>
                <w:sz w:val="26"/>
                <w:szCs w:val="26"/>
                <w:lang w:eastAsia="ru-RU"/>
              </w:rPr>
            </w:pPr>
            <w:r w:rsidRPr="00596DC8">
              <w:rPr>
                <w:rFonts w:ascii="Times New Roman" w:eastAsia="Times New Roman" w:hAnsi="Times New Roman"/>
                <w:sz w:val="26"/>
                <w:szCs w:val="26"/>
                <w:lang w:eastAsia="ru-RU"/>
              </w:rPr>
              <w:t>Глава 4.</w:t>
            </w:r>
          </w:p>
        </w:tc>
        <w:tc>
          <w:tcPr>
            <w:tcW w:w="8441" w:type="dxa"/>
            <w:tcBorders>
              <w:top w:val="single" w:sz="4" w:space="0" w:color="auto"/>
              <w:left w:val="single" w:sz="8" w:space="0" w:color="000000"/>
              <w:bottom w:val="single" w:sz="4" w:space="0" w:color="auto"/>
              <w:right w:val="single" w:sz="4" w:space="0" w:color="auto"/>
            </w:tcBorders>
            <w:vAlign w:val="center"/>
          </w:tcPr>
          <w:p w14:paraId="43E714CC" w14:textId="77777777" w:rsidR="001D5C14" w:rsidRPr="00596DC8" w:rsidRDefault="001D5C14" w:rsidP="001D5C14">
            <w:pPr>
              <w:spacing w:after="0" w:line="240" w:lineRule="auto"/>
              <w:jc w:val="both"/>
              <w:rPr>
                <w:rFonts w:ascii="Times New Roman" w:eastAsia="Times New Roman" w:hAnsi="Times New Roman"/>
                <w:sz w:val="26"/>
                <w:szCs w:val="26"/>
                <w:lang w:eastAsia="ru-RU"/>
              </w:rPr>
            </w:pPr>
            <w:r w:rsidRPr="00596DC8">
              <w:rPr>
                <w:rFonts w:ascii="Times New Roman" w:eastAsia="Times New Roman" w:hAnsi="Times New Roman"/>
                <w:sz w:val="26"/>
                <w:szCs w:val="26"/>
                <w:lang w:eastAsia="ru-RU"/>
              </w:rPr>
              <w:t>Проведение публичных слушаний по вопросам землепользования и застройки</w:t>
            </w:r>
          </w:p>
        </w:tc>
      </w:tr>
      <w:tr w:rsidR="001D5C14" w:rsidRPr="00596DC8" w14:paraId="77D6A972" w14:textId="77777777" w:rsidTr="00585F6A">
        <w:trPr>
          <w:trHeight w:val="852"/>
        </w:trPr>
        <w:tc>
          <w:tcPr>
            <w:tcW w:w="1384" w:type="dxa"/>
            <w:tcBorders>
              <w:top w:val="single" w:sz="4" w:space="0" w:color="auto"/>
              <w:left w:val="single" w:sz="4" w:space="0" w:color="auto"/>
              <w:bottom w:val="single" w:sz="4" w:space="0" w:color="auto"/>
              <w:right w:val="single" w:sz="8" w:space="0" w:color="000000"/>
            </w:tcBorders>
            <w:vAlign w:val="center"/>
            <w:hideMark/>
          </w:tcPr>
          <w:p w14:paraId="434520DA" w14:textId="77777777" w:rsidR="001D5C14" w:rsidRPr="00596DC8" w:rsidRDefault="001D5C14" w:rsidP="001D5C14">
            <w:pPr>
              <w:spacing w:after="0" w:line="240" w:lineRule="auto"/>
              <w:jc w:val="both"/>
              <w:rPr>
                <w:rFonts w:ascii="Times New Roman" w:eastAsia="Times New Roman" w:hAnsi="Times New Roman"/>
                <w:sz w:val="26"/>
                <w:szCs w:val="26"/>
                <w:lang w:eastAsia="ru-RU"/>
              </w:rPr>
            </w:pPr>
            <w:r w:rsidRPr="00596DC8">
              <w:rPr>
                <w:rFonts w:ascii="Times New Roman" w:eastAsia="Times New Roman" w:hAnsi="Times New Roman"/>
                <w:sz w:val="26"/>
                <w:szCs w:val="26"/>
                <w:lang w:eastAsia="ru-RU"/>
              </w:rPr>
              <w:t>Глава 5.</w:t>
            </w:r>
          </w:p>
        </w:tc>
        <w:tc>
          <w:tcPr>
            <w:tcW w:w="8441" w:type="dxa"/>
            <w:tcBorders>
              <w:top w:val="single" w:sz="4" w:space="0" w:color="auto"/>
              <w:left w:val="single" w:sz="8" w:space="0" w:color="000000"/>
              <w:bottom w:val="single" w:sz="4" w:space="0" w:color="auto"/>
              <w:right w:val="single" w:sz="4" w:space="0" w:color="auto"/>
            </w:tcBorders>
            <w:vAlign w:val="center"/>
          </w:tcPr>
          <w:p w14:paraId="4E0A2FC0" w14:textId="77777777" w:rsidR="001D5C14" w:rsidRPr="00596DC8" w:rsidRDefault="001D5C14" w:rsidP="001D5C14">
            <w:pPr>
              <w:spacing w:after="0" w:line="240" w:lineRule="auto"/>
              <w:jc w:val="both"/>
              <w:rPr>
                <w:rFonts w:ascii="Times New Roman" w:eastAsia="Times New Roman" w:hAnsi="Times New Roman"/>
                <w:sz w:val="26"/>
                <w:szCs w:val="26"/>
                <w:lang w:eastAsia="ru-RU"/>
              </w:rPr>
            </w:pPr>
            <w:r w:rsidRPr="00596DC8">
              <w:rPr>
                <w:rFonts w:ascii="Times New Roman" w:eastAsia="Times New Roman" w:hAnsi="Times New Roman"/>
                <w:sz w:val="26"/>
                <w:szCs w:val="26"/>
                <w:lang w:eastAsia="ru-RU"/>
              </w:rPr>
              <w:t>Внесение изменений в Правила землепользования и застройки</w:t>
            </w:r>
          </w:p>
        </w:tc>
      </w:tr>
      <w:tr w:rsidR="001D5C14" w:rsidRPr="00596DC8" w14:paraId="1CFB77D1" w14:textId="77777777" w:rsidTr="00585F6A">
        <w:trPr>
          <w:trHeight w:val="462"/>
        </w:trPr>
        <w:tc>
          <w:tcPr>
            <w:tcW w:w="1384" w:type="dxa"/>
            <w:tcBorders>
              <w:top w:val="single" w:sz="4" w:space="0" w:color="auto"/>
              <w:left w:val="single" w:sz="4" w:space="0" w:color="auto"/>
              <w:bottom w:val="single" w:sz="4" w:space="0" w:color="auto"/>
              <w:right w:val="single" w:sz="8" w:space="0" w:color="000000"/>
            </w:tcBorders>
            <w:vAlign w:val="center"/>
            <w:hideMark/>
          </w:tcPr>
          <w:p w14:paraId="012F6C4F" w14:textId="77777777" w:rsidR="001D5C14" w:rsidRPr="00596DC8" w:rsidRDefault="001D5C14" w:rsidP="001D5C14">
            <w:pPr>
              <w:spacing w:after="0" w:line="240" w:lineRule="auto"/>
              <w:rPr>
                <w:rFonts w:ascii="Times New Roman" w:eastAsia="Times New Roman" w:hAnsi="Times New Roman"/>
                <w:sz w:val="26"/>
                <w:szCs w:val="26"/>
                <w:lang w:eastAsia="ru-RU"/>
              </w:rPr>
            </w:pPr>
            <w:r w:rsidRPr="00596DC8">
              <w:rPr>
                <w:rFonts w:ascii="Times New Roman" w:eastAsia="Times New Roman" w:hAnsi="Times New Roman"/>
                <w:sz w:val="26"/>
                <w:szCs w:val="26"/>
                <w:lang w:eastAsia="ru-RU"/>
              </w:rPr>
              <w:t>Глава 6.</w:t>
            </w:r>
          </w:p>
        </w:tc>
        <w:tc>
          <w:tcPr>
            <w:tcW w:w="8441" w:type="dxa"/>
            <w:tcBorders>
              <w:top w:val="single" w:sz="4" w:space="0" w:color="auto"/>
              <w:left w:val="single" w:sz="8" w:space="0" w:color="000000"/>
              <w:bottom w:val="single" w:sz="4" w:space="0" w:color="auto"/>
              <w:right w:val="single" w:sz="4" w:space="0" w:color="auto"/>
            </w:tcBorders>
            <w:vAlign w:val="center"/>
          </w:tcPr>
          <w:p w14:paraId="135AC9C6" w14:textId="77777777" w:rsidR="001D5C14" w:rsidRPr="00596DC8" w:rsidRDefault="001D5C14" w:rsidP="001D5C14">
            <w:pPr>
              <w:spacing w:after="0" w:line="240" w:lineRule="auto"/>
              <w:rPr>
                <w:rFonts w:ascii="Times New Roman" w:eastAsia="Times New Roman" w:hAnsi="Times New Roman"/>
                <w:sz w:val="26"/>
                <w:szCs w:val="26"/>
                <w:lang w:eastAsia="ru-RU"/>
              </w:rPr>
            </w:pPr>
            <w:r w:rsidRPr="00596DC8">
              <w:rPr>
                <w:rFonts w:ascii="Times New Roman" w:eastAsia="Times New Roman" w:hAnsi="Times New Roman"/>
                <w:sz w:val="26"/>
                <w:szCs w:val="26"/>
                <w:lang w:eastAsia="ru-RU"/>
              </w:rPr>
              <w:t>Регулирование иных вопросов землепользования и застройки</w:t>
            </w:r>
          </w:p>
        </w:tc>
      </w:tr>
      <w:tr w:rsidR="001D5C14" w:rsidRPr="00596DC8" w14:paraId="34E5885C" w14:textId="77777777" w:rsidTr="00585F6A">
        <w:trPr>
          <w:trHeight w:val="431"/>
        </w:trPr>
        <w:tc>
          <w:tcPr>
            <w:tcW w:w="9825" w:type="dxa"/>
            <w:gridSpan w:val="2"/>
            <w:tcBorders>
              <w:top w:val="single" w:sz="4" w:space="0" w:color="auto"/>
              <w:left w:val="single" w:sz="4" w:space="0" w:color="auto"/>
              <w:bottom w:val="single" w:sz="4" w:space="0" w:color="auto"/>
              <w:right w:val="single" w:sz="4" w:space="0" w:color="auto"/>
            </w:tcBorders>
            <w:vAlign w:val="center"/>
            <w:hideMark/>
          </w:tcPr>
          <w:p w14:paraId="76304575" w14:textId="77777777" w:rsidR="001D5C14" w:rsidRPr="00596DC8" w:rsidRDefault="001D5C14" w:rsidP="001D5C14">
            <w:pPr>
              <w:spacing w:after="0" w:line="240" w:lineRule="auto"/>
              <w:rPr>
                <w:rFonts w:ascii="Times New Roman" w:eastAsia="Times New Roman" w:hAnsi="Times New Roman"/>
                <w:b/>
                <w:sz w:val="26"/>
                <w:szCs w:val="26"/>
                <w:lang w:eastAsia="ru-RU"/>
              </w:rPr>
            </w:pPr>
            <w:r w:rsidRPr="00596DC8">
              <w:rPr>
                <w:rFonts w:ascii="Times New Roman" w:eastAsia="Times New Roman" w:hAnsi="Times New Roman"/>
                <w:b/>
                <w:sz w:val="26"/>
                <w:szCs w:val="26"/>
                <w:lang w:eastAsia="ru-RU"/>
              </w:rPr>
              <w:t>Часть II. Карта градостроительного зонирования</w:t>
            </w:r>
          </w:p>
        </w:tc>
      </w:tr>
      <w:tr w:rsidR="001D5C14" w:rsidRPr="00596DC8" w14:paraId="5EF48B3B" w14:textId="77777777" w:rsidTr="00585F6A">
        <w:trPr>
          <w:trHeight w:val="354"/>
        </w:trPr>
        <w:tc>
          <w:tcPr>
            <w:tcW w:w="9825" w:type="dxa"/>
            <w:gridSpan w:val="2"/>
            <w:tcBorders>
              <w:top w:val="single" w:sz="4" w:space="0" w:color="auto"/>
              <w:left w:val="single" w:sz="4" w:space="0" w:color="auto"/>
              <w:bottom w:val="single" w:sz="4" w:space="0" w:color="auto"/>
              <w:right w:val="single" w:sz="4" w:space="0" w:color="auto"/>
            </w:tcBorders>
            <w:vAlign w:val="center"/>
            <w:hideMark/>
          </w:tcPr>
          <w:p w14:paraId="64AD1466" w14:textId="77777777" w:rsidR="001D5C14" w:rsidRPr="00596DC8" w:rsidRDefault="001D5C14" w:rsidP="001D5C14">
            <w:pPr>
              <w:spacing w:after="0" w:line="240" w:lineRule="auto"/>
              <w:rPr>
                <w:rFonts w:ascii="Times New Roman" w:eastAsia="Times New Roman" w:hAnsi="Times New Roman"/>
                <w:b/>
                <w:sz w:val="26"/>
                <w:szCs w:val="26"/>
                <w:lang w:eastAsia="ru-RU"/>
              </w:rPr>
            </w:pPr>
            <w:r w:rsidRPr="00596DC8">
              <w:rPr>
                <w:rFonts w:ascii="Times New Roman" w:eastAsia="Times New Roman" w:hAnsi="Times New Roman"/>
                <w:b/>
                <w:sz w:val="26"/>
                <w:szCs w:val="26"/>
                <w:lang w:eastAsia="ru-RU"/>
              </w:rPr>
              <w:t>Часть III. Градостроительные регламенты</w:t>
            </w:r>
          </w:p>
        </w:tc>
      </w:tr>
    </w:tbl>
    <w:p w14:paraId="668E5223" w14:textId="77777777" w:rsidR="001D5C14" w:rsidRDefault="001D5C14" w:rsidP="001D5C14">
      <w:pPr>
        <w:spacing w:after="0" w:line="240" w:lineRule="auto"/>
        <w:jc w:val="center"/>
        <w:rPr>
          <w:rFonts w:ascii="Times New Roman" w:hAnsi="Times New Roman"/>
          <w:caps/>
          <w:sz w:val="28"/>
          <w:szCs w:val="28"/>
        </w:rPr>
      </w:pPr>
    </w:p>
    <w:p w14:paraId="7CF204A5" w14:textId="77777777" w:rsidR="001D5C14" w:rsidRDefault="001D5C14" w:rsidP="001D5C14">
      <w:pPr>
        <w:spacing w:after="0" w:line="240" w:lineRule="auto"/>
        <w:jc w:val="center"/>
        <w:rPr>
          <w:rFonts w:ascii="Times New Roman" w:hAnsi="Times New Roman"/>
          <w:caps/>
          <w:sz w:val="28"/>
          <w:szCs w:val="28"/>
        </w:rPr>
      </w:pPr>
    </w:p>
    <w:p w14:paraId="6BA9186A" w14:textId="77777777" w:rsidR="001D5C14" w:rsidRDefault="001D5C14" w:rsidP="001D5C14">
      <w:pPr>
        <w:spacing w:after="0" w:line="240" w:lineRule="auto"/>
        <w:jc w:val="center"/>
        <w:rPr>
          <w:rFonts w:ascii="Times New Roman" w:hAnsi="Times New Roman"/>
          <w:caps/>
          <w:sz w:val="28"/>
          <w:szCs w:val="28"/>
        </w:rPr>
      </w:pPr>
    </w:p>
    <w:p w14:paraId="511A78B1" w14:textId="77777777" w:rsidR="001D5C14" w:rsidRDefault="001D5C14" w:rsidP="001D5C14">
      <w:pPr>
        <w:spacing w:after="0" w:line="240" w:lineRule="auto"/>
        <w:jc w:val="center"/>
        <w:rPr>
          <w:rFonts w:ascii="Times New Roman" w:hAnsi="Times New Roman"/>
          <w:caps/>
          <w:sz w:val="28"/>
          <w:szCs w:val="28"/>
        </w:rPr>
      </w:pPr>
    </w:p>
    <w:p w14:paraId="7F950493" w14:textId="77777777" w:rsidR="001D5C14" w:rsidRDefault="001D5C14" w:rsidP="001D5C14">
      <w:pPr>
        <w:spacing w:after="0" w:line="240" w:lineRule="auto"/>
        <w:jc w:val="center"/>
        <w:rPr>
          <w:rFonts w:ascii="Times New Roman" w:hAnsi="Times New Roman"/>
          <w:caps/>
          <w:sz w:val="28"/>
          <w:szCs w:val="28"/>
        </w:rPr>
      </w:pPr>
    </w:p>
    <w:p w14:paraId="12DD7949" w14:textId="77777777" w:rsidR="001D5C14" w:rsidRDefault="001D5C14" w:rsidP="001D5C14">
      <w:pPr>
        <w:spacing w:after="0" w:line="240" w:lineRule="auto"/>
        <w:jc w:val="center"/>
        <w:rPr>
          <w:rFonts w:ascii="Times New Roman" w:hAnsi="Times New Roman"/>
          <w:caps/>
          <w:sz w:val="28"/>
          <w:szCs w:val="28"/>
        </w:rPr>
      </w:pPr>
    </w:p>
    <w:p w14:paraId="55829EFD" w14:textId="77777777" w:rsidR="001D5C14" w:rsidRDefault="001D5C14" w:rsidP="001D5C14">
      <w:pPr>
        <w:spacing w:after="0" w:line="240" w:lineRule="auto"/>
        <w:jc w:val="center"/>
        <w:rPr>
          <w:rFonts w:ascii="Times New Roman" w:hAnsi="Times New Roman"/>
          <w:caps/>
          <w:sz w:val="28"/>
          <w:szCs w:val="28"/>
        </w:rPr>
      </w:pPr>
    </w:p>
    <w:p w14:paraId="0F1A35F7" w14:textId="77777777" w:rsidR="001D5C14" w:rsidRDefault="001D5C14" w:rsidP="001D5C14">
      <w:pPr>
        <w:spacing w:after="0" w:line="240" w:lineRule="auto"/>
        <w:jc w:val="center"/>
        <w:rPr>
          <w:rFonts w:ascii="Times New Roman" w:hAnsi="Times New Roman"/>
          <w:caps/>
          <w:sz w:val="28"/>
          <w:szCs w:val="28"/>
        </w:rPr>
      </w:pPr>
    </w:p>
    <w:p w14:paraId="7B950757" w14:textId="77777777" w:rsidR="001D5C14" w:rsidRDefault="001D5C14" w:rsidP="001D5C14">
      <w:pPr>
        <w:spacing w:after="0" w:line="240" w:lineRule="auto"/>
        <w:jc w:val="center"/>
        <w:rPr>
          <w:rFonts w:ascii="Times New Roman" w:hAnsi="Times New Roman"/>
          <w:caps/>
          <w:sz w:val="28"/>
          <w:szCs w:val="28"/>
        </w:rPr>
      </w:pPr>
    </w:p>
    <w:p w14:paraId="1F4780CE" w14:textId="77777777" w:rsidR="001D5C14" w:rsidRDefault="001D5C14" w:rsidP="001D5C14">
      <w:pPr>
        <w:spacing w:after="0" w:line="240" w:lineRule="auto"/>
        <w:jc w:val="center"/>
        <w:rPr>
          <w:rFonts w:ascii="Times New Roman" w:hAnsi="Times New Roman"/>
          <w:caps/>
          <w:sz w:val="28"/>
          <w:szCs w:val="28"/>
        </w:rPr>
      </w:pPr>
    </w:p>
    <w:p w14:paraId="15251D67" w14:textId="77777777" w:rsidR="001D5C14" w:rsidRDefault="001D5C14" w:rsidP="001D5C14">
      <w:pPr>
        <w:spacing w:after="0" w:line="240" w:lineRule="auto"/>
        <w:jc w:val="center"/>
        <w:rPr>
          <w:rFonts w:ascii="Times New Roman" w:hAnsi="Times New Roman"/>
          <w:caps/>
          <w:sz w:val="28"/>
          <w:szCs w:val="28"/>
        </w:rPr>
      </w:pPr>
    </w:p>
    <w:p w14:paraId="4BE5C598" w14:textId="77777777" w:rsidR="001D5C14" w:rsidRDefault="001D5C14" w:rsidP="001D5C14">
      <w:pPr>
        <w:spacing w:after="0" w:line="240" w:lineRule="auto"/>
        <w:jc w:val="center"/>
        <w:rPr>
          <w:rFonts w:ascii="Times New Roman" w:hAnsi="Times New Roman"/>
          <w:caps/>
          <w:sz w:val="28"/>
          <w:szCs w:val="28"/>
        </w:rPr>
      </w:pPr>
    </w:p>
    <w:p w14:paraId="48DA3581" w14:textId="77777777" w:rsidR="001D5C14" w:rsidRDefault="001D5C14" w:rsidP="001D5C14">
      <w:pPr>
        <w:spacing w:after="0" w:line="240" w:lineRule="auto"/>
        <w:jc w:val="center"/>
        <w:rPr>
          <w:rFonts w:ascii="Times New Roman" w:hAnsi="Times New Roman"/>
          <w:caps/>
          <w:sz w:val="28"/>
          <w:szCs w:val="28"/>
        </w:rPr>
      </w:pPr>
    </w:p>
    <w:p w14:paraId="7643752B" w14:textId="77777777" w:rsidR="001D5C14" w:rsidRDefault="001D5C14" w:rsidP="001D5C14">
      <w:pPr>
        <w:spacing w:after="0" w:line="240" w:lineRule="auto"/>
        <w:jc w:val="center"/>
        <w:rPr>
          <w:rFonts w:ascii="Times New Roman" w:hAnsi="Times New Roman"/>
          <w:caps/>
          <w:sz w:val="28"/>
          <w:szCs w:val="28"/>
        </w:rPr>
      </w:pPr>
    </w:p>
    <w:p w14:paraId="14F2F4A0" w14:textId="77777777" w:rsidR="001D5C14" w:rsidRDefault="001D5C14" w:rsidP="001D5C14">
      <w:pPr>
        <w:spacing w:after="0" w:line="240" w:lineRule="auto"/>
        <w:jc w:val="center"/>
        <w:rPr>
          <w:rFonts w:ascii="Times New Roman" w:hAnsi="Times New Roman"/>
          <w:caps/>
          <w:sz w:val="28"/>
          <w:szCs w:val="28"/>
        </w:rPr>
      </w:pPr>
    </w:p>
    <w:p w14:paraId="479F574C" w14:textId="77777777" w:rsidR="001D5C14" w:rsidRDefault="001D5C14" w:rsidP="001D5C14">
      <w:pPr>
        <w:spacing w:after="0" w:line="240" w:lineRule="auto"/>
        <w:jc w:val="center"/>
        <w:rPr>
          <w:rFonts w:ascii="Times New Roman" w:hAnsi="Times New Roman"/>
          <w:caps/>
          <w:sz w:val="28"/>
          <w:szCs w:val="28"/>
        </w:rPr>
      </w:pPr>
    </w:p>
    <w:p w14:paraId="46E4C8CA" w14:textId="77777777" w:rsidR="001D5C14" w:rsidRDefault="001D5C14" w:rsidP="001D5C14">
      <w:pPr>
        <w:spacing w:after="0" w:line="240" w:lineRule="auto"/>
        <w:jc w:val="center"/>
        <w:rPr>
          <w:rFonts w:ascii="Times New Roman" w:hAnsi="Times New Roman"/>
          <w:caps/>
          <w:sz w:val="28"/>
          <w:szCs w:val="28"/>
        </w:rPr>
      </w:pPr>
    </w:p>
    <w:p w14:paraId="51F7C07A" w14:textId="77777777" w:rsidR="001D5C14" w:rsidRDefault="001D5C14" w:rsidP="001D5C14">
      <w:pPr>
        <w:spacing w:after="0" w:line="240" w:lineRule="auto"/>
        <w:jc w:val="center"/>
        <w:rPr>
          <w:rFonts w:ascii="Times New Roman" w:hAnsi="Times New Roman"/>
          <w:caps/>
          <w:sz w:val="28"/>
          <w:szCs w:val="28"/>
        </w:rPr>
      </w:pPr>
    </w:p>
    <w:p w14:paraId="289FF305" w14:textId="77777777" w:rsidR="001D5C14" w:rsidRDefault="001D5C14" w:rsidP="001D5C14">
      <w:pPr>
        <w:spacing w:after="0" w:line="240" w:lineRule="auto"/>
        <w:jc w:val="center"/>
        <w:rPr>
          <w:rFonts w:ascii="Times New Roman" w:hAnsi="Times New Roman"/>
          <w:caps/>
          <w:sz w:val="28"/>
          <w:szCs w:val="28"/>
        </w:rPr>
      </w:pPr>
    </w:p>
    <w:p w14:paraId="1B3AD378" w14:textId="77777777" w:rsidR="001D5C14" w:rsidRDefault="001D5C14" w:rsidP="001D5C14">
      <w:pPr>
        <w:spacing w:after="0" w:line="240" w:lineRule="auto"/>
        <w:jc w:val="center"/>
        <w:rPr>
          <w:rFonts w:ascii="Times New Roman" w:hAnsi="Times New Roman"/>
          <w:caps/>
          <w:sz w:val="28"/>
          <w:szCs w:val="28"/>
        </w:rPr>
      </w:pPr>
    </w:p>
    <w:p w14:paraId="3ACF7577" w14:textId="77777777" w:rsidR="001D5C14" w:rsidRDefault="001D5C14" w:rsidP="001D5C14">
      <w:pPr>
        <w:spacing w:after="0" w:line="240" w:lineRule="auto"/>
        <w:jc w:val="center"/>
        <w:rPr>
          <w:rFonts w:ascii="Times New Roman" w:hAnsi="Times New Roman"/>
          <w:caps/>
          <w:sz w:val="28"/>
          <w:szCs w:val="28"/>
        </w:rPr>
      </w:pPr>
    </w:p>
    <w:p w14:paraId="43DA2C06" w14:textId="77777777" w:rsidR="001D5C14" w:rsidRDefault="001D5C14" w:rsidP="001D5C14">
      <w:pPr>
        <w:spacing w:after="0" w:line="240" w:lineRule="auto"/>
        <w:jc w:val="center"/>
        <w:rPr>
          <w:rFonts w:ascii="Times New Roman" w:hAnsi="Times New Roman"/>
          <w:caps/>
          <w:sz w:val="28"/>
          <w:szCs w:val="28"/>
        </w:rPr>
      </w:pPr>
    </w:p>
    <w:p w14:paraId="23D7BB32" w14:textId="77777777" w:rsidR="001D5C14" w:rsidRDefault="001D5C14" w:rsidP="001D5C14">
      <w:pPr>
        <w:spacing w:after="0" w:line="240" w:lineRule="auto"/>
        <w:jc w:val="center"/>
        <w:rPr>
          <w:rFonts w:ascii="Times New Roman" w:hAnsi="Times New Roman"/>
          <w:caps/>
          <w:sz w:val="28"/>
          <w:szCs w:val="28"/>
        </w:rPr>
      </w:pPr>
    </w:p>
    <w:p w14:paraId="26353EEA" w14:textId="740118BA" w:rsidR="001D5C14" w:rsidRDefault="001D5C14" w:rsidP="001D5C14">
      <w:pPr>
        <w:spacing w:after="0" w:line="240" w:lineRule="auto"/>
        <w:jc w:val="center"/>
        <w:rPr>
          <w:rFonts w:ascii="Times New Roman" w:hAnsi="Times New Roman"/>
          <w:caps/>
          <w:sz w:val="28"/>
          <w:szCs w:val="28"/>
        </w:rPr>
      </w:pPr>
    </w:p>
    <w:p w14:paraId="691E838A" w14:textId="52A93B98" w:rsidR="001D5C14" w:rsidRDefault="001D5C14" w:rsidP="001D5C14">
      <w:pPr>
        <w:spacing w:after="0" w:line="240" w:lineRule="auto"/>
        <w:jc w:val="center"/>
        <w:rPr>
          <w:rFonts w:ascii="Times New Roman" w:hAnsi="Times New Roman"/>
          <w:caps/>
          <w:sz w:val="28"/>
          <w:szCs w:val="28"/>
        </w:rPr>
      </w:pPr>
    </w:p>
    <w:p w14:paraId="416016BA" w14:textId="77777777" w:rsidR="001D5C14" w:rsidRDefault="001D5C14" w:rsidP="001D5C14">
      <w:pPr>
        <w:spacing w:after="0" w:line="240" w:lineRule="auto"/>
        <w:jc w:val="center"/>
        <w:rPr>
          <w:rFonts w:ascii="Times New Roman" w:hAnsi="Times New Roman"/>
          <w:caps/>
          <w:sz w:val="28"/>
          <w:szCs w:val="28"/>
        </w:rPr>
      </w:pPr>
    </w:p>
    <w:p w14:paraId="72755B8E" w14:textId="77777777" w:rsidR="0082270A" w:rsidRDefault="0082270A" w:rsidP="0082270A">
      <w:pPr>
        <w:spacing w:after="0" w:line="240" w:lineRule="auto"/>
        <w:rPr>
          <w:rFonts w:ascii="Times New Roman" w:hAnsi="Times New Roman"/>
          <w:caps/>
          <w:sz w:val="28"/>
          <w:szCs w:val="28"/>
        </w:rPr>
      </w:pPr>
    </w:p>
    <w:tbl>
      <w:tblPr>
        <w:tblW w:w="0" w:type="auto"/>
        <w:tblLook w:val="04A0" w:firstRow="1" w:lastRow="0" w:firstColumn="1" w:lastColumn="0" w:noHBand="0" w:noVBand="1"/>
      </w:tblPr>
      <w:tblGrid>
        <w:gridCol w:w="5211"/>
        <w:gridCol w:w="4643"/>
      </w:tblGrid>
      <w:tr w:rsidR="001D5C14" w:rsidRPr="00596DC8" w14:paraId="5AA332F9" w14:textId="77777777" w:rsidTr="00585F6A">
        <w:tc>
          <w:tcPr>
            <w:tcW w:w="5211" w:type="dxa"/>
          </w:tcPr>
          <w:p w14:paraId="625190B8" w14:textId="77777777" w:rsidR="001D5C14" w:rsidRPr="00596DC8" w:rsidRDefault="001D5C14" w:rsidP="001D5C14">
            <w:pPr>
              <w:spacing w:after="0" w:line="240" w:lineRule="auto"/>
              <w:jc w:val="both"/>
              <w:rPr>
                <w:rFonts w:ascii="Times New Roman" w:eastAsia="Times New Roman" w:hAnsi="Times New Roman"/>
                <w:sz w:val="28"/>
                <w:szCs w:val="28"/>
                <w:lang w:eastAsia="ru-RU"/>
              </w:rPr>
            </w:pPr>
          </w:p>
        </w:tc>
        <w:tc>
          <w:tcPr>
            <w:tcW w:w="4643" w:type="dxa"/>
          </w:tcPr>
          <w:p w14:paraId="6E29D1A9" w14:textId="77777777" w:rsidR="001D5C14" w:rsidRPr="00596DC8" w:rsidRDefault="001D5C14" w:rsidP="001D5C14">
            <w:pPr>
              <w:spacing w:after="0" w:line="240" w:lineRule="auto"/>
              <w:rPr>
                <w:rFonts w:ascii="Times New Roman" w:eastAsia="Times New Roman" w:hAnsi="Times New Roman"/>
                <w:color w:val="000000"/>
                <w:spacing w:val="4"/>
                <w:sz w:val="28"/>
                <w:szCs w:val="28"/>
                <w:lang w:eastAsia="ru-RU"/>
              </w:rPr>
            </w:pPr>
            <w:r w:rsidRPr="00596DC8">
              <w:rPr>
                <w:rFonts w:ascii="Times New Roman" w:eastAsia="Times New Roman" w:hAnsi="Times New Roman"/>
                <w:color w:val="000000"/>
                <w:spacing w:val="4"/>
                <w:sz w:val="28"/>
                <w:szCs w:val="28"/>
                <w:lang w:eastAsia="ru-RU"/>
              </w:rPr>
              <w:t xml:space="preserve">Приложение </w:t>
            </w:r>
          </w:p>
          <w:p w14:paraId="555D3309" w14:textId="77777777" w:rsidR="001D5C14" w:rsidRPr="00596DC8" w:rsidRDefault="001D5C14" w:rsidP="001D5C14">
            <w:pPr>
              <w:spacing w:after="0" w:line="240" w:lineRule="auto"/>
              <w:rPr>
                <w:rFonts w:ascii="Times New Roman" w:eastAsia="Times New Roman" w:hAnsi="Times New Roman"/>
                <w:color w:val="000000"/>
                <w:spacing w:val="4"/>
                <w:sz w:val="28"/>
                <w:szCs w:val="28"/>
                <w:lang w:eastAsia="ru-RU"/>
              </w:rPr>
            </w:pPr>
          </w:p>
          <w:p w14:paraId="737BB6CF" w14:textId="77777777" w:rsidR="001D5C14" w:rsidRPr="00596DC8" w:rsidRDefault="001D5C14" w:rsidP="001D5C14">
            <w:pPr>
              <w:spacing w:after="0" w:line="240" w:lineRule="auto"/>
              <w:rPr>
                <w:rFonts w:ascii="Times New Roman" w:eastAsia="Times New Roman" w:hAnsi="Times New Roman"/>
                <w:color w:val="000000"/>
                <w:spacing w:val="4"/>
                <w:sz w:val="28"/>
                <w:szCs w:val="28"/>
                <w:lang w:eastAsia="ru-RU"/>
              </w:rPr>
            </w:pPr>
            <w:r w:rsidRPr="00596DC8">
              <w:rPr>
                <w:rFonts w:ascii="Times New Roman" w:eastAsia="Times New Roman" w:hAnsi="Times New Roman"/>
                <w:color w:val="000000"/>
                <w:spacing w:val="4"/>
                <w:sz w:val="28"/>
                <w:szCs w:val="28"/>
                <w:lang w:eastAsia="ru-RU"/>
              </w:rPr>
              <w:t>УТВЕРЖДЕНО</w:t>
            </w:r>
          </w:p>
          <w:p w14:paraId="6C211B88" w14:textId="77777777" w:rsidR="001D5C14" w:rsidRDefault="001D5C14" w:rsidP="001D5C14">
            <w:pPr>
              <w:spacing w:after="0" w:line="240" w:lineRule="auto"/>
              <w:rPr>
                <w:rFonts w:ascii="Times New Roman" w:eastAsia="Times New Roman" w:hAnsi="Times New Roman"/>
                <w:sz w:val="28"/>
                <w:szCs w:val="28"/>
                <w:lang w:eastAsia="ru-RU"/>
              </w:rPr>
            </w:pPr>
            <w:r w:rsidRPr="00596DC8">
              <w:rPr>
                <w:rFonts w:ascii="Times New Roman" w:eastAsia="Times New Roman" w:hAnsi="Times New Roman"/>
                <w:sz w:val="28"/>
                <w:szCs w:val="28"/>
                <w:lang w:eastAsia="ru-RU"/>
              </w:rPr>
              <w:t xml:space="preserve">решением Совета </w:t>
            </w:r>
            <w:r>
              <w:rPr>
                <w:rFonts w:ascii="Times New Roman" w:eastAsia="Times New Roman" w:hAnsi="Times New Roman"/>
                <w:sz w:val="28"/>
                <w:szCs w:val="28"/>
                <w:lang w:eastAsia="ru-RU"/>
              </w:rPr>
              <w:t xml:space="preserve">Придорожного сельского поселения </w:t>
            </w:r>
          </w:p>
          <w:p w14:paraId="4D2A25D2" w14:textId="77777777" w:rsidR="001D5C14" w:rsidRPr="00596DC8" w:rsidRDefault="001D5C14" w:rsidP="001D5C14">
            <w:pPr>
              <w:spacing w:after="0" w:line="240" w:lineRule="auto"/>
              <w:rPr>
                <w:rFonts w:ascii="Times New Roman" w:eastAsia="Times New Roman" w:hAnsi="Times New Roman"/>
                <w:color w:val="000000"/>
                <w:spacing w:val="-2"/>
                <w:sz w:val="28"/>
                <w:szCs w:val="28"/>
                <w:lang w:eastAsia="ru-RU"/>
              </w:rPr>
            </w:pPr>
            <w:r>
              <w:rPr>
                <w:rFonts w:ascii="Times New Roman" w:eastAsia="Times New Roman" w:hAnsi="Times New Roman"/>
                <w:sz w:val="28"/>
                <w:szCs w:val="28"/>
                <w:lang w:eastAsia="ru-RU"/>
              </w:rPr>
              <w:lastRenderedPageBreak/>
              <w:t>Каневского района</w:t>
            </w:r>
            <w:r w:rsidRPr="00596DC8">
              <w:rPr>
                <w:rFonts w:ascii="Times New Roman" w:eastAsia="Times New Roman" w:hAnsi="Times New Roman"/>
                <w:color w:val="000000"/>
                <w:spacing w:val="-2"/>
                <w:sz w:val="28"/>
                <w:szCs w:val="28"/>
                <w:lang w:eastAsia="ru-RU"/>
              </w:rPr>
              <w:t xml:space="preserve"> </w:t>
            </w:r>
          </w:p>
          <w:p w14:paraId="64F9B50A" w14:textId="2C1C7802" w:rsidR="001D5C14" w:rsidRPr="00596DC8" w:rsidRDefault="001D5C14" w:rsidP="0095582D">
            <w:pPr>
              <w:spacing w:after="0" w:line="240" w:lineRule="auto"/>
              <w:rPr>
                <w:rFonts w:ascii="Times New Roman" w:eastAsia="Times New Roman" w:hAnsi="Times New Roman"/>
                <w:sz w:val="28"/>
                <w:szCs w:val="28"/>
                <w:lang w:eastAsia="ru-RU"/>
              </w:rPr>
            </w:pPr>
            <w:r w:rsidRPr="00596DC8">
              <w:rPr>
                <w:rFonts w:ascii="Times New Roman" w:eastAsia="Times New Roman" w:hAnsi="Times New Roman"/>
                <w:color w:val="000000"/>
                <w:spacing w:val="-2"/>
                <w:sz w:val="28"/>
                <w:szCs w:val="28"/>
                <w:lang w:eastAsia="ru-RU"/>
              </w:rPr>
              <w:t xml:space="preserve">от </w:t>
            </w:r>
            <w:r w:rsidR="00735189">
              <w:rPr>
                <w:rFonts w:ascii="Times New Roman" w:eastAsia="Times New Roman" w:hAnsi="Times New Roman"/>
                <w:color w:val="000000"/>
                <w:spacing w:val="-2"/>
                <w:sz w:val="28"/>
                <w:szCs w:val="28"/>
                <w:lang w:eastAsia="ru-RU"/>
              </w:rPr>
              <w:t>2</w:t>
            </w:r>
            <w:r w:rsidR="0095582D">
              <w:rPr>
                <w:rFonts w:ascii="Times New Roman" w:eastAsia="Times New Roman" w:hAnsi="Times New Roman"/>
                <w:color w:val="000000"/>
                <w:spacing w:val="-2"/>
                <w:sz w:val="28"/>
                <w:szCs w:val="28"/>
                <w:lang w:eastAsia="ru-RU"/>
              </w:rPr>
              <w:t>5</w:t>
            </w:r>
            <w:r w:rsidR="00735189">
              <w:rPr>
                <w:rFonts w:ascii="Times New Roman" w:eastAsia="Times New Roman" w:hAnsi="Times New Roman"/>
                <w:color w:val="000000"/>
                <w:spacing w:val="-2"/>
                <w:sz w:val="28"/>
                <w:szCs w:val="28"/>
                <w:lang w:eastAsia="ru-RU"/>
              </w:rPr>
              <w:t>.</w:t>
            </w:r>
            <w:r w:rsidR="0095582D">
              <w:rPr>
                <w:rFonts w:ascii="Times New Roman" w:eastAsia="Times New Roman" w:hAnsi="Times New Roman"/>
                <w:color w:val="000000"/>
                <w:spacing w:val="-2"/>
                <w:sz w:val="28"/>
                <w:szCs w:val="28"/>
                <w:lang w:eastAsia="ru-RU"/>
              </w:rPr>
              <w:t>1</w:t>
            </w:r>
            <w:r w:rsidR="00735189">
              <w:rPr>
                <w:rFonts w:ascii="Times New Roman" w:eastAsia="Times New Roman" w:hAnsi="Times New Roman"/>
                <w:color w:val="000000"/>
                <w:spacing w:val="-2"/>
                <w:sz w:val="28"/>
                <w:szCs w:val="28"/>
                <w:lang w:eastAsia="ru-RU"/>
              </w:rPr>
              <w:t>0.2021 г.</w:t>
            </w:r>
            <w:r w:rsidRPr="00596DC8">
              <w:rPr>
                <w:rFonts w:ascii="Times New Roman" w:eastAsia="Times New Roman" w:hAnsi="Times New Roman"/>
                <w:color w:val="000000"/>
                <w:spacing w:val="-2"/>
                <w:sz w:val="28"/>
                <w:szCs w:val="28"/>
                <w:lang w:eastAsia="ru-RU"/>
              </w:rPr>
              <w:t xml:space="preserve"> №</w:t>
            </w:r>
            <w:r w:rsidR="00735189">
              <w:rPr>
                <w:rFonts w:ascii="Times New Roman" w:eastAsia="Times New Roman" w:hAnsi="Times New Roman"/>
                <w:color w:val="000000"/>
                <w:spacing w:val="-2"/>
                <w:sz w:val="28"/>
                <w:szCs w:val="28"/>
                <w:lang w:eastAsia="ru-RU"/>
              </w:rPr>
              <w:t xml:space="preserve"> 104</w:t>
            </w:r>
          </w:p>
        </w:tc>
      </w:tr>
    </w:tbl>
    <w:p w14:paraId="41E75B57" w14:textId="77777777" w:rsidR="001D5C14" w:rsidRDefault="001D5C14" w:rsidP="001D5C14">
      <w:pPr>
        <w:spacing w:after="0" w:line="240" w:lineRule="auto"/>
        <w:jc w:val="center"/>
        <w:rPr>
          <w:rFonts w:ascii="Times New Roman" w:hAnsi="Times New Roman"/>
          <w:caps/>
          <w:sz w:val="28"/>
          <w:szCs w:val="28"/>
        </w:rPr>
      </w:pPr>
    </w:p>
    <w:p w14:paraId="63A7ED1F" w14:textId="77777777" w:rsidR="001D5C14" w:rsidRDefault="001D5C14" w:rsidP="001D5C14">
      <w:pPr>
        <w:spacing w:after="0" w:line="240" w:lineRule="auto"/>
        <w:jc w:val="center"/>
        <w:rPr>
          <w:rFonts w:ascii="Times New Roman" w:hAnsi="Times New Roman"/>
          <w:caps/>
          <w:sz w:val="28"/>
          <w:szCs w:val="28"/>
        </w:rPr>
      </w:pPr>
    </w:p>
    <w:p w14:paraId="3C40BA45" w14:textId="77777777" w:rsidR="001D5C14" w:rsidRPr="0066585E" w:rsidRDefault="001D5C14" w:rsidP="001D5C14">
      <w:pPr>
        <w:keepNext/>
        <w:keepLines/>
        <w:spacing w:after="0" w:line="240" w:lineRule="auto"/>
        <w:jc w:val="center"/>
        <w:outlineLvl w:val="0"/>
        <w:rPr>
          <w:rFonts w:ascii="Cambria" w:eastAsia="Times New Roman" w:hAnsi="Cambria"/>
          <w:b/>
          <w:bCs/>
          <w:sz w:val="24"/>
          <w:szCs w:val="24"/>
          <w:u w:val="single"/>
          <w:lang w:eastAsia="ru-RU"/>
        </w:rPr>
      </w:pPr>
      <w:bookmarkStart w:id="2" w:name="_Toc76729553"/>
      <w:r>
        <w:rPr>
          <w:rFonts w:ascii="Cambria" w:eastAsia="Times New Roman" w:hAnsi="Cambria"/>
          <w:b/>
          <w:bCs/>
          <w:sz w:val="24"/>
          <w:szCs w:val="24"/>
          <w:u w:val="single"/>
          <w:lang w:eastAsia="ru-RU"/>
        </w:rPr>
        <w:t>ВВЕДЕНИЕ</w:t>
      </w:r>
      <w:bookmarkEnd w:id="2"/>
    </w:p>
    <w:p w14:paraId="1A36B426" w14:textId="77777777" w:rsidR="001D5C14" w:rsidRDefault="001D5C14" w:rsidP="001D5C14">
      <w:pPr>
        <w:spacing w:after="0" w:line="240" w:lineRule="auto"/>
        <w:ind w:firstLine="709"/>
        <w:jc w:val="both"/>
        <w:rPr>
          <w:rFonts w:ascii="Times New Roman" w:hAnsi="Times New Roman"/>
          <w:sz w:val="24"/>
          <w:szCs w:val="24"/>
        </w:rPr>
      </w:pPr>
    </w:p>
    <w:p w14:paraId="3FA9C96E" w14:textId="77777777" w:rsidR="001D5C14" w:rsidRPr="00E031B1" w:rsidRDefault="001D5C14" w:rsidP="001D5C14">
      <w:pPr>
        <w:spacing w:after="0" w:line="240" w:lineRule="auto"/>
        <w:ind w:firstLine="709"/>
        <w:jc w:val="both"/>
        <w:rPr>
          <w:rFonts w:ascii="Times New Roman" w:hAnsi="Times New Roman"/>
          <w:sz w:val="24"/>
          <w:szCs w:val="24"/>
        </w:rPr>
      </w:pPr>
      <w:r w:rsidRPr="00E031B1">
        <w:rPr>
          <w:rFonts w:ascii="Times New Roman" w:hAnsi="Times New Roman"/>
          <w:sz w:val="24"/>
          <w:szCs w:val="24"/>
        </w:rPr>
        <w:t xml:space="preserve">Правила землепользования и застройки </w:t>
      </w:r>
      <w:r>
        <w:rPr>
          <w:rFonts w:ascii="Times New Roman" w:hAnsi="Times New Roman"/>
          <w:sz w:val="24"/>
          <w:szCs w:val="24"/>
        </w:rPr>
        <w:t>Придорожного</w:t>
      </w:r>
      <w:r w:rsidRPr="00E031B1">
        <w:rPr>
          <w:rFonts w:ascii="Times New Roman" w:hAnsi="Times New Roman"/>
          <w:sz w:val="24"/>
          <w:szCs w:val="24"/>
        </w:rPr>
        <w:t xml:space="preserve"> сельского поселения Каневского района (далее - Правила) являются нормативно-правовым актом муниципального образования, принятым в соответствии с Градостроительным кодексом Российской Федерации, Земельным кодексом Российской Федерации, Федеральным законом «Об общих принципах организации местного самоуправления в Российской Федерации», Градостроительным кодексом Краснодарского края, иными законами и  иными нормативными актами Российской Федерации и Краснодарского края, Уставом </w:t>
      </w:r>
      <w:r>
        <w:rPr>
          <w:rFonts w:ascii="Times New Roman" w:hAnsi="Times New Roman"/>
          <w:sz w:val="24"/>
          <w:szCs w:val="24"/>
        </w:rPr>
        <w:t>Придорожного</w:t>
      </w:r>
      <w:r w:rsidRPr="00E031B1">
        <w:rPr>
          <w:rFonts w:ascii="Times New Roman" w:hAnsi="Times New Roman"/>
          <w:sz w:val="24"/>
          <w:szCs w:val="24"/>
        </w:rPr>
        <w:t xml:space="preserve"> сельского поселения, Генеральным планом </w:t>
      </w:r>
      <w:r>
        <w:rPr>
          <w:rFonts w:ascii="Times New Roman" w:hAnsi="Times New Roman"/>
          <w:sz w:val="24"/>
          <w:szCs w:val="24"/>
        </w:rPr>
        <w:t>Придорожного</w:t>
      </w:r>
      <w:r w:rsidRPr="00E031B1">
        <w:rPr>
          <w:rFonts w:ascii="Times New Roman" w:hAnsi="Times New Roman"/>
          <w:sz w:val="24"/>
          <w:szCs w:val="24"/>
        </w:rPr>
        <w:t xml:space="preserve"> сельского поселения, а также с учетом положений иных актов и документов, определяющих основные направления социально-экономического и градостроительного развития </w:t>
      </w:r>
      <w:r>
        <w:rPr>
          <w:rFonts w:ascii="Times New Roman" w:hAnsi="Times New Roman"/>
          <w:sz w:val="24"/>
          <w:szCs w:val="24"/>
        </w:rPr>
        <w:t>Придорожного</w:t>
      </w:r>
      <w:r w:rsidRPr="00E031B1">
        <w:rPr>
          <w:rFonts w:ascii="Times New Roman" w:hAnsi="Times New Roman"/>
          <w:sz w:val="24"/>
          <w:szCs w:val="24"/>
        </w:rPr>
        <w:t xml:space="preserve"> сельского поселения, охраны его культурного наследия, окружающей среды и рационального использования природных ресурсов.</w:t>
      </w:r>
    </w:p>
    <w:p w14:paraId="6FA16091" w14:textId="77777777" w:rsidR="001D5C14" w:rsidRDefault="001D5C14" w:rsidP="001D5C14">
      <w:pPr>
        <w:spacing w:after="0" w:line="240" w:lineRule="auto"/>
        <w:ind w:firstLine="709"/>
        <w:jc w:val="both"/>
        <w:rPr>
          <w:rFonts w:ascii="Times New Roman" w:hAnsi="Times New Roman"/>
          <w:caps/>
          <w:sz w:val="28"/>
          <w:szCs w:val="28"/>
        </w:rPr>
        <w:sectPr w:rsidR="001D5C14" w:rsidSect="001D5C14">
          <w:headerReference w:type="default" r:id="rId7"/>
          <w:footerReference w:type="default" r:id="rId8"/>
          <w:headerReference w:type="first" r:id="rId9"/>
          <w:footerReference w:type="first" r:id="rId10"/>
          <w:pgSz w:w="11906" w:h="16838"/>
          <w:pgMar w:top="851" w:right="567" w:bottom="851" w:left="1701" w:header="709" w:footer="709" w:gutter="0"/>
          <w:pgNumType w:start="1" w:chapStyle="1"/>
          <w:cols w:space="708"/>
          <w:titlePg/>
          <w:docGrid w:linePitch="360"/>
        </w:sectPr>
      </w:pPr>
    </w:p>
    <w:p w14:paraId="1D029230" w14:textId="77777777" w:rsidR="001D5C14" w:rsidRPr="0066585E" w:rsidRDefault="001D5C14" w:rsidP="001D5C14">
      <w:pPr>
        <w:keepNext/>
        <w:keepLines/>
        <w:spacing w:after="0" w:line="240" w:lineRule="auto"/>
        <w:jc w:val="center"/>
        <w:outlineLvl w:val="0"/>
        <w:rPr>
          <w:rFonts w:ascii="Cambria" w:eastAsia="Times New Roman" w:hAnsi="Cambria"/>
          <w:b/>
          <w:bCs/>
          <w:sz w:val="24"/>
          <w:szCs w:val="24"/>
          <w:u w:val="single"/>
          <w:lang w:eastAsia="ru-RU"/>
        </w:rPr>
      </w:pPr>
      <w:bookmarkStart w:id="3" w:name="_Toc491778918"/>
      <w:bookmarkStart w:id="4" w:name="_Toc57555541"/>
      <w:bookmarkStart w:id="5" w:name="_Toc76655983"/>
      <w:bookmarkStart w:id="6" w:name="_Toc76656175"/>
      <w:bookmarkStart w:id="7" w:name="_Toc76729554"/>
      <w:r>
        <w:rPr>
          <w:rFonts w:ascii="Cambria" w:eastAsia="Times New Roman" w:hAnsi="Cambria"/>
          <w:b/>
          <w:bCs/>
          <w:sz w:val="24"/>
          <w:szCs w:val="24"/>
          <w:u w:val="single"/>
          <w:lang w:eastAsia="ru-RU"/>
        </w:rPr>
        <w:lastRenderedPageBreak/>
        <w:t>Часть</w:t>
      </w:r>
      <w:r w:rsidRPr="0066585E">
        <w:rPr>
          <w:rFonts w:ascii="Cambria" w:eastAsia="Times New Roman" w:hAnsi="Cambria"/>
          <w:b/>
          <w:bCs/>
          <w:sz w:val="24"/>
          <w:szCs w:val="24"/>
          <w:u w:val="single"/>
          <w:lang w:eastAsia="ru-RU"/>
        </w:rPr>
        <w:t xml:space="preserve"> I. ПОРЯДОК ПРИМЕНЕНИЯ ПРАВИЛ ЗЕМЛЕПОЛЬЗОВАНИЯ И ЗАСТРОЙКИ И ВНЕСЕНИЯ ИЗМЕНЕИЙ В УКАЗАННЫЕ ПРАВИЛА</w:t>
      </w:r>
      <w:bookmarkEnd w:id="3"/>
      <w:bookmarkEnd w:id="4"/>
      <w:bookmarkEnd w:id="5"/>
      <w:bookmarkEnd w:id="6"/>
      <w:bookmarkEnd w:id="7"/>
    </w:p>
    <w:p w14:paraId="06AF0A7E" w14:textId="77777777" w:rsidR="001D5C14" w:rsidRPr="002F4BD8" w:rsidRDefault="001D5C14" w:rsidP="001D5C14">
      <w:pPr>
        <w:spacing w:after="0" w:line="240" w:lineRule="auto"/>
        <w:ind w:firstLine="709"/>
        <w:jc w:val="both"/>
        <w:rPr>
          <w:rFonts w:ascii="Times New Roman" w:hAnsi="Times New Roman"/>
          <w:caps/>
          <w:sz w:val="28"/>
          <w:szCs w:val="28"/>
          <w:lang w:val="x-none"/>
        </w:rPr>
      </w:pPr>
    </w:p>
    <w:p w14:paraId="04322917" w14:textId="77777777" w:rsidR="001D5C14" w:rsidRDefault="001D5C14" w:rsidP="001D5C14">
      <w:pPr>
        <w:keepNext/>
        <w:keepLines/>
        <w:spacing w:after="0" w:line="240" w:lineRule="auto"/>
        <w:ind w:firstLine="709"/>
        <w:jc w:val="both"/>
        <w:outlineLvl w:val="1"/>
        <w:rPr>
          <w:rFonts w:ascii="Cambria" w:eastAsia="Times New Roman" w:hAnsi="Cambria"/>
          <w:b/>
          <w:bCs/>
          <w:sz w:val="24"/>
          <w:szCs w:val="24"/>
          <w:lang w:val="x-none" w:eastAsia="ru-RU"/>
        </w:rPr>
      </w:pPr>
      <w:bookmarkStart w:id="8" w:name="_Toc491778919"/>
      <w:bookmarkStart w:id="9" w:name="_Toc57555542"/>
      <w:bookmarkStart w:id="10" w:name="_Toc76655984"/>
      <w:bookmarkStart w:id="11" w:name="_Toc76729555"/>
      <w:bookmarkStart w:id="12" w:name="_Toc332875193"/>
      <w:bookmarkStart w:id="13" w:name="_Toc470251796"/>
      <w:bookmarkStart w:id="14" w:name="_Toc486599961"/>
      <w:r w:rsidRPr="002F4BD8">
        <w:rPr>
          <w:rFonts w:ascii="Cambria" w:eastAsia="Times New Roman" w:hAnsi="Cambria"/>
          <w:b/>
          <w:bCs/>
          <w:sz w:val="24"/>
          <w:szCs w:val="24"/>
          <w:lang w:val="x-none" w:eastAsia="ru-RU"/>
        </w:rPr>
        <w:t>ГЛАВА 1. Регулирование землепользования и застройки органами местного самоуправления.</w:t>
      </w:r>
      <w:bookmarkEnd w:id="8"/>
      <w:bookmarkEnd w:id="9"/>
      <w:bookmarkEnd w:id="10"/>
      <w:bookmarkEnd w:id="11"/>
    </w:p>
    <w:p w14:paraId="135F1C5E" w14:textId="77777777" w:rsidR="001D5C14" w:rsidRPr="002F4BD8" w:rsidRDefault="001D5C14" w:rsidP="001D5C14">
      <w:pPr>
        <w:keepNext/>
        <w:keepLines/>
        <w:spacing w:after="0" w:line="240" w:lineRule="auto"/>
        <w:ind w:firstLine="709"/>
        <w:jc w:val="both"/>
        <w:outlineLvl w:val="1"/>
        <w:rPr>
          <w:rFonts w:ascii="Cambria" w:eastAsia="Times New Roman" w:hAnsi="Cambria"/>
          <w:b/>
          <w:bCs/>
          <w:sz w:val="24"/>
          <w:szCs w:val="24"/>
          <w:lang w:val="x-none" w:eastAsia="ru-RU"/>
        </w:rPr>
      </w:pPr>
    </w:p>
    <w:p w14:paraId="42D000CA" w14:textId="77777777" w:rsidR="001D5C14" w:rsidRPr="002B2B8F" w:rsidRDefault="001D5C14" w:rsidP="001D5C14">
      <w:pPr>
        <w:keepNext/>
        <w:keepLines/>
        <w:spacing w:after="0" w:line="240" w:lineRule="auto"/>
        <w:ind w:firstLine="709"/>
        <w:jc w:val="both"/>
        <w:outlineLvl w:val="2"/>
        <w:rPr>
          <w:rFonts w:ascii="Cambria" w:eastAsia="Times New Roman" w:hAnsi="Cambria"/>
          <w:i/>
          <w:sz w:val="24"/>
          <w:szCs w:val="24"/>
          <w:lang w:eastAsia="ru-RU"/>
        </w:rPr>
      </w:pPr>
      <w:bookmarkStart w:id="15" w:name="_Toc76655985"/>
      <w:bookmarkStart w:id="16" w:name="_Toc76729556"/>
      <w:r w:rsidRPr="002B2B8F">
        <w:rPr>
          <w:rFonts w:ascii="Cambria" w:eastAsia="Times New Roman" w:hAnsi="Cambria"/>
          <w:i/>
          <w:sz w:val="24"/>
          <w:szCs w:val="24"/>
          <w:lang w:eastAsia="ru-RU"/>
        </w:rPr>
        <w:t>Статья 1. Основные понятия, используемые в настоящих Правилах</w:t>
      </w:r>
      <w:bookmarkEnd w:id="12"/>
      <w:bookmarkEnd w:id="13"/>
      <w:bookmarkEnd w:id="14"/>
      <w:bookmarkEnd w:id="15"/>
      <w:bookmarkEnd w:id="16"/>
      <w:r w:rsidRPr="002B2B8F">
        <w:rPr>
          <w:rFonts w:ascii="Cambria" w:eastAsia="Times New Roman" w:hAnsi="Cambria"/>
          <w:i/>
          <w:sz w:val="24"/>
          <w:szCs w:val="24"/>
          <w:lang w:eastAsia="ru-RU"/>
        </w:rPr>
        <w:t xml:space="preserve"> </w:t>
      </w:r>
    </w:p>
    <w:p w14:paraId="40BB1987" w14:textId="77777777" w:rsidR="001D5C14" w:rsidRPr="002F4BD8" w:rsidRDefault="001D5C14" w:rsidP="001D5C14">
      <w:pPr>
        <w:spacing w:after="0" w:line="240" w:lineRule="auto"/>
        <w:ind w:firstLine="709"/>
        <w:jc w:val="both"/>
        <w:rPr>
          <w:rFonts w:ascii="Times New Roman" w:eastAsia="Times New Roman" w:hAnsi="Times New Roman"/>
          <w:b/>
          <w:kern w:val="1"/>
          <w:sz w:val="24"/>
          <w:szCs w:val="24"/>
          <w:lang w:eastAsia="ar-SA"/>
        </w:rPr>
      </w:pPr>
      <w:bookmarkStart w:id="17" w:name="_Toc332875194"/>
      <w:bookmarkStart w:id="18" w:name="_Toc387084690"/>
      <w:bookmarkStart w:id="19" w:name="_Toc486599962"/>
      <w:r w:rsidRPr="002F4BD8">
        <w:rPr>
          <w:rFonts w:ascii="Times New Roman" w:eastAsia="Times New Roman" w:hAnsi="Times New Roman"/>
          <w:kern w:val="1"/>
          <w:sz w:val="24"/>
          <w:szCs w:val="24"/>
          <w:lang w:eastAsia="ar-SA"/>
        </w:rPr>
        <w:t>Понятия, используемые в настоящих Правилах, применяются в следующем значении:</w:t>
      </w:r>
    </w:p>
    <w:p w14:paraId="64CF2935" w14:textId="77777777" w:rsidR="001D5C14" w:rsidRPr="002F4BD8" w:rsidRDefault="001D5C14" w:rsidP="001D5C14">
      <w:pPr>
        <w:spacing w:after="0" w:line="240" w:lineRule="auto"/>
        <w:ind w:firstLine="709"/>
        <w:jc w:val="both"/>
        <w:rPr>
          <w:rFonts w:ascii="Times New Roman" w:eastAsia="Times New Roman" w:hAnsi="Times New Roman"/>
          <w:b/>
          <w:kern w:val="1"/>
          <w:sz w:val="24"/>
          <w:szCs w:val="24"/>
          <w:lang w:eastAsia="ar-SA"/>
        </w:rPr>
      </w:pPr>
      <w:r w:rsidRPr="002F4BD8">
        <w:rPr>
          <w:rFonts w:ascii="Times New Roman" w:eastAsia="Times New Roman" w:hAnsi="Times New Roman"/>
          <w:b/>
          <w:kern w:val="1"/>
          <w:sz w:val="24"/>
          <w:szCs w:val="24"/>
          <w:lang w:eastAsia="ar-SA"/>
        </w:rPr>
        <w:t>Муниципальное образование</w:t>
      </w:r>
      <w:r w:rsidRPr="002F4BD8">
        <w:rPr>
          <w:rFonts w:ascii="Times New Roman" w:eastAsia="Times New Roman" w:hAnsi="Times New Roman"/>
          <w:kern w:val="1"/>
          <w:sz w:val="24"/>
          <w:szCs w:val="24"/>
          <w:lang w:eastAsia="ar-SA"/>
        </w:rPr>
        <w:t xml:space="preserve"> - городское или сельское поселение, муниципальный район либо городской округ, городской округ с внутригородским делением, внутригородской район.</w:t>
      </w:r>
    </w:p>
    <w:p w14:paraId="7A6CB5EF" w14:textId="77777777" w:rsidR="001D5C14" w:rsidRPr="002F4BD8" w:rsidRDefault="001D5C14" w:rsidP="001D5C14">
      <w:pPr>
        <w:spacing w:after="0" w:line="240" w:lineRule="auto"/>
        <w:ind w:firstLine="709"/>
        <w:jc w:val="both"/>
        <w:rPr>
          <w:rFonts w:ascii="Times New Roman" w:eastAsia="Times New Roman" w:hAnsi="Times New Roman"/>
          <w:b/>
          <w:kern w:val="1"/>
          <w:sz w:val="24"/>
          <w:szCs w:val="24"/>
          <w:lang w:eastAsia="ar-SA"/>
        </w:rPr>
      </w:pPr>
      <w:r w:rsidRPr="002F4BD8">
        <w:rPr>
          <w:rFonts w:ascii="Times New Roman" w:eastAsia="Times New Roman" w:hAnsi="Times New Roman"/>
          <w:b/>
          <w:kern w:val="1"/>
          <w:sz w:val="24"/>
          <w:szCs w:val="24"/>
          <w:lang w:eastAsia="ar-SA"/>
        </w:rPr>
        <w:t>Муниципальный район</w:t>
      </w:r>
      <w:r w:rsidRPr="002F4BD8">
        <w:rPr>
          <w:rFonts w:ascii="Times New Roman" w:eastAsia="Times New Roman" w:hAnsi="Times New Roman"/>
          <w:kern w:val="1"/>
          <w:sz w:val="24"/>
          <w:szCs w:val="24"/>
          <w:lang w:eastAsia="ar-SA"/>
        </w:rPr>
        <w:t xml:space="preserve"> - несколько поселений, </w:t>
      </w:r>
      <w:r w:rsidRPr="002F4BD8">
        <w:rPr>
          <w:rFonts w:ascii="Times New Roman" w:eastAsia="Times New Roman" w:hAnsi="Times New Roman"/>
          <w:b/>
          <w:kern w:val="1"/>
          <w:sz w:val="24"/>
          <w:szCs w:val="24"/>
          <w:lang w:eastAsia="ar-SA"/>
        </w:rPr>
        <w:t>объединенных</w:t>
      </w:r>
      <w:r w:rsidRPr="002F4BD8">
        <w:rPr>
          <w:rFonts w:ascii="Times New Roman" w:eastAsia="Times New Roman" w:hAnsi="Times New Roman"/>
          <w:kern w:val="1"/>
          <w:sz w:val="24"/>
          <w:szCs w:val="24"/>
          <w:lang w:eastAsia="ar-SA"/>
        </w:rPr>
        <w:t xml:space="preserve"> общей территорией, в границах которой местное самоуправление осуществляется в целях решения вопросов местного значения меж поселенческого характера населением непосредственно и (или) через выборные органы и иные органы местного самоуправления, которые могут осуществлять отдельные государственные полномочия, передаваемые органам местного самоуправления федеральными законами и законами Краснодарского края;</w:t>
      </w:r>
    </w:p>
    <w:p w14:paraId="378C904E" w14:textId="77777777" w:rsidR="001D5C14" w:rsidRPr="002F4BD8" w:rsidRDefault="001D5C14" w:rsidP="001D5C14">
      <w:pPr>
        <w:spacing w:after="0" w:line="240" w:lineRule="auto"/>
        <w:ind w:firstLine="709"/>
        <w:jc w:val="both"/>
        <w:rPr>
          <w:rFonts w:ascii="Times New Roman" w:eastAsia="Times New Roman" w:hAnsi="Times New Roman"/>
          <w:b/>
          <w:kern w:val="1"/>
          <w:sz w:val="24"/>
          <w:szCs w:val="24"/>
          <w:lang w:eastAsia="ar-SA"/>
        </w:rPr>
      </w:pPr>
      <w:r w:rsidRPr="002F4BD8">
        <w:rPr>
          <w:rFonts w:ascii="Times New Roman" w:eastAsia="Times New Roman" w:hAnsi="Times New Roman"/>
          <w:b/>
          <w:kern w:val="1"/>
          <w:sz w:val="24"/>
          <w:szCs w:val="24"/>
          <w:lang w:eastAsia="ar-SA"/>
        </w:rPr>
        <w:t>Поселение</w:t>
      </w:r>
      <w:r w:rsidRPr="002F4BD8">
        <w:rPr>
          <w:rFonts w:ascii="Times New Roman" w:eastAsia="Times New Roman" w:hAnsi="Times New Roman"/>
          <w:kern w:val="1"/>
          <w:sz w:val="24"/>
          <w:szCs w:val="24"/>
          <w:lang w:eastAsia="ar-SA"/>
        </w:rPr>
        <w:t xml:space="preserve"> - городское или сельское поселение;</w:t>
      </w:r>
    </w:p>
    <w:p w14:paraId="2688CB31" w14:textId="77777777" w:rsidR="001D5C14" w:rsidRPr="002F4BD8" w:rsidRDefault="001D5C14" w:rsidP="001D5C14">
      <w:pPr>
        <w:spacing w:after="0" w:line="240" w:lineRule="auto"/>
        <w:ind w:firstLine="709"/>
        <w:jc w:val="both"/>
        <w:rPr>
          <w:rFonts w:ascii="Times New Roman" w:eastAsia="Times New Roman" w:hAnsi="Times New Roman"/>
          <w:b/>
          <w:kern w:val="1"/>
          <w:sz w:val="24"/>
          <w:szCs w:val="24"/>
          <w:lang w:eastAsia="ar-SA"/>
        </w:rPr>
      </w:pPr>
      <w:r w:rsidRPr="002F4BD8">
        <w:rPr>
          <w:rFonts w:ascii="Times New Roman" w:eastAsia="Times New Roman" w:hAnsi="Times New Roman"/>
          <w:b/>
          <w:kern w:val="1"/>
          <w:sz w:val="24"/>
          <w:szCs w:val="24"/>
          <w:lang w:eastAsia="ar-SA"/>
        </w:rPr>
        <w:t>Сельское поселение</w:t>
      </w:r>
      <w:r w:rsidRPr="002F4BD8">
        <w:rPr>
          <w:rFonts w:ascii="Times New Roman" w:eastAsia="Times New Roman" w:hAnsi="Times New Roman"/>
          <w:kern w:val="1"/>
          <w:sz w:val="24"/>
          <w:szCs w:val="24"/>
          <w:lang w:eastAsia="ar-SA"/>
        </w:rPr>
        <w:t xml:space="preserve"> - один или несколько объединенных общей территорией сельских населенных пунктов (поселков, сел, станиц, деревень, хуторов, кишлаков, аулов и других сельских населенных пунктов), в которых местное самоуправление осуществляется населением непосредственно и (или) через выборные и иные органы местного самоуправления;</w:t>
      </w:r>
    </w:p>
    <w:p w14:paraId="68E7DBE2" w14:textId="77777777" w:rsidR="001D5C14" w:rsidRPr="002F4BD8" w:rsidRDefault="001D5C14" w:rsidP="001D5C14">
      <w:pPr>
        <w:spacing w:after="0" w:line="240" w:lineRule="auto"/>
        <w:ind w:firstLine="709"/>
        <w:jc w:val="both"/>
        <w:rPr>
          <w:rFonts w:ascii="Times New Roman" w:eastAsia="Times New Roman" w:hAnsi="Times New Roman"/>
          <w:b/>
          <w:kern w:val="1"/>
          <w:sz w:val="24"/>
          <w:szCs w:val="24"/>
          <w:lang w:eastAsia="ar-SA"/>
        </w:rPr>
      </w:pPr>
      <w:r w:rsidRPr="002F4BD8">
        <w:rPr>
          <w:rFonts w:ascii="Times New Roman" w:eastAsia="Times New Roman" w:hAnsi="Times New Roman"/>
          <w:b/>
          <w:kern w:val="1"/>
          <w:sz w:val="24"/>
          <w:szCs w:val="24"/>
          <w:lang w:eastAsia="ar-SA"/>
        </w:rPr>
        <w:t>Населенный пункт</w:t>
      </w:r>
      <w:r w:rsidRPr="002F4BD8">
        <w:rPr>
          <w:rFonts w:ascii="Times New Roman" w:eastAsia="Times New Roman" w:hAnsi="Times New Roman"/>
          <w:kern w:val="1"/>
          <w:sz w:val="24"/>
          <w:szCs w:val="24"/>
          <w:lang w:eastAsia="ar-SA"/>
        </w:rPr>
        <w:t xml:space="preserve"> - часть территории Краснодарского края, имеющая установленные в соответствии с законодательством границу, статус, наименование, используемая и предназначенная для застройки и развития, являющаяся местом постоянного проживания населения. Населенные пункты подразделяются на городские и сельские.</w:t>
      </w:r>
    </w:p>
    <w:p w14:paraId="21EB5913" w14:textId="77777777" w:rsidR="001D5C14" w:rsidRPr="002F4BD8" w:rsidRDefault="001D5C14" w:rsidP="001D5C14">
      <w:pPr>
        <w:spacing w:after="0" w:line="240" w:lineRule="auto"/>
        <w:ind w:firstLine="709"/>
        <w:jc w:val="both"/>
        <w:rPr>
          <w:rFonts w:ascii="Times New Roman" w:eastAsia="Times New Roman" w:hAnsi="Times New Roman"/>
          <w:b/>
          <w:kern w:val="1"/>
          <w:sz w:val="24"/>
          <w:szCs w:val="24"/>
          <w:lang w:eastAsia="ar-SA"/>
        </w:rPr>
      </w:pPr>
      <w:r w:rsidRPr="002F4BD8">
        <w:rPr>
          <w:rFonts w:ascii="Times New Roman" w:eastAsia="Times New Roman" w:hAnsi="Times New Roman"/>
          <w:b/>
          <w:kern w:val="1"/>
          <w:sz w:val="24"/>
          <w:szCs w:val="24"/>
          <w:lang w:eastAsia="ar-SA"/>
        </w:rPr>
        <w:t>Вопросы местного значения</w:t>
      </w:r>
      <w:r w:rsidRPr="002F4BD8">
        <w:rPr>
          <w:rFonts w:ascii="Times New Roman" w:eastAsia="Times New Roman" w:hAnsi="Times New Roman"/>
          <w:kern w:val="1"/>
          <w:sz w:val="24"/>
          <w:szCs w:val="24"/>
          <w:lang w:eastAsia="ar-SA"/>
        </w:rPr>
        <w:t xml:space="preserve"> - вопросы непосредственного обеспечения жизнедеятельности населения муниципального образования, решение которых в соответствии с Конституцией Российской Федерации и настоящим Федеральным законом осуществляется населением и (или) органами местного самоуправления самостоятельно.</w:t>
      </w:r>
    </w:p>
    <w:p w14:paraId="5CC4FDED" w14:textId="77777777" w:rsidR="001D5C14" w:rsidRPr="002F4BD8" w:rsidRDefault="001D5C14" w:rsidP="001D5C14">
      <w:pPr>
        <w:spacing w:after="0" w:line="240" w:lineRule="auto"/>
        <w:ind w:firstLine="709"/>
        <w:jc w:val="both"/>
        <w:rPr>
          <w:rFonts w:ascii="Times New Roman" w:eastAsia="Times New Roman" w:hAnsi="Times New Roman"/>
          <w:b/>
          <w:kern w:val="1"/>
          <w:sz w:val="24"/>
          <w:szCs w:val="24"/>
          <w:lang w:eastAsia="ar-SA"/>
        </w:rPr>
      </w:pPr>
      <w:r w:rsidRPr="002F4BD8">
        <w:rPr>
          <w:rFonts w:ascii="Times New Roman" w:eastAsia="Times New Roman" w:hAnsi="Times New Roman"/>
          <w:b/>
          <w:kern w:val="1"/>
          <w:sz w:val="24"/>
          <w:szCs w:val="24"/>
          <w:lang w:eastAsia="ar-SA"/>
        </w:rPr>
        <w:t>Устойчивое развитие территорий</w:t>
      </w:r>
      <w:r w:rsidRPr="002F4BD8">
        <w:rPr>
          <w:rFonts w:ascii="Times New Roman" w:eastAsia="Times New Roman" w:hAnsi="Times New Roman"/>
          <w:kern w:val="1"/>
          <w:sz w:val="24"/>
          <w:szCs w:val="24"/>
          <w:lang w:eastAsia="ar-SA"/>
        </w:rPr>
        <w:t xml:space="preserve"> - обеспечение при осуществлении градостроительной деятельности безопасности и благоприятных условий жизнедеятельности человека, ограничение негативного воздействия хозяйственной и иной деятельности на окружающую среду и обеспечение охраны и рационального использования природных ресурсов в интересах настоящего и будущего поколений.</w:t>
      </w:r>
    </w:p>
    <w:p w14:paraId="0C4E46A4" w14:textId="77777777" w:rsidR="001D5C14" w:rsidRPr="002F4BD8" w:rsidRDefault="001D5C14" w:rsidP="001D5C14">
      <w:pPr>
        <w:spacing w:after="0" w:line="240" w:lineRule="auto"/>
        <w:ind w:firstLine="709"/>
        <w:jc w:val="both"/>
        <w:rPr>
          <w:rFonts w:ascii="Times New Roman" w:eastAsia="Times New Roman" w:hAnsi="Times New Roman"/>
          <w:b/>
          <w:kern w:val="1"/>
          <w:sz w:val="24"/>
          <w:szCs w:val="24"/>
          <w:lang w:eastAsia="ar-SA"/>
        </w:rPr>
      </w:pPr>
      <w:r w:rsidRPr="002F4BD8">
        <w:rPr>
          <w:rFonts w:ascii="Times New Roman" w:eastAsia="Times New Roman" w:hAnsi="Times New Roman"/>
          <w:b/>
          <w:kern w:val="1"/>
          <w:sz w:val="24"/>
          <w:szCs w:val="24"/>
          <w:lang w:eastAsia="ar-SA"/>
        </w:rPr>
        <w:t>Градостроительная деятельность</w:t>
      </w:r>
      <w:r w:rsidRPr="002F4BD8">
        <w:rPr>
          <w:rFonts w:ascii="Times New Roman" w:eastAsia="Times New Roman" w:hAnsi="Times New Roman"/>
          <w:kern w:val="1"/>
          <w:sz w:val="24"/>
          <w:szCs w:val="24"/>
          <w:lang w:eastAsia="ar-SA"/>
        </w:rPr>
        <w:t xml:space="preserve"> - деятельность по развитию территорий, в том числе городов и иных поселений, осуществляемая в виде территориального планирования, градостроительного зонирования, планировки территории, архитектурно-строительного проектирования, строительства, капитального ремонта, реконструкции, сноса объектов капитального строительства, эксплуатации зданий, сооружений, комплексного развития территорий и их благоустройства.</w:t>
      </w:r>
    </w:p>
    <w:p w14:paraId="31F8B761" w14:textId="77777777" w:rsidR="001D5C14" w:rsidRPr="002F4BD8" w:rsidRDefault="001D5C14" w:rsidP="001D5C14">
      <w:pPr>
        <w:spacing w:after="0" w:line="240" w:lineRule="auto"/>
        <w:ind w:firstLine="709"/>
        <w:jc w:val="both"/>
        <w:rPr>
          <w:rFonts w:ascii="Times New Roman" w:eastAsia="Times New Roman" w:hAnsi="Times New Roman"/>
          <w:b/>
          <w:kern w:val="1"/>
          <w:sz w:val="24"/>
          <w:szCs w:val="24"/>
          <w:lang w:eastAsia="ar-SA"/>
        </w:rPr>
      </w:pPr>
      <w:r w:rsidRPr="002F4BD8">
        <w:rPr>
          <w:rFonts w:ascii="Times New Roman" w:eastAsia="Times New Roman" w:hAnsi="Times New Roman"/>
          <w:b/>
          <w:kern w:val="1"/>
          <w:sz w:val="24"/>
          <w:szCs w:val="24"/>
          <w:lang w:eastAsia="ar-SA"/>
        </w:rPr>
        <w:t>Территориальное планирование</w:t>
      </w:r>
      <w:r w:rsidRPr="002F4BD8">
        <w:rPr>
          <w:rFonts w:ascii="Times New Roman" w:eastAsia="Times New Roman" w:hAnsi="Times New Roman"/>
          <w:kern w:val="1"/>
          <w:sz w:val="24"/>
          <w:szCs w:val="24"/>
          <w:lang w:eastAsia="ar-SA"/>
        </w:rPr>
        <w:t xml:space="preserve"> - планирование развития территорий, в том числе для установления функциональных зон, определения планируемого размещения объектов федерального значения, объектов регионального значения, объектов местного значения.</w:t>
      </w:r>
    </w:p>
    <w:p w14:paraId="2D9FC7C0" w14:textId="77777777" w:rsidR="001D5C14" w:rsidRPr="002F4BD8" w:rsidRDefault="001D5C14" w:rsidP="001D5C14">
      <w:pPr>
        <w:spacing w:after="0" w:line="240" w:lineRule="auto"/>
        <w:ind w:firstLine="709"/>
        <w:jc w:val="both"/>
        <w:rPr>
          <w:rFonts w:ascii="Times New Roman" w:eastAsia="Times New Roman" w:hAnsi="Times New Roman"/>
          <w:b/>
          <w:kern w:val="1"/>
          <w:sz w:val="24"/>
          <w:szCs w:val="24"/>
          <w:lang w:eastAsia="ar-SA"/>
        </w:rPr>
      </w:pPr>
      <w:r w:rsidRPr="002F4BD8">
        <w:rPr>
          <w:rFonts w:ascii="Times New Roman" w:eastAsia="Times New Roman" w:hAnsi="Times New Roman"/>
          <w:b/>
          <w:kern w:val="1"/>
          <w:sz w:val="24"/>
          <w:szCs w:val="24"/>
          <w:lang w:eastAsia="ar-SA"/>
        </w:rPr>
        <w:t>Генеральный план</w:t>
      </w:r>
      <w:r w:rsidRPr="002F4BD8">
        <w:rPr>
          <w:rFonts w:ascii="Times New Roman" w:eastAsia="Times New Roman" w:hAnsi="Times New Roman"/>
          <w:kern w:val="1"/>
          <w:sz w:val="24"/>
          <w:szCs w:val="24"/>
          <w:lang w:eastAsia="ar-SA"/>
        </w:rPr>
        <w:t xml:space="preserve"> – вид документа территориального планирования муниципального образования, определяющий цели, задачи и направления территориального планирования и этапы их реализации, разрабатываемый для обеспечения устойчивого развития территории, определяющий в интересах населения условия проживания, направления и границы территориального развития, функциональное зонирование, застройку и благоустройство территории, сохранение историко-культурного и природного наследия.</w:t>
      </w:r>
    </w:p>
    <w:p w14:paraId="65BEDD79" w14:textId="77777777" w:rsidR="001D5C14" w:rsidRPr="002F4BD8" w:rsidRDefault="001D5C14" w:rsidP="001D5C14">
      <w:pPr>
        <w:spacing w:after="0" w:line="240" w:lineRule="auto"/>
        <w:ind w:firstLine="709"/>
        <w:jc w:val="both"/>
        <w:rPr>
          <w:rFonts w:ascii="Times New Roman" w:eastAsia="Times New Roman" w:hAnsi="Times New Roman"/>
          <w:b/>
          <w:kern w:val="1"/>
          <w:sz w:val="24"/>
          <w:szCs w:val="24"/>
          <w:lang w:eastAsia="ar-SA"/>
        </w:rPr>
      </w:pPr>
      <w:r w:rsidRPr="002F4BD8">
        <w:rPr>
          <w:rFonts w:ascii="Times New Roman" w:eastAsia="Times New Roman" w:hAnsi="Times New Roman"/>
          <w:b/>
          <w:kern w:val="1"/>
          <w:sz w:val="24"/>
          <w:szCs w:val="24"/>
          <w:lang w:eastAsia="ar-SA"/>
        </w:rPr>
        <w:lastRenderedPageBreak/>
        <w:t>Функциональное зонирование территории</w:t>
      </w:r>
      <w:r w:rsidRPr="002F4BD8">
        <w:rPr>
          <w:rFonts w:ascii="Times New Roman" w:eastAsia="Times New Roman" w:hAnsi="Times New Roman"/>
          <w:kern w:val="1"/>
          <w:sz w:val="24"/>
          <w:szCs w:val="24"/>
          <w:lang w:eastAsia="ar-SA"/>
        </w:rPr>
        <w:t xml:space="preserve"> - деление территории на зоны при территориальном планировании развития территорий с определением видов градостроительного использования установленных зон и ограничений на их использование.</w:t>
      </w:r>
    </w:p>
    <w:p w14:paraId="66436B28" w14:textId="77777777" w:rsidR="001D5C14" w:rsidRPr="002F4BD8" w:rsidRDefault="001D5C14" w:rsidP="001D5C14">
      <w:pPr>
        <w:spacing w:after="0" w:line="240" w:lineRule="auto"/>
        <w:ind w:firstLine="709"/>
        <w:jc w:val="both"/>
        <w:rPr>
          <w:rFonts w:ascii="Times New Roman" w:eastAsia="Times New Roman" w:hAnsi="Times New Roman"/>
          <w:b/>
          <w:kern w:val="1"/>
          <w:sz w:val="24"/>
          <w:szCs w:val="24"/>
          <w:lang w:eastAsia="ar-SA"/>
        </w:rPr>
      </w:pPr>
      <w:r w:rsidRPr="002F4BD8">
        <w:rPr>
          <w:rFonts w:ascii="Times New Roman" w:eastAsia="Times New Roman" w:hAnsi="Times New Roman"/>
          <w:b/>
          <w:kern w:val="1"/>
          <w:sz w:val="24"/>
          <w:szCs w:val="24"/>
          <w:lang w:eastAsia="ar-SA"/>
        </w:rPr>
        <w:t>Функциональные зоны</w:t>
      </w:r>
      <w:r w:rsidRPr="002F4BD8">
        <w:rPr>
          <w:rFonts w:ascii="Times New Roman" w:eastAsia="Times New Roman" w:hAnsi="Times New Roman"/>
          <w:kern w:val="1"/>
          <w:sz w:val="24"/>
          <w:szCs w:val="24"/>
          <w:lang w:eastAsia="ar-SA"/>
        </w:rPr>
        <w:t xml:space="preserve"> - зоны, для которых документами территориального планирования определены границы и функциональное назначение.</w:t>
      </w:r>
    </w:p>
    <w:p w14:paraId="4372D591" w14:textId="77777777" w:rsidR="001D5C14" w:rsidRPr="002F4BD8" w:rsidRDefault="001D5C14" w:rsidP="001D5C14">
      <w:pPr>
        <w:spacing w:after="0" w:line="240" w:lineRule="auto"/>
        <w:ind w:firstLine="709"/>
        <w:jc w:val="both"/>
        <w:rPr>
          <w:rFonts w:ascii="Times New Roman" w:eastAsia="Times New Roman" w:hAnsi="Times New Roman"/>
          <w:b/>
          <w:kern w:val="1"/>
          <w:sz w:val="24"/>
          <w:szCs w:val="24"/>
          <w:lang w:eastAsia="ar-SA"/>
        </w:rPr>
      </w:pPr>
      <w:r w:rsidRPr="002F4BD8">
        <w:rPr>
          <w:rFonts w:ascii="Times New Roman" w:eastAsia="Times New Roman" w:hAnsi="Times New Roman"/>
          <w:b/>
          <w:kern w:val="1"/>
          <w:sz w:val="24"/>
          <w:szCs w:val="24"/>
          <w:lang w:eastAsia="ar-SA"/>
        </w:rPr>
        <w:t>Зоны с особыми условиями использования территорий</w:t>
      </w:r>
      <w:r w:rsidRPr="002F4BD8">
        <w:rPr>
          <w:rFonts w:ascii="Times New Roman" w:eastAsia="Times New Roman" w:hAnsi="Times New Roman"/>
          <w:kern w:val="1"/>
          <w:sz w:val="24"/>
          <w:szCs w:val="24"/>
          <w:lang w:eastAsia="ar-SA"/>
        </w:rPr>
        <w:t xml:space="preserve"> - охранные, санитарно-защитные зоны, зоны охраны объектов культурного наследия (памятников истории и культуры) народов Российской Федерации (далее - объекты культурного наследия), защитные зоны объектов культурного наследия, водоохранные зоны, зоны затопления, подтопления, зоны санитарной охраны источников питьевого и хозяйственно-бытового водоснабжения, зоны охраняемых объектов, приаэродромная территория, иные зоны, устанавливаемые в соответствии с законодательством Российской Федерации.</w:t>
      </w:r>
    </w:p>
    <w:p w14:paraId="2777F511" w14:textId="77777777" w:rsidR="001D5C14" w:rsidRPr="002F4BD8" w:rsidRDefault="001D5C14" w:rsidP="001D5C14">
      <w:pPr>
        <w:spacing w:after="0" w:line="240" w:lineRule="auto"/>
        <w:ind w:firstLine="709"/>
        <w:jc w:val="both"/>
        <w:rPr>
          <w:rFonts w:ascii="Times New Roman" w:eastAsia="Times New Roman" w:hAnsi="Times New Roman"/>
          <w:b/>
          <w:kern w:val="1"/>
          <w:sz w:val="24"/>
          <w:szCs w:val="24"/>
          <w:lang w:eastAsia="ar-SA"/>
        </w:rPr>
      </w:pPr>
      <w:r w:rsidRPr="002F4BD8">
        <w:rPr>
          <w:rFonts w:ascii="Times New Roman" w:eastAsia="Times New Roman" w:hAnsi="Times New Roman"/>
          <w:b/>
          <w:kern w:val="1"/>
          <w:sz w:val="24"/>
          <w:szCs w:val="24"/>
          <w:lang w:eastAsia="ar-SA"/>
        </w:rPr>
        <w:t>Территории общего пользования</w:t>
      </w:r>
      <w:r w:rsidRPr="002F4BD8">
        <w:rPr>
          <w:rFonts w:ascii="Times New Roman" w:eastAsia="Times New Roman" w:hAnsi="Times New Roman"/>
          <w:kern w:val="1"/>
          <w:sz w:val="24"/>
          <w:szCs w:val="24"/>
          <w:lang w:eastAsia="ar-SA"/>
        </w:rPr>
        <w:t xml:space="preserve"> -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w:t>
      </w:r>
    </w:p>
    <w:p w14:paraId="40015B67" w14:textId="77777777" w:rsidR="001D5C14" w:rsidRPr="002F4BD8" w:rsidRDefault="001D5C14" w:rsidP="001D5C14">
      <w:pPr>
        <w:spacing w:after="0" w:line="240" w:lineRule="auto"/>
        <w:ind w:firstLine="709"/>
        <w:jc w:val="both"/>
        <w:rPr>
          <w:rFonts w:ascii="Times New Roman" w:eastAsia="Times New Roman" w:hAnsi="Times New Roman"/>
          <w:b/>
          <w:kern w:val="1"/>
          <w:sz w:val="24"/>
          <w:szCs w:val="24"/>
          <w:lang w:eastAsia="ar-SA"/>
        </w:rPr>
      </w:pPr>
      <w:r w:rsidRPr="002F4BD8">
        <w:rPr>
          <w:rFonts w:ascii="Times New Roman" w:eastAsia="Times New Roman" w:hAnsi="Times New Roman"/>
          <w:b/>
          <w:kern w:val="1"/>
          <w:sz w:val="24"/>
          <w:szCs w:val="24"/>
          <w:lang w:eastAsia="ar-SA"/>
        </w:rPr>
        <w:t>Линии градостроительного регулирования</w:t>
      </w:r>
      <w:r w:rsidRPr="002F4BD8">
        <w:rPr>
          <w:rFonts w:ascii="Times New Roman" w:eastAsia="Times New Roman" w:hAnsi="Times New Roman"/>
          <w:kern w:val="1"/>
          <w:sz w:val="24"/>
          <w:szCs w:val="24"/>
          <w:lang w:eastAsia="ar-SA"/>
        </w:rPr>
        <w:t xml:space="preserve"> – красные линии, границы земельных участков, линии застройки, отступ застройки, синие линии, границы полосы отвода железных дорог, границы полосы отвода автомобильных дорог, границы технических (охранных) зон инженерных сооружений и коммуникаций, границы территорий памятников и ансамблей; границы зон охраны объекта культурного наследия, границы историко-культурного заповедника, границы охранных зон особо охраняемых природных территорий,  границы территорий природного комплекса Краснодарского края, не являющихся особо охраняемыми, границы озелененных территорий, не входящих в природный комплекс городских округов и поселений Краснодарского края, границы водоохранных зон, границы прибрежных зон (полос), границы зон санитарной охраны источников питьевого водоснабжения, границы санитарно-защитных зон и иных зон ограничений использования земельных участков, зданий, строений, сооружений.</w:t>
      </w:r>
    </w:p>
    <w:p w14:paraId="0F1C4A2C" w14:textId="77777777" w:rsidR="001D5C14" w:rsidRPr="002F4BD8" w:rsidRDefault="001D5C14" w:rsidP="001D5C14">
      <w:pPr>
        <w:spacing w:after="0" w:line="240" w:lineRule="auto"/>
        <w:ind w:firstLine="709"/>
        <w:jc w:val="both"/>
        <w:rPr>
          <w:rFonts w:ascii="Times New Roman" w:eastAsia="Times New Roman" w:hAnsi="Times New Roman"/>
          <w:b/>
          <w:kern w:val="1"/>
          <w:sz w:val="24"/>
          <w:szCs w:val="24"/>
          <w:lang w:eastAsia="ar-SA"/>
        </w:rPr>
      </w:pPr>
      <w:r w:rsidRPr="002F4BD8">
        <w:rPr>
          <w:rFonts w:ascii="Times New Roman" w:eastAsia="Times New Roman" w:hAnsi="Times New Roman"/>
          <w:b/>
          <w:kern w:val="1"/>
          <w:sz w:val="24"/>
          <w:szCs w:val="24"/>
          <w:lang w:eastAsia="ar-SA"/>
        </w:rPr>
        <w:t>Красные линии</w:t>
      </w:r>
      <w:r w:rsidRPr="002F4BD8">
        <w:rPr>
          <w:rFonts w:ascii="Times New Roman" w:eastAsia="Times New Roman" w:hAnsi="Times New Roman"/>
          <w:kern w:val="1"/>
          <w:sz w:val="24"/>
          <w:szCs w:val="24"/>
          <w:lang w:eastAsia="ar-SA"/>
        </w:rPr>
        <w:t xml:space="preserve"> - линии, которые обозначают границы территорий общего пользования и подлежат установлению, изменению или отмене в документации по планировке территории.</w:t>
      </w:r>
    </w:p>
    <w:p w14:paraId="4B5645F6" w14:textId="77777777" w:rsidR="001D5C14" w:rsidRPr="002F4BD8" w:rsidRDefault="001D5C14" w:rsidP="001D5C14">
      <w:pPr>
        <w:spacing w:after="0" w:line="240" w:lineRule="auto"/>
        <w:ind w:firstLine="709"/>
        <w:jc w:val="both"/>
        <w:rPr>
          <w:rFonts w:ascii="Times New Roman" w:eastAsia="Times New Roman" w:hAnsi="Times New Roman"/>
          <w:b/>
          <w:kern w:val="1"/>
          <w:sz w:val="24"/>
          <w:szCs w:val="24"/>
          <w:lang w:eastAsia="ar-SA"/>
        </w:rPr>
      </w:pPr>
      <w:r w:rsidRPr="002F4BD8">
        <w:rPr>
          <w:rFonts w:ascii="Times New Roman" w:eastAsia="Times New Roman" w:hAnsi="Times New Roman"/>
          <w:b/>
          <w:kern w:val="1"/>
          <w:sz w:val="24"/>
          <w:szCs w:val="24"/>
          <w:lang w:eastAsia="ar-SA"/>
        </w:rPr>
        <w:t>Линии застройки</w:t>
      </w:r>
      <w:r w:rsidRPr="002F4BD8">
        <w:rPr>
          <w:rFonts w:ascii="Times New Roman" w:eastAsia="Times New Roman" w:hAnsi="Times New Roman"/>
          <w:kern w:val="1"/>
          <w:sz w:val="24"/>
          <w:szCs w:val="24"/>
          <w:lang w:eastAsia="ar-SA"/>
        </w:rPr>
        <w:t xml:space="preserve"> - условные линии, устанавливающие границы застройки при размещении зданий, строений, сооружений с отступом от красных линий или от границ земельного участка (минимальные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47C6CF40" w14:textId="77777777" w:rsidR="001D5C14" w:rsidRPr="002F4BD8" w:rsidRDefault="001D5C14" w:rsidP="001D5C14">
      <w:pPr>
        <w:spacing w:after="0" w:line="240" w:lineRule="auto"/>
        <w:ind w:firstLine="709"/>
        <w:jc w:val="both"/>
        <w:rPr>
          <w:rFonts w:ascii="Times New Roman" w:eastAsia="Times New Roman" w:hAnsi="Times New Roman"/>
          <w:b/>
          <w:kern w:val="1"/>
          <w:sz w:val="24"/>
          <w:szCs w:val="24"/>
          <w:lang w:eastAsia="ar-SA"/>
        </w:rPr>
      </w:pPr>
      <w:r w:rsidRPr="002F4BD8">
        <w:rPr>
          <w:rFonts w:ascii="Times New Roman" w:eastAsia="Times New Roman" w:hAnsi="Times New Roman"/>
          <w:b/>
          <w:kern w:val="1"/>
          <w:sz w:val="24"/>
          <w:szCs w:val="24"/>
          <w:lang w:eastAsia="ar-SA"/>
        </w:rPr>
        <w:t>Отступ застройки</w:t>
      </w:r>
      <w:r w:rsidRPr="002F4BD8">
        <w:rPr>
          <w:rFonts w:ascii="Times New Roman" w:eastAsia="Times New Roman" w:hAnsi="Times New Roman"/>
          <w:kern w:val="1"/>
          <w:sz w:val="24"/>
          <w:szCs w:val="24"/>
          <w:lang w:eastAsia="ar-SA"/>
        </w:rPr>
        <w:t xml:space="preserve"> - расстояние между красной линией или границей земельного участка и стеной здания, строения, сооружения.</w:t>
      </w:r>
    </w:p>
    <w:p w14:paraId="31099EC5" w14:textId="77777777" w:rsidR="001D5C14" w:rsidRPr="002F4BD8" w:rsidRDefault="001D5C14" w:rsidP="001D5C14">
      <w:pPr>
        <w:spacing w:after="0" w:line="240" w:lineRule="auto"/>
        <w:ind w:firstLine="709"/>
        <w:jc w:val="both"/>
        <w:rPr>
          <w:rFonts w:ascii="Times New Roman" w:eastAsia="Times New Roman" w:hAnsi="Times New Roman"/>
          <w:b/>
          <w:kern w:val="1"/>
          <w:sz w:val="24"/>
          <w:szCs w:val="24"/>
          <w:lang w:eastAsia="ar-SA"/>
        </w:rPr>
      </w:pPr>
      <w:r w:rsidRPr="002F4BD8">
        <w:rPr>
          <w:rFonts w:ascii="Times New Roman" w:eastAsia="Times New Roman" w:hAnsi="Times New Roman"/>
          <w:b/>
          <w:kern w:val="1"/>
          <w:sz w:val="24"/>
          <w:szCs w:val="24"/>
          <w:lang w:eastAsia="ar-SA"/>
        </w:rPr>
        <w:t>Синие линии</w:t>
      </w:r>
      <w:r w:rsidRPr="002F4BD8">
        <w:rPr>
          <w:rFonts w:ascii="Times New Roman" w:eastAsia="Times New Roman" w:hAnsi="Times New Roman"/>
          <w:kern w:val="1"/>
          <w:sz w:val="24"/>
          <w:szCs w:val="24"/>
          <w:lang w:eastAsia="ar-SA"/>
        </w:rPr>
        <w:t xml:space="preserve"> - границы акваторий рек, а также существующих и проектируемых открытых водоемов, устанавливаемые по нормальному подпорному горизонту.</w:t>
      </w:r>
    </w:p>
    <w:p w14:paraId="591CC135" w14:textId="77777777" w:rsidR="001D5C14" w:rsidRPr="002F4BD8" w:rsidRDefault="001D5C14" w:rsidP="001D5C14">
      <w:pPr>
        <w:spacing w:after="0" w:line="240" w:lineRule="auto"/>
        <w:ind w:firstLine="709"/>
        <w:jc w:val="both"/>
        <w:rPr>
          <w:rFonts w:ascii="Times New Roman" w:eastAsia="Times New Roman" w:hAnsi="Times New Roman"/>
          <w:b/>
          <w:kern w:val="1"/>
          <w:sz w:val="24"/>
          <w:szCs w:val="24"/>
          <w:lang w:eastAsia="ar-SA"/>
        </w:rPr>
      </w:pPr>
      <w:r w:rsidRPr="002F4BD8">
        <w:rPr>
          <w:rFonts w:ascii="Times New Roman" w:eastAsia="Times New Roman" w:hAnsi="Times New Roman"/>
          <w:b/>
          <w:kern w:val="1"/>
          <w:sz w:val="24"/>
          <w:szCs w:val="24"/>
          <w:lang w:eastAsia="ar-SA"/>
        </w:rPr>
        <w:t>Границы полосы отвода железных дорог</w:t>
      </w:r>
      <w:r w:rsidRPr="002F4BD8">
        <w:rPr>
          <w:rFonts w:ascii="Times New Roman" w:eastAsia="Times New Roman" w:hAnsi="Times New Roman"/>
          <w:kern w:val="1"/>
          <w:sz w:val="24"/>
          <w:szCs w:val="24"/>
          <w:lang w:eastAsia="ar-SA"/>
        </w:rPr>
        <w:t xml:space="preserve"> - границы территории, предназначенной для размещения существующих и проектируемых железнодорожных путей, станций и других железнодорожных сооружений, ширина которых нормируется в зависимости от категории железных дорог, конструкции земляного полотна и других и на которой не допускается строительство зданий и сооружений, не имеющих отношения к эксплуатации железнодорожного транспорта.</w:t>
      </w:r>
    </w:p>
    <w:p w14:paraId="3F2CFFB2" w14:textId="77777777" w:rsidR="001D5C14" w:rsidRPr="002F4BD8" w:rsidRDefault="001D5C14" w:rsidP="001D5C14">
      <w:pPr>
        <w:spacing w:after="0" w:line="240" w:lineRule="auto"/>
        <w:ind w:firstLine="709"/>
        <w:jc w:val="both"/>
        <w:rPr>
          <w:rFonts w:ascii="Times New Roman" w:eastAsia="Times New Roman" w:hAnsi="Times New Roman"/>
          <w:b/>
          <w:kern w:val="1"/>
          <w:sz w:val="24"/>
          <w:szCs w:val="24"/>
          <w:lang w:eastAsia="ar-SA"/>
        </w:rPr>
      </w:pPr>
      <w:r w:rsidRPr="002F4BD8">
        <w:rPr>
          <w:rFonts w:ascii="Times New Roman" w:eastAsia="Times New Roman" w:hAnsi="Times New Roman"/>
          <w:b/>
          <w:kern w:val="1"/>
          <w:sz w:val="24"/>
          <w:szCs w:val="24"/>
          <w:lang w:eastAsia="ar-SA"/>
        </w:rPr>
        <w:t>Границы полосы отвода автомобильных дорог</w:t>
      </w:r>
      <w:r w:rsidRPr="002F4BD8">
        <w:rPr>
          <w:rFonts w:ascii="Times New Roman" w:eastAsia="Times New Roman" w:hAnsi="Times New Roman"/>
          <w:kern w:val="1"/>
          <w:sz w:val="24"/>
          <w:szCs w:val="24"/>
          <w:lang w:eastAsia="ar-SA"/>
        </w:rPr>
        <w:t xml:space="preserve"> - границы территорий, занятых автомобильными дорогами, их конструктивными элементами и дорожными сооружениями. Ширина полосы отвода нормируется в зависимости от категории дороги, конструкции земляного полотна и других технических характеристик.</w:t>
      </w:r>
    </w:p>
    <w:p w14:paraId="3C5A29A7" w14:textId="77777777" w:rsidR="001D5C14" w:rsidRPr="002F4BD8" w:rsidRDefault="001D5C14" w:rsidP="001D5C14">
      <w:pPr>
        <w:spacing w:after="0" w:line="240" w:lineRule="auto"/>
        <w:ind w:firstLine="709"/>
        <w:jc w:val="both"/>
        <w:rPr>
          <w:rFonts w:ascii="Times New Roman" w:eastAsia="Times New Roman" w:hAnsi="Times New Roman"/>
          <w:b/>
          <w:kern w:val="1"/>
          <w:sz w:val="24"/>
          <w:szCs w:val="24"/>
          <w:lang w:eastAsia="ar-SA"/>
        </w:rPr>
      </w:pPr>
      <w:r w:rsidRPr="002F4BD8">
        <w:rPr>
          <w:rFonts w:ascii="Times New Roman" w:eastAsia="Times New Roman" w:hAnsi="Times New Roman"/>
          <w:b/>
          <w:kern w:val="1"/>
          <w:sz w:val="24"/>
          <w:szCs w:val="24"/>
          <w:lang w:eastAsia="ar-SA"/>
        </w:rPr>
        <w:t xml:space="preserve">Границы технических (охранных) зон инженерных сооружений и коммуникаций </w:t>
      </w:r>
      <w:r w:rsidRPr="002F4BD8">
        <w:rPr>
          <w:rFonts w:ascii="Times New Roman" w:eastAsia="Times New Roman" w:hAnsi="Times New Roman"/>
          <w:kern w:val="1"/>
          <w:sz w:val="24"/>
          <w:szCs w:val="24"/>
          <w:lang w:eastAsia="ar-SA"/>
        </w:rPr>
        <w:t>- границы территорий, предназначенных для обеспечения обслуживания и безопасной эксплуатации наземных и подземных транспортных и инженерных сооружений и коммуникаций.</w:t>
      </w:r>
    </w:p>
    <w:p w14:paraId="69FCCB46" w14:textId="77777777" w:rsidR="001D5C14" w:rsidRPr="002F4BD8" w:rsidRDefault="001D5C14" w:rsidP="001D5C14">
      <w:pPr>
        <w:spacing w:after="0" w:line="240" w:lineRule="auto"/>
        <w:ind w:firstLine="709"/>
        <w:jc w:val="both"/>
        <w:rPr>
          <w:rFonts w:ascii="Times New Roman" w:eastAsia="Times New Roman" w:hAnsi="Times New Roman"/>
          <w:b/>
          <w:kern w:val="1"/>
          <w:sz w:val="24"/>
          <w:szCs w:val="24"/>
          <w:lang w:eastAsia="ar-SA"/>
        </w:rPr>
      </w:pPr>
      <w:r w:rsidRPr="002F4BD8">
        <w:rPr>
          <w:rFonts w:ascii="Times New Roman" w:eastAsia="Times New Roman" w:hAnsi="Times New Roman"/>
          <w:b/>
          <w:kern w:val="1"/>
          <w:sz w:val="24"/>
          <w:szCs w:val="24"/>
          <w:lang w:eastAsia="ar-SA"/>
        </w:rPr>
        <w:lastRenderedPageBreak/>
        <w:t xml:space="preserve">Границы территорий памятников и ансамблей </w:t>
      </w:r>
      <w:r w:rsidRPr="002F4BD8">
        <w:rPr>
          <w:rFonts w:ascii="Times New Roman" w:eastAsia="Times New Roman" w:hAnsi="Times New Roman"/>
          <w:kern w:val="1"/>
          <w:sz w:val="24"/>
          <w:szCs w:val="24"/>
          <w:lang w:eastAsia="ar-SA"/>
        </w:rPr>
        <w:t>- границы земельных участков памятников градостроительства и архитектуры, памятников истории, археологии и монументального искусства, состоящих на государственной охране.</w:t>
      </w:r>
    </w:p>
    <w:p w14:paraId="220F33F1" w14:textId="77777777" w:rsidR="001D5C14" w:rsidRPr="002F4BD8" w:rsidRDefault="001D5C14" w:rsidP="001D5C14">
      <w:pPr>
        <w:spacing w:after="0" w:line="240" w:lineRule="auto"/>
        <w:ind w:firstLine="709"/>
        <w:jc w:val="both"/>
        <w:rPr>
          <w:rFonts w:ascii="Times New Roman" w:eastAsia="Times New Roman" w:hAnsi="Times New Roman"/>
          <w:b/>
          <w:kern w:val="1"/>
          <w:sz w:val="24"/>
          <w:szCs w:val="24"/>
          <w:lang w:eastAsia="ar-SA"/>
        </w:rPr>
      </w:pPr>
      <w:r w:rsidRPr="002F4BD8">
        <w:rPr>
          <w:rFonts w:ascii="Times New Roman" w:eastAsia="Times New Roman" w:hAnsi="Times New Roman"/>
          <w:b/>
          <w:kern w:val="1"/>
          <w:sz w:val="24"/>
          <w:szCs w:val="24"/>
          <w:lang w:eastAsia="ar-SA"/>
        </w:rPr>
        <w:t>Границы зон охраны объекта культурного наследия</w:t>
      </w:r>
      <w:r w:rsidRPr="002F4BD8">
        <w:rPr>
          <w:rFonts w:ascii="Times New Roman" w:eastAsia="Times New Roman" w:hAnsi="Times New Roman"/>
          <w:kern w:val="1"/>
          <w:sz w:val="24"/>
          <w:szCs w:val="24"/>
          <w:lang w:eastAsia="ar-SA"/>
        </w:rPr>
        <w:t xml:space="preserve"> - границы территорий, установленные на основании проекта зон охраны объекта культурного наследия, разработанного в соответствии с требованиями законодательства Российской Федерации об охране объектов культурного наследия.</w:t>
      </w:r>
    </w:p>
    <w:p w14:paraId="3C487387" w14:textId="77777777" w:rsidR="001D5C14" w:rsidRPr="002F4BD8" w:rsidRDefault="001D5C14" w:rsidP="001D5C14">
      <w:pPr>
        <w:spacing w:after="0" w:line="240" w:lineRule="auto"/>
        <w:ind w:firstLine="709"/>
        <w:jc w:val="both"/>
        <w:rPr>
          <w:rFonts w:ascii="Times New Roman" w:eastAsia="Times New Roman" w:hAnsi="Times New Roman"/>
          <w:kern w:val="1"/>
          <w:sz w:val="24"/>
          <w:szCs w:val="24"/>
          <w:shd w:val="clear" w:color="auto" w:fill="FFFF00"/>
          <w:lang w:eastAsia="ar-SA"/>
        </w:rPr>
      </w:pPr>
      <w:r w:rsidRPr="002F4BD8">
        <w:rPr>
          <w:rFonts w:ascii="Times New Roman" w:eastAsia="Times New Roman" w:hAnsi="Times New Roman"/>
          <w:b/>
          <w:kern w:val="1"/>
          <w:sz w:val="24"/>
          <w:szCs w:val="24"/>
          <w:lang w:eastAsia="ar-SA"/>
        </w:rPr>
        <w:t>Охранная зона объекта культурного наследия</w:t>
      </w:r>
      <w:r w:rsidRPr="002F4BD8">
        <w:rPr>
          <w:rFonts w:ascii="Times New Roman" w:eastAsia="Times New Roman" w:hAnsi="Times New Roman"/>
          <w:kern w:val="1"/>
          <w:sz w:val="24"/>
          <w:szCs w:val="24"/>
          <w:lang w:eastAsia="ar-SA"/>
        </w:rPr>
        <w:t xml:space="preserve"> - территория, в пределах которой в целях обеспечения сохранности объекта культурного наследия в его историческом ландшафтном окружении устанавливается особый режим использования земель, ограничивающий хозяйственную деятельность и запрещающий строительство, за исключением применения специальных мер, направленных на сохранение и регенерацию историко-градостроительной или природной среды объекта культурного наследия. Зоны охраны памятников устанавливаются как для отдельных памятников истории и культуры, так и для их ансамблей и комплексов, а также при особых обоснованиях - для целостных памятников градостроительства (исторических зон сельских поселений и других объектов). </w:t>
      </w:r>
    </w:p>
    <w:p w14:paraId="4284C6C1" w14:textId="77777777" w:rsidR="001D5C14" w:rsidRPr="002F4BD8" w:rsidRDefault="001D5C14" w:rsidP="001D5C14">
      <w:pPr>
        <w:spacing w:after="0" w:line="240" w:lineRule="auto"/>
        <w:ind w:firstLine="709"/>
        <w:jc w:val="both"/>
        <w:rPr>
          <w:rFonts w:ascii="Times New Roman" w:eastAsia="Times New Roman" w:hAnsi="Times New Roman"/>
          <w:kern w:val="1"/>
          <w:sz w:val="24"/>
          <w:szCs w:val="24"/>
          <w:lang w:eastAsia="ar-SA"/>
        </w:rPr>
      </w:pPr>
      <w:r w:rsidRPr="002F4BD8">
        <w:rPr>
          <w:rFonts w:ascii="Times New Roman" w:eastAsia="Times New Roman" w:hAnsi="Times New Roman"/>
          <w:b/>
          <w:kern w:val="1"/>
          <w:sz w:val="24"/>
          <w:szCs w:val="24"/>
          <w:lang w:eastAsia="ar-SA"/>
        </w:rPr>
        <w:t>Защитной зоной объекта культурного наследия</w:t>
      </w:r>
      <w:r w:rsidRPr="002F4BD8">
        <w:rPr>
          <w:rFonts w:ascii="Times New Roman" w:eastAsia="Times New Roman" w:hAnsi="Times New Roman"/>
          <w:kern w:val="1"/>
          <w:sz w:val="24"/>
          <w:szCs w:val="24"/>
          <w:lang w:eastAsia="ar-SA"/>
        </w:rPr>
        <w:t xml:space="preserve"> является территория, которая прилегает к включенным в реестр памятникам и ансамблям (за исключением объектов археологического наследия, некрополей, захоронений, расположенных в границах некрополей, произведений монументального искусства, а также памятников и ансамблей, расположенных в границах достопримечательного места) и в границах которой в целях обеспечения сохранности объекта культурного наследия и композиционно-видовых связей (панорам) запрещаются строительство объектов капитального строительства и их реконструкция, связанная с изменением их параметров (высоты, количества этажей, площади), за исключением строительства и реконструкции линейных объектов.</w:t>
      </w:r>
    </w:p>
    <w:p w14:paraId="7AC9A33D" w14:textId="77777777" w:rsidR="001D5C14" w:rsidRPr="002F4BD8" w:rsidRDefault="001D5C14" w:rsidP="001D5C14">
      <w:pPr>
        <w:spacing w:after="0" w:line="240" w:lineRule="auto"/>
        <w:ind w:firstLine="709"/>
        <w:jc w:val="both"/>
        <w:rPr>
          <w:rFonts w:ascii="Times New Roman" w:eastAsia="Times New Roman" w:hAnsi="Times New Roman"/>
          <w:b/>
          <w:kern w:val="1"/>
          <w:sz w:val="24"/>
          <w:szCs w:val="24"/>
          <w:lang w:eastAsia="ar-SA"/>
        </w:rPr>
      </w:pPr>
      <w:r w:rsidRPr="002F4BD8">
        <w:rPr>
          <w:rFonts w:ascii="Times New Roman" w:eastAsia="Times New Roman" w:hAnsi="Times New Roman"/>
          <w:b/>
          <w:kern w:val="1"/>
          <w:sz w:val="24"/>
          <w:szCs w:val="24"/>
          <w:lang w:eastAsia="ar-SA"/>
        </w:rPr>
        <w:t>Границы охранных зон особо охраняемых природных территорий</w:t>
      </w:r>
      <w:r w:rsidRPr="002F4BD8">
        <w:rPr>
          <w:rFonts w:ascii="Times New Roman" w:eastAsia="Times New Roman" w:hAnsi="Times New Roman"/>
          <w:kern w:val="1"/>
          <w:sz w:val="24"/>
          <w:szCs w:val="24"/>
          <w:lang w:eastAsia="ar-SA"/>
        </w:rPr>
        <w:t xml:space="preserve"> - границы зон с ограниченным режимом природопользования, устанавливаемые на особо охраняемых природных территориях, участках земли и водного пространства.</w:t>
      </w:r>
    </w:p>
    <w:p w14:paraId="24886627" w14:textId="77777777" w:rsidR="001D5C14" w:rsidRPr="002F4BD8" w:rsidRDefault="001D5C14" w:rsidP="001D5C14">
      <w:pPr>
        <w:spacing w:after="0" w:line="240" w:lineRule="auto"/>
        <w:ind w:firstLine="709"/>
        <w:jc w:val="both"/>
        <w:rPr>
          <w:rFonts w:ascii="Times New Roman" w:eastAsia="Times New Roman" w:hAnsi="Times New Roman"/>
          <w:kern w:val="1"/>
          <w:sz w:val="24"/>
          <w:szCs w:val="24"/>
          <w:lang w:eastAsia="ar-SA"/>
        </w:rPr>
      </w:pPr>
      <w:r w:rsidRPr="002F4BD8">
        <w:rPr>
          <w:rFonts w:ascii="Times New Roman" w:eastAsia="Times New Roman" w:hAnsi="Times New Roman"/>
          <w:b/>
          <w:kern w:val="1"/>
          <w:sz w:val="24"/>
          <w:szCs w:val="24"/>
          <w:lang w:eastAsia="ar-SA"/>
        </w:rPr>
        <w:t xml:space="preserve">Границы территорий природного комплекса Краснодарского края, не являющихся особо охраняемыми </w:t>
      </w:r>
      <w:r w:rsidRPr="002F4BD8">
        <w:rPr>
          <w:rFonts w:ascii="Times New Roman" w:eastAsia="Times New Roman" w:hAnsi="Times New Roman"/>
          <w:kern w:val="1"/>
          <w:sz w:val="24"/>
          <w:szCs w:val="24"/>
          <w:lang w:eastAsia="ar-SA"/>
        </w:rPr>
        <w:t>- границы территорий городских лесов и лесопарков, долин малых рек, парков, скверов, озелененных и лесных территорий, объектов спортивного, медицинского, специализированного и иного назначения, а также резервных территорий, предназначенных для воссоздания утраченных или формирования новых территорий природного комплекса.</w:t>
      </w:r>
    </w:p>
    <w:p w14:paraId="1FC3BDE9" w14:textId="77777777" w:rsidR="001D5C14" w:rsidRPr="002F4BD8" w:rsidRDefault="001D5C14" w:rsidP="001D5C14">
      <w:pPr>
        <w:spacing w:after="0" w:line="240" w:lineRule="auto"/>
        <w:ind w:firstLine="709"/>
        <w:jc w:val="both"/>
        <w:rPr>
          <w:rFonts w:ascii="Times New Roman" w:eastAsia="Times New Roman" w:hAnsi="Times New Roman"/>
          <w:kern w:val="1"/>
          <w:sz w:val="24"/>
          <w:szCs w:val="24"/>
          <w:lang w:eastAsia="ar-SA"/>
        </w:rPr>
      </w:pPr>
      <w:r w:rsidRPr="002F4BD8">
        <w:rPr>
          <w:rFonts w:ascii="Times New Roman" w:eastAsia="Times New Roman" w:hAnsi="Times New Roman"/>
          <w:b/>
          <w:kern w:val="1"/>
          <w:sz w:val="24"/>
          <w:szCs w:val="24"/>
          <w:lang w:eastAsia="ar-SA"/>
        </w:rPr>
        <w:t xml:space="preserve">Градостроительная емкость территории (интенсивность использования, застройки) - </w:t>
      </w:r>
      <w:r w:rsidRPr="002F4BD8">
        <w:rPr>
          <w:rFonts w:ascii="Times New Roman" w:eastAsia="Times New Roman" w:hAnsi="Times New Roman"/>
          <w:kern w:val="1"/>
          <w:sz w:val="24"/>
          <w:szCs w:val="24"/>
          <w:lang w:eastAsia="ar-SA"/>
        </w:rPr>
        <w:t>объем застройки, который соответствует роли и месту территории в планировочной структуре населенного пункта. Определяется нормативной плотностью застройки и величиной застраиваемой территории в соответствии с видом объекта градостроительного нормирования, проектируемого на данной территории.</w:t>
      </w:r>
    </w:p>
    <w:p w14:paraId="33596205" w14:textId="77777777" w:rsidR="001D5C14" w:rsidRPr="002F4BD8" w:rsidRDefault="001D5C14" w:rsidP="001D5C14">
      <w:pPr>
        <w:spacing w:after="0" w:line="240" w:lineRule="auto"/>
        <w:ind w:firstLine="709"/>
        <w:jc w:val="both"/>
        <w:rPr>
          <w:rFonts w:ascii="Times New Roman" w:eastAsia="Times New Roman" w:hAnsi="Times New Roman"/>
          <w:b/>
          <w:kern w:val="1"/>
          <w:sz w:val="24"/>
          <w:szCs w:val="24"/>
          <w:lang w:eastAsia="ar-SA"/>
        </w:rPr>
      </w:pPr>
      <w:r w:rsidRPr="002F4BD8">
        <w:rPr>
          <w:rFonts w:ascii="Times New Roman" w:eastAsia="Times New Roman" w:hAnsi="Times New Roman"/>
          <w:b/>
          <w:kern w:val="1"/>
          <w:sz w:val="24"/>
          <w:szCs w:val="24"/>
          <w:lang w:eastAsia="ar-SA"/>
        </w:rPr>
        <w:t>Границы озелененных территорий, не входящих в природный комплекс городских округов и поселений Краснодарского края</w:t>
      </w:r>
      <w:r w:rsidRPr="002F4BD8">
        <w:rPr>
          <w:rFonts w:ascii="Times New Roman" w:eastAsia="Times New Roman" w:hAnsi="Times New Roman"/>
          <w:kern w:val="1"/>
          <w:sz w:val="24"/>
          <w:szCs w:val="24"/>
          <w:lang w:eastAsia="ar-SA"/>
        </w:rPr>
        <w:t xml:space="preserve"> - границы участков внутриквартального озеленения общего пользования и трасс внутриквартальных транспортных коммуникаций.</w:t>
      </w:r>
    </w:p>
    <w:p w14:paraId="07123382" w14:textId="77777777" w:rsidR="001D5C14" w:rsidRPr="002F4BD8" w:rsidRDefault="001D5C14" w:rsidP="001D5C14">
      <w:pPr>
        <w:spacing w:after="0" w:line="240" w:lineRule="auto"/>
        <w:ind w:firstLine="709"/>
        <w:jc w:val="both"/>
        <w:rPr>
          <w:rFonts w:ascii="Times New Roman" w:eastAsia="Times New Roman" w:hAnsi="Times New Roman"/>
          <w:b/>
          <w:kern w:val="1"/>
          <w:sz w:val="24"/>
          <w:szCs w:val="24"/>
          <w:lang w:eastAsia="ar-SA"/>
        </w:rPr>
      </w:pPr>
      <w:r w:rsidRPr="002F4BD8">
        <w:rPr>
          <w:rFonts w:ascii="Times New Roman" w:eastAsia="Times New Roman" w:hAnsi="Times New Roman"/>
          <w:b/>
          <w:kern w:val="1"/>
          <w:sz w:val="24"/>
          <w:szCs w:val="24"/>
          <w:lang w:eastAsia="ar-SA"/>
        </w:rPr>
        <w:t>Границы водоохранных зон</w:t>
      </w:r>
      <w:r w:rsidRPr="002F4BD8">
        <w:rPr>
          <w:rFonts w:ascii="Times New Roman" w:eastAsia="Times New Roman" w:hAnsi="Times New Roman"/>
          <w:kern w:val="1"/>
          <w:sz w:val="24"/>
          <w:szCs w:val="24"/>
          <w:lang w:eastAsia="ar-SA"/>
        </w:rPr>
        <w:t xml:space="preserve"> - границы территорий, прилегающих к акваториям рек, озер и других поверхностных водных объектов, на которых устанавливается специальный режим хозяйственной и иных видов деятельности в целях предотвращения загрязнения, засорения, заиления и истощения водных объектов, а также сохранения среды обитания объектов животного и растительного мира.</w:t>
      </w:r>
    </w:p>
    <w:p w14:paraId="604EC5F6" w14:textId="77777777" w:rsidR="001D5C14" w:rsidRPr="002F4BD8" w:rsidRDefault="001D5C14" w:rsidP="001D5C14">
      <w:pPr>
        <w:spacing w:after="0" w:line="240" w:lineRule="auto"/>
        <w:ind w:firstLine="709"/>
        <w:jc w:val="both"/>
        <w:rPr>
          <w:rFonts w:ascii="Times New Roman" w:eastAsia="Times New Roman" w:hAnsi="Times New Roman"/>
          <w:b/>
          <w:kern w:val="1"/>
          <w:sz w:val="24"/>
          <w:szCs w:val="24"/>
          <w:lang w:eastAsia="ar-SA"/>
        </w:rPr>
      </w:pPr>
      <w:r w:rsidRPr="002F4BD8">
        <w:rPr>
          <w:rFonts w:ascii="Times New Roman" w:eastAsia="Times New Roman" w:hAnsi="Times New Roman"/>
          <w:b/>
          <w:kern w:val="1"/>
          <w:sz w:val="24"/>
          <w:szCs w:val="24"/>
          <w:lang w:eastAsia="ar-SA"/>
        </w:rPr>
        <w:t>Границы прибрежных зон (полос)</w:t>
      </w:r>
      <w:r w:rsidRPr="002F4BD8">
        <w:rPr>
          <w:rFonts w:ascii="Times New Roman" w:eastAsia="Times New Roman" w:hAnsi="Times New Roman"/>
          <w:kern w:val="1"/>
          <w:sz w:val="24"/>
          <w:szCs w:val="24"/>
          <w:lang w:eastAsia="ar-SA"/>
        </w:rPr>
        <w:t xml:space="preserve"> - границы территорий внутри водоохранных зон, на которых в соответствии с Водным кодексом Российской Федерации вводятся дополнительные ограничения природопользования. В границах прибрежных зон допускается размещение объектов, перечень и порядок размещения которых устанавливается Правительством Российской Федерации.</w:t>
      </w:r>
    </w:p>
    <w:p w14:paraId="490D5000" w14:textId="77777777" w:rsidR="001D5C14" w:rsidRPr="002F4BD8" w:rsidRDefault="001D5C14" w:rsidP="001D5C14">
      <w:pPr>
        <w:spacing w:after="0" w:line="240" w:lineRule="auto"/>
        <w:ind w:firstLine="709"/>
        <w:jc w:val="both"/>
        <w:rPr>
          <w:rFonts w:ascii="Times New Roman" w:eastAsia="Times New Roman" w:hAnsi="Times New Roman"/>
          <w:kern w:val="1"/>
          <w:sz w:val="24"/>
          <w:szCs w:val="24"/>
          <w:lang w:eastAsia="ar-SA"/>
        </w:rPr>
      </w:pPr>
      <w:r w:rsidRPr="002F4BD8">
        <w:rPr>
          <w:rFonts w:ascii="Times New Roman" w:eastAsia="Times New Roman" w:hAnsi="Times New Roman"/>
          <w:b/>
          <w:kern w:val="1"/>
          <w:sz w:val="24"/>
          <w:szCs w:val="24"/>
          <w:lang w:eastAsia="ar-SA"/>
        </w:rPr>
        <w:lastRenderedPageBreak/>
        <w:t>Воохранная зона</w:t>
      </w:r>
      <w:r w:rsidRPr="002F4BD8">
        <w:rPr>
          <w:rFonts w:ascii="Times New Roman" w:eastAsia="Times New Roman" w:hAnsi="Times New Roman"/>
          <w:kern w:val="1"/>
          <w:sz w:val="24"/>
          <w:szCs w:val="24"/>
          <w:lang w:eastAsia="ar-SA"/>
        </w:rPr>
        <w:t xml:space="preserve"> – территория, примыкающая к береговой линии морей, рек, ручьев, каналов, озер, водохранилищ и на которых устанавливается специальный режим осуществления хозяйственной и иной деятельности в целях предотвращения загрязнения, засорения, заиления указанных водных объектов и истощения их вод, а также сохранения среды обитания водных биологических ресурсов и других объектов животного и растительного мира.</w:t>
      </w:r>
    </w:p>
    <w:p w14:paraId="1EC2DD7A" w14:textId="77777777" w:rsidR="001D5C14" w:rsidRPr="002F4BD8" w:rsidRDefault="001D5C14" w:rsidP="001D5C14">
      <w:pPr>
        <w:spacing w:after="0" w:line="240" w:lineRule="auto"/>
        <w:ind w:firstLine="709"/>
        <w:jc w:val="both"/>
        <w:rPr>
          <w:rFonts w:ascii="Times New Roman" w:eastAsia="Times New Roman" w:hAnsi="Times New Roman"/>
          <w:b/>
          <w:kern w:val="1"/>
          <w:sz w:val="24"/>
          <w:szCs w:val="24"/>
          <w:lang w:eastAsia="ar-SA"/>
        </w:rPr>
      </w:pPr>
      <w:r w:rsidRPr="002F4BD8">
        <w:rPr>
          <w:rFonts w:ascii="Times New Roman" w:eastAsia="Times New Roman" w:hAnsi="Times New Roman"/>
          <w:b/>
          <w:kern w:val="1"/>
          <w:sz w:val="24"/>
          <w:szCs w:val="24"/>
          <w:lang w:eastAsia="ar-SA"/>
        </w:rPr>
        <w:t xml:space="preserve">Береговая полоса – </w:t>
      </w:r>
      <w:r w:rsidRPr="002F4BD8">
        <w:rPr>
          <w:rFonts w:ascii="Times New Roman" w:eastAsia="Times New Roman" w:hAnsi="Times New Roman"/>
          <w:kern w:val="1"/>
          <w:sz w:val="24"/>
          <w:szCs w:val="24"/>
          <w:lang w:eastAsia="ar-SA"/>
        </w:rPr>
        <w:t>полоса земли вдоль береговой линии водного объекта, предназначена для общего пользования.</w:t>
      </w:r>
    </w:p>
    <w:p w14:paraId="34B7641E" w14:textId="77777777" w:rsidR="001D5C14" w:rsidRPr="002F4BD8" w:rsidRDefault="001D5C14" w:rsidP="001D5C14">
      <w:pPr>
        <w:spacing w:after="0" w:line="240" w:lineRule="auto"/>
        <w:ind w:firstLine="709"/>
        <w:jc w:val="both"/>
        <w:rPr>
          <w:rFonts w:ascii="Times New Roman" w:eastAsia="Times New Roman" w:hAnsi="Times New Roman"/>
          <w:kern w:val="1"/>
          <w:sz w:val="24"/>
          <w:szCs w:val="24"/>
          <w:lang w:eastAsia="ar-SA"/>
        </w:rPr>
      </w:pPr>
      <w:r w:rsidRPr="002F4BD8">
        <w:rPr>
          <w:rFonts w:ascii="Times New Roman" w:eastAsia="Times New Roman" w:hAnsi="Times New Roman"/>
          <w:b/>
          <w:kern w:val="1"/>
          <w:sz w:val="24"/>
          <w:szCs w:val="24"/>
          <w:lang w:eastAsia="ar-SA"/>
        </w:rPr>
        <w:t>Границы зон санитарной охраны источников питьевого водоснабжения - границы зон I и II поясов, а также жесткой зоны II пояса</w:t>
      </w:r>
      <w:r w:rsidRPr="002F4BD8">
        <w:rPr>
          <w:rFonts w:ascii="Times New Roman" w:eastAsia="Times New Roman" w:hAnsi="Times New Roman"/>
          <w:kern w:val="1"/>
          <w:sz w:val="24"/>
          <w:szCs w:val="24"/>
          <w:lang w:eastAsia="ar-SA"/>
        </w:rPr>
        <w:t>:</w:t>
      </w:r>
    </w:p>
    <w:p w14:paraId="7A88A1B8" w14:textId="77777777" w:rsidR="001D5C14" w:rsidRPr="002F4BD8" w:rsidRDefault="001D5C14" w:rsidP="001D5C14">
      <w:pPr>
        <w:spacing w:after="0" w:line="240" w:lineRule="auto"/>
        <w:ind w:firstLine="709"/>
        <w:jc w:val="both"/>
        <w:rPr>
          <w:rFonts w:ascii="Times New Roman" w:eastAsia="Times New Roman" w:hAnsi="Times New Roman"/>
          <w:kern w:val="1"/>
          <w:sz w:val="24"/>
          <w:szCs w:val="24"/>
          <w:lang w:eastAsia="ar-SA"/>
        </w:rPr>
      </w:pPr>
      <w:r w:rsidRPr="002F4BD8">
        <w:rPr>
          <w:rFonts w:ascii="Times New Roman" w:eastAsia="Times New Roman" w:hAnsi="Times New Roman"/>
          <w:kern w:val="1"/>
          <w:sz w:val="24"/>
          <w:szCs w:val="24"/>
          <w:lang w:eastAsia="ar-SA"/>
        </w:rPr>
        <w:t>1) Границы зоны I пояса санитарной охраны - границы огражденной территории водозаборных сооружений и площадок, головных водопроводных сооружений, на которых установлен строгий охранный режим и не допускается размещение зданий, сооружений и коммуникаций, не связанных с эксплуатацией водоисточника. В границах I пояса санитарной охраны запрещается постоянное и временное проживание людей, не связанных непосредственно с работой на водопроводных сооружениях.</w:t>
      </w:r>
    </w:p>
    <w:p w14:paraId="66B11357" w14:textId="77777777" w:rsidR="001D5C14" w:rsidRPr="002F4BD8" w:rsidRDefault="001D5C14" w:rsidP="001D5C14">
      <w:pPr>
        <w:spacing w:after="0" w:line="240" w:lineRule="auto"/>
        <w:ind w:firstLine="709"/>
        <w:jc w:val="both"/>
        <w:rPr>
          <w:rFonts w:ascii="Times New Roman" w:eastAsia="Times New Roman" w:hAnsi="Times New Roman"/>
          <w:kern w:val="1"/>
          <w:sz w:val="24"/>
          <w:szCs w:val="24"/>
          <w:lang w:eastAsia="ar-SA"/>
        </w:rPr>
      </w:pPr>
      <w:r w:rsidRPr="002F4BD8">
        <w:rPr>
          <w:rFonts w:ascii="Times New Roman" w:eastAsia="Times New Roman" w:hAnsi="Times New Roman"/>
          <w:kern w:val="1"/>
          <w:sz w:val="24"/>
          <w:szCs w:val="24"/>
          <w:lang w:eastAsia="ar-SA"/>
        </w:rPr>
        <w:t>2) Границы зоны II пояса санитарной охраны - границы территории, непосредственно окружающей не только источники, но и их притоки, на которой установлен режим ограничения строительства и хозяйственного пользования земель и водных объектов.</w:t>
      </w:r>
    </w:p>
    <w:p w14:paraId="323FE86B" w14:textId="77777777" w:rsidR="001D5C14" w:rsidRPr="002F4BD8" w:rsidRDefault="001D5C14" w:rsidP="001D5C14">
      <w:pPr>
        <w:spacing w:after="0" w:line="240" w:lineRule="auto"/>
        <w:ind w:firstLine="709"/>
        <w:jc w:val="both"/>
        <w:rPr>
          <w:rFonts w:ascii="Times New Roman" w:eastAsia="Times New Roman" w:hAnsi="Times New Roman"/>
          <w:b/>
          <w:kern w:val="1"/>
          <w:sz w:val="24"/>
          <w:szCs w:val="24"/>
          <w:lang w:eastAsia="ar-SA"/>
        </w:rPr>
      </w:pPr>
      <w:r w:rsidRPr="002F4BD8">
        <w:rPr>
          <w:rFonts w:ascii="Times New Roman" w:eastAsia="Times New Roman" w:hAnsi="Times New Roman"/>
          <w:kern w:val="1"/>
          <w:sz w:val="24"/>
          <w:szCs w:val="24"/>
          <w:lang w:eastAsia="ar-SA"/>
        </w:rPr>
        <w:t>3) Границы жесткой зоны II пояса санитарной охраны - границы территории, непосредственно прилегающей к акватории водоисточников и выделяемой в пределах территории II пояса по границам прибрежной полосы с режимом ограничения хозяйственной деятельности.</w:t>
      </w:r>
    </w:p>
    <w:p w14:paraId="58C4155B" w14:textId="77777777" w:rsidR="001D5C14" w:rsidRPr="002F4BD8" w:rsidRDefault="001D5C14" w:rsidP="001D5C14">
      <w:pPr>
        <w:spacing w:after="0" w:line="240" w:lineRule="auto"/>
        <w:ind w:firstLine="709"/>
        <w:jc w:val="both"/>
        <w:rPr>
          <w:rFonts w:ascii="Times New Roman" w:eastAsia="Times New Roman" w:hAnsi="Times New Roman"/>
          <w:b/>
          <w:kern w:val="1"/>
          <w:sz w:val="24"/>
          <w:szCs w:val="24"/>
          <w:lang w:eastAsia="ar-SA"/>
        </w:rPr>
      </w:pPr>
      <w:r w:rsidRPr="002F4BD8">
        <w:rPr>
          <w:rFonts w:ascii="Times New Roman" w:eastAsia="Times New Roman" w:hAnsi="Times New Roman"/>
          <w:b/>
          <w:kern w:val="1"/>
          <w:sz w:val="24"/>
          <w:szCs w:val="24"/>
          <w:lang w:eastAsia="ar-SA"/>
        </w:rPr>
        <w:t>Границы санитарно-защитных зон</w:t>
      </w:r>
      <w:r w:rsidRPr="002F4BD8">
        <w:rPr>
          <w:rFonts w:ascii="Times New Roman" w:eastAsia="Times New Roman" w:hAnsi="Times New Roman"/>
          <w:kern w:val="1"/>
          <w:sz w:val="24"/>
          <w:szCs w:val="24"/>
          <w:lang w:eastAsia="ar-SA"/>
        </w:rPr>
        <w:t xml:space="preserve"> - границы территорий, отделяющих промышленные площадки от жилой застройки, рекреационных зон, зон отдыха и курортов. Ширина санитарно-защитных зон, режим их содержания и использования устанавливаются в соответствии с законодательством о санитарно-эпидемиологическом благополучии населения.</w:t>
      </w:r>
    </w:p>
    <w:p w14:paraId="75741EA5" w14:textId="77777777" w:rsidR="001D5C14" w:rsidRPr="002F4BD8" w:rsidRDefault="001D5C14" w:rsidP="001D5C14">
      <w:pPr>
        <w:spacing w:after="0" w:line="240" w:lineRule="auto"/>
        <w:ind w:firstLine="709"/>
        <w:jc w:val="both"/>
        <w:rPr>
          <w:rFonts w:ascii="Times New Roman" w:eastAsia="Times New Roman" w:hAnsi="Times New Roman"/>
          <w:b/>
          <w:kern w:val="1"/>
          <w:sz w:val="24"/>
          <w:szCs w:val="24"/>
          <w:lang w:eastAsia="ar-SA"/>
        </w:rPr>
      </w:pPr>
      <w:r w:rsidRPr="002F4BD8">
        <w:rPr>
          <w:rFonts w:ascii="Times New Roman" w:eastAsia="Times New Roman" w:hAnsi="Times New Roman"/>
          <w:b/>
          <w:kern w:val="1"/>
          <w:sz w:val="24"/>
          <w:szCs w:val="24"/>
          <w:lang w:eastAsia="ar-SA"/>
        </w:rPr>
        <w:t>Правила землепользования и застройки</w:t>
      </w:r>
      <w:r w:rsidRPr="002F4BD8">
        <w:rPr>
          <w:rFonts w:ascii="Times New Roman" w:eastAsia="Times New Roman" w:hAnsi="Times New Roman"/>
          <w:kern w:val="1"/>
          <w:sz w:val="24"/>
          <w:szCs w:val="24"/>
          <w:lang w:eastAsia="ar-SA"/>
        </w:rPr>
        <w:t xml:space="preserve"> - документ градостроительного зонирования, который утверждается нормативными правовыми актами органов местного самоуправления, нормативными правовыми актами органов государственной власти субъектов Российской Федерации - городов федерального значения Москвы и Санкт-Петербурга и в котором устанавливаются территориальные зоны, градостроительные регламенты, порядок применения такого документа и порядок внесения в него изменений.</w:t>
      </w:r>
    </w:p>
    <w:p w14:paraId="02C890F0" w14:textId="77777777" w:rsidR="001D5C14" w:rsidRPr="002F4BD8" w:rsidRDefault="001D5C14" w:rsidP="001D5C14">
      <w:pPr>
        <w:spacing w:after="0" w:line="240" w:lineRule="auto"/>
        <w:ind w:firstLine="709"/>
        <w:jc w:val="both"/>
        <w:rPr>
          <w:rFonts w:ascii="Times New Roman" w:eastAsia="Times New Roman" w:hAnsi="Times New Roman"/>
          <w:b/>
          <w:kern w:val="1"/>
          <w:sz w:val="24"/>
          <w:szCs w:val="24"/>
          <w:lang w:eastAsia="ar-SA"/>
        </w:rPr>
      </w:pPr>
      <w:r w:rsidRPr="002F4BD8">
        <w:rPr>
          <w:rFonts w:ascii="Times New Roman" w:eastAsia="Times New Roman" w:hAnsi="Times New Roman"/>
          <w:b/>
          <w:kern w:val="1"/>
          <w:sz w:val="24"/>
          <w:szCs w:val="24"/>
          <w:lang w:eastAsia="ar-SA"/>
        </w:rPr>
        <w:t>Градостроительное зонирование</w:t>
      </w:r>
      <w:r w:rsidRPr="002F4BD8">
        <w:rPr>
          <w:rFonts w:ascii="Times New Roman" w:eastAsia="Times New Roman" w:hAnsi="Times New Roman"/>
          <w:kern w:val="1"/>
          <w:sz w:val="24"/>
          <w:szCs w:val="24"/>
          <w:lang w:eastAsia="ar-SA"/>
        </w:rPr>
        <w:t xml:space="preserve"> - зонирование территорий муниципальных образований в целях определения территориальных зон и установления градостроительных регламентов.</w:t>
      </w:r>
    </w:p>
    <w:p w14:paraId="636CF75D" w14:textId="77777777" w:rsidR="001D5C14" w:rsidRPr="002F4BD8" w:rsidRDefault="001D5C14" w:rsidP="001D5C14">
      <w:pPr>
        <w:spacing w:after="0" w:line="240" w:lineRule="auto"/>
        <w:ind w:firstLine="709"/>
        <w:jc w:val="both"/>
        <w:rPr>
          <w:rFonts w:ascii="Times New Roman" w:eastAsia="Times New Roman" w:hAnsi="Times New Roman"/>
          <w:b/>
          <w:kern w:val="1"/>
          <w:sz w:val="24"/>
          <w:szCs w:val="24"/>
          <w:lang w:eastAsia="ar-SA"/>
        </w:rPr>
      </w:pPr>
      <w:r w:rsidRPr="002F4BD8">
        <w:rPr>
          <w:rFonts w:ascii="Times New Roman" w:eastAsia="Times New Roman" w:hAnsi="Times New Roman"/>
          <w:b/>
          <w:kern w:val="1"/>
          <w:sz w:val="24"/>
          <w:szCs w:val="24"/>
          <w:lang w:eastAsia="ar-SA"/>
        </w:rPr>
        <w:t>Территориальные зоны</w:t>
      </w:r>
      <w:r w:rsidRPr="002F4BD8">
        <w:rPr>
          <w:rFonts w:ascii="Times New Roman" w:eastAsia="Times New Roman" w:hAnsi="Times New Roman"/>
          <w:kern w:val="1"/>
          <w:sz w:val="24"/>
          <w:szCs w:val="24"/>
          <w:lang w:eastAsia="ar-SA"/>
        </w:rPr>
        <w:t xml:space="preserve"> - зоны, для которых в правилах землепользования и застройки определены границы и установлены градостроительные регламенты.</w:t>
      </w:r>
    </w:p>
    <w:p w14:paraId="665AA31F" w14:textId="77777777" w:rsidR="001D5C14" w:rsidRPr="002F4BD8" w:rsidRDefault="001D5C14" w:rsidP="001D5C14">
      <w:pPr>
        <w:spacing w:after="0" w:line="240" w:lineRule="auto"/>
        <w:ind w:firstLine="709"/>
        <w:jc w:val="both"/>
        <w:rPr>
          <w:rFonts w:ascii="Times New Roman" w:eastAsia="Times New Roman" w:hAnsi="Times New Roman"/>
          <w:kern w:val="1"/>
          <w:sz w:val="24"/>
          <w:szCs w:val="24"/>
          <w:lang w:eastAsia="ar-SA"/>
        </w:rPr>
      </w:pPr>
      <w:r w:rsidRPr="002F4BD8">
        <w:rPr>
          <w:rFonts w:ascii="Times New Roman" w:eastAsia="Times New Roman" w:hAnsi="Times New Roman"/>
          <w:b/>
          <w:kern w:val="1"/>
          <w:sz w:val="24"/>
          <w:szCs w:val="24"/>
          <w:lang w:eastAsia="ar-SA"/>
        </w:rPr>
        <w:t>Градостроительный регламент</w:t>
      </w:r>
      <w:r w:rsidRPr="002F4BD8">
        <w:rPr>
          <w:rFonts w:ascii="Times New Roman" w:eastAsia="Times New Roman" w:hAnsi="Times New Roman"/>
          <w:kern w:val="1"/>
          <w:sz w:val="24"/>
          <w:szCs w:val="24"/>
          <w:lang w:eastAsia="ar-SA"/>
        </w:rPr>
        <w:t xml:space="preserve"> - устанавливаемые в пределах границ соответствующей территориальной зоны виды разрешенного использования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ограничения использования земельных участков и объектов капитального строительства, а также применительно к территориям, в границах которых предусматривается осуществление деятельности по комплексному развитию территории, расчетные показатели минимально допустимого уровня обеспеченности соответствующей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w:t>
      </w:r>
    </w:p>
    <w:p w14:paraId="3E30C22A" w14:textId="77777777" w:rsidR="001D5C14" w:rsidRPr="002F4BD8" w:rsidRDefault="001D5C14" w:rsidP="001D5C14">
      <w:pPr>
        <w:spacing w:after="0" w:line="240" w:lineRule="auto"/>
        <w:ind w:firstLine="709"/>
        <w:jc w:val="both"/>
        <w:rPr>
          <w:rFonts w:ascii="Times New Roman" w:eastAsia="Times New Roman" w:hAnsi="Times New Roman"/>
          <w:kern w:val="1"/>
          <w:sz w:val="24"/>
          <w:szCs w:val="24"/>
          <w:lang w:eastAsia="ar-SA"/>
        </w:rPr>
      </w:pPr>
      <w:r w:rsidRPr="002F4BD8">
        <w:rPr>
          <w:rFonts w:ascii="Times New Roman" w:eastAsia="Times New Roman" w:hAnsi="Times New Roman"/>
          <w:b/>
          <w:kern w:val="1"/>
          <w:sz w:val="24"/>
          <w:szCs w:val="24"/>
          <w:lang w:eastAsia="ar-SA"/>
        </w:rPr>
        <w:t xml:space="preserve">Разрешенное использование земельных участков и иных объектов недвижимости – </w:t>
      </w:r>
      <w:r w:rsidRPr="002F4BD8">
        <w:rPr>
          <w:rFonts w:ascii="Times New Roman" w:eastAsia="Times New Roman" w:hAnsi="Times New Roman"/>
          <w:kern w:val="1"/>
          <w:sz w:val="24"/>
          <w:szCs w:val="24"/>
          <w:lang w:eastAsia="ar-SA"/>
        </w:rPr>
        <w:t xml:space="preserve">использование недвижимости в соответствии с градостроительным регламентом, </w:t>
      </w:r>
      <w:r w:rsidRPr="002F4BD8">
        <w:rPr>
          <w:rFonts w:ascii="Times New Roman" w:eastAsia="Times New Roman" w:hAnsi="Times New Roman"/>
          <w:kern w:val="1"/>
          <w:sz w:val="24"/>
          <w:szCs w:val="24"/>
          <w:lang w:eastAsia="ar-SA"/>
        </w:rPr>
        <w:lastRenderedPageBreak/>
        <w:t>ограничениями на использование недвижимости, установленными в соответствии с законодательством, а также публичными сервитутами.</w:t>
      </w:r>
    </w:p>
    <w:p w14:paraId="6F95A04B" w14:textId="77777777" w:rsidR="001D5C14" w:rsidRPr="002F4BD8" w:rsidRDefault="001D5C14" w:rsidP="001D5C14">
      <w:pPr>
        <w:spacing w:after="0" w:line="240" w:lineRule="auto"/>
        <w:ind w:firstLine="709"/>
        <w:jc w:val="both"/>
        <w:rPr>
          <w:rFonts w:ascii="Times New Roman" w:eastAsia="Times New Roman" w:hAnsi="Times New Roman"/>
          <w:kern w:val="1"/>
          <w:sz w:val="24"/>
          <w:szCs w:val="24"/>
          <w:lang w:eastAsia="ar-SA"/>
        </w:rPr>
      </w:pPr>
      <w:r w:rsidRPr="002F4BD8">
        <w:rPr>
          <w:rFonts w:ascii="Times New Roman" w:eastAsia="Times New Roman" w:hAnsi="Times New Roman"/>
          <w:b/>
          <w:kern w:val="1"/>
          <w:sz w:val="24"/>
          <w:szCs w:val="24"/>
          <w:lang w:eastAsia="ar-SA"/>
        </w:rPr>
        <w:t xml:space="preserve">Благоустройство территории </w:t>
      </w:r>
      <w:r w:rsidRPr="002F4BD8">
        <w:rPr>
          <w:rFonts w:ascii="Times New Roman" w:eastAsia="Times New Roman" w:hAnsi="Times New Roman"/>
          <w:kern w:val="1"/>
          <w:sz w:val="24"/>
          <w:szCs w:val="24"/>
          <w:lang w:eastAsia="ar-SA"/>
        </w:rPr>
        <w:t>- деятельность по реализации комплекса мероприятий, установленного правилами благоустройства территории муниципального образования,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муниципального образования, по содержанию территорий населенных пунктов 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w:t>
      </w:r>
    </w:p>
    <w:p w14:paraId="5A3351AF" w14:textId="77777777" w:rsidR="001D5C14" w:rsidRPr="002F4BD8" w:rsidRDefault="001D5C14" w:rsidP="001D5C14">
      <w:pPr>
        <w:spacing w:after="0" w:line="240" w:lineRule="auto"/>
        <w:ind w:firstLine="709"/>
        <w:jc w:val="both"/>
        <w:rPr>
          <w:rFonts w:ascii="Times New Roman" w:eastAsia="Times New Roman" w:hAnsi="Times New Roman"/>
          <w:kern w:val="1"/>
          <w:sz w:val="24"/>
          <w:szCs w:val="24"/>
          <w:lang w:eastAsia="ar-SA"/>
        </w:rPr>
      </w:pPr>
      <w:r w:rsidRPr="002F4BD8">
        <w:rPr>
          <w:rFonts w:ascii="Times New Roman" w:eastAsia="Times New Roman" w:hAnsi="Times New Roman"/>
          <w:b/>
          <w:kern w:val="1"/>
          <w:sz w:val="24"/>
          <w:szCs w:val="24"/>
          <w:lang w:eastAsia="ar-SA"/>
        </w:rPr>
        <w:t xml:space="preserve">Квартал сохраняемой застройки - </w:t>
      </w:r>
      <w:r w:rsidRPr="002F4BD8">
        <w:rPr>
          <w:rFonts w:ascii="Times New Roman" w:eastAsia="Times New Roman" w:hAnsi="Times New Roman"/>
          <w:kern w:val="1"/>
          <w:sz w:val="24"/>
          <w:szCs w:val="24"/>
          <w:lang w:eastAsia="ar-SA"/>
        </w:rPr>
        <w:t>квартал, на территории которого при проектировании, планировке и застройке замена и (или) новое строительство составляют не более 25 процентов фонда существующей застройки.</w:t>
      </w:r>
    </w:p>
    <w:p w14:paraId="7DD18AE6" w14:textId="77777777" w:rsidR="001D5C14" w:rsidRPr="002F4BD8" w:rsidRDefault="001D5C14" w:rsidP="001D5C14">
      <w:pPr>
        <w:spacing w:after="0" w:line="240" w:lineRule="auto"/>
        <w:ind w:firstLine="709"/>
        <w:jc w:val="both"/>
        <w:rPr>
          <w:rFonts w:ascii="Times New Roman" w:eastAsia="Times New Roman" w:hAnsi="Times New Roman"/>
          <w:b/>
          <w:kern w:val="1"/>
          <w:sz w:val="24"/>
          <w:szCs w:val="24"/>
          <w:lang w:eastAsia="ar-SA"/>
        </w:rPr>
      </w:pPr>
      <w:r w:rsidRPr="002F4BD8">
        <w:rPr>
          <w:rFonts w:ascii="Times New Roman" w:eastAsia="Times New Roman" w:hAnsi="Times New Roman"/>
          <w:b/>
          <w:kern w:val="1"/>
          <w:sz w:val="24"/>
          <w:szCs w:val="24"/>
          <w:lang w:eastAsia="ar-SA"/>
        </w:rPr>
        <w:t>Земельный участок</w:t>
      </w:r>
      <w:r w:rsidRPr="002F4BD8">
        <w:rPr>
          <w:rFonts w:ascii="Times New Roman" w:eastAsia="Times New Roman" w:hAnsi="Times New Roman"/>
          <w:kern w:val="1"/>
          <w:sz w:val="24"/>
          <w:szCs w:val="24"/>
          <w:lang w:eastAsia="ar-SA"/>
        </w:rPr>
        <w:t xml:space="preserve"> - недвижимая вещь, которая представляет собой часть земной поверхности и имеет характеристики, позволяющие определить ее в качестве индивидуально определенной вещи. </w:t>
      </w:r>
    </w:p>
    <w:p w14:paraId="6ACAA212" w14:textId="77777777" w:rsidR="001D5C14" w:rsidRPr="002F4BD8" w:rsidRDefault="001D5C14" w:rsidP="001D5C14">
      <w:pPr>
        <w:spacing w:after="0" w:line="240" w:lineRule="auto"/>
        <w:ind w:firstLine="709"/>
        <w:jc w:val="both"/>
        <w:rPr>
          <w:rFonts w:ascii="Times New Roman" w:eastAsia="Times New Roman" w:hAnsi="Times New Roman"/>
          <w:b/>
          <w:kern w:val="1"/>
          <w:sz w:val="24"/>
          <w:szCs w:val="24"/>
          <w:lang w:eastAsia="ar-SA"/>
        </w:rPr>
      </w:pPr>
      <w:r w:rsidRPr="002F4BD8">
        <w:rPr>
          <w:rFonts w:ascii="Times New Roman" w:eastAsia="Times New Roman" w:hAnsi="Times New Roman"/>
          <w:b/>
          <w:kern w:val="1"/>
          <w:sz w:val="24"/>
          <w:szCs w:val="24"/>
          <w:lang w:eastAsia="ar-SA"/>
        </w:rPr>
        <w:t>Градостроительный план земельного участка</w:t>
      </w:r>
      <w:r w:rsidRPr="002F4BD8">
        <w:rPr>
          <w:rFonts w:ascii="Times New Roman" w:eastAsia="Times New Roman" w:hAnsi="Times New Roman"/>
          <w:kern w:val="1"/>
          <w:sz w:val="24"/>
          <w:szCs w:val="24"/>
          <w:lang w:eastAsia="ar-SA"/>
        </w:rPr>
        <w:t xml:space="preserve"> - документ, который выдается в целях обеспечения субъектов градостроительной деятельности информацией, необходимой для архитектурно-строительного проектирования, строительства, реконструкции объектов капитального строительства в границах земельного участка.</w:t>
      </w:r>
    </w:p>
    <w:p w14:paraId="7AB88AF1" w14:textId="77777777" w:rsidR="001D5C14" w:rsidRPr="002F4BD8" w:rsidRDefault="001D5C14" w:rsidP="001D5C14">
      <w:pPr>
        <w:spacing w:after="0" w:line="240" w:lineRule="auto"/>
        <w:ind w:firstLine="709"/>
        <w:jc w:val="both"/>
        <w:rPr>
          <w:rFonts w:ascii="Times New Roman" w:eastAsia="Times New Roman" w:hAnsi="Times New Roman"/>
          <w:b/>
          <w:kern w:val="1"/>
          <w:sz w:val="24"/>
          <w:szCs w:val="24"/>
          <w:lang w:eastAsia="ar-SA"/>
        </w:rPr>
      </w:pPr>
      <w:r w:rsidRPr="002F4BD8">
        <w:rPr>
          <w:rFonts w:ascii="Times New Roman" w:eastAsia="Times New Roman" w:hAnsi="Times New Roman"/>
          <w:b/>
          <w:kern w:val="1"/>
          <w:sz w:val="24"/>
          <w:szCs w:val="24"/>
          <w:lang w:eastAsia="ar-SA"/>
        </w:rPr>
        <w:t>Коэффициент застройки (Кз)</w:t>
      </w:r>
      <w:r w:rsidRPr="002F4BD8">
        <w:rPr>
          <w:rFonts w:ascii="Times New Roman" w:eastAsia="Times New Roman" w:hAnsi="Times New Roman"/>
          <w:kern w:val="1"/>
          <w:sz w:val="24"/>
          <w:szCs w:val="24"/>
          <w:lang w:eastAsia="ar-SA"/>
        </w:rPr>
        <w:t xml:space="preserve"> - отношение территории земельного участка, которая может быть занята зданиями, ко всей площади участка (в процентах).</w:t>
      </w:r>
    </w:p>
    <w:p w14:paraId="14B729E1" w14:textId="77777777" w:rsidR="001D5C14" w:rsidRPr="002F4BD8" w:rsidRDefault="001D5C14" w:rsidP="001D5C14">
      <w:pPr>
        <w:spacing w:after="0" w:line="240" w:lineRule="auto"/>
        <w:ind w:firstLine="709"/>
        <w:jc w:val="both"/>
        <w:rPr>
          <w:rFonts w:ascii="Times New Roman" w:eastAsia="Times New Roman" w:hAnsi="Times New Roman"/>
          <w:b/>
          <w:kern w:val="1"/>
          <w:sz w:val="24"/>
          <w:szCs w:val="24"/>
          <w:lang w:eastAsia="ar-SA"/>
        </w:rPr>
      </w:pPr>
      <w:r w:rsidRPr="002F4BD8">
        <w:rPr>
          <w:rFonts w:ascii="Times New Roman" w:eastAsia="Times New Roman" w:hAnsi="Times New Roman"/>
          <w:b/>
          <w:kern w:val="1"/>
          <w:sz w:val="24"/>
          <w:szCs w:val="24"/>
          <w:lang w:eastAsia="ar-SA"/>
        </w:rPr>
        <w:t>Коэффициент плотности застройки (Кпз)</w:t>
      </w:r>
      <w:r w:rsidRPr="002F4BD8">
        <w:rPr>
          <w:rFonts w:ascii="Times New Roman" w:eastAsia="Times New Roman" w:hAnsi="Times New Roman"/>
          <w:kern w:val="1"/>
          <w:sz w:val="24"/>
          <w:szCs w:val="24"/>
          <w:lang w:eastAsia="ar-SA"/>
        </w:rPr>
        <w:t xml:space="preserve"> - отношение  площади всех этажей зданий и сооружений к площади участка.</w:t>
      </w:r>
    </w:p>
    <w:p w14:paraId="51CE469F" w14:textId="77777777" w:rsidR="001D5C14" w:rsidRPr="002F4BD8" w:rsidRDefault="001D5C14" w:rsidP="001D5C14">
      <w:pPr>
        <w:spacing w:after="0" w:line="240" w:lineRule="auto"/>
        <w:ind w:firstLine="567"/>
        <w:jc w:val="both"/>
        <w:rPr>
          <w:rFonts w:ascii="Times New Roman" w:eastAsia="Times New Roman" w:hAnsi="Times New Roman"/>
          <w:b/>
          <w:sz w:val="24"/>
          <w:szCs w:val="24"/>
          <w:lang w:eastAsia="ru-RU"/>
        </w:rPr>
      </w:pPr>
      <w:r w:rsidRPr="002F4BD8">
        <w:rPr>
          <w:rFonts w:ascii="Times New Roman" w:eastAsia="Times New Roman" w:hAnsi="Times New Roman"/>
          <w:b/>
          <w:sz w:val="24"/>
          <w:szCs w:val="24"/>
          <w:lang w:eastAsia="ru-RU"/>
        </w:rPr>
        <w:t>Коэффициент использования территории (КИТ)</w:t>
      </w:r>
      <w:r w:rsidRPr="002F4BD8">
        <w:rPr>
          <w:rFonts w:ascii="Times New Roman" w:eastAsia="Times New Roman" w:hAnsi="Times New Roman"/>
          <w:sz w:val="24"/>
          <w:szCs w:val="24"/>
          <w:lang w:eastAsia="ru-RU"/>
        </w:rPr>
        <w:t xml:space="preserve"> –</w:t>
      </w:r>
      <w:r w:rsidRPr="002F4BD8">
        <w:rPr>
          <w:rFonts w:ascii="Times New Roman" w:eastAsia="Times New Roman" w:hAnsi="Times New Roman"/>
          <w:b/>
          <w:sz w:val="24"/>
          <w:szCs w:val="24"/>
          <w:lang w:eastAsia="ru-RU"/>
        </w:rPr>
        <w:t xml:space="preserve"> </w:t>
      </w:r>
      <w:r w:rsidRPr="002F4BD8">
        <w:rPr>
          <w:rFonts w:ascii="Times New Roman" w:eastAsia="Times New Roman" w:hAnsi="Times New Roman"/>
          <w:sz w:val="24"/>
          <w:szCs w:val="24"/>
          <w:lang w:eastAsia="ru-RU"/>
        </w:rPr>
        <w:t>вид ограничения, устанавливаемый градостроительным регламентом (в части предельных параметров разрешенного строительства, реконструкции объекта капитального строительства), определяемый как отношение суммарной общей площади надземной части здания, строений, сооружений на земельном участке (существующих, и тех, которые могут быть построены дополнительно) к площади земельного участка. Суммарная общая площадь зданий, строений, сооружений, которые разрешается построить на земельном участке, определяется умножением значения коэффициента на показатель площади земельного участка.</w:t>
      </w:r>
    </w:p>
    <w:p w14:paraId="71783034" w14:textId="77777777" w:rsidR="001D5C14" w:rsidRPr="002F4BD8" w:rsidRDefault="001D5C14" w:rsidP="001D5C14">
      <w:pPr>
        <w:spacing w:after="0" w:line="240" w:lineRule="auto"/>
        <w:ind w:firstLine="709"/>
        <w:jc w:val="both"/>
        <w:rPr>
          <w:rFonts w:ascii="Times New Roman" w:eastAsia="Times New Roman" w:hAnsi="Times New Roman"/>
          <w:b/>
          <w:kern w:val="1"/>
          <w:sz w:val="24"/>
          <w:szCs w:val="24"/>
          <w:lang w:eastAsia="ar-SA"/>
        </w:rPr>
      </w:pPr>
      <w:r w:rsidRPr="002F4BD8">
        <w:rPr>
          <w:rFonts w:ascii="Times New Roman" w:eastAsia="Times New Roman" w:hAnsi="Times New Roman"/>
          <w:b/>
          <w:kern w:val="1"/>
          <w:sz w:val="24"/>
          <w:szCs w:val="24"/>
          <w:lang w:eastAsia="ar-SA"/>
        </w:rPr>
        <w:t>Плотность застройки</w:t>
      </w:r>
      <w:r w:rsidRPr="002F4BD8">
        <w:rPr>
          <w:rFonts w:ascii="Times New Roman" w:eastAsia="Times New Roman" w:hAnsi="Times New Roman"/>
          <w:kern w:val="1"/>
          <w:sz w:val="24"/>
          <w:szCs w:val="24"/>
          <w:lang w:eastAsia="ar-SA"/>
        </w:rPr>
        <w:t xml:space="preserve"> - суммарная поэтажная площадь застройки наземной части зданий и сооружений в габаритах наружных стен, приходящаяся на единицу территории участка (квартала) (тыс. кв. м/га). </w:t>
      </w:r>
    </w:p>
    <w:p w14:paraId="2ADE310E" w14:textId="77777777" w:rsidR="001D5C14" w:rsidRPr="002F4BD8" w:rsidRDefault="001D5C14" w:rsidP="001D5C14">
      <w:pPr>
        <w:spacing w:after="0" w:line="240" w:lineRule="auto"/>
        <w:ind w:firstLine="709"/>
        <w:jc w:val="both"/>
        <w:rPr>
          <w:rFonts w:ascii="Times New Roman" w:eastAsia="Times New Roman" w:hAnsi="Times New Roman"/>
          <w:b/>
          <w:kern w:val="1"/>
          <w:sz w:val="24"/>
          <w:szCs w:val="24"/>
          <w:lang w:eastAsia="ar-SA"/>
        </w:rPr>
      </w:pPr>
      <w:r w:rsidRPr="002F4BD8">
        <w:rPr>
          <w:rFonts w:ascii="Times New Roman" w:eastAsia="Times New Roman" w:hAnsi="Times New Roman"/>
          <w:b/>
          <w:kern w:val="1"/>
          <w:sz w:val="24"/>
          <w:szCs w:val="24"/>
          <w:lang w:eastAsia="ar-SA"/>
        </w:rPr>
        <w:t>Высота здания, строения, сооружения</w:t>
      </w:r>
      <w:r w:rsidRPr="002F4BD8">
        <w:rPr>
          <w:rFonts w:ascii="Times New Roman" w:eastAsia="Times New Roman" w:hAnsi="Times New Roman"/>
          <w:kern w:val="1"/>
          <w:sz w:val="24"/>
          <w:szCs w:val="24"/>
          <w:lang w:eastAsia="ar-SA"/>
        </w:rPr>
        <w:t xml:space="preserve"> – расстояние по вертикали, измеренное от проектной отметки земли до наивысшей точки плоской крыши здания или до наивысшей точки конька скатной крыши здания, до наивысшей точки строения, сооружения; может устанавливаться в составе градостроительного регламента применительно к соответствующей территориальной зоне, обозначенной на карте градостроительного зонирования.</w:t>
      </w:r>
    </w:p>
    <w:p w14:paraId="290CAACC" w14:textId="77777777" w:rsidR="001D5C14" w:rsidRPr="002F4BD8" w:rsidRDefault="001D5C14" w:rsidP="001D5C14">
      <w:pPr>
        <w:spacing w:after="0" w:line="240" w:lineRule="auto"/>
        <w:ind w:firstLine="709"/>
        <w:jc w:val="both"/>
        <w:rPr>
          <w:rFonts w:ascii="Times New Roman" w:eastAsia="Times New Roman" w:hAnsi="Times New Roman"/>
          <w:b/>
          <w:kern w:val="1"/>
          <w:sz w:val="24"/>
          <w:szCs w:val="24"/>
          <w:lang w:eastAsia="ar-SA"/>
        </w:rPr>
      </w:pPr>
      <w:r w:rsidRPr="002F4BD8">
        <w:rPr>
          <w:rFonts w:ascii="Times New Roman" w:eastAsia="Times New Roman" w:hAnsi="Times New Roman"/>
          <w:b/>
          <w:kern w:val="1"/>
          <w:sz w:val="24"/>
          <w:szCs w:val="24"/>
          <w:lang w:eastAsia="ar-SA"/>
        </w:rPr>
        <w:t>Строительство</w:t>
      </w:r>
      <w:r w:rsidRPr="002F4BD8">
        <w:rPr>
          <w:rFonts w:ascii="Times New Roman" w:eastAsia="Times New Roman" w:hAnsi="Times New Roman"/>
          <w:kern w:val="1"/>
          <w:sz w:val="24"/>
          <w:szCs w:val="24"/>
          <w:lang w:eastAsia="ar-SA"/>
        </w:rPr>
        <w:t xml:space="preserve"> - создание зданий, строений, сооружений (в том числе на месте сносимых объектов капитального строительства).</w:t>
      </w:r>
    </w:p>
    <w:p w14:paraId="66011D3D" w14:textId="77777777" w:rsidR="001D5C14" w:rsidRPr="002F4BD8" w:rsidRDefault="001D5C14" w:rsidP="001D5C14">
      <w:pPr>
        <w:spacing w:after="0" w:line="240" w:lineRule="auto"/>
        <w:ind w:firstLine="709"/>
        <w:jc w:val="both"/>
        <w:rPr>
          <w:rFonts w:ascii="Times New Roman" w:eastAsia="Times New Roman" w:hAnsi="Times New Roman"/>
          <w:b/>
          <w:kern w:val="1"/>
          <w:sz w:val="24"/>
          <w:szCs w:val="24"/>
          <w:lang w:eastAsia="ar-SA"/>
        </w:rPr>
      </w:pPr>
      <w:r w:rsidRPr="002F4BD8">
        <w:rPr>
          <w:rFonts w:ascii="Times New Roman" w:eastAsia="Times New Roman" w:hAnsi="Times New Roman"/>
          <w:b/>
          <w:kern w:val="1"/>
          <w:sz w:val="24"/>
          <w:szCs w:val="24"/>
          <w:lang w:eastAsia="ar-SA"/>
        </w:rPr>
        <w:t>Объект капитального строительства</w:t>
      </w:r>
      <w:r w:rsidRPr="002F4BD8">
        <w:rPr>
          <w:rFonts w:ascii="Times New Roman" w:eastAsia="Times New Roman" w:hAnsi="Times New Roman"/>
          <w:kern w:val="1"/>
          <w:sz w:val="24"/>
          <w:szCs w:val="24"/>
          <w:lang w:eastAsia="ar-SA"/>
        </w:rPr>
        <w:t xml:space="preserve"> - здание, строение, сооружение, объекты, строительство которых не завершено (далее - объекты незавершенного строительства), за исключением некапитальных строений, сооружений и неотделимых улучшений земельного участка (замощение, покрытие и другие).</w:t>
      </w:r>
    </w:p>
    <w:p w14:paraId="53CB91CA" w14:textId="77777777" w:rsidR="001D5C14" w:rsidRPr="002F4BD8" w:rsidRDefault="001D5C14" w:rsidP="001D5C14">
      <w:pPr>
        <w:spacing w:after="0" w:line="240" w:lineRule="auto"/>
        <w:ind w:firstLine="709"/>
        <w:jc w:val="both"/>
        <w:rPr>
          <w:rFonts w:ascii="Times New Roman" w:eastAsia="Times New Roman" w:hAnsi="Times New Roman"/>
          <w:kern w:val="1"/>
          <w:sz w:val="24"/>
          <w:szCs w:val="24"/>
          <w:shd w:val="clear" w:color="auto" w:fill="FFFF00"/>
          <w:lang w:eastAsia="ar-SA"/>
        </w:rPr>
      </w:pPr>
      <w:r w:rsidRPr="002F4BD8">
        <w:rPr>
          <w:rFonts w:ascii="Times New Roman" w:eastAsia="Times New Roman" w:hAnsi="Times New Roman"/>
          <w:b/>
          <w:kern w:val="1"/>
          <w:sz w:val="24"/>
          <w:szCs w:val="24"/>
          <w:lang w:eastAsia="ar-SA"/>
        </w:rPr>
        <w:t xml:space="preserve">Некапитальные строения, сооружения - </w:t>
      </w:r>
      <w:r w:rsidRPr="002F4BD8">
        <w:rPr>
          <w:rFonts w:ascii="Times New Roman" w:eastAsia="Times New Roman" w:hAnsi="Times New Roman"/>
          <w:kern w:val="1"/>
          <w:sz w:val="24"/>
          <w:szCs w:val="24"/>
          <w:lang w:eastAsia="ar-SA"/>
        </w:rPr>
        <w:t>строения, сооружения, которые не имеют прочной связи с землей и конструктивные характеристики которых позволяют осуществить их перемещение и (или) демонтаж и последующую сборку без несоразмерного ущерба назначению и без изменения основных характеристик строений, сооружений (в том числе киосков, навесов и других подобных строений, сооружений).</w:t>
      </w:r>
    </w:p>
    <w:p w14:paraId="43A4CA0D" w14:textId="77777777" w:rsidR="001D5C14" w:rsidRPr="002F4BD8" w:rsidRDefault="001D5C14" w:rsidP="001D5C14">
      <w:pPr>
        <w:spacing w:after="0" w:line="240" w:lineRule="auto"/>
        <w:ind w:firstLine="709"/>
        <w:jc w:val="both"/>
        <w:rPr>
          <w:rFonts w:ascii="Times New Roman" w:eastAsia="Times New Roman" w:hAnsi="Times New Roman"/>
          <w:kern w:val="1"/>
          <w:sz w:val="24"/>
          <w:szCs w:val="24"/>
          <w:lang w:eastAsia="ar-SA"/>
        </w:rPr>
      </w:pPr>
      <w:r w:rsidRPr="002F4BD8">
        <w:rPr>
          <w:rFonts w:ascii="Times New Roman" w:eastAsia="Times New Roman" w:hAnsi="Times New Roman"/>
          <w:b/>
          <w:kern w:val="1"/>
          <w:sz w:val="24"/>
          <w:szCs w:val="24"/>
          <w:lang w:eastAsia="ar-SA"/>
        </w:rPr>
        <w:t>Снос объекта капитального строительства</w:t>
      </w:r>
      <w:r w:rsidRPr="002F4BD8">
        <w:rPr>
          <w:rFonts w:ascii="Times New Roman" w:eastAsia="Times New Roman" w:hAnsi="Times New Roman"/>
          <w:kern w:val="1"/>
          <w:sz w:val="24"/>
          <w:szCs w:val="24"/>
          <w:lang w:eastAsia="ar-SA"/>
        </w:rPr>
        <w:t xml:space="preserve"> - ликвидация объекта капитального строительства путем его разрушения (за исключением разрушения вследствие природных </w:t>
      </w:r>
      <w:r w:rsidRPr="002F4BD8">
        <w:rPr>
          <w:rFonts w:ascii="Times New Roman" w:eastAsia="Times New Roman" w:hAnsi="Times New Roman"/>
          <w:kern w:val="1"/>
          <w:sz w:val="24"/>
          <w:szCs w:val="24"/>
          <w:lang w:eastAsia="ar-SA"/>
        </w:rPr>
        <w:lastRenderedPageBreak/>
        <w:t>явлений либо противоправных действий третьих лиц), разборки и (или) демонтажа объекта капитального строительства, в том числе его частей.</w:t>
      </w:r>
    </w:p>
    <w:p w14:paraId="23E81C22" w14:textId="77777777" w:rsidR="001D5C14" w:rsidRPr="002F4BD8" w:rsidRDefault="001D5C14" w:rsidP="001D5C14">
      <w:pPr>
        <w:spacing w:after="0" w:line="240" w:lineRule="auto"/>
        <w:ind w:firstLine="709"/>
        <w:jc w:val="both"/>
        <w:rPr>
          <w:rFonts w:ascii="Times New Roman" w:eastAsia="Times New Roman" w:hAnsi="Times New Roman"/>
          <w:b/>
          <w:kern w:val="1"/>
          <w:sz w:val="24"/>
          <w:szCs w:val="24"/>
          <w:lang w:eastAsia="ar-SA"/>
        </w:rPr>
      </w:pPr>
      <w:r w:rsidRPr="002F4BD8">
        <w:rPr>
          <w:rFonts w:ascii="Times New Roman" w:eastAsia="Times New Roman" w:hAnsi="Times New Roman"/>
          <w:b/>
          <w:kern w:val="1"/>
          <w:sz w:val="24"/>
          <w:szCs w:val="24"/>
          <w:lang w:eastAsia="ar-SA"/>
        </w:rPr>
        <w:t>Линейные объекты</w:t>
      </w:r>
      <w:r w:rsidRPr="002F4BD8">
        <w:rPr>
          <w:rFonts w:ascii="Times New Roman" w:eastAsia="Times New Roman" w:hAnsi="Times New Roman"/>
          <w:kern w:val="1"/>
          <w:sz w:val="24"/>
          <w:szCs w:val="24"/>
          <w:lang w:eastAsia="ar-SA"/>
        </w:rPr>
        <w:t xml:space="preserve"> - линии электропередачи, линии связи (в том числе линейно-кабельные сооружения), трубопроводы, автомобильные дороги, железнодорожные линии и другие подобные сооружения.</w:t>
      </w:r>
    </w:p>
    <w:p w14:paraId="1A8BFBCD" w14:textId="77777777" w:rsidR="001D5C14" w:rsidRPr="002F4BD8" w:rsidRDefault="001D5C14" w:rsidP="001D5C14">
      <w:pPr>
        <w:spacing w:after="0" w:line="240" w:lineRule="auto"/>
        <w:ind w:firstLine="709"/>
        <w:jc w:val="both"/>
        <w:rPr>
          <w:rFonts w:ascii="Times New Roman" w:eastAsia="Times New Roman" w:hAnsi="Times New Roman"/>
          <w:b/>
          <w:kern w:val="1"/>
          <w:sz w:val="24"/>
          <w:szCs w:val="24"/>
          <w:lang w:eastAsia="ar-SA"/>
        </w:rPr>
      </w:pPr>
      <w:r w:rsidRPr="002F4BD8">
        <w:rPr>
          <w:rFonts w:ascii="Times New Roman" w:eastAsia="Times New Roman" w:hAnsi="Times New Roman"/>
          <w:b/>
          <w:kern w:val="1"/>
          <w:sz w:val="24"/>
          <w:szCs w:val="24"/>
          <w:lang w:eastAsia="ar-SA"/>
        </w:rPr>
        <w:t>Реконструкция объектов капитального строительства (за исключением линейных объектов)</w:t>
      </w:r>
      <w:r w:rsidRPr="002F4BD8">
        <w:rPr>
          <w:rFonts w:ascii="Times New Roman" w:eastAsia="Times New Roman" w:hAnsi="Times New Roman"/>
          <w:kern w:val="1"/>
          <w:sz w:val="24"/>
          <w:szCs w:val="24"/>
          <w:lang w:eastAsia="ar-SA"/>
        </w:rPr>
        <w:t xml:space="preserve"> - изменение параметров объекта капитального строительства, его частей (высоты, количества этажей, площади, объема), в том числе надстройка, перестройка, расширение объекта капитального строительства, а также замена и (или) восстановление несущих строительных конструкций объекта капитального строительства, за исключением замены отдельных элементов таких конструкций на аналогичные или иные улучшающие показатели таких конструкций элементы и (или) восстановления указанных элементов. </w:t>
      </w:r>
    </w:p>
    <w:p w14:paraId="0747AAD6" w14:textId="77777777" w:rsidR="001D5C14" w:rsidRPr="002F4BD8" w:rsidRDefault="001D5C14" w:rsidP="001D5C14">
      <w:pPr>
        <w:spacing w:after="0" w:line="240" w:lineRule="auto"/>
        <w:ind w:firstLine="709"/>
        <w:jc w:val="both"/>
        <w:rPr>
          <w:rFonts w:ascii="Times New Roman" w:eastAsia="Times New Roman" w:hAnsi="Times New Roman"/>
          <w:b/>
          <w:kern w:val="1"/>
          <w:sz w:val="24"/>
          <w:szCs w:val="24"/>
          <w:lang w:eastAsia="ar-SA"/>
        </w:rPr>
      </w:pPr>
      <w:r w:rsidRPr="002F4BD8">
        <w:rPr>
          <w:rFonts w:ascii="Times New Roman" w:eastAsia="Times New Roman" w:hAnsi="Times New Roman"/>
          <w:b/>
          <w:kern w:val="1"/>
          <w:sz w:val="24"/>
          <w:szCs w:val="24"/>
          <w:lang w:eastAsia="ar-SA"/>
        </w:rPr>
        <w:t>Реконструкция линейных объектов</w:t>
      </w:r>
      <w:r w:rsidRPr="002F4BD8">
        <w:rPr>
          <w:rFonts w:ascii="Times New Roman" w:eastAsia="Times New Roman" w:hAnsi="Times New Roman"/>
          <w:kern w:val="1"/>
          <w:sz w:val="24"/>
          <w:szCs w:val="24"/>
          <w:lang w:eastAsia="ar-SA"/>
        </w:rPr>
        <w:t xml:space="preserve"> - изменение параметров линейных объектов или их участков (частей), которое влечет за собой изменение класса, категории и (или) первоначально установленных показателей функционирования таких объектов (мощности, грузоподъемности и других) или при котором требуется изменение границ полос отвода и (или) охранных зон таких объектов.</w:t>
      </w:r>
    </w:p>
    <w:p w14:paraId="63719288" w14:textId="77777777" w:rsidR="001D5C14" w:rsidRPr="002F4BD8" w:rsidRDefault="001D5C14" w:rsidP="001D5C14">
      <w:pPr>
        <w:spacing w:after="0" w:line="240" w:lineRule="auto"/>
        <w:ind w:firstLine="709"/>
        <w:jc w:val="both"/>
        <w:rPr>
          <w:rFonts w:ascii="Times New Roman" w:eastAsia="Times New Roman" w:hAnsi="Times New Roman"/>
          <w:b/>
          <w:kern w:val="1"/>
          <w:sz w:val="24"/>
          <w:szCs w:val="24"/>
          <w:lang w:eastAsia="ar-SA"/>
        </w:rPr>
      </w:pPr>
      <w:r w:rsidRPr="002F4BD8">
        <w:rPr>
          <w:rFonts w:ascii="Times New Roman" w:eastAsia="Times New Roman" w:hAnsi="Times New Roman"/>
          <w:b/>
          <w:kern w:val="1"/>
          <w:sz w:val="24"/>
          <w:szCs w:val="24"/>
          <w:lang w:eastAsia="ar-SA"/>
        </w:rPr>
        <w:t>Капитальный ремонт объектов капитального строительства (за исключением линейных объектов)</w:t>
      </w:r>
      <w:r w:rsidRPr="002F4BD8">
        <w:rPr>
          <w:rFonts w:ascii="Times New Roman" w:eastAsia="Times New Roman" w:hAnsi="Times New Roman"/>
          <w:kern w:val="1"/>
          <w:sz w:val="24"/>
          <w:szCs w:val="24"/>
          <w:lang w:eastAsia="ar-SA"/>
        </w:rPr>
        <w:t xml:space="preserve"> - замена и (или) восстановление строительных конструкций объектов капитального строительства или элементов таких конструкций, за исключением несущих строительных конструкций, замена и (или) восстановление систем инженерно-технического обеспечения и сетей инженерно-технического обеспечения объектов капитального строительства или их элементов, а также замена отдельных элементов несущих строительных конструкций на аналогичные или иные улучшающие показатели таких конструкций элементы и (или) восстановление указанных элементов.</w:t>
      </w:r>
    </w:p>
    <w:p w14:paraId="170F4D7D" w14:textId="77777777" w:rsidR="001D5C14" w:rsidRPr="002F4BD8" w:rsidRDefault="001D5C14" w:rsidP="001D5C14">
      <w:pPr>
        <w:spacing w:after="0" w:line="240" w:lineRule="auto"/>
        <w:ind w:firstLine="709"/>
        <w:jc w:val="both"/>
        <w:rPr>
          <w:rFonts w:ascii="Times New Roman" w:eastAsia="Times New Roman" w:hAnsi="Times New Roman"/>
          <w:b/>
          <w:kern w:val="1"/>
          <w:sz w:val="24"/>
          <w:szCs w:val="24"/>
          <w:lang w:eastAsia="ar-SA"/>
        </w:rPr>
      </w:pPr>
      <w:r w:rsidRPr="002F4BD8">
        <w:rPr>
          <w:rFonts w:ascii="Times New Roman" w:eastAsia="Times New Roman" w:hAnsi="Times New Roman"/>
          <w:b/>
          <w:kern w:val="1"/>
          <w:sz w:val="24"/>
          <w:szCs w:val="24"/>
          <w:lang w:eastAsia="ar-SA"/>
        </w:rPr>
        <w:t>Капитальный ремонт линейных объектов</w:t>
      </w:r>
      <w:r w:rsidRPr="002F4BD8">
        <w:rPr>
          <w:rFonts w:ascii="Times New Roman" w:eastAsia="Times New Roman" w:hAnsi="Times New Roman"/>
          <w:kern w:val="1"/>
          <w:sz w:val="24"/>
          <w:szCs w:val="24"/>
          <w:lang w:eastAsia="ar-SA"/>
        </w:rPr>
        <w:t xml:space="preserve"> - изменение параметров линейных объектов или их участков (частей), которое не влечет за собой изменение класса, категории и (или) первоначально установленных показателей функционирования таких объектов и при котором не требуется изменение границ полос отвода и (или) охранных зон таких объектов, если иное не предусмотрено Градостроительным Кодексом Российской Федерации.</w:t>
      </w:r>
    </w:p>
    <w:p w14:paraId="411C8555" w14:textId="77777777" w:rsidR="001D5C14" w:rsidRPr="002F4BD8" w:rsidRDefault="001D5C14" w:rsidP="001D5C14">
      <w:pPr>
        <w:spacing w:after="0" w:line="240" w:lineRule="auto"/>
        <w:ind w:firstLine="709"/>
        <w:jc w:val="both"/>
        <w:rPr>
          <w:rFonts w:ascii="Times New Roman" w:eastAsia="Times New Roman" w:hAnsi="Times New Roman"/>
          <w:b/>
          <w:kern w:val="1"/>
          <w:sz w:val="24"/>
          <w:szCs w:val="24"/>
          <w:lang w:eastAsia="ar-SA"/>
        </w:rPr>
      </w:pPr>
      <w:r w:rsidRPr="002F4BD8">
        <w:rPr>
          <w:rFonts w:ascii="Times New Roman" w:eastAsia="Times New Roman" w:hAnsi="Times New Roman"/>
          <w:b/>
          <w:kern w:val="1"/>
          <w:sz w:val="24"/>
          <w:szCs w:val="24"/>
          <w:lang w:eastAsia="ar-SA"/>
        </w:rPr>
        <w:t>Инженерные изыскания</w:t>
      </w:r>
      <w:r w:rsidRPr="002F4BD8">
        <w:rPr>
          <w:rFonts w:ascii="Times New Roman" w:eastAsia="Times New Roman" w:hAnsi="Times New Roman"/>
          <w:kern w:val="1"/>
          <w:sz w:val="24"/>
          <w:szCs w:val="24"/>
          <w:lang w:eastAsia="ar-SA"/>
        </w:rPr>
        <w:t xml:space="preserve"> - изучение природных условий и факторов техногенного воздействия в целях рационального и безопасного использования территорий и земельных участков в их пределах, подготовки данных по обоснованию материалов, необходимых для территориального планирования, планировки территории и архитектурно-строительного проектирования.</w:t>
      </w:r>
    </w:p>
    <w:p w14:paraId="7E33EE4F" w14:textId="77777777" w:rsidR="001D5C14" w:rsidRPr="002F4BD8" w:rsidRDefault="001D5C14" w:rsidP="001D5C14">
      <w:pPr>
        <w:spacing w:after="0" w:line="240" w:lineRule="auto"/>
        <w:ind w:firstLine="709"/>
        <w:jc w:val="both"/>
        <w:rPr>
          <w:rFonts w:ascii="Times New Roman" w:eastAsia="Times New Roman" w:hAnsi="Times New Roman"/>
          <w:b/>
          <w:kern w:val="1"/>
          <w:sz w:val="24"/>
          <w:szCs w:val="24"/>
          <w:lang w:eastAsia="ar-SA"/>
        </w:rPr>
      </w:pPr>
      <w:r w:rsidRPr="002F4BD8">
        <w:rPr>
          <w:rFonts w:ascii="Times New Roman" w:eastAsia="Times New Roman" w:hAnsi="Times New Roman"/>
          <w:b/>
          <w:kern w:val="1"/>
          <w:sz w:val="24"/>
          <w:szCs w:val="24"/>
          <w:lang w:eastAsia="ar-SA"/>
        </w:rPr>
        <w:t>Застройщик</w:t>
      </w:r>
      <w:r w:rsidRPr="002F4BD8">
        <w:rPr>
          <w:rFonts w:ascii="Times New Roman" w:eastAsia="Times New Roman" w:hAnsi="Times New Roman"/>
          <w:kern w:val="1"/>
          <w:sz w:val="24"/>
          <w:szCs w:val="24"/>
          <w:lang w:eastAsia="ar-SA"/>
        </w:rPr>
        <w:t xml:space="preserve"> - физическое или юридическое лицо, обеспечивающее на принадлежащем ему земельном участке или на земельном участке иного правообладателя (которому при осуществлении бюджетных инвестиций в объекты капитального строительства государственной (муниципальной) собственности органы государственной власти (государственные органы), Государственная корпорация по атомной энергии "Росатом", Государственная корпорация по космической деятельности "Роскосмос", органы управления государственными внебюджетными фондами или органы местного самоуправления передали в случаях, установленных бюджетным законодательством Российской Федерации, на основании соглашений свои полномочия государственного (муниципального) заказчика или которому в соответствии со статьей 13.3 Федерального закона от 29 июля 2017 года N 218-ФЗ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 передали на основании соглашений свои функции застройщика) строительство, реконструкцию, капитальный ремонт, снос объектов капитального строительства, а также выполнение инженерных изысканий, подготовку проектной документации для их строительства, реконструкции, капитального ремонта. Застройщик вправе передать свои функции, предусмотренные законодательством о градостроительной деятельности, техническому заказчику.</w:t>
      </w:r>
    </w:p>
    <w:p w14:paraId="294A4423" w14:textId="77777777" w:rsidR="001D5C14" w:rsidRPr="002F4BD8" w:rsidRDefault="001D5C14" w:rsidP="001D5C14">
      <w:pPr>
        <w:spacing w:after="0" w:line="240" w:lineRule="auto"/>
        <w:ind w:firstLine="709"/>
        <w:jc w:val="both"/>
        <w:rPr>
          <w:rFonts w:ascii="Times New Roman" w:eastAsia="Times New Roman" w:hAnsi="Times New Roman"/>
          <w:b/>
          <w:kern w:val="1"/>
          <w:sz w:val="24"/>
          <w:szCs w:val="24"/>
          <w:lang w:eastAsia="ar-SA"/>
        </w:rPr>
      </w:pPr>
      <w:r w:rsidRPr="002F4BD8">
        <w:rPr>
          <w:rFonts w:ascii="Times New Roman" w:eastAsia="Times New Roman" w:hAnsi="Times New Roman"/>
          <w:b/>
          <w:kern w:val="1"/>
          <w:sz w:val="24"/>
          <w:szCs w:val="24"/>
          <w:lang w:eastAsia="ar-SA"/>
        </w:rPr>
        <w:lastRenderedPageBreak/>
        <w:t>Объекты федерального значения</w:t>
      </w:r>
      <w:r w:rsidRPr="002F4BD8">
        <w:rPr>
          <w:rFonts w:ascii="Times New Roman" w:eastAsia="Times New Roman" w:hAnsi="Times New Roman"/>
          <w:kern w:val="1"/>
          <w:sz w:val="24"/>
          <w:szCs w:val="24"/>
          <w:lang w:eastAsia="ar-SA"/>
        </w:rPr>
        <w:t xml:space="preserve"> - объекты капитального строительства, иные объекты, территории, которые необходимы для осуществления полномочий по вопросам, отнесенным к ведению Российской Федерации, органов государственной власти Российской Федерации Конституцией Российской Федерации, федеральными конституционными законами, федеральными законами, решениями Президента Российской Федерации, решениями Правительства Российской Федерации, и оказывают существенное влияние на социально-экономическое развитие Российской Федерации. Виды объектов федерального значения, подлежащих отображению на схемах территориального планирования Российской Федерации в указанных в части 1 статьи 10 Градостроительного Кодекса Российской Федерации областях, определяются Правительством Российской Федерации, за исключением объектов федерального значения в области обороны страны и безопасности государства. Виды объектов федерального значения в области обороны страны и безопасности государства, подлежащих отображению на схемах территориального планирования Российской Федерации, определяются Президентом Российской Федерации.</w:t>
      </w:r>
    </w:p>
    <w:p w14:paraId="2124BADF" w14:textId="77777777" w:rsidR="001D5C14" w:rsidRPr="002F4BD8" w:rsidRDefault="001D5C14" w:rsidP="001D5C14">
      <w:pPr>
        <w:spacing w:after="0" w:line="240" w:lineRule="auto"/>
        <w:ind w:firstLine="709"/>
        <w:jc w:val="both"/>
        <w:rPr>
          <w:rFonts w:ascii="Times New Roman" w:eastAsia="Times New Roman" w:hAnsi="Times New Roman"/>
          <w:b/>
          <w:kern w:val="1"/>
          <w:sz w:val="24"/>
          <w:szCs w:val="24"/>
          <w:lang w:eastAsia="ar-SA"/>
        </w:rPr>
      </w:pPr>
      <w:r w:rsidRPr="002F4BD8">
        <w:rPr>
          <w:rFonts w:ascii="Times New Roman" w:eastAsia="Times New Roman" w:hAnsi="Times New Roman"/>
          <w:b/>
          <w:kern w:val="1"/>
          <w:sz w:val="24"/>
          <w:szCs w:val="24"/>
          <w:lang w:eastAsia="ar-SA"/>
        </w:rPr>
        <w:t>Объекты регионального значения</w:t>
      </w:r>
      <w:r w:rsidRPr="002F4BD8">
        <w:rPr>
          <w:rFonts w:ascii="Times New Roman" w:eastAsia="Times New Roman" w:hAnsi="Times New Roman"/>
          <w:kern w:val="1"/>
          <w:sz w:val="24"/>
          <w:szCs w:val="24"/>
          <w:lang w:eastAsia="ar-SA"/>
        </w:rPr>
        <w:t xml:space="preserve"> - объекты капитального строительства, иные объекты, территории, которые необходимы для осуществления полномочий по вопросам, отнесенным к ведению субъекта Российской Федерации, органов государственной власти субъекта Российской Федерации Конституцией Российской Федерации, федеральными конституционными законами, федеральными законами, конституцией (уставом) субъекта Российской Федерации, законами субъекта Российской Федерации, решениями высшего исполнительного органа государственной власти субъекта Российской Федерации, и оказывают существенное влияние на социально-экономическое развитие субъекта Российской Федерации. Виды объектов регионального значения в указанных в части 3 статьи 14 Градостроительного Кодекса Российской Федерации областях, подлежащих отображению на схеме территориального планирования субъекта Российской Федерации, определяются законом субъекта Российской Федерации.</w:t>
      </w:r>
    </w:p>
    <w:p w14:paraId="1921D3C8" w14:textId="77777777" w:rsidR="001D5C14" w:rsidRPr="002F4BD8" w:rsidRDefault="001D5C14" w:rsidP="001D5C14">
      <w:pPr>
        <w:spacing w:after="0" w:line="240" w:lineRule="auto"/>
        <w:ind w:firstLine="709"/>
        <w:jc w:val="both"/>
        <w:rPr>
          <w:rFonts w:ascii="Times New Roman" w:eastAsia="Times New Roman" w:hAnsi="Times New Roman"/>
          <w:b/>
          <w:kern w:val="1"/>
          <w:sz w:val="24"/>
          <w:szCs w:val="24"/>
          <w:lang w:eastAsia="ar-SA"/>
        </w:rPr>
      </w:pPr>
      <w:r w:rsidRPr="002F4BD8">
        <w:rPr>
          <w:rFonts w:ascii="Times New Roman" w:eastAsia="Times New Roman" w:hAnsi="Times New Roman"/>
          <w:b/>
          <w:kern w:val="1"/>
          <w:sz w:val="24"/>
          <w:szCs w:val="24"/>
          <w:lang w:eastAsia="ar-SA"/>
        </w:rPr>
        <w:t>Объекты местного значения</w:t>
      </w:r>
      <w:r w:rsidRPr="002F4BD8">
        <w:rPr>
          <w:rFonts w:ascii="Times New Roman" w:eastAsia="Times New Roman" w:hAnsi="Times New Roman"/>
          <w:kern w:val="1"/>
          <w:sz w:val="24"/>
          <w:szCs w:val="24"/>
          <w:lang w:eastAsia="ar-SA"/>
        </w:rPr>
        <w:t xml:space="preserve"> - объекты капитального строительства, иные объекты, территории, которые необходимы для осуществления органами местного самоуправления полномочий по вопросам местного значения и в пределах переданных государственных полномочий в соответствии с федеральными законами, законом субъекта Российской Федерации, уставами муниципальных образований и оказывают существенное влияние на социально-экономическое развитие муниципальных районов, поселений, городских округов. Виды объектов местного значения муниципального района, поселения, городского округа в указанных в пункте 1 части 3 статьи 19 и пункте 1 части 5 статьи 23 Градостроительного Кодекса Российской Федерации областях, подлежащих отображению на схеме территориального планирования муниципального района, генеральном плане поселения, генеральном плане городского округа, определяются законом субъекта Российской Федерации.</w:t>
      </w:r>
    </w:p>
    <w:p w14:paraId="41C6602B" w14:textId="77777777" w:rsidR="001D5C14" w:rsidRPr="002F4BD8" w:rsidRDefault="001D5C14" w:rsidP="001D5C14">
      <w:pPr>
        <w:spacing w:after="0" w:line="240" w:lineRule="auto"/>
        <w:ind w:firstLine="709"/>
        <w:jc w:val="both"/>
        <w:rPr>
          <w:rFonts w:ascii="Times New Roman" w:eastAsia="Times New Roman" w:hAnsi="Times New Roman"/>
          <w:b/>
          <w:kern w:val="1"/>
          <w:sz w:val="24"/>
          <w:szCs w:val="24"/>
          <w:lang w:eastAsia="ar-SA"/>
        </w:rPr>
      </w:pPr>
      <w:r w:rsidRPr="002F4BD8">
        <w:rPr>
          <w:rFonts w:ascii="Times New Roman" w:eastAsia="Times New Roman" w:hAnsi="Times New Roman"/>
          <w:b/>
          <w:kern w:val="1"/>
          <w:sz w:val="24"/>
          <w:szCs w:val="24"/>
          <w:lang w:eastAsia="ar-SA"/>
        </w:rPr>
        <w:t>Технический заказчик</w:t>
      </w:r>
      <w:r w:rsidRPr="002F4BD8">
        <w:rPr>
          <w:rFonts w:ascii="Times New Roman" w:eastAsia="Times New Roman" w:hAnsi="Times New Roman"/>
          <w:kern w:val="1"/>
          <w:sz w:val="24"/>
          <w:szCs w:val="24"/>
          <w:lang w:eastAsia="ar-SA"/>
        </w:rPr>
        <w:t xml:space="preserve"> - юридическое лицо, которое уполномочено застройщиком и от имени застройщика заключает договоры о выполнении инженерных изысканий, о подготовке проектной документации, о строительстве, реконструкции, капитальном ремонте, сносе объектов капитального строительства, подготавливает задания на выполнение указанных видов работ, предоставляет лицам, выполняющим инженерные изыскания и (или) осуществляющим подготовку проектной документации, строительство, реконструкцию, капитальный ремонт, снос объектов капитального строительства, материалы и документы, необходимые для выполнения указанных видов работ, утверждает проектную документацию, подписывает документы, необходимые для получения разрешения на ввод объекта капитального строительства в эксплуатацию, осуществляет иные функции, предусмотренные законодательством о градостроительной деятельности (далее также - функции технического заказчика). Функции технического заказчика могут выполняться только членом соответственно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за исключением случаев, </w:t>
      </w:r>
      <w:r w:rsidRPr="002F4BD8">
        <w:rPr>
          <w:rFonts w:ascii="Times New Roman" w:eastAsia="Times New Roman" w:hAnsi="Times New Roman"/>
          <w:kern w:val="1"/>
          <w:sz w:val="24"/>
          <w:szCs w:val="24"/>
          <w:lang w:eastAsia="ar-SA"/>
        </w:rPr>
        <w:lastRenderedPageBreak/>
        <w:t>предусмотренных частью 2.1 статьи 47, частью 4.1 статьи 48, частями 2.1 и 2.2 статьи 52, частями 5 и 6 статьи 55.31 Градостроительного Кодекса Российской Федерации.</w:t>
      </w:r>
    </w:p>
    <w:p w14:paraId="72643A85" w14:textId="77777777" w:rsidR="001D5C14" w:rsidRPr="002F4BD8" w:rsidRDefault="001D5C14" w:rsidP="001D5C14">
      <w:pPr>
        <w:spacing w:after="0" w:line="240" w:lineRule="auto"/>
        <w:ind w:firstLine="709"/>
        <w:jc w:val="both"/>
        <w:rPr>
          <w:rFonts w:ascii="Times New Roman" w:eastAsia="Times New Roman" w:hAnsi="Times New Roman"/>
          <w:b/>
          <w:kern w:val="1"/>
          <w:sz w:val="24"/>
          <w:szCs w:val="24"/>
          <w:lang w:eastAsia="ar-SA"/>
        </w:rPr>
      </w:pPr>
      <w:r w:rsidRPr="002F4BD8">
        <w:rPr>
          <w:rFonts w:ascii="Times New Roman" w:eastAsia="Times New Roman" w:hAnsi="Times New Roman"/>
          <w:b/>
          <w:kern w:val="1"/>
          <w:sz w:val="24"/>
          <w:szCs w:val="24"/>
          <w:lang w:eastAsia="ar-SA"/>
        </w:rPr>
        <w:t xml:space="preserve">Программы комплексного развития систем коммунальной инфраструктуры поселения </w:t>
      </w:r>
      <w:r w:rsidRPr="002F4BD8">
        <w:rPr>
          <w:rFonts w:ascii="Times New Roman" w:eastAsia="Times New Roman" w:hAnsi="Times New Roman"/>
          <w:kern w:val="1"/>
          <w:sz w:val="24"/>
          <w:szCs w:val="24"/>
          <w:lang w:eastAsia="ar-SA"/>
        </w:rPr>
        <w:t>- документы, устанавливающие перечни мероприятий по проектированию, строительству, реконструкции систем электро-, газо-, тепло-, водоснабжения и водоотведения, объектов, используемых для обработки, утилизации, обезвреживания и захоронения твердых бытовых отходов, которые предусмотрены соответственно схемами и программами развития единой национальной (общероссийской) электрической сети на долгосрочный период, генеральной схемой размещения объектов электроэнергетики, федеральной программой газификации, соответствующими межрегиональными, региональными программами газификации, схемами теплоснабжения, схемами водоснабжения и водоотведения, территориальными схемами в области обращения с отходами, в том числе с твердыми коммунальными отходами. Программы комплексного развития систем коммунальной инфраструктуры поселения, городского округа разрабатываются и утверждаются органами местного самоуправления поселения, городского округа на основании утвержденных в порядке, установленном Градостроительным Кодексом Российской Федерации, генеральных планов таких поселения, городского округа и должны обеспечивать сбалансированное, перспективное развитие систем коммунальной инфраструктуры в соответствии с потребностями в строительстве объектов капитального строительства и соответствующие установленным требованиям надежность, энергетическую эффективность указанных систем, снижение негативного воздействия на окружающую среду и здоровье человека и повышение качества поставляемых для потребителей товаров, оказываемых услуг в сферах электро-, газо-, тепло-, водоснабжения и водоотведения, а также услуг по обработке, утилизации, обезвреживанию и захоронению твердых коммунальных отходов.</w:t>
      </w:r>
    </w:p>
    <w:p w14:paraId="0A25E58C" w14:textId="77777777" w:rsidR="001D5C14" w:rsidRPr="002F4BD8" w:rsidRDefault="001D5C14" w:rsidP="001D5C14">
      <w:pPr>
        <w:spacing w:after="0" w:line="240" w:lineRule="auto"/>
        <w:ind w:firstLine="709"/>
        <w:jc w:val="both"/>
        <w:rPr>
          <w:rFonts w:ascii="Times New Roman" w:eastAsia="Times New Roman" w:hAnsi="Times New Roman"/>
          <w:kern w:val="1"/>
          <w:sz w:val="24"/>
          <w:szCs w:val="24"/>
          <w:lang w:eastAsia="ar-SA"/>
        </w:rPr>
      </w:pPr>
      <w:r w:rsidRPr="002F4BD8">
        <w:rPr>
          <w:rFonts w:ascii="Times New Roman" w:eastAsia="Times New Roman" w:hAnsi="Times New Roman"/>
          <w:b/>
          <w:kern w:val="1"/>
          <w:sz w:val="24"/>
          <w:szCs w:val="24"/>
          <w:lang w:eastAsia="ar-SA"/>
        </w:rPr>
        <w:t>Система коммунальной инфраструктуры</w:t>
      </w:r>
      <w:r w:rsidRPr="002F4BD8">
        <w:rPr>
          <w:rFonts w:ascii="Times New Roman" w:eastAsia="Times New Roman" w:hAnsi="Times New Roman"/>
          <w:kern w:val="1"/>
          <w:sz w:val="24"/>
          <w:szCs w:val="24"/>
          <w:lang w:eastAsia="ar-SA"/>
        </w:rPr>
        <w:t xml:space="preserve"> - комплекс технологически связанных между собой объектов и инженерных сооружений, предназначенных для осуществления поставок товаров и оказания услуг в сферах электро-, газо-, тепло-, водоснабжения и водоотведения до точек подключения (технологического присоединения) к инженерным системам электро-, газо-, тепло-, водоснабжения и водоотведения объектов капитального строительства, а также объекты, используемые для обработки, утилизации, обезвреживания, захоронения твердых коммунальных отходов.</w:t>
      </w:r>
    </w:p>
    <w:p w14:paraId="6AE3EE9E" w14:textId="77777777" w:rsidR="001D5C14" w:rsidRPr="002F4BD8" w:rsidRDefault="001D5C14" w:rsidP="001D5C14">
      <w:pPr>
        <w:spacing w:after="0" w:line="240" w:lineRule="auto"/>
        <w:ind w:firstLine="709"/>
        <w:jc w:val="both"/>
        <w:rPr>
          <w:rFonts w:ascii="Times New Roman" w:eastAsia="Times New Roman" w:hAnsi="Times New Roman"/>
          <w:kern w:val="1"/>
          <w:sz w:val="24"/>
          <w:szCs w:val="24"/>
          <w:lang w:eastAsia="ar-SA"/>
        </w:rPr>
      </w:pPr>
      <w:r w:rsidRPr="002F4BD8">
        <w:rPr>
          <w:rFonts w:ascii="Times New Roman" w:eastAsia="Times New Roman" w:hAnsi="Times New Roman"/>
          <w:b/>
          <w:kern w:val="1"/>
          <w:sz w:val="24"/>
          <w:szCs w:val="24"/>
          <w:lang w:eastAsia="ar-SA"/>
        </w:rPr>
        <w:t xml:space="preserve">Программы комплексного развития транспортной инфраструктуры поселения, городского округа - </w:t>
      </w:r>
      <w:r w:rsidRPr="002F4BD8">
        <w:rPr>
          <w:rFonts w:ascii="Times New Roman" w:eastAsia="Times New Roman" w:hAnsi="Times New Roman"/>
          <w:kern w:val="1"/>
          <w:sz w:val="24"/>
          <w:szCs w:val="24"/>
          <w:lang w:eastAsia="ar-SA"/>
        </w:rPr>
        <w:t>документы, устанавливающие перечни мероприятий по проектированию, строительству, реконструкции объектов транспортной инфраструктуры местного значения поселения, городского округа, которые предусмотрены также государственными и муниципальными программами, стратегией социально-экономического развития муниципального образования и планом мероприятий по реализации стратегии социально-экономического развития муниципального образования (при наличии данных стратегии и плана), планом и программой комплексного социально-экономического развития муниципального образования, инвестиционными программами субъектов естественных монополий в области транспорта. Программы комплексного развития транспортной инфраструктуры поселения, городского округа разрабатываются и утверждаются органами местного самоуправления поселения, городского округа на основании утвержденных в порядке, установленном Градостроительным кодексом Российской Федерации, генеральных планов поселения, городского округа и должны обеспечивать сбалансированное, перспективное развитие транспортной инфраструктуры поселения, городского округа в соответствии с потребностями в строительстве, реконструкции объектов транспортной инфраструктуры местного значения.</w:t>
      </w:r>
    </w:p>
    <w:p w14:paraId="45461D88" w14:textId="77777777" w:rsidR="001D5C14" w:rsidRPr="002F4BD8" w:rsidRDefault="001D5C14" w:rsidP="001D5C14">
      <w:pPr>
        <w:spacing w:after="0" w:line="240" w:lineRule="auto"/>
        <w:ind w:firstLine="709"/>
        <w:jc w:val="both"/>
        <w:rPr>
          <w:rFonts w:ascii="Times New Roman" w:eastAsia="Times New Roman" w:hAnsi="Times New Roman"/>
          <w:b/>
          <w:kern w:val="1"/>
          <w:sz w:val="24"/>
          <w:szCs w:val="24"/>
          <w:lang w:eastAsia="ar-SA"/>
        </w:rPr>
      </w:pPr>
      <w:r w:rsidRPr="002F4BD8">
        <w:rPr>
          <w:rFonts w:ascii="Times New Roman" w:eastAsia="Times New Roman" w:hAnsi="Times New Roman"/>
          <w:b/>
          <w:kern w:val="1"/>
          <w:sz w:val="24"/>
          <w:szCs w:val="24"/>
          <w:lang w:eastAsia="ar-SA"/>
        </w:rPr>
        <w:t xml:space="preserve">Программы комплексного развития социальной инфраструктуры поселения, городского округа - </w:t>
      </w:r>
      <w:r w:rsidRPr="002F4BD8">
        <w:rPr>
          <w:rFonts w:ascii="Times New Roman" w:eastAsia="Times New Roman" w:hAnsi="Times New Roman"/>
          <w:kern w:val="1"/>
          <w:sz w:val="24"/>
          <w:szCs w:val="24"/>
          <w:lang w:eastAsia="ar-SA"/>
        </w:rPr>
        <w:t xml:space="preserve">документы, устанавливающие перечни мероприятий по проектированию, строительству, реконструкции объектов социальной инфраструктуры местного значения поселения, городского округа, которые предусмотрены также государственными и муниципальными программами, стратегией социально-экономического </w:t>
      </w:r>
      <w:r w:rsidRPr="002F4BD8">
        <w:rPr>
          <w:rFonts w:ascii="Times New Roman" w:eastAsia="Times New Roman" w:hAnsi="Times New Roman"/>
          <w:kern w:val="1"/>
          <w:sz w:val="24"/>
          <w:szCs w:val="24"/>
          <w:lang w:eastAsia="ar-SA"/>
        </w:rPr>
        <w:lastRenderedPageBreak/>
        <w:t>развития муниципального образования и планом мероприятий по реализации стратегии социально-экономического развития муниципального образования (при наличии данных стратегии и плана), планом и программой комплексного социально-экономического развития муниципального образования. Программы комплексного развития социальной инфраструктуры поселения, городского округа разрабатываются и утверждаются органами местного самоуправления поселения, городского округа на основании утвержденных в порядке, установленном Градостроительным кодексом Российской Федерации, генеральных планов поселения, городского округа и должны обеспечивать сбалансированное, перспективное развитие социальной инфраструктуры поселения, городского округа в соответствии с потребностями в строительстве объектов социальной инфраструктуры местного значения.</w:t>
      </w:r>
      <w:r w:rsidRPr="002F4BD8">
        <w:rPr>
          <w:rFonts w:ascii="Times New Roman" w:eastAsia="Times New Roman" w:hAnsi="Times New Roman"/>
          <w:b/>
          <w:kern w:val="1"/>
          <w:sz w:val="24"/>
          <w:szCs w:val="24"/>
          <w:lang w:eastAsia="ar-SA"/>
        </w:rPr>
        <w:t xml:space="preserve"> </w:t>
      </w:r>
    </w:p>
    <w:p w14:paraId="2DE7C73E" w14:textId="77777777" w:rsidR="001D5C14" w:rsidRPr="002F4BD8" w:rsidRDefault="001D5C14" w:rsidP="001D5C14">
      <w:pPr>
        <w:spacing w:after="0" w:line="240" w:lineRule="auto"/>
        <w:ind w:firstLine="709"/>
        <w:jc w:val="both"/>
        <w:rPr>
          <w:rFonts w:ascii="Times New Roman" w:eastAsia="Times New Roman" w:hAnsi="Times New Roman"/>
          <w:b/>
          <w:kern w:val="1"/>
          <w:sz w:val="24"/>
          <w:szCs w:val="24"/>
          <w:lang w:eastAsia="ar-SA"/>
        </w:rPr>
      </w:pPr>
      <w:r w:rsidRPr="002F4BD8">
        <w:rPr>
          <w:rFonts w:ascii="Times New Roman" w:eastAsia="Times New Roman" w:hAnsi="Times New Roman"/>
          <w:b/>
          <w:kern w:val="1"/>
          <w:sz w:val="24"/>
          <w:szCs w:val="24"/>
          <w:lang w:eastAsia="ar-SA"/>
        </w:rPr>
        <w:t>Транспортно-пересадочный узел</w:t>
      </w:r>
      <w:r w:rsidRPr="002F4BD8">
        <w:rPr>
          <w:rFonts w:ascii="Times New Roman" w:eastAsia="Times New Roman" w:hAnsi="Times New Roman"/>
          <w:kern w:val="1"/>
          <w:sz w:val="24"/>
          <w:szCs w:val="24"/>
          <w:lang w:eastAsia="ar-SA"/>
        </w:rPr>
        <w:t xml:space="preserve"> - комплекс объектов недвижимого имущества, включающий в себя земельный участок либо несколько земельных участков с расположенными на них, над или под ними объектами транспортной инфраструктуры, а также другими объектами, предназначенными для обеспечения безопасного и комфортного обслуживания пассажиров в местах их пересадок с одного вида транспорта на другой.</w:t>
      </w:r>
    </w:p>
    <w:p w14:paraId="2FD37163" w14:textId="77777777" w:rsidR="001D5C14" w:rsidRPr="002F4BD8" w:rsidRDefault="001D5C14" w:rsidP="001D5C14">
      <w:pPr>
        <w:spacing w:after="0" w:line="240" w:lineRule="auto"/>
        <w:ind w:firstLine="709"/>
        <w:jc w:val="both"/>
        <w:rPr>
          <w:rFonts w:ascii="Times New Roman" w:eastAsia="Times New Roman" w:hAnsi="Times New Roman"/>
          <w:b/>
          <w:kern w:val="1"/>
          <w:sz w:val="24"/>
          <w:szCs w:val="24"/>
          <w:lang w:eastAsia="ar-SA"/>
        </w:rPr>
      </w:pPr>
      <w:r w:rsidRPr="002F4BD8">
        <w:rPr>
          <w:rFonts w:ascii="Times New Roman" w:eastAsia="Times New Roman" w:hAnsi="Times New Roman"/>
          <w:b/>
          <w:kern w:val="1"/>
          <w:sz w:val="24"/>
          <w:szCs w:val="24"/>
          <w:lang w:eastAsia="ar-SA"/>
        </w:rPr>
        <w:t>Нормативы градостроительного проектирования</w:t>
      </w:r>
      <w:r w:rsidRPr="002F4BD8">
        <w:rPr>
          <w:rFonts w:ascii="Times New Roman" w:eastAsia="Times New Roman" w:hAnsi="Times New Roman"/>
          <w:kern w:val="1"/>
          <w:sz w:val="24"/>
          <w:szCs w:val="24"/>
          <w:lang w:eastAsia="ar-SA"/>
        </w:rPr>
        <w:t xml:space="preserve"> - совокупность расчетных показателей, установленных в соответствии с Градостроительным Кодексом Российской Федерации в целях обеспечения благоприятных условий жизнедеятельности человека и подлежащих применению при подготовке документов территориального планирования, градостроительного зонирования, документации по планировке территории.</w:t>
      </w:r>
    </w:p>
    <w:p w14:paraId="5DB1B0F7" w14:textId="77777777" w:rsidR="001D5C14" w:rsidRPr="002F4BD8" w:rsidRDefault="001D5C14" w:rsidP="001D5C14">
      <w:pPr>
        <w:spacing w:after="0" w:line="240" w:lineRule="auto"/>
        <w:ind w:firstLine="709"/>
        <w:jc w:val="both"/>
        <w:rPr>
          <w:rFonts w:ascii="Times New Roman" w:eastAsia="Times New Roman" w:hAnsi="Times New Roman"/>
          <w:b/>
          <w:kern w:val="1"/>
          <w:sz w:val="24"/>
          <w:szCs w:val="24"/>
          <w:lang w:eastAsia="ar-SA"/>
        </w:rPr>
      </w:pPr>
      <w:r w:rsidRPr="002F4BD8">
        <w:rPr>
          <w:rFonts w:ascii="Times New Roman" w:eastAsia="Times New Roman" w:hAnsi="Times New Roman"/>
          <w:b/>
          <w:kern w:val="1"/>
          <w:sz w:val="24"/>
          <w:szCs w:val="24"/>
          <w:lang w:eastAsia="ar-SA"/>
        </w:rPr>
        <w:t>Машино-место</w:t>
      </w:r>
      <w:r w:rsidRPr="002F4BD8">
        <w:rPr>
          <w:rFonts w:ascii="Times New Roman" w:eastAsia="Times New Roman" w:hAnsi="Times New Roman"/>
          <w:kern w:val="1"/>
          <w:sz w:val="24"/>
          <w:szCs w:val="24"/>
          <w:lang w:eastAsia="ar-SA"/>
        </w:rPr>
        <w:t xml:space="preserve"> - предназначенная исключительно для размещения транспортного средства индивидуально-определенная часть здания или сооружения, которая не ограничена либо частично ограничена строительной или иной ограждающей конструкцией и границы которой описаны в установленном законодательством о государственном кадастровом учете порядке.</w:t>
      </w:r>
    </w:p>
    <w:p w14:paraId="04DED0F2" w14:textId="77777777" w:rsidR="001D5C14" w:rsidRPr="002F4BD8" w:rsidRDefault="001D5C14" w:rsidP="001D5C14">
      <w:pPr>
        <w:spacing w:after="0" w:line="240" w:lineRule="auto"/>
        <w:ind w:firstLine="709"/>
        <w:jc w:val="both"/>
        <w:rPr>
          <w:rFonts w:ascii="Times New Roman" w:eastAsia="Times New Roman" w:hAnsi="Times New Roman"/>
          <w:b/>
          <w:kern w:val="1"/>
          <w:sz w:val="24"/>
          <w:szCs w:val="24"/>
          <w:lang w:eastAsia="ar-SA"/>
        </w:rPr>
      </w:pPr>
      <w:r w:rsidRPr="002F4BD8">
        <w:rPr>
          <w:rFonts w:ascii="Times New Roman" w:eastAsia="Times New Roman" w:hAnsi="Times New Roman"/>
          <w:b/>
          <w:kern w:val="1"/>
          <w:sz w:val="24"/>
          <w:szCs w:val="24"/>
          <w:lang w:eastAsia="ar-SA"/>
        </w:rPr>
        <w:t>Комплексное развитие территорий</w:t>
      </w:r>
      <w:r w:rsidRPr="002F4BD8">
        <w:rPr>
          <w:rFonts w:ascii="Times New Roman" w:eastAsia="Times New Roman" w:hAnsi="Times New Roman"/>
          <w:kern w:val="1"/>
          <w:sz w:val="24"/>
          <w:szCs w:val="24"/>
          <w:lang w:eastAsia="ar-SA"/>
        </w:rPr>
        <w:t xml:space="preserve"> - совокупность мероприятий, выполняемых в соответствии с утвержденной документацией по планировке территории и направленных на создание благоприятных условий проживания граждан, обновление среды жизнедеятельности и территорий общего пользования поселений, городских округов.</w:t>
      </w:r>
    </w:p>
    <w:p w14:paraId="730285E3" w14:textId="77777777" w:rsidR="001D5C14" w:rsidRPr="002F4BD8" w:rsidRDefault="001D5C14" w:rsidP="001D5C14">
      <w:pPr>
        <w:spacing w:after="0" w:line="240" w:lineRule="auto"/>
        <w:ind w:firstLine="709"/>
        <w:jc w:val="both"/>
        <w:rPr>
          <w:rFonts w:ascii="Times New Roman" w:eastAsia="Times New Roman" w:hAnsi="Times New Roman"/>
          <w:b/>
          <w:kern w:val="1"/>
          <w:sz w:val="24"/>
          <w:szCs w:val="24"/>
          <w:lang w:eastAsia="ar-SA"/>
        </w:rPr>
      </w:pPr>
      <w:r w:rsidRPr="002F4BD8">
        <w:rPr>
          <w:rFonts w:ascii="Times New Roman" w:eastAsia="Times New Roman" w:hAnsi="Times New Roman"/>
          <w:b/>
          <w:kern w:val="1"/>
          <w:sz w:val="24"/>
          <w:szCs w:val="24"/>
          <w:lang w:eastAsia="ar-SA"/>
        </w:rPr>
        <w:t>Элемент планировочной структуры</w:t>
      </w:r>
      <w:r w:rsidRPr="002F4BD8">
        <w:rPr>
          <w:rFonts w:ascii="Times New Roman" w:eastAsia="Times New Roman" w:hAnsi="Times New Roman"/>
          <w:kern w:val="1"/>
          <w:sz w:val="24"/>
          <w:szCs w:val="24"/>
          <w:lang w:eastAsia="ar-SA"/>
        </w:rPr>
        <w:t xml:space="preserve"> - часть территории поселения, городского округа или межселенной территории муниципального района (квартал, микрорайон, район и иные подобные элементы). Виды элементов планировочной структуры устанавливаются уполномоченным Правительством Российской Федерации федеральным органом исполнительной власти.</w:t>
      </w:r>
    </w:p>
    <w:p w14:paraId="42D75B96" w14:textId="77777777" w:rsidR="001D5C14" w:rsidRPr="002F4BD8" w:rsidRDefault="001D5C14" w:rsidP="001D5C14">
      <w:pPr>
        <w:spacing w:after="0" w:line="240" w:lineRule="auto"/>
        <w:ind w:firstLine="709"/>
        <w:jc w:val="both"/>
        <w:rPr>
          <w:rFonts w:ascii="Times New Roman" w:eastAsia="Times New Roman" w:hAnsi="Times New Roman"/>
          <w:b/>
          <w:kern w:val="1"/>
          <w:sz w:val="24"/>
          <w:szCs w:val="24"/>
          <w:lang w:eastAsia="ar-SA"/>
        </w:rPr>
      </w:pPr>
      <w:r w:rsidRPr="002F4BD8">
        <w:rPr>
          <w:rFonts w:ascii="Times New Roman" w:eastAsia="Times New Roman" w:hAnsi="Times New Roman"/>
          <w:b/>
          <w:kern w:val="1"/>
          <w:sz w:val="24"/>
          <w:szCs w:val="24"/>
          <w:lang w:eastAsia="ar-SA"/>
        </w:rPr>
        <w:t>Микрорайон (квартал)</w:t>
      </w:r>
      <w:r w:rsidRPr="002F4BD8">
        <w:rPr>
          <w:rFonts w:ascii="Times New Roman" w:eastAsia="Times New Roman" w:hAnsi="Times New Roman"/>
          <w:kern w:val="1"/>
          <w:sz w:val="24"/>
          <w:szCs w:val="24"/>
          <w:lang w:eastAsia="ar-SA"/>
        </w:rPr>
        <w:t xml:space="preserve"> - структурный элемент жилой застройки.</w:t>
      </w:r>
    </w:p>
    <w:p w14:paraId="5AE168BA" w14:textId="77777777" w:rsidR="001D5C14" w:rsidRPr="002F4BD8" w:rsidRDefault="001D5C14" w:rsidP="001D5C14">
      <w:pPr>
        <w:spacing w:after="0" w:line="240" w:lineRule="auto"/>
        <w:ind w:firstLine="709"/>
        <w:jc w:val="both"/>
        <w:rPr>
          <w:rFonts w:ascii="Times New Roman" w:eastAsia="Times New Roman" w:hAnsi="Times New Roman"/>
          <w:b/>
          <w:kern w:val="1"/>
          <w:sz w:val="24"/>
          <w:szCs w:val="24"/>
          <w:lang w:eastAsia="ar-SA"/>
        </w:rPr>
      </w:pPr>
      <w:r w:rsidRPr="002F4BD8">
        <w:rPr>
          <w:rFonts w:ascii="Times New Roman" w:eastAsia="Times New Roman" w:hAnsi="Times New Roman"/>
          <w:b/>
          <w:kern w:val="1"/>
          <w:sz w:val="24"/>
          <w:szCs w:val="24"/>
          <w:lang w:eastAsia="ar-SA"/>
        </w:rPr>
        <w:t>Жилой район</w:t>
      </w:r>
      <w:r w:rsidRPr="002F4BD8">
        <w:rPr>
          <w:rFonts w:ascii="Times New Roman" w:eastAsia="Times New Roman" w:hAnsi="Times New Roman"/>
          <w:kern w:val="1"/>
          <w:sz w:val="24"/>
          <w:szCs w:val="24"/>
          <w:lang w:eastAsia="ar-SA"/>
        </w:rPr>
        <w:t xml:space="preserve"> - структурный элемент селитебной территории.</w:t>
      </w:r>
    </w:p>
    <w:p w14:paraId="147B7C3E" w14:textId="77777777" w:rsidR="001D5C14" w:rsidRPr="002F4BD8" w:rsidRDefault="001D5C14" w:rsidP="001D5C14">
      <w:pPr>
        <w:spacing w:after="0" w:line="240" w:lineRule="auto"/>
        <w:ind w:firstLine="709"/>
        <w:jc w:val="both"/>
        <w:rPr>
          <w:rFonts w:ascii="Times New Roman" w:eastAsia="Times New Roman" w:hAnsi="Times New Roman"/>
          <w:b/>
          <w:kern w:val="1"/>
          <w:sz w:val="24"/>
          <w:szCs w:val="24"/>
          <w:lang w:eastAsia="ar-SA"/>
        </w:rPr>
      </w:pPr>
      <w:r w:rsidRPr="002F4BD8">
        <w:rPr>
          <w:rFonts w:ascii="Times New Roman" w:eastAsia="Times New Roman" w:hAnsi="Times New Roman"/>
          <w:b/>
          <w:kern w:val="1"/>
          <w:sz w:val="24"/>
          <w:szCs w:val="24"/>
          <w:lang w:eastAsia="ar-SA"/>
        </w:rPr>
        <w:t>Улица</w:t>
      </w:r>
      <w:r w:rsidRPr="002F4BD8">
        <w:rPr>
          <w:rFonts w:ascii="Times New Roman" w:eastAsia="Times New Roman" w:hAnsi="Times New Roman"/>
          <w:kern w:val="1"/>
          <w:sz w:val="24"/>
          <w:szCs w:val="24"/>
          <w:lang w:eastAsia="ar-SA"/>
        </w:rPr>
        <w:t xml:space="preserve"> - обустроенная и используемая для движения транспортных средств и пешеходов полоса земли либо поверхность искусственного сооружения, находящаяся в пределах населенных пунктов, в том числе магистральная дорога скоростного и регулируемого движения, пешеходная и парковая дорога, дорога в научно-производственных, промышленных и коммунально-складских зонах (районах).</w:t>
      </w:r>
    </w:p>
    <w:p w14:paraId="605A13BD" w14:textId="77777777" w:rsidR="001D5C14" w:rsidRPr="002F4BD8" w:rsidRDefault="001D5C14" w:rsidP="001D5C14">
      <w:pPr>
        <w:spacing w:after="0" w:line="240" w:lineRule="auto"/>
        <w:ind w:firstLine="709"/>
        <w:jc w:val="both"/>
        <w:rPr>
          <w:rFonts w:ascii="Times New Roman" w:eastAsia="Times New Roman" w:hAnsi="Times New Roman"/>
          <w:b/>
          <w:kern w:val="1"/>
          <w:sz w:val="24"/>
          <w:szCs w:val="24"/>
          <w:lang w:eastAsia="ar-SA"/>
        </w:rPr>
      </w:pPr>
      <w:r w:rsidRPr="002F4BD8">
        <w:rPr>
          <w:rFonts w:ascii="Times New Roman" w:eastAsia="Times New Roman" w:hAnsi="Times New Roman"/>
          <w:b/>
          <w:kern w:val="1"/>
          <w:sz w:val="24"/>
          <w:szCs w:val="24"/>
          <w:lang w:eastAsia="ar-SA"/>
        </w:rPr>
        <w:t xml:space="preserve">Дорога </w:t>
      </w:r>
      <w:r w:rsidRPr="002F4BD8">
        <w:rPr>
          <w:rFonts w:ascii="Times New Roman" w:eastAsia="Times New Roman" w:hAnsi="Times New Roman"/>
          <w:kern w:val="1"/>
          <w:sz w:val="24"/>
          <w:szCs w:val="24"/>
          <w:lang w:eastAsia="ar-SA"/>
        </w:rPr>
        <w:t>- обустроенная или приспособленная и используемая для движения транспортных средств полоса земли либо поверхность искусственного сооружения. Дорога включает в себя одну или несколько проезжих частей, а также трамвайные пути, тротуары, обочины и разделительные полосы при их наличии.</w:t>
      </w:r>
    </w:p>
    <w:p w14:paraId="7AB422DB" w14:textId="77777777" w:rsidR="001D5C14" w:rsidRPr="002F4BD8" w:rsidRDefault="001D5C14" w:rsidP="001D5C14">
      <w:pPr>
        <w:spacing w:after="0" w:line="240" w:lineRule="auto"/>
        <w:ind w:firstLine="709"/>
        <w:jc w:val="both"/>
        <w:rPr>
          <w:rFonts w:ascii="Times New Roman" w:eastAsia="Times New Roman" w:hAnsi="Times New Roman"/>
          <w:b/>
          <w:kern w:val="1"/>
          <w:sz w:val="24"/>
          <w:szCs w:val="24"/>
          <w:lang w:eastAsia="ar-SA"/>
        </w:rPr>
      </w:pPr>
      <w:r w:rsidRPr="002F4BD8">
        <w:rPr>
          <w:rFonts w:ascii="Times New Roman" w:eastAsia="Times New Roman" w:hAnsi="Times New Roman"/>
          <w:b/>
          <w:kern w:val="1"/>
          <w:sz w:val="24"/>
          <w:szCs w:val="24"/>
          <w:lang w:eastAsia="ar-SA"/>
        </w:rPr>
        <w:t>Пешеходная зона</w:t>
      </w:r>
      <w:r w:rsidRPr="002F4BD8">
        <w:rPr>
          <w:rFonts w:ascii="Times New Roman" w:eastAsia="Times New Roman" w:hAnsi="Times New Roman"/>
          <w:kern w:val="1"/>
          <w:sz w:val="24"/>
          <w:szCs w:val="24"/>
          <w:lang w:eastAsia="ar-SA"/>
        </w:rPr>
        <w:t xml:space="preserve"> - территория, предназначенная для передвижения пешеходов.</w:t>
      </w:r>
    </w:p>
    <w:p w14:paraId="6BAA2CA8" w14:textId="77777777" w:rsidR="001D5C14" w:rsidRPr="002F4BD8" w:rsidRDefault="001D5C14" w:rsidP="001D5C14">
      <w:pPr>
        <w:spacing w:after="0" w:line="240" w:lineRule="auto"/>
        <w:ind w:firstLine="709"/>
        <w:jc w:val="both"/>
        <w:rPr>
          <w:rFonts w:ascii="Times New Roman" w:eastAsia="Times New Roman" w:hAnsi="Times New Roman"/>
          <w:b/>
          <w:kern w:val="1"/>
          <w:sz w:val="24"/>
          <w:szCs w:val="24"/>
          <w:lang w:eastAsia="ar-SA"/>
        </w:rPr>
      </w:pPr>
      <w:r w:rsidRPr="002F4BD8">
        <w:rPr>
          <w:rFonts w:ascii="Times New Roman" w:eastAsia="Times New Roman" w:hAnsi="Times New Roman"/>
          <w:b/>
          <w:kern w:val="1"/>
          <w:sz w:val="24"/>
          <w:szCs w:val="24"/>
          <w:lang w:eastAsia="ar-SA"/>
        </w:rPr>
        <w:t>Блокированный жилой дом (дом жилой блокированной застройки)</w:t>
      </w:r>
      <w:r w:rsidRPr="002F4BD8">
        <w:rPr>
          <w:rFonts w:ascii="Times New Roman" w:eastAsia="Times New Roman" w:hAnsi="Times New Roman"/>
          <w:kern w:val="1"/>
          <w:sz w:val="24"/>
          <w:szCs w:val="24"/>
          <w:lang w:eastAsia="ar-SA"/>
        </w:rPr>
        <w:t xml:space="preserve"> - Жилые дома блокированной застройки - жилые дома с количеством этажей не более чем три, состоящие из нескольких блоков, количество которых не превышает десять и каждый из которых предназначен для проживания одной семьи, имеют общую стену (общие стены) без проемов с соседним блоком или соседними блоками, расположены на отдельном земельном участке и имеют выход на территорию общего пользования.</w:t>
      </w:r>
    </w:p>
    <w:p w14:paraId="7A802808" w14:textId="77777777" w:rsidR="001D5C14" w:rsidRPr="002F4BD8" w:rsidRDefault="001D5C14" w:rsidP="001D5C14">
      <w:pPr>
        <w:spacing w:after="0" w:line="240" w:lineRule="auto"/>
        <w:ind w:firstLine="709"/>
        <w:jc w:val="both"/>
        <w:rPr>
          <w:rFonts w:ascii="Times New Roman" w:eastAsia="Times New Roman" w:hAnsi="Times New Roman"/>
          <w:b/>
          <w:kern w:val="1"/>
          <w:sz w:val="24"/>
          <w:szCs w:val="24"/>
          <w:lang w:eastAsia="ar-SA"/>
        </w:rPr>
      </w:pPr>
      <w:r w:rsidRPr="002F4BD8">
        <w:rPr>
          <w:rFonts w:ascii="Times New Roman" w:eastAsia="Times New Roman" w:hAnsi="Times New Roman"/>
          <w:b/>
          <w:kern w:val="1"/>
          <w:sz w:val="24"/>
          <w:szCs w:val="24"/>
          <w:lang w:eastAsia="ar-SA"/>
        </w:rPr>
        <w:lastRenderedPageBreak/>
        <w:t>Одноквартирный жилой дом</w:t>
      </w:r>
      <w:r w:rsidRPr="002F4BD8">
        <w:rPr>
          <w:rFonts w:ascii="Times New Roman" w:eastAsia="Times New Roman" w:hAnsi="Times New Roman"/>
          <w:kern w:val="1"/>
          <w:sz w:val="24"/>
          <w:szCs w:val="24"/>
          <w:lang w:eastAsia="ar-SA"/>
        </w:rPr>
        <w:t xml:space="preserve"> – жилой дом, предназначенный для проживания одной семьи и имеющий приквартирный участок.</w:t>
      </w:r>
    </w:p>
    <w:p w14:paraId="218CB69D" w14:textId="77777777" w:rsidR="001D5C14" w:rsidRPr="002F4BD8" w:rsidRDefault="001D5C14" w:rsidP="001D5C14">
      <w:pPr>
        <w:spacing w:after="0" w:line="240" w:lineRule="auto"/>
        <w:ind w:firstLine="709"/>
        <w:jc w:val="both"/>
        <w:rPr>
          <w:rFonts w:ascii="Times New Roman" w:eastAsia="Times New Roman" w:hAnsi="Times New Roman"/>
          <w:b/>
          <w:kern w:val="1"/>
          <w:sz w:val="24"/>
          <w:szCs w:val="24"/>
          <w:lang w:eastAsia="ar-SA"/>
        </w:rPr>
      </w:pPr>
      <w:r w:rsidRPr="002F4BD8">
        <w:rPr>
          <w:rFonts w:ascii="Times New Roman" w:eastAsia="Times New Roman" w:hAnsi="Times New Roman"/>
          <w:b/>
          <w:kern w:val="1"/>
          <w:sz w:val="24"/>
          <w:szCs w:val="24"/>
          <w:lang w:eastAsia="ar-SA"/>
        </w:rPr>
        <w:t>Приквартирный участок</w:t>
      </w:r>
      <w:r w:rsidRPr="002F4BD8">
        <w:rPr>
          <w:rFonts w:ascii="Times New Roman" w:eastAsia="Times New Roman" w:hAnsi="Times New Roman"/>
          <w:kern w:val="1"/>
          <w:sz w:val="24"/>
          <w:szCs w:val="24"/>
          <w:lang w:eastAsia="ar-SA"/>
        </w:rPr>
        <w:t xml:space="preserve"> - земельный участок, примыкающий к жилому зданию (квартире) с непосредственным выходом на него.</w:t>
      </w:r>
    </w:p>
    <w:p w14:paraId="2E467AAE" w14:textId="77777777" w:rsidR="001D5C14" w:rsidRPr="002F4BD8" w:rsidRDefault="001D5C14" w:rsidP="001D5C14">
      <w:pPr>
        <w:spacing w:after="0" w:line="240" w:lineRule="auto"/>
        <w:ind w:firstLine="709"/>
        <w:jc w:val="both"/>
        <w:rPr>
          <w:rFonts w:ascii="Times New Roman" w:eastAsia="Times New Roman" w:hAnsi="Times New Roman"/>
          <w:b/>
          <w:kern w:val="1"/>
          <w:sz w:val="24"/>
          <w:szCs w:val="24"/>
          <w:lang w:eastAsia="ar-SA"/>
        </w:rPr>
      </w:pPr>
      <w:r w:rsidRPr="002F4BD8">
        <w:rPr>
          <w:rFonts w:ascii="Times New Roman" w:eastAsia="Times New Roman" w:hAnsi="Times New Roman"/>
          <w:b/>
          <w:kern w:val="1"/>
          <w:sz w:val="24"/>
          <w:szCs w:val="24"/>
          <w:lang w:eastAsia="ar-SA"/>
        </w:rPr>
        <w:t xml:space="preserve">Объект индивидуального жилищного строительства - </w:t>
      </w:r>
      <w:r w:rsidRPr="002F4BD8">
        <w:rPr>
          <w:rFonts w:ascii="Times New Roman" w:eastAsia="Times New Roman" w:hAnsi="Times New Roman"/>
          <w:kern w:val="1"/>
          <w:sz w:val="24"/>
          <w:szCs w:val="24"/>
          <w:lang w:eastAsia="ar-SA"/>
        </w:rPr>
        <w:t>отдельно стоящее здание с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и не предназначено для раздела на самостоятельные объекты недвижимости. Понятия "объект индивидуального жилищного строительства", "жилой дом" и "индивидуальный жилой дом" применяются в Градостроительном Кодексе Российской Федерации, других федеральных законах и иных нормативных правовых актах Российской Федерации в одном значении, если иное не предусмотрено такими федеральными законами и нормативными правовыми актами Российской Федерации. При этом параметры, устанавливаемые к объектам индивидуального жилищного строительства Градостроительным Кодексом Российской Федерации, в равной степени применяются к жилым домам, индивидуальным жилым домам, если иное не предусмотрено такими федеральными законами и нормативными правовыми актами Российской Федерации.</w:t>
      </w:r>
    </w:p>
    <w:p w14:paraId="60DD304A" w14:textId="77777777" w:rsidR="001D5C14" w:rsidRPr="002F4BD8" w:rsidRDefault="001D5C14" w:rsidP="001D5C14">
      <w:pPr>
        <w:spacing w:after="0" w:line="240" w:lineRule="auto"/>
        <w:ind w:firstLine="709"/>
        <w:jc w:val="both"/>
        <w:rPr>
          <w:rFonts w:ascii="Times New Roman" w:eastAsia="Times New Roman" w:hAnsi="Times New Roman"/>
          <w:b/>
          <w:kern w:val="1"/>
          <w:sz w:val="24"/>
          <w:szCs w:val="24"/>
          <w:lang w:eastAsia="ar-SA"/>
        </w:rPr>
      </w:pPr>
      <w:r w:rsidRPr="002F4BD8">
        <w:rPr>
          <w:rFonts w:ascii="Times New Roman" w:eastAsia="Times New Roman" w:hAnsi="Times New Roman"/>
          <w:b/>
          <w:kern w:val="1"/>
          <w:sz w:val="24"/>
          <w:szCs w:val="24"/>
          <w:lang w:eastAsia="ar-SA"/>
        </w:rPr>
        <w:t>Этаж надземный</w:t>
      </w:r>
      <w:r w:rsidRPr="002F4BD8">
        <w:rPr>
          <w:rFonts w:ascii="Times New Roman" w:eastAsia="Times New Roman" w:hAnsi="Times New Roman"/>
          <w:kern w:val="1"/>
          <w:sz w:val="24"/>
          <w:szCs w:val="24"/>
          <w:lang w:eastAsia="ar-SA"/>
        </w:rPr>
        <w:t xml:space="preserve"> - этаж с отметкой пола помещений не ниже планировочной отметки земли.</w:t>
      </w:r>
    </w:p>
    <w:p w14:paraId="209260E0" w14:textId="77777777" w:rsidR="001D5C14" w:rsidRPr="002F4BD8" w:rsidRDefault="001D5C14" w:rsidP="001D5C14">
      <w:pPr>
        <w:spacing w:after="0" w:line="240" w:lineRule="auto"/>
        <w:ind w:firstLine="709"/>
        <w:jc w:val="both"/>
        <w:rPr>
          <w:rFonts w:ascii="Times New Roman" w:eastAsia="Times New Roman" w:hAnsi="Times New Roman"/>
          <w:b/>
          <w:kern w:val="1"/>
          <w:sz w:val="24"/>
          <w:szCs w:val="24"/>
          <w:lang w:eastAsia="ar-SA"/>
        </w:rPr>
      </w:pPr>
      <w:r w:rsidRPr="002F4BD8">
        <w:rPr>
          <w:rFonts w:ascii="Times New Roman" w:eastAsia="Times New Roman" w:hAnsi="Times New Roman"/>
          <w:b/>
          <w:kern w:val="1"/>
          <w:sz w:val="24"/>
          <w:szCs w:val="24"/>
          <w:lang w:eastAsia="ar-SA"/>
        </w:rPr>
        <w:t>Этаж подземный</w:t>
      </w:r>
      <w:r w:rsidRPr="002F4BD8">
        <w:rPr>
          <w:rFonts w:ascii="Times New Roman" w:eastAsia="Times New Roman" w:hAnsi="Times New Roman"/>
          <w:kern w:val="1"/>
          <w:sz w:val="24"/>
          <w:szCs w:val="24"/>
          <w:lang w:eastAsia="ar-SA"/>
        </w:rPr>
        <w:t xml:space="preserve"> - этаж с отметкой пола помещений ниже планировочной отметки земли на всю высоту помещений.</w:t>
      </w:r>
    </w:p>
    <w:p w14:paraId="2A9B2A9F" w14:textId="77777777" w:rsidR="001D5C14" w:rsidRPr="002F4BD8" w:rsidRDefault="001D5C14" w:rsidP="001D5C14">
      <w:pPr>
        <w:spacing w:after="0" w:line="240" w:lineRule="auto"/>
        <w:ind w:firstLine="709"/>
        <w:jc w:val="both"/>
        <w:rPr>
          <w:rFonts w:ascii="Times New Roman" w:eastAsia="Times New Roman" w:hAnsi="Times New Roman"/>
          <w:b/>
          <w:kern w:val="1"/>
          <w:sz w:val="24"/>
          <w:szCs w:val="24"/>
          <w:lang w:eastAsia="ar-SA"/>
        </w:rPr>
      </w:pPr>
      <w:r w:rsidRPr="002F4BD8">
        <w:rPr>
          <w:rFonts w:ascii="Times New Roman" w:eastAsia="Times New Roman" w:hAnsi="Times New Roman"/>
          <w:b/>
          <w:kern w:val="1"/>
          <w:sz w:val="24"/>
          <w:szCs w:val="24"/>
          <w:lang w:eastAsia="ar-SA"/>
        </w:rPr>
        <w:t>Этаж первый</w:t>
      </w:r>
      <w:r w:rsidRPr="002F4BD8">
        <w:rPr>
          <w:rFonts w:ascii="Times New Roman" w:eastAsia="Times New Roman" w:hAnsi="Times New Roman"/>
          <w:kern w:val="1"/>
          <w:sz w:val="24"/>
          <w:szCs w:val="24"/>
          <w:lang w:eastAsia="ar-SA"/>
        </w:rPr>
        <w:t xml:space="preserve"> - нижний надземный этаж здания.</w:t>
      </w:r>
    </w:p>
    <w:p w14:paraId="1DBEE6E9" w14:textId="77777777" w:rsidR="001D5C14" w:rsidRPr="002F4BD8" w:rsidRDefault="001D5C14" w:rsidP="001D5C14">
      <w:pPr>
        <w:spacing w:after="0" w:line="240" w:lineRule="auto"/>
        <w:ind w:firstLine="709"/>
        <w:jc w:val="both"/>
        <w:rPr>
          <w:rFonts w:ascii="Times New Roman" w:eastAsia="Times New Roman" w:hAnsi="Times New Roman"/>
          <w:b/>
          <w:kern w:val="1"/>
          <w:sz w:val="24"/>
          <w:szCs w:val="24"/>
          <w:lang w:eastAsia="ar-SA"/>
        </w:rPr>
      </w:pPr>
      <w:r w:rsidRPr="002F4BD8">
        <w:rPr>
          <w:rFonts w:ascii="Times New Roman" w:eastAsia="Times New Roman" w:hAnsi="Times New Roman"/>
          <w:b/>
          <w:kern w:val="1"/>
          <w:sz w:val="24"/>
          <w:szCs w:val="24"/>
          <w:lang w:eastAsia="ar-SA"/>
        </w:rPr>
        <w:t>Этаж цокольный</w:t>
      </w:r>
      <w:r w:rsidRPr="002F4BD8">
        <w:rPr>
          <w:rFonts w:ascii="Times New Roman" w:eastAsia="Times New Roman" w:hAnsi="Times New Roman"/>
          <w:kern w:val="1"/>
          <w:sz w:val="24"/>
          <w:szCs w:val="24"/>
          <w:lang w:eastAsia="ar-SA"/>
        </w:rPr>
        <w:t xml:space="preserve"> - этаж с отметкой пола помещений ниже планировочной отметки земли на высоту не более половины высоты помещений.</w:t>
      </w:r>
    </w:p>
    <w:p w14:paraId="3FAD479F" w14:textId="77777777" w:rsidR="001D5C14" w:rsidRPr="002F4BD8" w:rsidRDefault="001D5C14" w:rsidP="001D5C14">
      <w:pPr>
        <w:spacing w:after="0" w:line="240" w:lineRule="auto"/>
        <w:ind w:firstLine="709"/>
        <w:jc w:val="both"/>
        <w:rPr>
          <w:rFonts w:ascii="Times New Roman" w:eastAsia="Times New Roman" w:hAnsi="Times New Roman"/>
          <w:b/>
          <w:kern w:val="1"/>
          <w:sz w:val="24"/>
          <w:szCs w:val="24"/>
          <w:lang w:eastAsia="ar-SA"/>
        </w:rPr>
      </w:pPr>
      <w:r w:rsidRPr="002F4BD8">
        <w:rPr>
          <w:rFonts w:ascii="Times New Roman" w:eastAsia="Times New Roman" w:hAnsi="Times New Roman"/>
          <w:b/>
          <w:kern w:val="1"/>
          <w:sz w:val="24"/>
          <w:szCs w:val="24"/>
          <w:lang w:eastAsia="ar-SA"/>
        </w:rPr>
        <w:t>Этаж подвальный</w:t>
      </w:r>
      <w:r w:rsidRPr="002F4BD8">
        <w:rPr>
          <w:rFonts w:ascii="Times New Roman" w:eastAsia="Times New Roman" w:hAnsi="Times New Roman"/>
          <w:kern w:val="1"/>
          <w:sz w:val="24"/>
          <w:szCs w:val="24"/>
          <w:lang w:eastAsia="ar-SA"/>
        </w:rPr>
        <w:t xml:space="preserve"> - этаж с отметкой пола помещений ниже планировочной отметки земли более чем наполовину высоты помещений или первый подземный этаж.</w:t>
      </w:r>
    </w:p>
    <w:p w14:paraId="75A16378" w14:textId="77777777" w:rsidR="001D5C14" w:rsidRPr="002F4BD8" w:rsidRDefault="001D5C14" w:rsidP="001D5C14">
      <w:pPr>
        <w:spacing w:after="0" w:line="240" w:lineRule="auto"/>
        <w:ind w:firstLine="709"/>
        <w:jc w:val="both"/>
        <w:rPr>
          <w:rFonts w:ascii="Times New Roman" w:eastAsia="Times New Roman" w:hAnsi="Times New Roman"/>
          <w:b/>
          <w:kern w:val="1"/>
          <w:sz w:val="24"/>
          <w:szCs w:val="24"/>
          <w:lang w:eastAsia="ar-SA"/>
        </w:rPr>
      </w:pPr>
      <w:r w:rsidRPr="002F4BD8">
        <w:rPr>
          <w:rFonts w:ascii="Times New Roman" w:eastAsia="Times New Roman" w:hAnsi="Times New Roman"/>
          <w:b/>
          <w:kern w:val="1"/>
          <w:sz w:val="24"/>
          <w:szCs w:val="24"/>
          <w:lang w:eastAsia="ar-SA"/>
        </w:rPr>
        <w:t>Этаж мансардный</w:t>
      </w:r>
      <w:r w:rsidRPr="002F4BD8">
        <w:rPr>
          <w:rFonts w:ascii="Times New Roman" w:eastAsia="Times New Roman" w:hAnsi="Times New Roman"/>
          <w:kern w:val="1"/>
          <w:sz w:val="24"/>
          <w:szCs w:val="24"/>
          <w:lang w:eastAsia="ar-SA"/>
        </w:rPr>
        <w:t xml:space="preserve"> - этаж в чердачном пространстве, фасад которого полностью или частично образован поверхностью (поверхностями) наклонной, ломаной или криволинейной крыши.</w:t>
      </w:r>
    </w:p>
    <w:p w14:paraId="4B71E216" w14:textId="77777777" w:rsidR="001D5C14" w:rsidRPr="002F4BD8" w:rsidRDefault="001D5C14" w:rsidP="001D5C14">
      <w:pPr>
        <w:spacing w:after="0" w:line="240" w:lineRule="auto"/>
        <w:ind w:firstLine="709"/>
        <w:jc w:val="both"/>
        <w:rPr>
          <w:rFonts w:ascii="Times New Roman" w:eastAsia="Times New Roman" w:hAnsi="Times New Roman"/>
          <w:kern w:val="1"/>
          <w:sz w:val="24"/>
          <w:szCs w:val="24"/>
          <w:lang w:eastAsia="ar-SA"/>
        </w:rPr>
      </w:pPr>
      <w:r w:rsidRPr="002F4BD8">
        <w:rPr>
          <w:rFonts w:ascii="Times New Roman" w:eastAsia="Times New Roman" w:hAnsi="Times New Roman"/>
          <w:b/>
          <w:kern w:val="1"/>
          <w:sz w:val="24"/>
          <w:szCs w:val="24"/>
          <w:lang w:eastAsia="ar-SA"/>
        </w:rPr>
        <w:t>Этаж технический</w:t>
      </w:r>
      <w:r w:rsidRPr="002F4BD8">
        <w:rPr>
          <w:rFonts w:ascii="Times New Roman" w:eastAsia="Times New Roman" w:hAnsi="Times New Roman"/>
          <w:kern w:val="1"/>
          <w:sz w:val="24"/>
          <w:szCs w:val="24"/>
          <w:lang w:eastAsia="ar-SA"/>
        </w:rPr>
        <w:t xml:space="preserve"> - этаж для размещения инженерного оборудования здания и прокладки коммуникаций, может быть расположен в нижней части здания (техническое подполье), верхней (технический чердак) или между надземными этажами. Пространство высотой 1,8 м и менее, используемое только для прокладки коммуникаций, этажом не является.</w:t>
      </w:r>
    </w:p>
    <w:p w14:paraId="6AFB4A9E" w14:textId="77777777" w:rsidR="001D5C14" w:rsidRPr="002F4BD8" w:rsidRDefault="001D5C14" w:rsidP="001D5C14">
      <w:pPr>
        <w:spacing w:after="0" w:line="240" w:lineRule="auto"/>
        <w:ind w:firstLine="709"/>
        <w:jc w:val="both"/>
        <w:rPr>
          <w:rFonts w:ascii="Times New Roman" w:eastAsia="Times New Roman" w:hAnsi="Times New Roman"/>
          <w:kern w:val="1"/>
          <w:sz w:val="24"/>
          <w:szCs w:val="24"/>
          <w:lang w:eastAsia="ar-SA"/>
        </w:rPr>
      </w:pPr>
      <w:r w:rsidRPr="002F4BD8">
        <w:rPr>
          <w:rFonts w:ascii="Times New Roman" w:eastAsia="Times New Roman" w:hAnsi="Times New Roman"/>
          <w:b/>
          <w:kern w:val="1"/>
          <w:sz w:val="24"/>
          <w:szCs w:val="24"/>
          <w:lang w:eastAsia="ar-SA"/>
        </w:rPr>
        <w:t xml:space="preserve">Суммарная поэтажная площадь - </w:t>
      </w:r>
      <w:r w:rsidRPr="002F4BD8">
        <w:rPr>
          <w:rFonts w:ascii="Times New Roman" w:eastAsia="Times New Roman" w:hAnsi="Times New Roman"/>
          <w:kern w:val="1"/>
          <w:sz w:val="24"/>
          <w:szCs w:val="24"/>
          <w:lang w:eastAsia="ar-SA"/>
        </w:rPr>
        <w:t>суммарная площадь всех надземных этажей здания, включающая площади всех помещений этажа (в том числе лоджий, лестничных клеток, лифтовых шахт и другого).</w:t>
      </w:r>
    </w:p>
    <w:p w14:paraId="456A8D6E" w14:textId="77777777" w:rsidR="001D5C14" w:rsidRPr="002F4BD8" w:rsidRDefault="001D5C14" w:rsidP="001D5C14">
      <w:pPr>
        <w:spacing w:after="0" w:line="240" w:lineRule="auto"/>
        <w:ind w:firstLine="709"/>
        <w:jc w:val="both"/>
        <w:rPr>
          <w:rFonts w:ascii="Times New Roman" w:eastAsia="Times New Roman" w:hAnsi="Times New Roman"/>
          <w:kern w:val="1"/>
          <w:sz w:val="24"/>
          <w:szCs w:val="24"/>
          <w:lang w:eastAsia="ar-SA"/>
        </w:rPr>
      </w:pPr>
      <w:r w:rsidRPr="002F4BD8">
        <w:rPr>
          <w:rFonts w:ascii="Times New Roman" w:eastAsia="Times New Roman" w:hAnsi="Times New Roman"/>
          <w:b/>
          <w:kern w:val="1"/>
          <w:sz w:val="24"/>
          <w:szCs w:val="24"/>
          <w:lang w:eastAsia="ar-SA"/>
        </w:rPr>
        <w:t>Планировочная отметка земли</w:t>
      </w:r>
      <w:r w:rsidRPr="002F4BD8">
        <w:rPr>
          <w:rFonts w:ascii="Times New Roman" w:eastAsia="Times New Roman" w:hAnsi="Times New Roman"/>
          <w:kern w:val="1"/>
          <w:sz w:val="24"/>
          <w:szCs w:val="24"/>
          <w:lang w:eastAsia="ar-SA"/>
        </w:rPr>
        <w:t xml:space="preserve"> - уровень земли на границе земли и отмостки здания.</w:t>
      </w:r>
    </w:p>
    <w:p w14:paraId="23C07C85" w14:textId="77777777" w:rsidR="001D5C14" w:rsidRPr="002F4BD8" w:rsidRDefault="001D5C14" w:rsidP="001D5C14">
      <w:pPr>
        <w:spacing w:after="0" w:line="240" w:lineRule="auto"/>
        <w:ind w:firstLine="709"/>
        <w:jc w:val="both"/>
        <w:rPr>
          <w:rFonts w:ascii="Times New Roman" w:eastAsia="Times New Roman" w:hAnsi="Times New Roman"/>
          <w:b/>
          <w:kern w:val="1"/>
          <w:sz w:val="24"/>
          <w:szCs w:val="24"/>
          <w:lang w:eastAsia="ar-SA"/>
        </w:rPr>
      </w:pPr>
      <w:r w:rsidRPr="002F4BD8">
        <w:rPr>
          <w:rFonts w:ascii="Times New Roman" w:eastAsia="Times New Roman" w:hAnsi="Times New Roman"/>
          <w:b/>
          <w:kern w:val="1"/>
          <w:sz w:val="24"/>
          <w:szCs w:val="24"/>
          <w:lang w:eastAsia="ar-SA"/>
        </w:rPr>
        <w:t xml:space="preserve">Здание жилое многоквартирное - </w:t>
      </w:r>
      <w:r w:rsidRPr="002F4BD8">
        <w:rPr>
          <w:rFonts w:ascii="Times New Roman" w:eastAsia="Times New Roman" w:hAnsi="Times New Roman"/>
          <w:kern w:val="1"/>
          <w:sz w:val="24"/>
          <w:szCs w:val="24"/>
          <w:lang w:eastAsia="ar-SA"/>
        </w:rPr>
        <w:t>жилое здание, в котором квартиры имеют общие внеквартирные помещения и инженерные системы.</w:t>
      </w:r>
      <w:r w:rsidRPr="002F4BD8">
        <w:rPr>
          <w:rFonts w:ascii="Times New Roman" w:eastAsia="Times New Roman" w:hAnsi="Times New Roman"/>
          <w:b/>
          <w:kern w:val="1"/>
          <w:sz w:val="24"/>
          <w:szCs w:val="24"/>
          <w:lang w:eastAsia="ar-SA"/>
        </w:rPr>
        <w:t xml:space="preserve"> </w:t>
      </w:r>
    </w:p>
    <w:p w14:paraId="2A75BFB4" w14:textId="77777777" w:rsidR="001D5C14" w:rsidRPr="002F4BD8" w:rsidRDefault="001D5C14" w:rsidP="001D5C14">
      <w:pPr>
        <w:spacing w:after="0" w:line="240" w:lineRule="auto"/>
        <w:ind w:firstLine="709"/>
        <w:jc w:val="both"/>
        <w:rPr>
          <w:rFonts w:ascii="Times New Roman" w:eastAsia="Times New Roman" w:hAnsi="Times New Roman"/>
          <w:b/>
          <w:kern w:val="1"/>
          <w:sz w:val="24"/>
          <w:szCs w:val="24"/>
          <w:lang w:eastAsia="ar-SA"/>
        </w:rPr>
      </w:pPr>
      <w:r w:rsidRPr="002F4BD8">
        <w:rPr>
          <w:rFonts w:ascii="Times New Roman" w:eastAsia="Times New Roman" w:hAnsi="Times New Roman"/>
          <w:b/>
          <w:kern w:val="1"/>
          <w:sz w:val="24"/>
          <w:szCs w:val="24"/>
          <w:lang w:eastAsia="ar-SA"/>
        </w:rPr>
        <w:t xml:space="preserve">Здание жилое многоквартирное секционного типа - </w:t>
      </w:r>
      <w:r w:rsidRPr="002F4BD8">
        <w:rPr>
          <w:rFonts w:ascii="Times New Roman" w:eastAsia="Times New Roman" w:hAnsi="Times New Roman"/>
          <w:kern w:val="1"/>
          <w:sz w:val="24"/>
          <w:szCs w:val="24"/>
          <w:lang w:eastAsia="ar-SA"/>
        </w:rPr>
        <w:t>здание, состоящее из одной или нескольких секций, отделенных друг от друга стенами без проемов, с квартирами одной секции, имеющими выход на одну лестничную клетку непосредственно или через коридор</w:t>
      </w:r>
    </w:p>
    <w:p w14:paraId="02481783" w14:textId="77777777" w:rsidR="001D5C14" w:rsidRPr="002F4BD8" w:rsidRDefault="001D5C14" w:rsidP="001D5C14">
      <w:pPr>
        <w:spacing w:after="0" w:line="240" w:lineRule="auto"/>
        <w:ind w:firstLine="709"/>
        <w:jc w:val="both"/>
        <w:rPr>
          <w:rFonts w:ascii="Times New Roman" w:eastAsia="Times New Roman" w:hAnsi="Times New Roman"/>
          <w:kern w:val="1"/>
          <w:sz w:val="24"/>
          <w:szCs w:val="24"/>
          <w:lang w:eastAsia="ar-SA"/>
        </w:rPr>
      </w:pPr>
      <w:r w:rsidRPr="002F4BD8">
        <w:rPr>
          <w:rFonts w:ascii="Times New Roman" w:eastAsia="Times New Roman" w:hAnsi="Times New Roman"/>
          <w:b/>
          <w:kern w:val="1"/>
          <w:sz w:val="24"/>
          <w:szCs w:val="24"/>
          <w:lang w:eastAsia="ar-SA"/>
        </w:rPr>
        <w:t xml:space="preserve">Секция жилого здания - </w:t>
      </w:r>
      <w:r w:rsidRPr="002F4BD8">
        <w:rPr>
          <w:rFonts w:ascii="Times New Roman" w:eastAsia="Times New Roman" w:hAnsi="Times New Roman"/>
          <w:kern w:val="1"/>
          <w:sz w:val="24"/>
          <w:szCs w:val="24"/>
          <w:lang w:eastAsia="ar-SA"/>
        </w:rPr>
        <w:t>часть здания, квартиры которой имеют выход на одну лестничную клетку непосредственно или через коридор и отделенная от других частей здания глухой стеной.</w:t>
      </w:r>
    </w:p>
    <w:p w14:paraId="22BABC22" w14:textId="77777777" w:rsidR="001D5C14" w:rsidRPr="002F4BD8" w:rsidRDefault="001D5C14" w:rsidP="001D5C14">
      <w:pPr>
        <w:spacing w:after="0" w:line="240" w:lineRule="auto"/>
        <w:ind w:firstLine="709"/>
        <w:jc w:val="both"/>
        <w:rPr>
          <w:rFonts w:ascii="Times New Roman" w:eastAsia="Times New Roman" w:hAnsi="Times New Roman"/>
          <w:b/>
          <w:kern w:val="1"/>
          <w:sz w:val="24"/>
          <w:szCs w:val="24"/>
          <w:lang w:eastAsia="ar-SA"/>
        </w:rPr>
      </w:pPr>
      <w:r w:rsidRPr="002F4BD8">
        <w:rPr>
          <w:rFonts w:ascii="Times New Roman" w:eastAsia="Times New Roman" w:hAnsi="Times New Roman"/>
          <w:b/>
          <w:kern w:val="1"/>
          <w:sz w:val="24"/>
          <w:szCs w:val="24"/>
          <w:lang w:eastAsia="ar-SA"/>
        </w:rPr>
        <w:t xml:space="preserve">Здание жилое многоквартирное галерейного типа - </w:t>
      </w:r>
      <w:r w:rsidRPr="002F4BD8">
        <w:rPr>
          <w:rFonts w:ascii="Times New Roman" w:eastAsia="Times New Roman" w:hAnsi="Times New Roman"/>
          <w:kern w:val="1"/>
          <w:sz w:val="24"/>
          <w:szCs w:val="24"/>
          <w:lang w:eastAsia="ar-SA"/>
        </w:rPr>
        <w:t>здание, в котором все квартиры этажа имеют выходы через общую галерею не менее чем на две лестницы.</w:t>
      </w:r>
      <w:r w:rsidRPr="002F4BD8">
        <w:rPr>
          <w:rFonts w:ascii="Times New Roman" w:eastAsia="Times New Roman" w:hAnsi="Times New Roman"/>
          <w:b/>
          <w:kern w:val="1"/>
          <w:sz w:val="24"/>
          <w:szCs w:val="24"/>
          <w:lang w:eastAsia="ar-SA"/>
        </w:rPr>
        <w:t xml:space="preserve"> </w:t>
      </w:r>
    </w:p>
    <w:p w14:paraId="70D01907" w14:textId="77777777" w:rsidR="001D5C14" w:rsidRPr="002F4BD8" w:rsidRDefault="001D5C14" w:rsidP="001D5C14">
      <w:pPr>
        <w:spacing w:after="0" w:line="240" w:lineRule="auto"/>
        <w:ind w:firstLine="709"/>
        <w:jc w:val="both"/>
        <w:rPr>
          <w:rFonts w:ascii="Times New Roman" w:eastAsia="Times New Roman" w:hAnsi="Times New Roman"/>
          <w:b/>
          <w:kern w:val="1"/>
          <w:sz w:val="24"/>
          <w:szCs w:val="24"/>
          <w:lang w:eastAsia="ar-SA"/>
        </w:rPr>
      </w:pPr>
      <w:r w:rsidRPr="002F4BD8">
        <w:rPr>
          <w:rFonts w:ascii="Times New Roman" w:eastAsia="Times New Roman" w:hAnsi="Times New Roman"/>
          <w:b/>
          <w:kern w:val="1"/>
          <w:sz w:val="24"/>
          <w:szCs w:val="24"/>
          <w:lang w:eastAsia="ar-SA"/>
        </w:rPr>
        <w:t xml:space="preserve">Здание жилое многоквартирное коридорного типа - </w:t>
      </w:r>
      <w:r w:rsidRPr="002F4BD8">
        <w:rPr>
          <w:rFonts w:ascii="Times New Roman" w:eastAsia="Times New Roman" w:hAnsi="Times New Roman"/>
          <w:kern w:val="1"/>
          <w:sz w:val="24"/>
          <w:szCs w:val="24"/>
          <w:lang w:eastAsia="ar-SA"/>
        </w:rPr>
        <w:t>здание, в котором все квартиры этажа имеют выходы через общий коридор не менее чем на две лестницы.</w:t>
      </w:r>
      <w:r w:rsidRPr="002F4BD8">
        <w:rPr>
          <w:rFonts w:ascii="Times New Roman" w:eastAsia="Times New Roman" w:hAnsi="Times New Roman"/>
          <w:b/>
          <w:kern w:val="1"/>
          <w:sz w:val="24"/>
          <w:szCs w:val="24"/>
          <w:lang w:eastAsia="ar-SA"/>
        </w:rPr>
        <w:t xml:space="preserve"> </w:t>
      </w:r>
    </w:p>
    <w:p w14:paraId="7A5D069E" w14:textId="77777777" w:rsidR="001D5C14" w:rsidRPr="002F4BD8" w:rsidRDefault="001D5C14" w:rsidP="001D5C14">
      <w:pPr>
        <w:spacing w:after="0" w:line="240" w:lineRule="auto"/>
        <w:ind w:firstLine="709"/>
        <w:jc w:val="both"/>
        <w:rPr>
          <w:rFonts w:ascii="Times New Roman" w:eastAsia="Times New Roman" w:hAnsi="Times New Roman"/>
          <w:kern w:val="1"/>
          <w:sz w:val="24"/>
          <w:szCs w:val="24"/>
          <w:lang w:eastAsia="ar-SA"/>
        </w:rPr>
      </w:pPr>
      <w:r w:rsidRPr="002F4BD8">
        <w:rPr>
          <w:rFonts w:ascii="Times New Roman" w:eastAsia="Times New Roman" w:hAnsi="Times New Roman"/>
          <w:b/>
          <w:kern w:val="1"/>
          <w:sz w:val="24"/>
          <w:szCs w:val="24"/>
          <w:lang w:eastAsia="ar-SA"/>
        </w:rPr>
        <w:t xml:space="preserve">Доходный дом - </w:t>
      </w:r>
      <w:r w:rsidRPr="002F4BD8">
        <w:rPr>
          <w:rFonts w:ascii="Times New Roman" w:eastAsia="Times New Roman" w:hAnsi="Times New Roman"/>
          <w:kern w:val="1"/>
          <w:sz w:val="24"/>
          <w:szCs w:val="24"/>
          <w:lang w:eastAsia="ar-SA"/>
        </w:rPr>
        <w:t xml:space="preserve">многоквартирный жилой дом, возведенный на участке, предоставленном под жилищное строительство в установленном порядке, в котором все жилые и нежилые помещения без ограничения размера площади предоставляются для </w:t>
      </w:r>
      <w:r w:rsidRPr="002F4BD8">
        <w:rPr>
          <w:rFonts w:ascii="Times New Roman" w:eastAsia="Times New Roman" w:hAnsi="Times New Roman"/>
          <w:kern w:val="1"/>
          <w:sz w:val="24"/>
          <w:szCs w:val="24"/>
          <w:lang w:eastAsia="ar-SA"/>
        </w:rPr>
        <w:lastRenderedPageBreak/>
        <w:t xml:space="preserve">проживания во временное владение или пользование юридическим и физическим лицам по договорам аренды или коммерческого найма. </w:t>
      </w:r>
    </w:p>
    <w:p w14:paraId="5DD3DCF3" w14:textId="77777777" w:rsidR="001D5C14" w:rsidRPr="002F4BD8" w:rsidRDefault="001D5C14" w:rsidP="001D5C14">
      <w:pPr>
        <w:spacing w:after="0" w:line="240" w:lineRule="auto"/>
        <w:ind w:firstLine="709"/>
        <w:jc w:val="both"/>
        <w:rPr>
          <w:rFonts w:ascii="Times New Roman" w:eastAsia="Times New Roman" w:hAnsi="Times New Roman"/>
          <w:b/>
          <w:kern w:val="1"/>
          <w:sz w:val="24"/>
          <w:szCs w:val="24"/>
          <w:lang w:eastAsia="ar-SA"/>
        </w:rPr>
      </w:pPr>
      <w:r w:rsidRPr="002F4BD8">
        <w:rPr>
          <w:rFonts w:ascii="Times New Roman" w:eastAsia="Times New Roman" w:hAnsi="Times New Roman"/>
          <w:b/>
          <w:kern w:val="1"/>
          <w:sz w:val="24"/>
          <w:szCs w:val="24"/>
          <w:lang w:eastAsia="ar-SA"/>
        </w:rPr>
        <w:t>Гостевой дом для сезонного проживания отдыхающих и туристов (далее - гостевой дом)</w:t>
      </w:r>
      <w:r w:rsidRPr="002F4BD8">
        <w:rPr>
          <w:rFonts w:ascii="Times New Roman" w:eastAsia="Times New Roman" w:hAnsi="Times New Roman"/>
          <w:kern w:val="1"/>
          <w:sz w:val="24"/>
          <w:szCs w:val="24"/>
          <w:lang w:eastAsia="ar-SA"/>
        </w:rPr>
        <w:t xml:space="preserve"> - это строение этажностью не более 5 этажей, предназначенное для проживания одной семьи и размещения отдыхающих не более 30 человек и с количеством номеров не более 15. Гостевой дом должен соответствовать требованиям пожарной безопасности, предъявляемым к зданиям (сооружениям, строениям, пожарным отсекам и частям зданий, сооружений, строений - помещениям или группам помещений, функционально связанных между собой) класса функциональной пожарной опасности Ф 1.2.</w:t>
      </w:r>
    </w:p>
    <w:p w14:paraId="23D0325E" w14:textId="77777777" w:rsidR="001D5C14" w:rsidRPr="002F4BD8" w:rsidRDefault="001D5C14" w:rsidP="001D5C14">
      <w:pPr>
        <w:spacing w:after="0" w:line="240" w:lineRule="auto"/>
        <w:ind w:firstLine="709"/>
        <w:jc w:val="both"/>
        <w:rPr>
          <w:rFonts w:ascii="Times New Roman" w:eastAsia="Times New Roman" w:hAnsi="Times New Roman"/>
          <w:b/>
          <w:kern w:val="1"/>
          <w:sz w:val="24"/>
          <w:szCs w:val="24"/>
          <w:lang w:eastAsia="ar-SA"/>
        </w:rPr>
      </w:pPr>
      <w:r w:rsidRPr="002F4BD8">
        <w:rPr>
          <w:rFonts w:ascii="Times New Roman" w:eastAsia="Times New Roman" w:hAnsi="Times New Roman"/>
          <w:b/>
          <w:kern w:val="1"/>
          <w:sz w:val="24"/>
          <w:szCs w:val="24"/>
          <w:lang w:eastAsia="ar-SA"/>
        </w:rPr>
        <w:t>Подрядчик</w:t>
      </w:r>
      <w:r w:rsidRPr="002F4BD8">
        <w:rPr>
          <w:rFonts w:ascii="Times New Roman" w:eastAsia="Times New Roman" w:hAnsi="Times New Roman"/>
          <w:kern w:val="1"/>
          <w:sz w:val="24"/>
          <w:szCs w:val="24"/>
          <w:lang w:eastAsia="ar-SA"/>
        </w:rPr>
        <w:t xml:space="preserve"> – физическое или юридическое лицо, осуществляющее по договору с застройщиком (заказчиком) работы по строительству, реконструкции зданий, строений, сооружений, их частей.</w:t>
      </w:r>
    </w:p>
    <w:p w14:paraId="0528FCB2" w14:textId="77777777" w:rsidR="001D5C14" w:rsidRPr="002F4BD8" w:rsidRDefault="001D5C14" w:rsidP="001D5C14">
      <w:pPr>
        <w:spacing w:after="0" w:line="240" w:lineRule="auto"/>
        <w:ind w:firstLine="709"/>
        <w:jc w:val="both"/>
        <w:rPr>
          <w:rFonts w:ascii="Times New Roman" w:eastAsia="Times New Roman" w:hAnsi="Times New Roman"/>
          <w:b/>
          <w:kern w:val="1"/>
          <w:sz w:val="24"/>
          <w:szCs w:val="24"/>
          <w:lang w:eastAsia="ar-SA"/>
        </w:rPr>
      </w:pPr>
      <w:r w:rsidRPr="002F4BD8">
        <w:rPr>
          <w:rFonts w:ascii="Times New Roman" w:eastAsia="Times New Roman" w:hAnsi="Times New Roman"/>
          <w:b/>
          <w:kern w:val="1"/>
          <w:sz w:val="24"/>
          <w:szCs w:val="24"/>
          <w:lang w:eastAsia="ar-SA"/>
        </w:rPr>
        <w:t>Прибрежная защитная полоса</w:t>
      </w:r>
      <w:r w:rsidRPr="002F4BD8">
        <w:rPr>
          <w:rFonts w:ascii="Times New Roman" w:eastAsia="Times New Roman" w:hAnsi="Times New Roman"/>
          <w:kern w:val="1"/>
          <w:sz w:val="24"/>
          <w:szCs w:val="24"/>
          <w:lang w:eastAsia="ar-SA"/>
        </w:rPr>
        <w:t xml:space="preserve"> – часть водоохраной зоны, для которой вводятся дополнительные ограничения хозяйственной и иной деятельности.</w:t>
      </w:r>
    </w:p>
    <w:p w14:paraId="1072E327" w14:textId="77777777" w:rsidR="001D5C14" w:rsidRPr="002F4BD8" w:rsidRDefault="001D5C14" w:rsidP="001D5C14">
      <w:pPr>
        <w:spacing w:after="0" w:line="240" w:lineRule="auto"/>
        <w:ind w:firstLine="709"/>
        <w:jc w:val="both"/>
        <w:rPr>
          <w:rFonts w:ascii="Times New Roman" w:eastAsia="Times New Roman" w:hAnsi="Times New Roman"/>
          <w:b/>
          <w:kern w:val="1"/>
          <w:sz w:val="24"/>
          <w:szCs w:val="24"/>
          <w:lang w:eastAsia="ar-SA"/>
        </w:rPr>
      </w:pPr>
      <w:r w:rsidRPr="002F4BD8">
        <w:rPr>
          <w:rFonts w:ascii="Times New Roman" w:eastAsia="Times New Roman" w:hAnsi="Times New Roman"/>
          <w:b/>
          <w:kern w:val="1"/>
          <w:sz w:val="24"/>
          <w:szCs w:val="24"/>
          <w:lang w:eastAsia="ar-SA"/>
        </w:rPr>
        <w:t>Процент застройки участка</w:t>
      </w:r>
      <w:r w:rsidRPr="002F4BD8">
        <w:rPr>
          <w:rFonts w:ascii="Times New Roman" w:eastAsia="Times New Roman" w:hAnsi="Times New Roman"/>
          <w:kern w:val="1"/>
          <w:sz w:val="24"/>
          <w:szCs w:val="24"/>
          <w:lang w:eastAsia="ar-SA"/>
        </w:rPr>
        <w:t xml:space="preserve"> – выраженный в процентах показатель градостроительного регламента, показывающий, какая максимальная часть площади каждого земельного участка, расположенного в соответствующей территориальной зоне, может быть занята зданиями, строениями и сооружениями. </w:t>
      </w:r>
    </w:p>
    <w:p w14:paraId="22810245" w14:textId="77777777" w:rsidR="001D5C14" w:rsidRPr="002F4BD8" w:rsidRDefault="001D5C14" w:rsidP="001D5C14">
      <w:pPr>
        <w:spacing w:after="0" w:line="240" w:lineRule="auto"/>
        <w:ind w:firstLine="709"/>
        <w:jc w:val="both"/>
        <w:rPr>
          <w:rFonts w:ascii="Times New Roman" w:eastAsia="Times New Roman" w:hAnsi="Times New Roman"/>
          <w:kern w:val="1"/>
          <w:sz w:val="24"/>
          <w:szCs w:val="24"/>
          <w:lang w:eastAsia="ar-SA"/>
        </w:rPr>
      </w:pPr>
      <w:r w:rsidRPr="002F4BD8">
        <w:rPr>
          <w:rFonts w:ascii="Times New Roman" w:eastAsia="Times New Roman" w:hAnsi="Times New Roman"/>
          <w:b/>
          <w:kern w:val="1"/>
          <w:sz w:val="24"/>
          <w:szCs w:val="24"/>
          <w:lang w:eastAsia="ar-SA"/>
        </w:rPr>
        <w:t xml:space="preserve">Максимальный процент застройки в границах земельного участка - </w:t>
      </w:r>
      <w:r w:rsidRPr="002F4BD8">
        <w:rPr>
          <w:rFonts w:ascii="Times New Roman" w:eastAsia="Times New Roman" w:hAnsi="Times New Roman"/>
          <w:kern w:val="1"/>
          <w:sz w:val="24"/>
          <w:szCs w:val="24"/>
          <w:lang w:eastAsia="ar-SA"/>
        </w:rPr>
        <w:t>отношение суммарной площади, которая может быть застроена объектами капитального строительства, без учета подземных этажей, ко всей площади земельного участка.</w:t>
      </w:r>
    </w:p>
    <w:p w14:paraId="4A40E642" w14:textId="77777777" w:rsidR="001D5C14" w:rsidRPr="002F4BD8" w:rsidRDefault="001D5C14" w:rsidP="001D5C14">
      <w:pPr>
        <w:spacing w:after="0" w:line="240" w:lineRule="auto"/>
        <w:ind w:firstLine="709"/>
        <w:jc w:val="both"/>
        <w:rPr>
          <w:rFonts w:ascii="Times New Roman" w:eastAsia="Times New Roman" w:hAnsi="Times New Roman"/>
          <w:b/>
          <w:kern w:val="1"/>
          <w:sz w:val="24"/>
          <w:szCs w:val="24"/>
          <w:lang w:eastAsia="ar-SA"/>
        </w:rPr>
      </w:pPr>
      <w:r w:rsidRPr="002F4BD8">
        <w:rPr>
          <w:rFonts w:ascii="Times New Roman" w:eastAsia="Times New Roman" w:hAnsi="Times New Roman"/>
          <w:b/>
          <w:kern w:val="1"/>
          <w:sz w:val="24"/>
          <w:szCs w:val="24"/>
          <w:lang w:eastAsia="ar-SA"/>
        </w:rPr>
        <w:t>Публичный сервитут</w:t>
      </w:r>
      <w:r w:rsidRPr="002F4BD8">
        <w:rPr>
          <w:rFonts w:ascii="Times New Roman" w:eastAsia="Times New Roman" w:hAnsi="Times New Roman"/>
          <w:kern w:val="1"/>
          <w:sz w:val="24"/>
          <w:szCs w:val="24"/>
          <w:lang w:eastAsia="ar-SA"/>
        </w:rPr>
        <w:t xml:space="preserve"> – право ограниченного пользования недвижимостью, установленное законом или иным нормативным правовым актом Российской Федерации, нормативным правовым актом субъекта Российской Федерации, нормативным правовым актом органа местного самоуправления с учетом результатов публичных слушаний по обсуждению документации по планировке территории, в случаях, если это необходимо для обеспечения интересов государства, местного самоуправления или местного населения, без изъятия земельных участков. </w:t>
      </w:r>
    </w:p>
    <w:p w14:paraId="36CE5FF9" w14:textId="77777777" w:rsidR="001D5C14" w:rsidRPr="002F4BD8" w:rsidRDefault="001D5C14" w:rsidP="001D5C14">
      <w:pPr>
        <w:spacing w:after="0" w:line="240" w:lineRule="auto"/>
        <w:ind w:firstLine="709"/>
        <w:jc w:val="both"/>
        <w:rPr>
          <w:rFonts w:ascii="Times New Roman" w:eastAsia="Times New Roman" w:hAnsi="Times New Roman"/>
          <w:kern w:val="1"/>
          <w:sz w:val="24"/>
          <w:szCs w:val="24"/>
          <w:lang w:eastAsia="ar-SA"/>
        </w:rPr>
      </w:pPr>
      <w:r w:rsidRPr="002F4BD8">
        <w:rPr>
          <w:rFonts w:ascii="Times New Roman" w:eastAsia="Times New Roman" w:hAnsi="Times New Roman"/>
          <w:b/>
          <w:kern w:val="1"/>
          <w:sz w:val="24"/>
          <w:szCs w:val="24"/>
          <w:lang w:eastAsia="ar-SA"/>
        </w:rPr>
        <w:t>Частный сервитут</w:t>
      </w:r>
      <w:r w:rsidRPr="002F4BD8">
        <w:rPr>
          <w:rFonts w:ascii="Times New Roman" w:eastAsia="Times New Roman" w:hAnsi="Times New Roman"/>
          <w:kern w:val="1"/>
          <w:sz w:val="24"/>
          <w:szCs w:val="24"/>
          <w:lang w:eastAsia="ar-SA"/>
        </w:rPr>
        <w:t xml:space="preserve"> – право ограниченного пользования чужим недвижимым имуществом, устанавливаемое решением суда или соглашением между лицом, являющимся собственником объекта недвижимости, и лицом, требующим установления сервитута.</w:t>
      </w:r>
    </w:p>
    <w:p w14:paraId="26449FD0"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b/>
          <w:sz w:val="24"/>
          <w:szCs w:val="24"/>
          <w:lang w:eastAsia="ru-RU"/>
        </w:rPr>
        <w:t xml:space="preserve">Озеленение – </w:t>
      </w:r>
      <w:r w:rsidRPr="002F4BD8">
        <w:rPr>
          <w:rFonts w:ascii="Times New Roman" w:eastAsia="Times New Roman" w:hAnsi="Times New Roman"/>
          <w:sz w:val="24"/>
          <w:szCs w:val="24"/>
          <w:lang w:eastAsia="ru-RU"/>
        </w:rPr>
        <w:t>территория с газонным покрытием (травяной покров, создаваемый посевом семян специально подобранных трав) и высаженными деревьями (лиственный посадочный материал от 10 лет диаметром ствола от 4 см на высоте 1 м от корневой системы) из расчета 1 дерево на 20 кв.м.</w:t>
      </w:r>
    </w:p>
    <w:p w14:paraId="31B3A590"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Кроме газона и деревьев, на территории озеленения могут быть высажены многолетние кустарниковые растения, а также прочие декоративные растения, не предоставляющие угрозу жизнедеятельности человека.</w:t>
      </w:r>
    </w:p>
    <w:p w14:paraId="53E3453A"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В площадь озеленения не включаются: детские и спортивные площадки, площадки для отдыха взрослого населения, проезды, тротуары, парковочные места, в том числе с использованием газонной решетки (георешетки).</w:t>
      </w:r>
    </w:p>
    <w:p w14:paraId="50E39996" w14:textId="77777777" w:rsidR="001D5C14" w:rsidRPr="002F4BD8" w:rsidRDefault="001D5C14" w:rsidP="001D5C14">
      <w:pPr>
        <w:spacing w:after="0" w:line="240" w:lineRule="auto"/>
        <w:ind w:firstLine="709"/>
        <w:jc w:val="both"/>
        <w:rPr>
          <w:rFonts w:ascii="Times New Roman" w:eastAsia="Times New Roman" w:hAnsi="Times New Roman"/>
          <w:b/>
          <w:kern w:val="1"/>
          <w:sz w:val="24"/>
          <w:szCs w:val="24"/>
          <w:lang w:eastAsia="ar-SA"/>
        </w:rPr>
      </w:pPr>
      <w:r w:rsidRPr="002F4BD8">
        <w:rPr>
          <w:rFonts w:ascii="Times New Roman" w:eastAsia="Times New Roman" w:hAnsi="Times New Roman"/>
          <w:b/>
          <w:kern w:val="1"/>
          <w:sz w:val="24"/>
          <w:szCs w:val="24"/>
          <w:lang w:eastAsia="ar-SA"/>
        </w:rPr>
        <w:t>Озелененная территория</w:t>
      </w:r>
      <w:r w:rsidRPr="002F4BD8">
        <w:rPr>
          <w:rFonts w:ascii="Times New Roman" w:eastAsia="Times New Roman" w:hAnsi="Times New Roman"/>
          <w:kern w:val="1"/>
          <w:sz w:val="24"/>
          <w:szCs w:val="24"/>
          <w:lang w:eastAsia="ar-SA"/>
        </w:rPr>
        <w:t xml:space="preserve"> - участки земли, на которых располагаются растительность естественного происхождения, искусственно созданные садово-парковые комплексы и объекты, бульвары, скверы, газоны, цветники, малозастроенная территория жилого, общественного, делового, коммунального, производственного назначения, в пределах которой не менее 70 процентов поверхности занято растительным покровом.</w:t>
      </w:r>
    </w:p>
    <w:p w14:paraId="4687EF53" w14:textId="77777777" w:rsidR="001D5C14" w:rsidRPr="002F4BD8" w:rsidRDefault="001D5C14" w:rsidP="001D5C14">
      <w:pPr>
        <w:spacing w:after="0" w:line="240" w:lineRule="auto"/>
        <w:ind w:firstLine="709"/>
        <w:jc w:val="both"/>
        <w:rPr>
          <w:rFonts w:ascii="Times New Roman" w:eastAsia="Times New Roman" w:hAnsi="Times New Roman"/>
          <w:kern w:val="1"/>
          <w:sz w:val="24"/>
          <w:szCs w:val="24"/>
          <w:lang w:eastAsia="ar-SA"/>
        </w:rPr>
      </w:pPr>
      <w:r w:rsidRPr="002F4BD8">
        <w:rPr>
          <w:rFonts w:ascii="Times New Roman" w:eastAsia="Times New Roman" w:hAnsi="Times New Roman"/>
          <w:b/>
          <w:kern w:val="1"/>
          <w:sz w:val="24"/>
          <w:szCs w:val="24"/>
          <w:lang w:eastAsia="ar-SA"/>
        </w:rPr>
        <w:t>Коэффициент озеленения</w:t>
      </w:r>
      <w:r w:rsidRPr="002F4BD8">
        <w:rPr>
          <w:rFonts w:ascii="Times New Roman" w:eastAsia="Times New Roman" w:hAnsi="Times New Roman"/>
          <w:kern w:val="1"/>
          <w:sz w:val="24"/>
          <w:szCs w:val="24"/>
          <w:lang w:eastAsia="ar-SA"/>
        </w:rPr>
        <w:t xml:space="preserve"> - отношение территории земельного участка, которая должна быть занята зелеными насаждениями, ко всей площади участка (в процентах).</w:t>
      </w:r>
    </w:p>
    <w:p w14:paraId="67F52934"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b/>
          <w:sz w:val="24"/>
          <w:szCs w:val="24"/>
          <w:lang w:eastAsia="ru-RU"/>
        </w:rPr>
        <w:t>Минимальный процент озеленения</w:t>
      </w:r>
      <w:r w:rsidRPr="002F4BD8">
        <w:rPr>
          <w:rFonts w:ascii="Times New Roman" w:eastAsia="Times New Roman" w:hAnsi="Times New Roman"/>
          <w:sz w:val="24"/>
          <w:szCs w:val="24"/>
          <w:lang w:eastAsia="ru-RU"/>
        </w:rPr>
        <w:t xml:space="preserve"> – отношение площади озеленения (зеленых зон) ко всей площади земельного участка.</w:t>
      </w:r>
    </w:p>
    <w:p w14:paraId="433A98DE" w14:textId="77777777" w:rsidR="001D5C14" w:rsidRPr="002F4BD8" w:rsidRDefault="001D5C14" w:rsidP="001D5C14">
      <w:pPr>
        <w:spacing w:after="0" w:line="240" w:lineRule="auto"/>
        <w:ind w:firstLine="709"/>
        <w:jc w:val="both"/>
        <w:rPr>
          <w:rFonts w:ascii="Times New Roman" w:eastAsia="Times New Roman" w:hAnsi="Times New Roman"/>
          <w:b/>
          <w:kern w:val="1"/>
          <w:sz w:val="24"/>
          <w:szCs w:val="24"/>
          <w:lang w:eastAsia="ar-SA"/>
        </w:rPr>
      </w:pPr>
      <w:r w:rsidRPr="002F4BD8">
        <w:rPr>
          <w:rFonts w:ascii="Times New Roman" w:eastAsia="Times New Roman" w:hAnsi="Times New Roman"/>
          <w:b/>
          <w:kern w:val="1"/>
          <w:sz w:val="24"/>
          <w:szCs w:val="24"/>
          <w:lang w:eastAsia="ar-SA"/>
        </w:rPr>
        <w:t>Малые архитектурные формы</w:t>
      </w:r>
      <w:r w:rsidRPr="002F4BD8">
        <w:rPr>
          <w:rFonts w:ascii="Times New Roman" w:eastAsia="Times New Roman" w:hAnsi="Times New Roman"/>
          <w:kern w:val="1"/>
          <w:sz w:val="24"/>
          <w:szCs w:val="24"/>
          <w:lang w:eastAsia="ar-SA"/>
        </w:rPr>
        <w:t xml:space="preserve"> - фонтаны, декоративные бассейны, водопады, беседки, теневые навесы, перголы, подпорные стенки, лестницы, кровли, парапеты, оборудование для игр детей и отдыха взрослого населения, ограждения, садово-парковая мебель и тому подобное;.</w:t>
      </w:r>
    </w:p>
    <w:p w14:paraId="3A07427B" w14:textId="77777777" w:rsidR="001D5C14" w:rsidRPr="002F4BD8" w:rsidRDefault="001D5C14" w:rsidP="001D5C14">
      <w:pPr>
        <w:spacing w:after="0" w:line="240" w:lineRule="auto"/>
        <w:ind w:firstLine="709"/>
        <w:jc w:val="both"/>
        <w:rPr>
          <w:rFonts w:ascii="Times New Roman" w:eastAsia="Times New Roman" w:hAnsi="Times New Roman"/>
          <w:b/>
          <w:kern w:val="1"/>
          <w:sz w:val="24"/>
          <w:szCs w:val="24"/>
          <w:lang w:eastAsia="ar-SA"/>
        </w:rPr>
      </w:pPr>
      <w:r w:rsidRPr="002F4BD8">
        <w:rPr>
          <w:rFonts w:ascii="Times New Roman" w:eastAsia="Times New Roman" w:hAnsi="Times New Roman"/>
          <w:b/>
          <w:kern w:val="1"/>
          <w:sz w:val="24"/>
          <w:szCs w:val="24"/>
          <w:lang w:eastAsia="ar-SA"/>
        </w:rPr>
        <w:lastRenderedPageBreak/>
        <w:t>Защитные дорожные сооружения</w:t>
      </w:r>
      <w:r w:rsidRPr="002F4BD8">
        <w:rPr>
          <w:rFonts w:ascii="Times New Roman" w:eastAsia="Times New Roman" w:hAnsi="Times New Roman"/>
          <w:kern w:val="1"/>
          <w:sz w:val="24"/>
          <w:szCs w:val="24"/>
          <w:lang w:eastAsia="ar-SA"/>
        </w:rPr>
        <w:t xml:space="preserve"> - сооружения, к которым относятся элементы озеленения, имеющие защитное значение; заборы; устройства, предназначенные для защиты автомобильных дорог от снежных лавин; шумозащитные и ветрозащитные устройства; подобные сооружения. </w:t>
      </w:r>
    </w:p>
    <w:p w14:paraId="438E4D9D" w14:textId="77777777" w:rsidR="001D5C14" w:rsidRPr="002F4BD8" w:rsidRDefault="001D5C14" w:rsidP="001D5C14">
      <w:pPr>
        <w:spacing w:after="0" w:line="240" w:lineRule="auto"/>
        <w:ind w:firstLine="709"/>
        <w:jc w:val="both"/>
        <w:rPr>
          <w:rFonts w:ascii="Times New Roman" w:eastAsia="Times New Roman" w:hAnsi="Times New Roman"/>
          <w:b/>
          <w:kern w:val="1"/>
          <w:sz w:val="24"/>
          <w:szCs w:val="24"/>
          <w:lang w:eastAsia="ar-SA"/>
        </w:rPr>
      </w:pPr>
      <w:r w:rsidRPr="002F4BD8">
        <w:rPr>
          <w:rFonts w:ascii="Times New Roman" w:eastAsia="Times New Roman" w:hAnsi="Times New Roman"/>
          <w:b/>
          <w:kern w:val="1"/>
          <w:sz w:val="24"/>
          <w:szCs w:val="24"/>
          <w:lang w:eastAsia="ar-SA"/>
        </w:rPr>
        <w:t>Стоянка для автомобилей (автостоянка)</w:t>
      </w:r>
      <w:r w:rsidRPr="002F4BD8">
        <w:rPr>
          <w:rFonts w:ascii="Times New Roman" w:eastAsia="Times New Roman" w:hAnsi="Times New Roman"/>
          <w:kern w:val="1"/>
          <w:sz w:val="24"/>
          <w:szCs w:val="24"/>
          <w:lang w:eastAsia="ar-SA"/>
        </w:rPr>
        <w:t xml:space="preserve"> - здание, сооружение (часть здания, сооружения) или специальная открытая площадка, предназначенные только для хранения (стоянки) автомобилей.</w:t>
      </w:r>
    </w:p>
    <w:p w14:paraId="45444D36" w14:textId="77777777" w:rsidR="001D5C14" w:rsidRPr="002F4BD8" w:rsidRDefault="001D5C14" w:rsidP="001D5C14">
      <w:pPr>
        <w:spacing w:after="0" w:line="240" w:lineRule="auto"/>
        <w:ind w:firstLine="709"/>
        <w:jc w:val="both"/>
        <w:rPr>
          <w:rFonts w:ascii="Times New Roman" w:eastAsia="Times New Roman" w:hAnsi="Times New Roman"/>
          <w:b/>
          <w:kern w:val="1"/>
          <w:sz w:val="24"/>
          <w:szCs w:val="24"/>
          <w:lang w:eastAsia="ar-SA"/>
        </w:rPr>
      </w:pPr>
      <w:r w:rsidRPr="002F4BD8">
        <w:rPr>
          <w:rFonts w:ascii="Times New Roman" w:eastAsia="Times New Roman" w:hAnsi="Times New Roman"/>
          <w:b/>
          <w:kern w:val="1"/>
          <w:sz w:val="24"/>
          <w:szCs w:val="24"/>
          <w:lang w:eastAsia="ar-SA"/>
        </w:rPr>
        <w:t>Надземная автостоянка закрытого типа</w:t>
      </w:r>
      <w:r w:rsidRPr="002F4BD8">
        <w:rPr>
          <w:rFonts w:ascii="Times New Roman" w:eastAsia="Times New Roman" w:hAnsi="Times New Roman"/>
          <w:kern w:val="1"/>
          <w:sz w:val="24"/>
          <w:szCs w:val="24"/>
          <w:lang w:eastAsia="ar-SA"/>
        </w:rPr>
        <w:t xml:space="preserve"> - автостоянка с наружными стеновыми ограждениями (гаражи, гаражи-стоянки, гаражные комплексы).</w:t>
      </w:r>
    </w:p>
    <w:p w14:paraId="6852EDE7" w14:textId="77777777" w:rsidR="001D5C14" w:rsidRPr="002F4BD8" w:rsidRDefault="001D5C14" w:rsidP="001D5C14">
      <w:pPr>
        <w:spacing w:after="0" w:line="240" w:lineRule="auto"/>
        <w:ind w:firstLine="709"/>
        <w:jc w:val="both"/>
        <w:rPr>
          <w:rFonts w:ascii="Times New Roman" w:eastAsia="Times New Roman" w:hAnsi="Times New Roman"/>
          <w:b/>
          <w:kern w:val="1"/>
          <w:sz w:val="24"/>
          <w:szCs w:val="24"/>
          <w:lang w:eastAsia="ar-SA"/>
        </w:rPr>
      </w:pPr>
      <w:r w:rsidRPr="002F4BD8">
        <w:rPr>
          <w:rFonts w:ascii="Times New Roman" w:eastAsia="Times New Roman" w:hAnsi="Times New Roman"/>
          <w:b/>
          <w:kern w:val="1"/>
          <w:sz w:val="24"/>
          <w:szCs w:val="24"/>
          <w:lang w:eastAsia="ar-SA"/>
        </w:rPr>
        <w:t>Автостоянка открытого типа</w:t>
      </w:r>
      <w:r w:rsidRPr="002F4BD8">
        <w:rPr>
          <w:rFonts w:ascii="Times New Roman" w:eastAsia="Times New Roman" w:hAnsi="Times New Roman"/>
          <w:kern w:val="1"/>
          <w:sz w:val="24"/>
          <w:szCs w:val="24"/>
          <w:lang w:eastAsia="ar-SA"/>
        </w:rPr>
        <w:t xml:space="preserve"> - автостоянка без наружных стеновых ограждений. Автостоянкой открытого типа считается также такое сооружение, которое открыто, по крайней мере, с двух противоположных сторон наибольшей протяженности. Сторона считается открытой, если общая площадь отверстий, распределенных по стороне, составляет не менее 50 процентов наружной поверхности этой стороны в каждом ярусе (этаже).</w:t>
      </w:r>
    </w:p>
    <w:p w14:paraId="507D963A" w14:textId="77777777" w:rsidR="001D5C14" w:rsidRPr="002F4BD8" w:rsidRDefault="001D5C14" w:rsidP="001D5C14">
      <w:pPr>
        <w:spacing w:after="0" w:line="240" w:lineRule="auto"/>
        <w:ind w:firstLine="709"/>
        <w:jc w:val="both"/>
        <w:rPr>
          <w:rFonts w:ascii="Times New Roman" w:eastAsia="Times New Roman" w:hAnsi="Times New Roman"/>
          <w:b/>
          <w:kern w:val="1"/>
          <w:sz w:val="24"/>
          <w:szCs w:val="24"/>
          <w:lang w:eastAsia="ar-SA"/>
        </w:rPr>
      </w:pPr>
      <w:r w:rsidRPr="002F4BD8">
        <w:rPr>
          <w:rFonts w:ascii="Times New Roman" w:eastAsia="Times New Roman" w:hAnsi="Times New Roman"/>
          <w:b/>
          <w:kern w:val="1"/>
          <w:sz w:val="24"/>
          <w:szCs w:val="24"/>
          <w:lang w:eastAsia="ar-SA"/>
        </w:rPr>
        <w:t>Парковка (парковочное место)</w:t>
      </w:r>
      <w:r w:rsidRPr="002F4BD8">
        <w:rPr>
          <w:rFonts w:ascii="Times New Roman" w:eastAsia="Times New Roman" w:hAnsi="Times New Roman"/>
          <w:kern w:val="1"/>
          <w:sz w:val="24"/>
          <w:szCs w:val="24"/>
          <w:lang w:eastAsia="ar-SA"/>
        </w:rPr>
        <w:t xml:space="preserve"> - специально обозначенное и при необходимости обустроенное и оборудованное место, являющееся в том числе частью автомобильной дороги и (или) примыкающее к проезжей части и (или) тротуару, обочине, эстакаде или мосту либо являющееся частью подэстакадных или подмостовых пространств, площадей и иных объектов улично-дорожной сети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 собственника земельного участка.</w:t>
      </w:r>
    </w:p>
    <w:p w14:paraId="7CF90AB4" w14:textId="77777777" w:rsidR="001D5C14" w:rsidRPr="002F4BD8" w:rsidRDefault="001D5C14" w:rsidP="001D5C14">
      <w:pPr>
        <w:spacing w:after="0" w:line="240" w:lineRule="auto"/>
        <w:ind w:firstLine="709"/>
        <w:jc w:val="both"/>
        <w:rPr>
          <w:rFonts w:ascii="Times New Roman" w:eastAsia="Times New Roman" w:hAnsi="Times New Roman"/>
          <w:b/>
          <w:kern w:val="1"/>
          <w:sz w:val="24"/>
          <w:szCs w:val="24"/>
          <w:lang w:eastAsia="ar-SA"/>
        </w:rPr>
      </w:pPr>
      <w:r w:rsidRPr="002F4BD8">
        <w:rPr>
          <w:rFonts w:ascii="Times New Roman" w:eastAsia="Times New Roman" w:hAnsi="Times New Roman"/>
          <w:b/>
          <w:kern w:val="1"/>
          <w:sz w:val="24"/>
          <w:szCs w:val="24"/>
          <w:lang w:eastAsia="ar-SA"/>
        </w:rPr>
        <w:t>Гостевые стоянки</w:t>
      </w:r>
      <w:r w:rsidRPr="002F4BD8">
        <w:rPr>
          <w:rFonts w:ascii="Times New Roman" w:eastAsia="Times New Roman" w:hAnsi="Times New Roman"/>
          <w:kern w:val="1"/>
          <w:sz w:val="24"/>
          <w:szCs w:val="24"/>
          <w:lang w:eastAsia="ar-SA"/>
        </w:rPr>
        <w:t xml:space="preserve"> - открытые площадки, предназначенные для кратковременного хранения (стоянки) легковых автомобилей.</w:t>
      </w:r>
    </w:p>
    <w:p w14:paraId="791CA136" w14:textId="77777777" w:rsidR="001D5C14" w:rsidRPr="002F4BD8" w:rsidRDefault="001D5C14" w:rsidP="001D5C14">
      <w:pPr>
        <w:spacing w:after="0" w:line="240" w:lineRule="auto"/>
        <w:ind w:firstLine="709"/>
        <w:jc w:val="both"/>
        <w:rPr>
          <w:rFonts w:ascii="Times New Roman" w:eastAsia="Times New Roman" w:hAnsi="Times New Roman"/>
          <w:b/>
          <w:kern w:val="1"/>
          <w:sz w:val="24"/>
          <w:szCs w:val="24"/>
          <w:lang w:eastAsia="ar-SA"/>
        </w:rPr>
      </w:pPr>
      <w:r w:rsidRPr="002F4BD8">
        <w:rPr>
          <w:rFonts w:ascii="Times New Roman" w:eastAsia="Times New Roman" w:hAnsi="Times New Roman"/>
          <w:b/>
          <w:kern w:val="1"/>
          <w:sz w:val="24"/>
          <w:szCs w:val="24"/>
          <w:lang w:eastAsia="ar-SA"/>
        </w:rPr>
        <w:t>Магазин</w:t>
      </w:r>
      <w:r w:rsidRPr="002F4BD8">
        <w:rPr>
          <w:rFonts w:ascii="Times New Roman" w:eastAsia="Times New Roman" w:hAnsi="Times New Roman"/>
          <w:kern w:val="1"/>
          <w:sz w:val="24"/>
          <w:szCs w:val="24"/>
          <w:lang w:eastAsia="ar-SA"/>
        </w:rPr>
        <w:t xml:space="preserve"> - специально оборудованное стационарное здание или его часть, предназначенное для продажи товаров и оказания услуг покупателям и обеспеченное торговыми, подсобными, административно-бытовыми помещениями, а также помещениями для приема, хранения и подготовки товаров к продаже.</w:t>
      </w:r>
    </w:p>
    <w:p w14:paraId="5A617E57" w14:textId="77777777" w:rsidR="001D5C14" w:rsidRPr="002F4BD8" w:rsidRDefault="001D5C14" w:rsidP="001D5C14">
      <w:pPr>
        <w:spacing w:after="0" w:line="240" w:lineRule="auto"/>
        <w:ind w:firstLine="709"/>
        <w:jc w:val="both"/>
        <w:rPr>
          <w:rFonts w:ascii="Times New Roman" w:eastAsia="Times New Roman" w:hAnsi="Times New Roman"/>
          <w:b/>
          <w:kern w:val="1"/>
          <w:sz w:val="24"/>
          <w:szCs w:val="24"/>
          <w:lang w:eastAsia="ar-SA"/>
        </w:rPr>
      </w:pPr>
      <w:r w:rsidRPr="002F4BD8">
        <w:rPr>
          <w:rFonts w:ascii="Times New Roman" w:eastAsia="Times New Roman" w:hAnsi="Times New Roman"/>
          <w:b/>
          <w:kern w:val="1"/>
          <w:sz w:val="24"/>
          <w:szCs w:val="24"/>
          <w:lang w:eastAsia="ar-SA"/>
        </w:rPr>
        <w:t>Киоск</w:t>
      </w:r>
      <w:r w:rsidRPr="002F4BD8">
        <w:rPr>
          <w:rFonts w:ascii="Times New Roman" w:eastAsia="Times New Roman" w:hAnsi="Times New Roman"/>
          <w:kern w:val="1"/>
          <w:sz w:val="24"/>
          <w:szCs w:val="24"/>
          <w:lang w:eastAsia="ar-SA"/>
        </w:rPr>
        <w:t xml:space="preserve"> - нестационарный торговый объект, представляющий собой  некапитальное, одноэтажное сооружение без торгового зала с замкнутым пространством, внутри которого оборудовано одно рабочее место для продавца и хранения товарного запаса, без доступа покупателей внутрь сооружения площадью до 20 кв.м.</w:t>
      </w:r>
    </w:p>
    <w:p w14:paraId="6938B4D5" w14:textId="77777777" w:rsidR="001D5C14" w:rsidRPr="002F4BD8" w:rsidRDefault="001D5C14" w:rsidP="001D5C14">
      <w:pPr>
        <w:spacing w:after="0" w:line="240" w:lineRule="auto"/>
        <w:ind w:firstLine="709"/>
        <w:jc w:val="both"/>
        <w:rPr>
          <w:rFonts w:ascii="Times New Roman" w:eastAsia="Times New Roman" w:hAnsi="Times New Roman"/>
          <w:b/>
          <w:kern w:val="1"/>
          <w:sz w:val="24"/>
          <w:szCs w:val="24"/>
          <w:lang w:eastAsia="ar-SA"/>
        </w:rPr>
      </w:pPr>
      <w:r w:rsidRPr="002F4BD8">
        <w:rPr>
          <w:rFonts w:ascii="Times New Roman" w:eastAsia="Times New Roman" w:hAnsi="Times New Roman"/>
          <w:b/>
          <w:kern w:val="1"/>
          <w:sz w:val="24"/>
          <w:szCs w:val="24"/>
          <w:lang w:eastAsia="ar-SA"/>
        </w:rPr>
        <w:t>Торговый павильон</w:t>
      </w:r>
      <w:r w:rsidRPr="002F4BD8">
        <w:rPr>
          <w:rFonts w:ascii="Times New Roman" w:eastAsia="Times New Roman" w:hAnsi="Times New Roman"/>
          <w:kern w:val="1"/>
          <w:sz w:val="24"/>
          <w:szCs w:val="24"/>
          <w:lang w:eastAsia="ar-SA"/>
        </w:rPr>
        <w:t xml:space="preserve"> - нестационарный торговый объект, представляющий собой некапитальное, одноэтажное  сооружение, имеющее торговый зал рассчитанный на одно или несколько рабочих мест продавцов и помещение для хранения товарного запаса.</w:t>
      </w:r>
    </w:p>
    <w:p w14:paraId="3F7E386E" w14:textId="77777777" w:rsidR="001D5C14" w:rsidRPr="002F4BD8" w:rsidRDefault="001D5C14" w:rsidP="001D5C14">
      <w:pPr>
        <w:spacing w:after="0" w:line="240" w:lineRule="auto"/>
        <w:ind w:firstLine="709"/>
        <w:jc w:val="both"/>
        <w:rPr>
          <w:rFonts w:ascii="Times New Roman" w:eastAsia="Times New Roman" w:hAnsi="Times New Roman"/>
          <w:b/>
          <w:kern w:val="1"/>
          <w:sz w:val="24"/>
          <w:szCs w:val="24"/>
          <w:lang w:eastAsia="ar-SA"/>
        </w:rPr>
      </w:pPr>
      <w:r w:rsidRPr="002F4BD8">
        <w:rPr>
          <w:rFonts w:ascii="Times New Roman" w:eastAsia="Times New Roman" w:hAnsi="Times New Roman"/>
          <w:b/>
          <w:kern w:val="1"/>
          <w:sz w:val="24"/>
          <w:szCs w:val="24"/>
          <w:lang w:eastAsia="ar-SA"/>
        </w:rPr>
        <w:t>Пандус</w:t>
      </w:r>
      <w:r w:rsidRPr="002F4BD8">
        <w:rPr>
          <w:rFonts w:ascii="Times New Roman" w:eastAsia="Times New Roman" w:hAnsi="Times New Roman"/>
          <w:kern w:val="1"/>
          <w:sz w:val="24"/>
          <w:szCs w:val="24"/>
          <w:lang w:eastAsia="ar-SA"/>
        </w:rPr>
        <w:t xml:space="preserve"> - сооружение, имеющее сплошную наклонную по направлению движения поверхность, предназначенное для перемещения с одного уровня горизонтальной поверхности пути на другой, в том числе на кресле-коляске.</w:t>
      </w:r>
    </w:p>
    <w:p w14:paraId="6847A0C3" w14:textId="77777777" w:rsidR="001D5C14" w:rsidRPr="002F4BD8" w:rsidRDefault="001D5C14" w:rsidP="001D5C14">
      <w:pPr>
        <w:spacing w:after="0" w:line="240" w:lineRule="auto"/>
        <w:ind w:firstLine="709"/>
        <w:jc w:val="both"/>
        <w:rPr>
          <w:rFonts w:ascii="Times New Roman" w:eastAsia="Times New Roman" w:hAnsi="Times New Roman"/>
          <w:b/>
          <w:kern w:val="1"/>
          <w:sz w:val="24"/>
          <w:szCs w:val="24"/>
          <w:lang w:eastAsia="ar-SA"/>
        </w:rPr>
      </w:pPr>
      <w:r w:rsidRPr="002F4BD8">
        <w:rPr>
          <w:rFonts w:ascii="Times New Roman" w:eastAsia="Times New Roman" w:hAnsi="Times New Roman"/>
          <w:b/>
          <w:kern w:val="1"/>
          <w:sz w:val="24"/>
          <w:szCs w:val="24"/>
          <w:lang w:eastAsia="ar-SA"/>
        </w:rPr>
        <w:t>Маломобильные граждане</w:t>
      </w:r>
      <w:r w:rsidRPr="002F4BD8">
        <w:rPr>
          <w:rFonts w:ascii="Times New Roman" w:eastAsia="Times New Roman" w:hAnsi="Times New Roman"/>
          <w:kern w:val="1"/>
          <w:sz w:val="24"/>
          <w:szCs w:val="24"/>
          <w:lang w:eastAsia="ar-SA"/>
        </w:rPr>
        <w:t xml:space="preserve"> - инвалиды всех категорий, к которым относятся лица, имеющие нарушение здоровья со стойким расстройством функций организма, обусловленное заболеваниями, последствиями травм или дефектами, приведшими к ограничению жизнедеятельности, и вызывающее необходимость их социальной защиты; лица пожилого возраста; граждане с малолетними детьми, в том числе использующие детские коляски; другие лица с ограниченными способностями или возможностями самостоятельно передвигаться, ориентироваться, общаться, вынужденные в силу устойчивого или временного физического недостатка использовать для своего передвижения необходимые средства, приспособления и собак - проводников. </w:t>
      </w:r>
    </w:p>
    <w:p w14:paraId="1EEF39A6" w14:textId="77777777" w:rsidR="001D5C14" w:rsidRPr="002F4BD8" w:rsidRDefault="001D5C14" w:rsidP="001D5C14">
      <w:pPr>
        <w:widowControl w:val="0"/>
        <w:autoSpaceDE w:val="0"/>
        <w:spacing w:after="0" w:line="240" w:lineRule="auto"/>
        <w:ind w:firstLine="709"/>
        <w:jc w:val="both"/>
        <w:rPr>
          <w:rFonts w:ascii="Times New Roman" w:eastAsia="Times New Roman" w:hAnsi="Times New Roman"/>
          <w:b/>
          <w:kern w:val="1"/>
          <w:sz w:val="24"/>
          <w:szCs w:val="24"/>
          <w:lang w:eastAsia="ar-SA"/>
        </w:rPr>
      </w:pPr>
      <w:r w:rsidRPr="002F4BD8">
        <w:rPr>
          <w:rFonts w:ascii="Times New Roman" w:eastAsia="Times New Roman" w:hAnsi="Times New Roman"/>
          <w:b/>
          <w:kern w:val="1"/>
          <w:sz w:val="24"/>
          <w:szCs w:val="24"/>
          <w:lang w:eastAsia="ar-SA"/>
        </w:rPr>
        <w:t>Контейнер</w:t>
      </w:r>
      <w:r w:rsidRPr="002F4BD8">
        <w:rPr>
          <w:rFonts w:ascii="Times New Roman" w:eastAsia="Times New Roman" w:hAnsi="Times New Roman"/>
          <w:kern w:val="1"/>
          <w:sz w:val="24"/>
          <w:szCs w:val="24"/>
          <w:lang w:eastAsia="ar-SA"/>
        </w:rPr>
        <w:t xml:space="preserve"> – стандартная емкость для сбора ТБО объемом 0,6 - 1,5 кубических метров;</w:t>
      </w:r>
    </w:p>
    <w:p w14:paraId="5A8362DB" w14:textId="77777777" w:rsidR="001D5C14" w:rsidRPr="002F4BD8" w:rsidRDefault="001D5C14" w:rsidP="001D5C14">
      <w:pPr>
        <w:widowControl w:val="0"/>
        <w:autoSpaceDE w:val="0"/>
        <w:spacing w:after="0" w:line="240" w:lineRule="auto"/>
        <w:ind w:firstLine="709"/>
        <w:jc w:val="both"/>
        <w:rPr>
          <w:rFonts w:ascii="Times New Roman" w:eastAsia="Times New Roman" w:hAnsi="Times New Roman"/>
          <w:kern w:val="1"/>
          <w:sz w:val="24"/>
          <w:szCs w:val="24"/>
          <w:lang w:eastAsia="ar-SA"/>
        </w:rPr>
      </w:pPr>
      <w:r w:rsidRPr="002F4BD8">
        <w:rPr>
          <w:rFonts w:ascii="Times New Roman" w:eastAsia="Times New Roman" w:hAnsi="Times New Roman"/>
          <w:b/>
          <w:kern w:val="1"/>
          <w:sz w:val="24"/>
          <w:szCs w:val="24"/>
          <w:lang w:eastAsia="ar-SA"/>
        </w:rPr>
        <w:t>Бункер-накопитель</w:t>
      </w:r>
      <w:r w:rsidRPr="002F4BD8">
        <w:rPr>
          <w:rFonts w:ascii="Times New Roman" w:eastAsia="Times New Roman" w:hAnsi="Times New Roman"/>
          <w:kern w:val="1"/>
          <w:sz w:val="24"/>
          <w:szCs w:val="24"/>
          <w:lang w:eastAsia="ar-SA"/>
        </w:rPr>
        <w:t xml:space="preserve"> - стандартная емкость для сбора КГМ объемом более 2,0 кубических метров.</w:t>
      </w:r>
    </w:p>
    <w:p w14:paraId="7D744552" w14:textId="77777777" w:rsidR="001D5C14" w:rsidRPr="002F4BD8" w:rsidRDefault="001D5C14" w:rsidP="001D5C14">
      <w:pPr>
        <w:keepNext/>
        <w:keepLines/>
        <w:spacing w:after="0" w:line="240" w:lineRule="auto"/>
        <w:ind w:firstLine="709"/>
        <w:jc w:val="both"/>
        <w:outlineLvl w:val="2"/>
        <w:rPr>
          <w:rFonts w:ascii="Times New Roman" w:hAnsi="Times New Roman"/>
          <w:sz w:val="24"/>
          <w:szCs w:val="24"/>
        </w:rPr>
      </w:pPr>
      <w:bookmarkStart w:id="20" w:name="_Toc57555545"/>
      <w:bookmarkStart w:id="21" w:name="_Toc76655986"/>
      <w:bookmarkStart w:id="22" w:name="_Toc76729557"/>
      <w:bookmarkEnd w:id="17"/>
      <w:bookmarkEnd w:id="18"/>
      <w:bookmarkEnd w:id="19"/>
      <w:r w:rsidRPr="002B2B8F">
        <w:rPr>
          <w:rFonts w:ascii="Cambria" w:eastAsia="Times New Roman" w:hAnsi="Cambria"/>
          <w:i/>
          <w:sz w:val="24"/>
          <w:szCs w:val="24"/>
          <w:lang w:eastAsia="ru-RU"/>
        </w:rPr>
        <w:t>Статья 2. Основания введения, назначение и состав Правил</w:t>
      </w:r>
      <w:bookmarkEnd w:id="20"/>
      <w:bookmarkEnd w:id="21"/>
      <w:bookmarkEnd w:id="22"/>
    </w:p>
    <w:p w14:paraId="70944BDA" w14:textId="77777777" w:rsidR="001D5C14" w:rsidRPr="002F4BD8" w:rsidRDefault="001D5C14" w:rsidP="001D5C14">
      <w:pPr>
        <w:spacing w:after="0" w:line="240" w:lineRule="auto"/>
        <w:rPr>
          <w:rFonts w:ascii="Times New Roman" w:eastAsia="Times New Roman" w:hAnsi="Times New Roman"/>
          <w:sz w:val="20"/>
          <w:szCs w:val="20"/>
          <w:lang w:eastAsia="ru-RU"/>
        </w:rPr>
      </w:pPr>
    </w:p>
    <w:p w14:paraId="042EEE26"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 xml:space="preserve">1. Настоящие Правила в соответствии с Градостроительным кодексом Российской Федерации, Земельным кодексом Российской Федерации вводят </w:t>
      </w:r>
      <w:r w:rsidRPr="002F4BD8">
        <w:rPr>
          <w:rFonts w:ascii="Times New Roman" w:eastAsia="Times New Roman" w:hAnsi="Times New Roman"/>
          <w:i/>
          <w:sz w:val="24"/>
          <w:szCs w:val="24"/>
          <w:lang w:eastAsia="ru-RU"/>
        </w:rPr>
        <w:t xml:space="preserve">в </w:t>
      </w:r>
      <w:r>
        <w:rPr>
          <w:rFonts w:ascii="Times New Roman" w:eastAsia="Times New Roman" w:hAnsi="Times New Roman"/>
          <w:i/>
          <w:sz w:val="24"/>
          <w:szCs w:val="24"/>
          <w:lang w:eastAsia="ru-RU"/>
        </w:rPr>
        <w:t>Придорожн</w:t>
      </w:r>
      <w:r w:rsidRPr="002F4BD8">
        <w:rPr>
          <w:rFonts w:ascii="Times New Roman" w:eastAsia="Times New Roman" w:hAnsi="Times New Roman"/>
          <w:i/>
          <w:sz w:val="24"/>
          <w:szCs w:val="24"/>
          <w:lang w:eastAsia="ru-RU"/>
        </w:rPr>
        <w:t xml:space="preserve">ом сельском </w:t>
      </w:r>
      <w:r w:rsidRPr="002F4BD8">
        <w:rPr>
          <w:rFonts w:ascii="Times New Roman" w:eastAsia="Times New Roman" w:hAnsi="Times New Roman"/>
          <w:i/>
          <w:sz w:val="24"/>
          <w:szCs w:val="24"/>
          <w:lang w:eastAsia="ru-RU"/>
        </w:rPr>
        <w:lastRenderedPageBreak/>
        <w:t>поселении</w:t>
      </w:r>
      <w:r w:rsidRPr="002F4BD8">
        <w:rPr>
          <w:rFonts w:ascii="Times New Roman" w:eastAsia="Times New Roman" w:hAnsi="Times New Roman"/>
          <w:sz w:val="24"/>
          <w:szCs w:val="24"/>
          <w:lang w:eastAsia="ru-RU"/>
        </w:rPr>
        <w:t xml:space="preserve"> систему регулирования землепользования и застройки, которая основана на градостроительном зонировании - делении всей территории в границах муниципального образования на территориальные зоны с установлением для каждой из них единого градостроительного регламента по видам и предельным параметрам разрешенного использования земельных участков в границах этих территориальных зон, для защиты прав граждан и обеспечения равенства прав физических и юридических лиц в процессе реализации отношений, возникающих по поводу землепользования и застройки; обеспечения открытой информации о правилах и условиях использования земельных участков, осуществления на них строительства и реконструкции; подготовки документов для передачи прав на земельные участки, находящиеся в государственной и муниципальной собственности, физическим и юридическим лицам для осуществления строительства, реконструкции объектов недвижимости; контроля соответствия градостроительным регламентам строительных намерений застройщиков, завершенных строительством объектов и их последующего использования.</w:t>
      </w:r>
    </w:p>
    <w:p w14:paraId="1772D657"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2. Правила землепользования и застройки разрабатываются в целях:</w:t>
      </w:r>
    </w:p>
    <w:p w14:paraId="2B95735D"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1) создания условий для устойчивого развития территорий муниципальных образований, сохранения окружающей среды и объектов культурного наследия;</w:t>
      </w:r>
    </w:p>
    <w:p w14:paraId="1F7793A0"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2) создания условий для планировки территорий муниципальных образований;</w:t>
      </w:r>
    </w:p>
    <w:p w14:paraId="496716A0"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3) обеспечения прав и законных интересов физических и юридических лиц, в том числе правообладателей земельных участков и объектов капитального строительства;</w:t>
      </w:r>
    </w:p>
    <w:p w14:paraId="12DBC621"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4) создания условий для привлечения инвестиций,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w:t>
      </w:r>
    </w:p>
    <w:p w14:paraId="144C96D7"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3. Правила землепользования и застройки включают в себя:</w:t>
      </w:r>
    </w:p>
    <w:p w14:paraId="59436815"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1) порядок их применения и внесения изменений в указанные правила;</w:t>
      </w:r>
    </w:p>
    <w:p w14:paraId="09FCCD64"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2) карту градостроительного зонирования;</w:t>
      </w:r>
    </w:p>
    <w:p w14:paraId="42602E0D"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3) градостроительные регламенты.</w:t>
      </w:r>
    </w:p>
    <w:p w14:paraId="7ED36F74"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4. Порядок применения правил землепользования и застройки и внесения в них изменений включает в себя положения:</w:t>
      </w:r>
    </w:p>
    <w:p w14:paraId="1067A0F7"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1) о регулировании землепользования и застройки органами местного самоуправления;</w:t>
      </w:r>
    </w:p>
    <w:p w14:paraId="7296E5E4"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2) об изменении видов разрешенного использования земельных участков и объектов капитального строительства физическими и юридическими лицами;</w:t>
      </w:r>
    </w:p>
    <w:p w14:paraId="21FE4494"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3) о подготовке документации по планировке территории органами местного самоуправления;</w:t>
      </w:r>
    </w:p>
    <w:p w14:paraId="3299B935"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4) о проведении публичных слушаний по вопросам землепользования и застройки;</w:t>
      </w:r>
    </w:p>
    <w:p w14:paraId="4E62FF1E"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5) о внесении изменений в правила землепользования и застройки;</w:t>
      </w:r>
    </w:p>
    <w:p w14:paraId="46E20C12"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6) о регулировании иных вопросов землепользования и застройки.</w:t>
      </w:r>
    </w:p>
    <w:p w14:paraId="68F5F723"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5. На карте градостроительного зонирования устанавливаются границы территориальных зон. Границы территориальных зон должны отвечать требованию принадлежности каждого земельного участка только к одной территориальной зоне. Формирование одного земельного участка из нескольких земельных участков, расположенных в различных территориальных зонах, не допускается. Территориальные зоны, как правило, не устанавливаются применительно к одному земельному участку.</w:t>
      </w:r>
    </w:p>
    <w:p w14:paraId="3F16E96F"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6. На карте градостроительного зонирования в обязательном порядке отображаются границы зон с особыми условиями использования территорий, границы территорий объектов культурного наследия, границы территорий исторических поселений федерального значения, границы территорий исторических поселений регионального значения. Границы указанных зон и территорий могут отображаться на отдельных картах.</w:t>
      </w:r>
    </w:p>
    <w:p w14:paraId="6D061A7E"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 xml:space="preserve">6.1. На карте градостроительного зонирования в обязательном порядке устанавливаются территории, в границах которых предусматривается осуществление деятельности по комплексному и устойчивому развитию территории, в случае планирования осуществления такой деятельности. Границы таких территорий устанавливаются по </w:t>
      </w:r>
      <w:r w:rsidRPr="002F4BD8">
        <w:rPr>
          <w:rFonts w:ascii="Times New Roman" w:eastAsia="Times New Roman" w:hAnsi="Times New Roman"/>
          <w:sz w:val="24"/>
          <w:szCs w:val="24"/>
          <w:lang w:eastAsia="ru-RU"/>
        </w:rPr>
        <w:lastRenderedPageBreak/>
        <w:t>границам одной или нескольких территориальных зон и могут отображаться на отдельной карте.</w:t>
      </w:r>
    </w:p>
    <w:p w14:paraId="1E334571" w14:textId="77777777" w:rsidR="001D5C14" w:rsidRPr="002F4BD8" w:rsidRDefault="001D5C14" w:rsidP="001D5C14">
      <w:pPr>
        <w:widowControl w:val="0"/>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Заключение договоров о развитии застроенных территорий, договоров о комплексном освоении территорий не допускается без установления на карте градостроительного зонирования территорий, в границах которых предусматривается осуществление деятельности по комплексному и устойчивому развитию территорий.</w:t>
      </w:r>
    </w:p>
    <w:p w14:paraId="2FFBC8A8" w14:textId="77777777" w:rsidR="001D5C14" w:rsidRPr="002F4BD8" w:rsidRDefault="001D5C14" w:rsidP="001D5C14">
      <w:pPr>
        <w:widowControl w:val="0"/>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6.2. Обязательным приложением к правилам землепользования и застройки являются сведения о границах территориальных зон, которые должны содержать графическое описание местоположения границ территориальных зон, перечень координат характерных точек этих границ в системе координат, используемой для ведения Единого государственного реестра недвижимости. Органы местного самоуправления поселения, городского округа также вправе подготовить текстовое описание местоположения границ территориальных зон. Формы графического и текстового описания местоположения границ территориальных зон, требования к точности определения координат характерных точек границ территориальных зон, формату электронного документа, содержащего указанные сведения,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с ним, предоставления сведений, содержащихся в Едином государственном реестре недвижимости.</w:t>
      </w:r>
    </w:p>
    <w:p w14:paraId="694DAF3E"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7. В градостроительном регламенте в отношении земельных участков и объектов капитального строительства, расположенных в пределах соответствующей территориальной зоны, указываются:</w:t>
      </w:r>
    </w:p>
    <w:p w14:paraId="6448D209"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1) виды разрешенного использования земельных участков и объектов капитального строительства;</w:t>
      </w:r>
    </w:p>
    <w:p w14:paraId="58AE8E6A"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2)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14:paraId="3B9A6EF8"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3)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14:paraId="2EA0009A"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4)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в случае, если в границах территориальной зоны, применительно к которой устанавливается градостроительный регламент, предусматривается осуществление деятельности по комплексному и устойчивому развитию территории.</w:t>
      </w:r>
    </w:p>
    <w:p w14:paraId="4B43EBFC"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 xml:space="preserve">8. Настоящие Правила применяются наряду с техническими регламентами и обязательными требованиями, установленными в соответствии с законодательством в целях обеспечения безопасности жизни и здоровья людей, надежности и безопасности зданий, строений и сооружений, сохранения окружающей природной среды и объектов культурного наследия; нормативными правовыми актами муниципального образования </w:t>
      </w:r>
      <w:r w:rsidRPr="002F4BD8">
        <w:rPr>
          <w:rFonts w:ascii="Times New Roman" w:eastAsia="Times New Roman" w:hAnsi="Times New Roman"/>
          <w:i/>
          <w:sz w:val="24"/>
          <w:szCs w:val="24"/>
          <w:lang w:eastAsia="ru-RU"/>
        </w:rPr>
        <w:t>Каневской район</w:t>
      </w:r>
      <w:r w:rsidRPr="002F4BD8">
        <w:rPr>
          <w:rFonts w:ascii="Times New Roman" w:eastAsia="Times New Roman" w:hAnsi="Times New Roman"/>
          <w:sz w:val="24"/>
          <w:szCs w:val="24"/>
          <w:lang w:eastAsia="ru-RU"/>
        </w:rPr>
        <w:t xml:space="preserve"> по вопросам регулирования землепользования и застройки. Указанные акты применяются в части, не противоречащей настоящим Правилам.</w:t>
      </w:r>
    </w:p>
    <w:p w14:paraId="07C10CCD"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 xml:space="preserve">9. Настоящие Правила обязательны для исполнения всеми расположенными на территории </w:t>
      </w:r>
      <w:r>
        <w:rPr>
          <w:rFonts w:ascii="Times New Roman" w:eastAsia="Times New Roman" w:hAnsi="Times New Roman"/>
          <w:i/>
          <w:sz w:val="24"/>
          <w:szCs w:val="24"/>
          <w:lang w:eastAsia="ru-RU"/>
        </w:rPr>
        <w:t>Придорожн</w:t>
      </w:r>
      <w:r w:rsidRPr="002F4BD8">
        <w:rPr>
          <w:rFonts w:ascii="Times New Roman" w:eastAsia="Times New Roman" w:hAnsi="Times New Roman"/>
          <w:i/>
          <w:sz w:val="24"/>
          <w:szCs w:val="24"/>
          <w:lang w:eastAsia="ru-RU"/>
        </w:rPr>
        <w:t>ого сельского поселения</w:t>
      </w:r>
      <w:r w:rsidRPr="002F4BD8">
        <w:rPr>
          <w:rFonts w:ascii="Times New Roman" w:eastAsia="Times New Roman" w:hAnsi="Times New Roman"/>
          <w:sz w:val="24"/>
          <w:szCs w:val="24"/>
          <w:lang w:eastAsia="ru-RU"/>
        </w:rPr>
        <w:t xml:space="preserve"> юридическими и физическими лицами, осуществляющими и контролирующими градостроительную деятельность на территории </w:t>
      </w:r>
      <w:r>
        <w:rPr>
          <w:rFonts w:ascii="Times New Roman" w:eastAsia="Times New Roman" w:hAnsi="Times New Roman"/>
          <w:i/>
          <w:sz w:val="24"/>
          <w:szCs w:val="24"/>
          <w:lang w:eastAsia="ru-RU"/>
        </w:rPr>
        <w:t>Придорожн</w:t>
      </w:r>
      <w:r w:rsidRPr="002F4BD8">
        <w:rPr>
          <w:rFonts w:ascii="Times New Roman" w:eastAsia="Times New Roman" w:hAnsi="Times New Roman"/>
          <w:i/>
          <w:sz w:val="24"/>
          <w:szCs w:val="24"/>
          <w:lang w:eastAsia="ru-RU"/>
        </w:rPr>
        <w:t>ого сельского поселения</w:t>
      </w:r>
      <w:r w:rsidRPr="002F4BD8">
        <w:rPr>
          <w:rFonts w:ascii="Times New Roman" w:eastAsia="Times New Roman" w:hAnsi="Times New Roman"/>
          <w:sz w:val="24"/>
          <w:szCs w:val="24"/>
          <w:lang w:eastAsia="ru-RU"/>
        </w:rPr>
        <w:t>.</w:t>
      </w:r>
    </w:p>
    <w:p w14:paraId="1414B751" w14:textId="77777777" w:rsidR="001D5C14" w:rsidRPr="002F4BD8" w:rsidRDefault="001D5C14" w:rsidP="001D5C14">
      <w:pPr>
        <w:spacing w:after="0" w:line="240" w:lineRule="auto"/>
        <w:ind w:firstLine="709"/>
        <w:rPr>
          <w:rFonts w:ascii="Times New Roman" w:eastAsia="Times New Roman" w:hAnsi="Times New Roman"/>
          <w:b/>
          <w:bCs/>
          <w:sz w:val="24"/>
          <w:szCs w:val="24"/>
          <w:lang w:eastAsia="ru-RU"/>
        </w:rPr>
      </w:pPr>
    </w:p>
    <w:p w14:paraId="79C963A8" w14:textId="77777777" w:rsidR="001D5C14" w:rsidRPr="002B2B8F" w:rsidRDefault="001D5C14" w:rsidP="001D5C14">
      <w:pPr>
        <w:keepNext/>
        <w:keepLines/>
        <w:spacing w:after="0" w:line="240" w:lineRule="auto"/>
        <w:ind w:firstLine="709"/>
        <w:jc w:val="both"/>
        <w:outlineLvl w:val="2"/>
        <w:rPr>
          <w:rFonts w:ascii="Cambria" w:eastAsia="Times New Roman" w:hAnsi="Cambria"/>
          <w:i/>
          <w:sz w:val="24"/>
          <w:szCs w:val="24"/>
          <w:lang w:eastAsia="ru-RU"/>
        </w:rPr>
      </w:pPr>
      <w:bookmarkStart w:id="23" w:name="_Toc491778923"/>
      <w:bookmarkStart w:id="24" w:name="_Toc57555546"/>
      <w:bookmarkStart w:id="25" w:name="_Toc76655987"/>
      <w:bookmarkStart w:id="26" w:name="_Toc76729558"/>
      <w:r w:rsidRPr="002B2B8F">
        <w:rPr>
          <w:rFonts w:ascii="Cambria" w:eastAsia="Times New Roman" w:hAnsi="Cambria"/>
          <w:i/>
          <w:sz w:val="24"/>
          <w:szCs w:val="24"/>
          <w:lang w:eastAsia="ru-RU"/>
        </w:rPr>
        <w:t>Статья 3. Объекты и субъекты градостроительных отношений</w:t>
      </w:r>
      <w:bookmarkEnd w:id="23"/>
      <w:bookmarkEnd w:id="24"/>
      <w:bookmarkEnd w:id="25"/>
      <w:bookmarkEnd w:id="26"/>
    </w:p>
    <w:p w14:paraId="3E011DF1" w14:textId="77777777" w:rsidR="001D5C14" w:rsidRPr="002F4BD8" w:rsidRDefault="001D5C14" w:rsidP="001D5C14">
      <w:pPr>
        <w:spacing w:after="0" w:line="240" w:lineRule="auto"/>
        <w:ind w:firstLine="540"/>
        <w:jc w:val="both"/>
        <w:rPr>
          <w:rFonts w:ascii="Times New Roman" w:eastAsia="Times New Roman" w:hAnsi="Times New Roman"/>
          <w:sz w:val="24"/>
          <w:szCs w:val="24"/>
          <w:lang w:eastAsia="ru-RU"/>
        </w:rPr>
      </w:pPr>
    </w:p>
    <w:p w14:paraId="4BE66E68"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1. Объектами градостроительных отношений в поселении является:</w:t>
      </w:r>
    </w:p>
    <w:p w14:paraId="62266D09"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lastRenderedPageBreak/>
        <w:t>1) территория поселения;</w:t>
      </w:r>
    </w:p>
    <w:p w14:paraId="7731E9A1"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2) земельно – имущественные комплексы;</w:t>
      </w:r>
    </w:p>
    <w:p w14:paraId="50DCACE3"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3) земельные участки;</w:t>
      </w:r>
    </w:p>
    <w:p w14:paraId="3CE173C8"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4) объекты капитального строительства.</w:t>
      </w:r>
    </w:p>
    <w:p w14:paraId="3023880A"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2. Субъектами градостроительных отношений на территории поселения являются органы государственной власти, органы местного самоуправления, физические и юридические лица.</w:t>
      </w:r>
    </w:p>
    <w:p w14:paraId="5E26ACF1"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3. Все субъекты градостроительных отношений обязаны соблюдать требования Градостроительного кодекса Российской Федерации, федеральных законов и законов Краснодарского края в области градостроительной деятельности, принятых в соответствии с ними подзаконные нормативные правовые акты, технические регламенты, строительные и иные специальные нормы и правила, требования настоящих Правил, правовых актов Совета муниципального образования Каневской район и главы администрации муниципального образования Каневской район, принятые в соответствии с законодательством о градостроительной деятельности и настоящими Правилами.</w:t>
      </w:r>
    </w:p>
    <w:p w14:paraId="0CC57411" w14:textId="77777777" w:rsidR="001D5C14" w:rsidRPr="002B2B8F" w:rsidRDefault="001D5C14" w:rsidP="001D5C14">
      <w:pPr>
        <w:keepNext/>
        <w:keepLines/>
        <w:spacing w:after="0" w:line="240" w:lineRule="auto"/>
        <w:ind w:firstLine="709"/>
        <w:jc w:val="both"/>
        <w:outlineLvl w:val="2"/>
        <w:rPr>
          <w:rFonts w:ascii="Cambria" w:eastAsia="Times New Roman" w:hAnsi="Cambria"/>
          <w:i/>
          <w:sz w:val="24"/>
          <w:szCs w:val="24"/>
          <w:lang w:eastAsia="ru-RU"/>
        </w:rPr>
      </w:pPr>
      <w:bookmarkStart w:id="27" w:name="_Toc491778924"/>
      <w:bookmarkStart w:id="28" w:name="_Toc57555547"/>
      <w:bookmarkStart w:id="29" w:name="_Toc76655988"/>
      <w:bookmarkStart w:id="30" w:name="_Toc76729559"/>
      <w:r w:rsidRPr="002B2B8F">
        <w:rPr>
          <w:rFonts w:ascii="Cambria" w:eastAsia="Times New Roman" w:hAnsi="Cambria"/>
          <w:i/>
          <w:sz w:val="24"/>
          <w:szCs w:val="24"/>
          <w:lang w:eastAsia="ru-RU"/>
        </w:rPr>
        <w:t>Статья 4. Открытость и доступность информации о землепользовании и застройке.</w:t>
      </w:r>
      <w:bookmarkEnd w:id="27"/>
      <w:bookmarkEnd w:id="28"/>
      <w:bookmarkEnd w:id="29"/>
      <w:bookmarkEnd w:id="30"/>
      <w:r w:rsidRPr="002B2B8F">
        <w:rPr>
          <w:rFonts w:ascii="Cambria" w:eastAsia="Times New Roman" w:hAnsi="Cambria"/>
          <w:i/>
          <w:sz w:val="24"/>
          <w:szCs w:val="24"/>
          <w:lang w:eastAsia="ru-RU"/>
        </w:rPr>
        <w:t xml:space="preserve"> </w:t>
      </w:r>
    </w:p>
    <w:p w14:paraId="0E0273D7" w14:textId="77777777" w:rsidR="001D5C14" w:rsidRPr="002F4BD8" w:rsidRDefault="001D5C14" w:rsidP="001D5C14">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1. Настоящие Правила, включая все входящие в их состав картографические и иные документы, являются открытыми для всех физических и юридических лиц, а также должностных лиц.</w:t>
      </w:r>
    </w:p>
    <w:p w14:paraId="0F22B369"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 xml:space="preserve">2. Администрация </w:t>
      </w:r>
      <w:r w:rsidRPr="002F4BD8">
        <w:rPr>
          <w:rFonts w:ascii="Times New Roman" w:eastAsia="Times New Roman" w:hAnsi="Times New Roman"/>
          <w:i/>
          <w:sz w:val="24"/>
          <w:szCs w:val="24"/>
          <w:lang w:eastAsia="ru-RU"/>
        </w:rPr>
        <w:t>муниципального образования Каневской район</w:t>
      </w:r>
      <w:r w:rsidRPr="002F4BD8">
        <w:rPr>
          <w:rFonts w:ascii="Times New Roman" w:eastAsia="Times New Roman" w:hAnsi="Times New Roman"/>
          <w:sz w:val="24"/>
          <w:szCs w:val="24"/>
          <w:lang w:eastAsia="ru-RU"/>
        </w:rPr>
        <w:t xml:space="preserve"> обеспечивает возможность ознакомления с настоящими Правилами всем желающим путем:</w:t>
      </w:r>
    </w:p>
    <w:p w14:paraId="41496E61"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а) опубликования (обнародование) Правил;</w:t>
      </w:r>
    </w:p>
    <w:p w14:paraId="391C51A9"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б) помещения Правил в сети «Интернет»;</w:t>
      </w:r>
    </w:p>
    <w:p w14:paraId="0E7592BE"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 xml:space="preserve">в) создания условий для ознакомления с настоящими Правилами в полном комплекте входящих в их состав картографических и иных документов в управлении архитектуры и градостроительства администрации </w:t>
      </w:r>
      <w:r w:rsidRPr="002F4BD8">
        <w:rPr>
          <w:rFonts w:ascii="Times New Roman" w:eastAsia="Times New Roman" w:hAnsi="Times New Roman"/>
          <w:i/>
          <w:sz w:val="24"/>
          <w:szCs w:val="24"/>
          <w:lang w:eastAsia="ru-RU"/>
        </w:rPr>
        <w:t>муниципального образования Каневской район</w:t>
      </w:r>
      <w:r w:rsidRPr="002F4BD8">
        <w:rPr>
          <w:rFonts w:ascii="Times New Roman" w:eastAsia="Times New Roman" w:hAnsi="Times New Roman"/>
          <w:sz w:val="24"/>
          <w:szCs w:val="24"/>
          <w:lang w:eastAsia="ru-RU"/>
        </w:rPr>
        <w:t xml:space="preserve"> и в иных органах и организациях, причастных к регулированию землепользования и застройки в населенных пунктов в составе муниципального образования </w:t>
      </w:r>
      <w:r w:rsidRPr="005B1F4D">
        <w:rPr>
          <w:rFonts w:ascii="Times New Roman" w:eastAsia="Times New Roman" w:hAnsi="Times New Roman"/>
          <w:i/>
          <w:sz w:val="24"/>
          <w:szCs w:val="24"/>
          <w:lang w:eastAsia="ru-RU"/>
        </w:rPr>
        <w:t>Придорожное сельское поселение</w:t>
      </w:r>
      <w:r w:rsidRPr="002F4BD8">
        <w:rPr>
          <w:rFonts w:ascii="Times New Roman" w:eastAsia="Times New Roman" w:hAnsi="Times New Roman"/>
          <w:sz w:val="24"/>
          <w:szCs w:val="24"/>
          <w:lang w:eastAsia="ru-RU"/>
        </w:rPr>
        <w:t xml:space="preserve"> Каневского района;</w:t>
      </w:r>
    </w:p>
    <w:p w14:paraId="4F8B4E67"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 xml:space="preserve">г) предоставления органом, уполномоченным в области архитектуры и градостроительства, физическим и юридическим лицам выписок из настоящих Правил, а также необходимых копий, в том числе копий картографических документов и их фрагментов, характеризующих условия землепользования и застройки применительно к отдельным земельным участкам и их массивам (кварталам, микрорайонам). </w:t>
      </w:r>
    </w:p>
    <w:p w14:paraId="2E4B94EB" w14:textId="77777777" w:rsidR="001D5C14" w:rsidRPr="002F4BD8" w:rsidRDefault="001D5C14" w:rsidP="001D5C14">
      <w:pPr>
        <w:keepNext/>
        <w:keepLines/>
        <w:spacing w:after="0" w:line="240" w:lineRule="auto"/>
        <w:ind w:firstLine="709"/>
        <w:jc w:val="both"/>
        <w:outlineLvl w:val="1"/>
        <w:rPr>
          <w:rFonts w:ascii="Cambria" w:eastAsia="Times New Roman" w:hAnsi="Cambria"/>
          <w:b/>
          <w:bCs/>
          <w:sz w:val="24"/>
          <w:szCs w:val="24"/>
          <w:lang w:val="x-none" w:eastAsia="ru-RU"/>
        </w:rPr>
      </w:pPr>
      <w:bookmarkStart w:id="31" w:name="_Toc491778925"/>
      <w:bookmarkStart w:id="32" w:name="_Toc57555548"/>
      <w:bookmarkStart w:id="33" w:name="_Toc76655989"/>
      <w:bookmarkStart w:id="34" w:name="_Toc76729560"/>
      <w:r w:rsidRPr="002F4BD8">
        <w:rPr>
          <w:rFonts w:ascii="Cambria" w:eastAsia="Times New Roman" w:hAnsi="Cambria"/>
          <w:b/>
          <w:bCs/>
          <w:sz w:val="24"/>
          <w:szCs w:val="24"/>
          <w:lang w:val="x-none" w:eastAsia="ru-RU"/>
        </w:rPr>
        <w:t>Раздел 2. Права использования недвижимости, возникшие до вступления в силу правил</w:t>
      </w:r>
      <w:bookmarkEnd w:id="31"/>
      <w:bookmarkEnd w:id="32"/>
      <w:bookmarkEnd w:id="33"/>
      <w:bookmarkEnd w:id="34"/>
    </w:p>
    <w:p w14:paraId="249CCA7F" w14:textId="77777777" w:rsidR="001D5C14" w:rsidRPr="002B2B8F" w:rsidRDefault="001D5C14" w:rsidP="001D5C14">
      <w:pPr>
        <w:keepNext/>
        <w:keepLines/>
        <w:spacing w:after="0" w:line="240" w:lineRule="auto"/>
        <w:ind w:firstLine="709"/>
        <w:jc w:val="both"/>
        <w:outlineLvl w:val="2"/>
        <w:rPr>
          <w:rFonts w:ascii="Cambria" w:eastAsia="Times New Roman" w:hAnsi="Cambria"/>
          <w:i/>
          <w:sz w:val="24"/>
          <w:szCs w:val="24"/>
          <w:lang w:eastAsia="ru-RU"/>
        </w:rPr>
      </w:pPr>
      <w:bookmarkStart w:id="35" w:name="_Toc491778926"/>
      <w:bookmarkStart w:id="36" w:name="_Toc57555549"/>
      <w:bookmarkStart w:id="37" w:name="_Toc76655990"/>
      <w:bookmarkStart w:id="38" w:name="_Toc76729561"/>
      <w:r w:rsidRPr="002B2B8F">
        <w:rPr>
          <w:rFonts w:ascii="Cambria" w:eastAsia="Times New Roman" w:hAnsi="Cambria"/>
          <w:i/>
          <w:sz w:val="24"/>
          <w:szCs w:val="24"/>
          <w:lang w:eastAsia="ru-RU"/>
        </w:rPr>
        <w:t>Статья 5. Общие положения, относящиеся к ранее возникшим правам.</w:t>
      </w:r>
      <w:bookmarkEnd w:id="35"/>
      <w:bookmarkEnd w:id="36"/>
      <w:bookmarkEnd w:id="37"/>
      <w:bookmarkEnd w:id="38"/>
      <w:r w:rsidRPr="002B2B8F">
        <w:rPr>
          <w:rFonts w:ascii="Cambria" w:eastAsia="Times New Roman" w:hAnsi="Cambria"/>
          <w:i/>
          <w:sz w:val="24"/>
          <w:szCs w:val="24"/>
          <w:lang w:eastAsia="ru-RU"/>
        </w:rPr>
        <w:t xml:space="preserve"> </w:t>
      </w:r>
    </w:p>
    <w:p w14:paraId="2E113CC9"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p>
    <w:p w14:paraId="6655ABE8" w14:textId="77777777" w:rsidR="001D5C14" w:rsidRPr="002F4BD8" w:rsidRDefault="001D5C14" w:rsidP="001D5C14">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 xml:space="preserve">1. Принятые до введения в действие настоящих Правил нормативные правовые акты </w:t>
      </w:r>
      <w:r w:rsidRPr="002F4BD8">
        <w:rPr>
          <w:rFonts w:ascii="Times New Roman" w:eastAsia="Times New Roman" w:hAnsi="Times New Roman"/>
          <w:i/>
          <w:sz w:val="24"/>
          <w:szCs w:val="24"/>
          <w:lang w:eastAsia="ru-RU"/>
        </w:rPr>
        <w:t>муниципального образования Каневской район</w:t>
      </w:r>
      <w:r w:rsidRPr="002F4BD8">
        <w:rPr>
          <w:rFonts w:ascii="Times New Roman" w:eastAsia="Times New Roman" w:hAnsi="Times New Roman"/>
          <w:sz w:val="24"/>
          <w:szCs w:val="24"/>
          <w:lang w:eastAsia="ru-RU"/>
        </w:rPr>
        <w:t xml:space="preserve"> в отношении территории</w:t>
      </w:r>
      <w:r w:rsidRPr="002F4BD8">
        <w:rPr>
          <w:rFonts w:ascii="Times New Roman" w:eastAsia="Times New Roman" w:hAnsi="Times New Roman"/>
          <w:bCs/>
          <w:sz w:val="24"/>
          <w:szCs w:val="24"/>
          <w:lang w:eastAsia="ru-RU"/>
        </w:rPr>
        <w:t xml:space="preserve"> </w:t>
      </w:r>
      <w:r>
        <w:rPr>
          <w:rFonts w:ascii="Times New Roman" w:eastAsia="Times New Roman" w:hAnsi="Times New Roman"/>
          <w:bCs/>
          <w:i/>
          <w:sz w:val="24"/>
          <w:szCs w:val="24"/>
          <w:lang w:eastAsia="ru-RU"/>
        </w:rPr>
        <w:t>Придорожн</w:t>
      </w:r>
      <w:r w:rsidRPr="002F4BD8">
        <w:rPr>
          <w:rFonts w:ascii="Times New Roman" w:eastAsia="Times New Roman" w:hAnsi="Times New Roman"/>
          <w:bCs/>
          <w:i/>
          <w:sz w:val="24"/>
          <w:szCs w:val="24"/>
          <w:lang w:eastAsia="ru-RU"/>
        </w:rPr>
        <w:t>ого</w:t>
      </w:r>
      <w:r w:rsidRPr="002F4BD8">
        <w:rPr>
          <w:rFonts w:ascii="Times New Roman" w:eastAsia="Times New Roman" w:hAnsi="Times New Roman"/>
          <w:i/>
          <w:sz w:val="24"/>
          <w:szCs w:val="24"/>
          <w:lang w:eastAsia="ru-RU"/>
        </w:rPr>
        <w:t xml:space="preserve"> сельского поселения</w:t>
      </w:r>
      <w:r w:rsidRPr="002F4BD8">
        <w:rPr>
          <w:rFonts w:ascii="Times New Roman" w:eastAsia="Times New Roman" w:hAnsi="Times New Roman"/>
          <w:sz w:val="24"/>
          <w:szCs w:val="24"/>
          <w:lang w:eastAsia="ru-RU"/>
        </w:rPr>
        <w:t xml:space="preserve"> по вопросам землепользования и застройки применяются в части, не противоречащей настоящим Правилам.</w:t>
      </w:r>
    </w:p>
    <w:p w14:paraId="7FB0C8A8"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 xml:space="preserve">2. Разрешения на строительство, реконструкцию, выданные физическим и юридическим лицам, до вступления в силу настоящих Правил являются действительными. </w:t>
      </w:r>
    </w:p>
    <w:p w14:paraId="3C0ECC05"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 xml:space="preserve">3. Объекты недвижимости, существовавшие на законных основаниях до вступления в силу настоящих Правил, или до вступления в силу изменений в настоящие Правила являются несоответствующими настоящим Правилам в случаях, когда эти объекты: </w:t>
      </w:r>
    </w:p>
    <w:p w14:paraId="1EB5A061"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 xml:space="preserve">1) имеют вид, виды использования, которые не поименованы как разрешенные для соответствующих территориальных зон (Часть III настоящих Правил); </w:t>
      </w:r>
    </w:p>
    <w:p w14:paraId="38D6646F"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 xml:space="preserve">2) имеют вид, виды использования, которые поименованы как разрешенные для соответствующих территориальных зон (Часть III настоящих Правил), но расположены в границах зон с особыми условиями, в пределах которых не предусмотрено размещение соответствующих объектов согласно статьям части III настоящих Правил; </w:t>
      </w:r>
    </w:p>
    <w:p w14:paraId="13D7BCD6"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lastRenderedPageBreak/>
        <w:t>3) имеют параметры меньше (площадь и линейные размеры земельных участков, отступы построек от границ участка) или больше (плотность застройки - высота/этажность построек, процент застройки, коэффициент использования участка) значений, установленных статьями Части III настоящих Правил применительно к соответствующим зонам.</w:t>
      </w:r>
    </w:p>
    <w:p w14:paraId="56740E4B"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 xml:space="preserve">Отношения по поводу самовольного занятия земельных участков, самовольного строительства, использования самовольно занятых земельных участков и самовольных построек регулируются гражданским и земельным законодательством. </w:t>
      </w:r>
    </w:p>
    <w:p w14:paraId="3D55480F"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 xml:space="preserve">4. Правовым актом главы администрации </w:t>
      </w:r>
      <w:r w:rsidRPr="002F4BD8">
        <w:rPr>
          <w:rFonts w:ascii="Times New Roman" w:eastAsia="Times New Roman" w:hAnsi="Times New Roman"/>
          <w:i/>
          <w:sz w:val="24"/>
          <w:szCs w:val="24"/>
          <w:lang w:eastAsia="ru-RU"/>
        </w:rPr>
        <w:t>муниципального образования Каневской</w:t>
      </w:r>
      <w:r w:rsidRPr="002F4BD8">
        <w:rPr>
          <w:rFonts w:ascii="Times New Roman" w:eastAsia="Times New Roman" w:hAnsi="Times New Roman"/>
          <w:sz w:val="24"/>
          <w:szCs w:val="24"/>
          <w:lang w:eastAsia="ru-RU"/>
        </w:rPr>
        <w:t xml:space="preserve"> </w:t>
      </w:r>
      <w:r w:rsidRPr="002F4BD8">
        <w:rPr>
          <w:rFonts w:ascii="Times New Roman" w:eastAsia="Times New Roman" w:hAnsi="Times New Roman"/>
          <w:i/>
          <w:sz w:val="24"/>
          <w:szCs w:val="24"/>
          <w:lang w:eastAsia="ru-RU"/>
        </w:rPr>
        <w:t>район</w:t>
      </w:r>
      <w:r w:rsidRPr="002F4BD8">
        <w:rPr>
          <w:rFonts w:ascii="Times New Roman" w:eastAsia="Times New Roman" w:hAnsi="Times New Roman"/>
          <w:sz w:val="24"/>
          <w:szCs w:val="24"/>
          <w:lang w:eastAsia="ru-RU"/>
        </w:rPr>
        <w:t xml:space="preserve"> может быть придан статус несоответствия производственным и иным объектам, чьи санитарно-защитные зоны распространяются за пределы территориальной зоны расположения этих объектов (согласно Карте градостроительного зонирования, Часть II Правил) и функционирование которых наносит несоразмерный ущерб владельцам соседних объектов недвижимости, то есть значительно снижается стоимость этих объектов. </w:t>
      </w:r>
    </w:p>
    <w:p w14:paraId="0BBA481C" w14:textId="77777777" w:rsidR="001D5C14" w:rsidRPr="002B2B8F" w:rsidRDefault="001D5C14" w:rsidP="001D5C14">
      <w:pPr>
        <w:keepNext/>
        <w:keepLines/>
        <w:spacing w:after="0" w:line="240" w:lineRule="auto"/>
        <w:ind w:firstLine="709"/>
        <w:jc w:val="both"/>
        <w:outlineLvl w:val="2"/>
        <w:rPr>
          <w:rFonts w:ascii="Cambria" w:eastAsia="Times New Roman" w:hAnsi="Cambria"/>
          <w:i/>
          <w:sz w:val="24"/>
          <w:szCs w:val="24"/>
          <w:lang w:eastAsia="ru-RU"/>
        </w:rPr>
      </w:pPr>
      <w:bookmarkStart w:id="39" w:name="_Toc277336779"/>
      <w:bookmarkStart w:id="40" w:name="_Toc277337112"/>
      <w:bookmarkStart w:id="41" w:name="_Toc491778927"/>
      <w:bookmarkStart w:id="42" w:name="_Toc57555550"/>
      <w:bookmarkStart w:id="43" w:name="_Toc76655991"/>
      <w:bookmarkStart w:id="44" w:name="_Toc76729562"/>
      <w:r w:rsidRPr="002B2B8F">
        <w:rPr>
          <w:rFonts w:ascii="Cambria" w:eastAsia="Times New Roman" w:hAnsi="Cambria"/>
          <w:i/>
          <w:sz w:val="24"/>
          <w:szCs w:val="24"/>
          <w:lang w:eastAsia="ru-RU"/>
        </w:rPr>
        <w:t>Статья 6. Использование и строительные изменения объектов недвижимости, несоответствующих Правилам</w:t>
      </w:r>
      <w:bookmarkEnd w:id="39"/>
      <w:bookmarkEnd w:id="40"/>
      <w:bookmarkEnd w:id="41"/>
      <w:bookmarkEnd w:id="42"/>
      <w:bookmarkEnd w:id="43"/>
      <w:bookmarkEnd w:id="44"/>
      <w:r w:rsidRPr="002B2B8F">
        <w:rPr>
          <w:rFonts w:ascii="Cambria" w:eastAsia="Times New Roman" w:hAnsi="Cambria"/>
          <w:i/>
          <w:sz w:val="24"/>
          <w:szCs w:val="24"/>
          <w:lang w:eastAsia="ru-RU"/>
        </w:rPr>
        <w:t xml:space="preserve"> </w:t>
      </w:r>
    </w:p>
    <w:p w14:paraId="046D19CA" w14:textId="77777777" w:rsidR="001D5C14" w:rsidRPr="002F4BD8" w:rsidRDefault="001D5C14" w:rsidP="001D5C14">
      <w:pPr>
        <w:spacing w:after="0" w:line="240" w:lineRule="auto"/>
        <w:ind w:firstLine="709"/>
        <w:rPr>
          <w:rFonts w:ascii="Times New Roman" w:eastAsia="Times New Roman" w:hAnsi="Times New Roman"/>
          <w:sz w:val="20"/>
          <w:szCs w:val="20"/>
          <w:lang w:eastAsia="ru-RU"/>
        </w:rPr>
      </w:pPr>
    </w:p>
    <w:p w14:paraId="68831606"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 xml:space="preserve">1. Объекты недвижимости, поименованные в п. 3 статьи 5, а также ставшие несоответствующими после внесения изменений в настоящие Правила, могут существовать и использоваться без установления срока их приведения в соответствие с настоящими Правилами. </w:t>
      </w:r>
    </w:p>
    <w:p w14:paraId="07F0D480"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Исключение составляют те несоответствующие и настоящим Правилам, и обязательным нормативам, стандартам объекты недвижимости, существование и использование которых опасно для жизни и здоровья людей, а также опасно для природной и культурно-исторической среды. В соответствии с федеральным законом может быть наложен запрет на продолжение их использования.</w:t>
      </w:r>
    </w:p>
    <w:p w14:paraId="3D14F0B1"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 xml:space="preserve">2. Все изменения несоответствующих объектов, осуществляемые путем изменения видов и интенсивности их использования, строительных параметров, могут производиться только в направлении приведения их в соответствие с настоящими Правилами. </w:t>
      </w:r>
    </w:p>
    <w:p w14:paraId="676286FF"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 xml:space="preserve">Не допускается увеличивать площадь и строительный объем объектов недвижимости, указанных в подпунктах 1, 2 части 3 статьи 5 настоящих Правил. На этих объектах не допускается увеличивать объемы и интенсивность производственной деятельности без приведения используемой технологии в соответствие с требованиями безопасности - экологическими, санитарно-гигиеническими, противопожарными, гражданской обороны и предупреждения чрезвычайных ситуаций, иными требованиями безопасности, устанавливаемые техническими регламентами, а до их принятия - соответствующими нормативами и стандартами безопасности. </w:t>
      </w:r>
    </w:p>
    <w:p w14:paraId="49E1D687"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 xml:space="preserve">Указанные в подпункте 3 пункта 3 статьи 6 настоящих Правил объекты недвижимости, несоответствующие настоящим Правилам по строительным параметрам (строения, затрудняющие или блокирующие возможность прохода, проезда, имеющие превышение площади и высоты по сравнению с разрешенными пределами и т.д.) поддерживаются и используются при условии, что эти действия не увеличивают степень несоответствия этих объектов настоящим Правилам. Действия по отношению к указанным объектам, выполняемые на основе разрешений на строительство, должны быть направлены на устранение несоответствия таких объектов настоящим Правилам. </w:t>
      </w:r>
    </w:p>
    <w:p w14:paraId="77EFD67A"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 xml:space="preserve">3. Несоответствующий вид использования недвижимости не может быть заменен на иной несоответствующий вид использования. </w:t>
      </w:r>
    </w:p>
    <w:p w14:paraId="4703F391" w14:textId="77777777" w:rsidR="001D5C14" w:rsidRPr="002F4BD8" w:rsidRDefault="001D5C14" w:rsidP="001D5C14">
      <w:pPr>
        <w:keepNext/>
        <w:keepLines/>
        <w:spacing w:after="0" w:line="240" w:lineRule="auto"/>
        <w:ind w:firstLine="709"/>
        <w:jc w:val="both"/>
        <w:outlineLvl w:val="1"/>
        <w:rPr>
          <w:rFonts w:ascii="Cambria" w:eastAsia="Times New Roman" w:hAnsi="Cambria"/>
          <w:b/>
          <w:bCs/>
          <w:sz w:val="24"/>
          <w:szCs w:val="24"/>
          <w:lang w:val="x-none" w:eastAsia="ru-RU"/>
        </w:rPr>
      </w:pPr>
      <w:bookmarkStart w:id="45" w:name="_Toc491778928"/>
      <w:bookmarkStart w:id="46" w:name="_Toc57555551"/>
      <w:bookmarkStart w:id="47" w:name="_Toc76655992"/>
      <w:bookmarkStart w:id="48" w:name="_Toc76729563"/>
      <w:r w:rsidRPr="002F4BD8">
        <w:rPr>
          <w:rFonts w:ascii="Cambria" w:eastAsia="Times New Roman" w:hAnsi="Cambria"/>
          <w:b/>
          <w:bCs/>
          <w:sz w:val="24"/>
          <w:szCs w:val="24"/>
          <w:lang w:val="x-none" w:eastAsia="ru-RU"/>
        </w:rPr>
        <w:t>Раздел 3. Участники отношений, возникающих по поводу землепользования и застройки.</w:t>
      </w:r>
      <w:bookmarkEnd w:id="45"/>
      <w:bookmarkEnd w:id="46"/>
      <w:bookmarkEnd w:id="47"/>
      <w:bookmarkEnd w:id="48"/>
    </w:p>
    <w:p w14:paraId="7DA3D538" w14:textId="77777777" w:rsidR="001D5C14" w:rsidRPr="002B2B8F" w:rsidRDefault="001D5C14" w:rsidP="001D5C14">
      <w:pPr>
        <w:keepNext/>
        <w:keepLines/>
        <w:spacing w:after="0" w:line="240" w:lineRule="auto"/>
        <w:ind w:firstLine="709"/>
        <w:jc w:val="both"/>
        <w:outlineLvl w:val="2"/>
        <w:rPr>
          <w:rFonts w:ascii="Cambria" w:eastAsia="Times New Roman" w:hAnsi="Cambria"/>
          <w:i/>
          <w:sz w:val="24"/>
          <w:szCs w:val="24"/>
          <w:lang w:eastAsia="ru-RU"/>
        </w:rPr>
      </w:pPr>
      <w:bookmarkStart w:id="49" w:name="_Toc475445194"/>
      <w:bookmarkStart w:id="50" w:name="_Toc491778929"/>
      <w:bookmarkStart w:id="51" w:name="_Toc57555552"/>
      <w:bookmarkStart w:id="52" w:name="_Toc76655993"/>
      <w:bookmarkStart w:id="53" w:name="_Toc76729564"/>
      <w:r w:rsidRPr="002B2B8F">
        <w:rPr>
          <w:rFonts w:ascii="Cambria" w:eastAsia="Times New Roman" w:hAnsi="Cambria"/>
          <w:i/>
          <w:sz w:val="24"/>
          <w:szCs w:val="24"/>
          <w:lang w:eastAsia="ru-RU"/>
        </w:rPr>
        <w:t>Статья 7. Общие положения о лицах, осуществляющих землепользование и застройку, и их действиях.</w:t>
      </w:r>
      <w:bookmarkEnd w:id="49"/>
      <w:bookmarkEnd w:id="50"/>
      <w:bookmarkEnd w:id="51"/>
      <w:bookmarkEnd w:id="52"/>
      <w:bookmarkEnd w:id="53"/>
    </w:p>
    <w:p w14:paraId="1137B37E" w14:textId="77777777" w:rsidR="001D5C14" w:rsidRPr="002F4BD8" w:rsidRDefault="001D5C14" w:rsidP="001D5C14">
      <w:pPr>
        <w:spacing w:after="0" w:line="240" w:lineRule="auto"/>
        <w:rPr>
          <w:rFonts w:ascii="Times New Roman" w:eastAsia="Times New Roman" w:hAnsi="Times New Roman"/>
          <w:sz w:val="20"/>
          <w:szCs w:val="20"/>
          <w:lang w:eastAsia="ru-RU"/>
        </w:rPr>
      </w:pPr>
    </w:p>
    <w:p w14:paraId="20ED9CDA"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lastRenderedPageBreak/>
        <w:t xml:space="preserve">1. В соответствии с законодательством настоящие Правила, а также принимаемые в соответствии с ними иные нормативные правовые акты муниципального образования </w:t>
      </w:r>
      <w:r w:rsidRPr="002F4BD8">
        <w:rPr>
          <w:rFonts w:ascii="Times New Roman" w:eastAsia="Times New Roman" w:hAnsi="Times New Roman"/>
          <w:i/>
          <w:sz w:val="24"/>
          <w:szCs w:val="24"/>
          <w:lang w:eastAsia="ru-RU"/>
        </w:rPr>
        <w:t xml:space="preserve">Каневской район </w:t>
      </w:r>
      <w:r w:rsidRPr="002F4BD8">
        <w:rPr>
          <w:rFonts w:ascii="Times New Roman" w:eastAsia="Times New Roman" w:hAnsi="Times New Roman"/>
          <w:sz w:val="24"/>
          <w:szCs w:val="24"/>
          <w:lang w:eastAsia="ru-RU"/>
        </w:rPr>
        <w:t xml:space="preserve"> регулируют действия физических и юридических лиц, которые:</w:t>
      </w:r>
    </w:p>
    <w:p w14:paraId="56A713E3"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1) участвуют в торгах (конкурсах, аукционах), подготавливаемых и проводимых администрацией муниципального образования</w:t>
      </w:r>
      <w:r w:rsidRPr="002F4BD8">
        <w:rPr>
          <w:rFonts w:ascii="Times New Roman" w:eastAsia="Times New Roman" w:hAnsi="Times New Roman"/>
          <w:i/>
          <w:sz w:val="24"/>
          <w:szCs w:val="24"/>
          <w:lang w:eastAsia="ru-RU"/>
        </w:rPr>
        <w:t xml:space="preserve"> Каневской район</w:t>
      </w:r>
      <w:r w:rsidRPr="002F4BD8">
        <w:rPr>
          <w:rFonts w:ascii="Times New Roman" w:eastAsia="Times New Roman" w:hAnsi="Times New Roman"/>
          <w:sz w:val="24"/>
          <w:szCs w:val="24"/>
          <w:lang w:eastAsia="ru-RU"/>
        </w:rPr>
        <w:t xml:space="preserve"> по предоставлению прав собственности или аренды на земельные участки, подготовленные и сформированные из состава государственных, муниципальных земель, в целях нового строительства или реконструкции;</w:t>
      </w:r>
    </w:p>
    <w:p w14:paraId="62B2CA3F"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 xml:space="preserve">2) обращаются в администрацию муниципального образования </w:t>
      </w:r>
      <w:r w:rsidRPr="002F4BD8">
        <w:rPr>
          <w:rFonts w:ascii="Times New Roman" w:eastAsia="Times New Roman" w:hAnsi="Times New Roman"/>
          <w:i/>
          <w:sz w:val="24"/>
          <w:szCs w:val="24"/>
          <w:lang w:eastAsia="ru-RU"/>
        </w:rPr>
        <w:t>Каневской район</w:t>
      </w:r>
      <w:r w:rsidRPr="002F4BD8">
        <w:rPr>
          <w:rFonts w:ascii="Times New Roman" w:eastAsia="Times New Roman" w:hAnsi="Times New Roman"/>
          <w:sz w:val="24"/>
          <w:szCs w:val="24"/>
          <w:lang w:eastAsia="ru-RU"/>
        </w:rPr>
        <w:t xml:space="preserve"> с заявкой о подготовке и предоставлении земельного участка (земельных участков) для нового строительства, реконструкции и осуществляют действия по градостроительной подготовке из состава государственных, муниципальных земель земельных участков; </w:t>
      </w:r>
    </w:p>
    <w:p w14:paraId="0005CA7A"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3) владея земельными участками, объектами недвижимости, осуществляют их текущее использование, а также подготавливают проектную документацию и осуществляют в соответствии с ней строительство, реконструкцию, иные изменения недвижимости;</w:t>
      </w:r>
    </w:p>
    <w:p w14:paraId="793559E6"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 xml:space="preserve">4) владея на правах собственности помещениями в многоквартирных домах, обеспечивают действия по определению в проектах планировки, проектах межевания и выделению на местности границ земельных участков многоквартирных домов; </w:t>
      </w:r>
    </w:p>
    <w:p w14:paraId="0EC6B383"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5) осуществляют иные действия в области землепользования и застройки.</w:t>
      </w:r>
    </w:p>
    <w:p w14:paraId="77E159AA"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2. К указанным в части 1 настоящей статьи иным действиям в области землепользования и застройки могут быть отнесены, в частности:</w:t>
      </w:r>
    </w:p>
    <w:p w14:paraId="1B39CDFD"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1) возведение строений на земельных участках, находящихся в муниципальной собственности, расположенных на землях общего пользования, не подлежащих приватизации, и передаваемых в аренду физическим, юридическим лицам (посредством торгов - аукционов, конкурсов);</w:t>
      </w:r>
    </w:p>
    <w:p w14:paraId="13A026E0"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2) переоформление одного вида ранее предоставленного права на земельные участки на другой вид права, в том числе приватизация земельных участков под приватизированными предприятиями, переоформление права пожизненного наследуемого владения или права постоянного (бессрочного) пользования на право собственности или аренды;</w:t>
      </w:r>
    </w:p>
    <w:p w14:paraId="02000930"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3) иные действия, связанные с подготовкой и реализацией общественных или частных планов по землепользованию и застройке.</w:t>
      </w:r>
    </w:p>
    <w:p w14:paraId="566D378D" w14:textId="77777777" w:rsidR="001D5C14" w:rsidRPr="002B2B8F" w:rsidRDefault="001D5C14" w:rsidP="001D5C14">
      <w:pPr>
        <w:keepNext/>
        <w:keepLines/>
        <w:spacing w:after="0" w:line="240" w:lineRule="auto"/>
        <w:ind w:firstLine="709"/>
        <w:jc w:val="both"/>
        <w:outlineLvl w:val="2"/>
        <w:rPr>
          <w:rFonts w:ascii="Cambria" w:eastAsia="Times New Roman" w:hAnsi="Cambria"/>
          <w:i/>
          <w:sz w:val="24"/>
          <w:szCs w:val="24"/>
          <w:lang w:eastAsia="ru-RU"/>
        </w:rPr>
      </w:pPr>
      <w:bookmarkStart w:id="54" w:name="_Toc491778930"/>
      <w:bookmarkStart w:id="55" w:name="_Toc57555553"/>
      <w:bookmarkStart w:id="56" w:name="_Toc76655994"/>
      <w:bookmarkStart w:id="57" w:name="_Toc76729565"/>
      <w:r w:rsidRPr="002B2B8F">
        <w:rPr>
          <w:rFonts w:ascii="Cambria" w:eastAsia="Times New Roman" w:hAnsi="Cambria"/>
          <w:i/>
          <w:sz w:val="24"/>
          <w:szCs w:val="24"/>
          <w:lang w:eastAsia="ru-RU"/>
        </w:rPr>
        <w:t xml:space="preserve">Статья 8. Органы, осуществляющие регулирование землепользования и застройки на территории </w:t>
      </w:r>
      <w:r>
        <w:rPr>
          <w:rFonts w:ascii="Cambria" w:eastAsia="Times New Roman" w:hAnsi="Cambria"/>
          <w:i/>
          <w:sz w:val="24"/>
          <w:szCs w:val="24"/>
          <w:lang w:eastAsia="ru-RU"/>
        </w:rPr>
        <w:t>Придорожн</w:t>
      </w:r>
      <w:r w:rsidRPr="002B2B8F">
        <w:rPr>
          <w:rFonts w:ascii="Cambria" w:eastAsia="Times New Roman" w:hAnsi="Cambria"/>
          <w:i/>
          <w:sz w:val="24"/>
          <w:szCs w:val="24"/>
          <w:lang w:eastAsia="ru-RU"/>
        </w:rPr>
        <w:t>ого сельского поселения.</w:t>
      </w:r>
      <w:bookmarkEnd w:id="54"/>
      <w:bookmarkEnd w:id="55"/>
      <w:bookmarkEnd w:id="56"/>
      <w:bookmarkEnd w:id="57"/>
      <w:r w:rsidRPr="002B2B8F">
        <w:rPr>
          <w:rFonts w:ascii="Cambria" w:eastAsia="Times New Roman" w:hAnsi="Cambria"/>
          <w:i/>
          <w:sz w:val="24"/>
          <w:szCs w:val="24"/>
          <w:lang w:eastAsia="ru-RU"/>
        </w:rPr>
        <w:t xml:space="preserve"> </w:t>
      </w:r>
    </w:p>
    <w:p w14:paraId="36F8F025" w14:textId="77777777" w:rsidR="001D5C14" w:rsidRPr="002F4BD8" w:rsidRDefault="001D5C14" w:rsidP="001D5C14">
      <w:pPr>
        <w:spacing w:after="0" w:line="240" w:lineRule="auto"/>
        <w:rPr>
          <w:rFonts w:ascii="Times New Roman" w:eastAsia="Times New Roman" w:hAnsi="Times New Roman"/>
          <w:sz w:val="20"/>
          <w:szCs w:val="20"/>
          <w:lang w:eastAsia="ru-RU"/>
        </w:rPr>
      </w:pPr>
    </w:p>
    <w:p w14:paraId="072196B5"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 xml:space="preserve">1. На территории </w:t>
      </w:r>
      <w:r w:rsidRPr="005B1F4D">
        <w:rPr>
          <w:rFonts w:ascii="Times New Roman" w:eastAsia="Times New Roman" w:hAnsi="Times New Roman"/>
          <w:i/>
          <w:sz w:val="24"/>
          <w:szCs w:val="24"/>
          <w:lang w:eastAsia="ru-RU"/>
        </w:rPr>
        <w:t>Придорожного сельского поселения</w:t>
      </w:r>
      <w:r w:rsidRPr="002F4BD8">
        <w:rPr>
          <w:rFonts w:ascii="Times New Roman" w:eastAsia="Times New Roman" w:hAnsi="Times New Roman"/>
          <w:sz w:val="24"/>
          <w:szCs w:val="24"/>
          <w:lang w:eastAsia="ru-RU"/>
        </w:rPr>
        <w:t xml:space="preserve"> регулирование землепользования и застройки осуществляется следующими органами: </w:t>
      </w:r>
    </w:p>
    <w:p w14:paraId="2E9F5A5F" w14:textId="77777777" w:rsidR="001D5C14" w:rsidRPr="002F4BD8" w:rsidRDefault="001D5C14" w:rsidP="001D5C14">
      <w:pPr>
        <w:numPr>
          <w:ilvl w:val="0"/>
          <w:numId w:val="4"/>
        </w:numPr>
        <w:tabs>
          <w:tab w:val="left" w:pos="1134"/>
        </w:tabs>
        <w:suppressAutoHyphens w:val="0"/>
        <w:spacing w:after="0" w:line="240" w:lineRule="auto"/>
        <w:ind w:left="0" w:firstLine="709"/>
        <w:contextualSpacing/>
        <w:jc w:val="both"/>
        <w:rPr>
          <w:rFonts w:ascii="Times New Roman" w:eastAsia="Times New Roman" w:hAnsi="Times New Roman"/>
          <w:sz w:val="24"/>
          <w:szCs w:val="24"/>
          <w:lang w:eastAsia="x-none" w:bidi="en-US"/>
        </w:rPr>
      </w:pPr>
      <w:r w:rsidRPr="002F4BD8">
        <w:rPr>
          <w:rFonts w:ascii="Times New Roman" w:eastAsia="Times New Roman" w:hAnsi="Times New Roman"/>
          <w:sz w:val="24"/>
          <w:szCs w:val="24"/>
          <w:lang w:eastAsia="x-none" w:bidi="en-US"/>
        </w:rPr>
        <w:t>Советом муниципального образования Каневской район;</w:t>
      </w:r>
    </w:p>
    <w:p w14:paraId="325AC654" w14:textId="77777777" w:rsidR="001D5C14" w:rsidRPr="002F4BD8" w:rsidRDefault="001D5C14" w:rsidP="001D5C14">
      <w:pPr>
        <w:numPr>
          <w:ilvl w:val="0"/>
          <w:numId w:val="4"/>
        </w:numPr>
        <w:tabs>
          <w:tab w:val="left" w:pos="1134"/>
        </w:tabs>
        <w:suppressAutoHyphens w:val="0"/>
        <w:spacing w:after="0" w:line="240" w:lineRule="auto"/>
        <w:ind w:left="0" w:firstLine="709"/>
        <w:contextualSpacing/>
        <w:jc w:val="both"/>
        <w:rPr>
          <w:rFonts w:ascii="Times New Roman" w:eastAsia="Times New Roman" w:hAnsi="Times New Roman"/>
          <w:sz w:val="24"/>
          <w:szCs w:val="24"/>
          <w:lang w:eastAsia="x-none" w:bidi="en-US"/>
        </w:rPr>
      </w:pPr>
      <w:r w:rsidRPr="002F4BD8">
        <w:rPr>
          <w:rFonts w:ascii="Times New Roman" w:eastAsia="Times New Roman" w:hAnsi="Times New Roman"/>
          <w:sz w:val="24"/>
          <w:szCs w:val="24"/>
          <w:lang w:eastAsia="x-none" w:bidi="en-US"/>
        </w:rPr>
        <w:t>главой  муниципального образования Каневской район;</w:t>
      </w:r>
    </w:p>
    <w:p w14:paraId="5F7759DB" w14:textId="77777777" w:rsidR="001D5C14" w:rsidRPr="002F4BD8" w:rsidRDefault="001D5C14" w:rsidP="001D5C14">
      <w:pPr>
        <w:numPr>
          <w:ilvl w:val="0"/>
          <w:numId w:val="4"/>
        </w:numPr>
        <w:tabs>
          <w:tab w:val="left" w:pos="1134"/>
        </w:tabs>
        <w:suppressAutoHyphens w:val="0"/>
        <w:spacing w:after="0" w:line="240" w:lineRule="auto"/>
        <w:ind w:left="0" w:firstLine="709"/>
        <w:contextualSpacing/>
        <w:jc w:val="both"/>
        <w:rPr>
          <w:rFonts w:ascii="Times New Roman" w:eastAsia="Times New Roman" w:hAnsi="Times New Roman"/>
          <w:sz w:val="24"/>
          <w:szCs w:val="24"/>
          <w:lang w:eastAsia="x-none" w:bidi="en-US"/>
        </w:rPr>
      </w:pPr>
      <w:r w:rsidRPr="002F4BD8">
        <w:rPr>
          <w:rFonts w:ascii="Times New Roman" w:eastAsia="Times New Roman" w:hAnsi="Times New Roman"/>
          <w:sz w:val="24"/>
          <w:szCs w:val="24"/>
          <w:lang w:eastAsia="x-none" w:bidi="en-US"/>
        </w:rPr>
        <w:t>администрацией муниципального образования Каневской район, ее структурными подразделениями, уполномоченными в сфере градостроительной деятельности и земельных отношений;</w:t>
      </w:r>
    </w:p>
    <w:p w14:paraId="00BF227F" w14:textId="77777777" w:rsidR="001D5C14" w:rsidRPr="002F4BD8" w:rsidRDefault="001D5C14" w:rsidP="001D5C14">
      <w:pPr>
        <w:numPr>
          <w:ilvl w:val="0"/>
          <w:numId w:val="4"/>
        </w:numPr>
        <w:tabs>
          <w:tab w:val="left" w:pos="1134"/>
        </w:tabs>
        <w:suppressAutoHyphens w:val="0"/>
        <w:spacing w:after="0" w:line="240" w:lineRule="auto"/>
        <w:ind w:left="0" w:firstLine="709"/>
        <w:contextualSpacing/>
        <w:jc w:val="both"/>
        <w:rPr>
          <w:rFonts w:ascii="Times New Roman" w:eastAsia="Times New Roman" w:hAnsi="Times New Roman"/>
          <w:sz w:val="24"/>
          <w:szCs w:val="24"/>
          <w:lang w:eastAsia="x-none" w:bidi="en-US"/>
        </w:rPr>
      </w:pPr>
      <w:r w:rsidRPr="002F4BD8">
        <w:rPr>
          <w:rFonts w:ascii="Times New Roman" w:eastAsia="Times New Roman" w:hAnsi="Times New Roman"/>
          <w:sz w:val="24"/>
          <w:szCs w:val="24"/>
          <w:lang w:eastAsia="x-none" w:bidi="en-US"/>
        </w:rPr>
        <w:t>комиссией по подготовке правил землепользования и застройки.</w:t>
      </w:r>
    </w:p>
    <w:p w14:paraId="3F9AFFE2"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2. Полномочия органов местного самоуправления поселения в сфере регулирования землепользования и застройки устанавливаются Уставом муниципального образования Каневской район в соответствии с федеральным и краевым законодательством.</w:t>
      </w:r>
    </w:p>
    <w:p w14:paraId="38575F37" w14:textId="77777777" w:rsidR="001D5C14" w:rsidRPr="002F4BD8" w:rsidRDefault="001D5C14" w:rsidP="001D5C14">
      <w:pPr>
        <w:tabs>
          <w:tab w:val="left" w:pos="1134"/>
        </w:tabs>
        <w:spacing w:after="0" w:line="240" w:lineRule="auto"/>
        <w:ind w:firstLine="709"/>
        <w:contextualSpacing/>
        <w:jc w:val="both"/>
        <w:rPr>
          <w:rFonts w:ascii="Times New Roman" w:eastAsia="Times New Roman" w:hAnsi="Times New Roman"/>
          <w:sz w:val="24"/>
          <w:szCs w:val="24"/>
          <w:lang w:eastAsia="x-none" w:bidi="en-US"/>
        </w:rPr>
      </w:pPr>
      <w:r w:rsidRPr="002F4BD8">
        <w:rPr>
          <w:rFonts w:ascii="Times New Roman" w:eastAsia="Times New Roman" w:hAnsi="Times New Roman"/>
          <w:sz w:val="24"/>
          <w:szCs w:val="24"/>
          <w:lang w:eastAsia="x-none" w:bidi="en-US"/>
        </w:rPr>
        <w:t xml:space="preserve">3. Полномочия структурных подразделений администрации муниципального образования Каневской район в сфере регулирования землепользования и застройки устанавливаются в Положениях о соответствующих структурных подразделениях или должностных инструкциях соответствующих специалистов, утверждаемых главой администрации муниципального образования Каневской район. </w:t>
      </w:r>
    </w:p>
    <w:p w14:paraId="0AEC8552" w14:textId="77777777" w:rsidR="001D5C14" w:rsidRPr="002F4BD8" w:rsidRDefault="001D5C14" w:rsidP="001D5C14">
      <w:pPr>
        <w:tabs>
          <w:tab w:val="left" w:pos="1134"/>
        </w:tabs>
        <w:spacing w:after="0" w:line="240" w:lineRule="auto"/>
        <w:ind w:firstLine="709"/>
        <w:contextualSpacing/>
        <w:jc w:val="both"/>
        <w:rPr>
          <w:rFonts w:ascii="Times New Roman" w:eastAsia="Times New Roman" w:hAnsi="Times New Roman"/>
          <w:sz w:val="24"/>
          <w:szCs w:val="24"/>
          <w:lang w:eastAsia="x-none" w:bidi="en-US"/>
        </w:rPr>
      </w:pPr>
      <w:r w:rsidRPr="002F4BD8">
        <w:rPr>
          <w:rFonts w:ascii="Times New Roman" w:eastAsia="Times New Roman" w:hAnsi="Times New Roman"/>
          <w:sz w:val="24"/>
          <w:szCs w:val="24"/>
          <w:lang w:eastAsia="x-none" w:bidi="en-US"/>
        </w:rPr>
        <w:t xml:space="preserve">4. Порядок образования и деятельности, состав и полномочия Комиссии устанавливаются Положением о ней, утверждаемым главой администрации муниципального образования Каневской район. </w:t>
      </w:r>
    </w:p>
    <w:p w14:paraId="2EC34114" w14:textId="77777777" w:rsidR="001D5C14" w:rsidRPr="002F4BD8" w:rsidRDefault="001D5C14" w:rsidP="001D5C14">
      <w:pPr>
        <w:tabs>
          <w:tab w:val="left" w:pos="1134"/>
        </w:tabs>
        <w:spacing w:after="0" w:line="240" w:lineRule="auto"/>
        <w:ind w:firstLine="709"/>
        <w:contextualSpacing/>
        <w:jc w:val="both"/>
        <w:rPr>
          <w:rFonts w:ascii="Times New Roman" w:eastAsia="Times New Roman" w:hAnsi="Times New Roman"/>
          <w:sz w:val="24"/>
          <w:szCs w:val="24"/>
          <w:lang w:eastAsia="x-none" w:bidi="en-US"/>
        </w:rPr>
      </w:pPr>
      <w:r w:rsidRPr="002F4BD8">
        <w:rPr>
          <w:rFonts w:ascii="Times New Roman" w:eastAsia="Times New Roman" w:hAnsi="Times New Roman"/>
          <w:sz w:val="24"/>
          <w:szCs w:val="24"/>
          <w:lang w:eastAsia="x-none" w:bidi="en-US"/>
        </w:rPr>
        <w:lastRenderedPageBreak/>
        <w:t xml:space="preserve">5. В случае заключения соглашения с органами местного самоуправления </w:t>
      </w:r>
      <w:r>
        <w:rPr>
          <w:rFonts w:ascii="Times New Roman" w:eastAsia="Times New Roman" w:hAnsi="Times New Roman"/>
          <w:i/>
          <w:sz w:val="24"/>
          <w:szCs w:val="24"/>
          <w:lang w:eastAsia="x-none" w:bidi="en-US"/>
        </w:rPr>
        <w:t>Придорожн</w:t>
      </w:r>
      <w:r w:rsidRPr="002B2B8F">
        <w:rPr>
          <w:rFonts w:ascii="Times New Roman" w:eastAsia="Times New Roman" w:hAnsi="Times New Roman"/>
          <w:i/>
          <w:sz w:val="24"/>
          <w:szCs w:val="24"/>
          <w:lang w:eastAsia="x-none" w:bidi="en-US"/>
        </w:rPr>
        <w:t>ого сельского поселения</w:t>
      </w:r>
      <w:r w:rsidRPr="002F4BD8">
        <w:rPr>
          <w:rFonts w:ascii="Times New Roman" w:eastAsia="Times New Roman" w:hAnsi="Times New Roman"/>
          <w:sz w:val="24"/>
          <w:szCs w:val="24"/>
          <w:lang w:eastAsia="x-none" w:bidi="en-US"/>
        </w:rPr>
        <w:t xml:space="preserve"> о передаче им осуществления части своих полномочий, касающихся осуществления регулирования землепользования и застройки на территории </w:t>
      </w:r>
      <w:r>
        <w:rPr>
          <w:rFonts w:ascii="Times New Roman" w:eastAsia="Times New Roman" w:hAnsi="Times New Roman"/>
          <w:i/>
          <w:sz w:val="24"/>
          <w:szCs w:val="24"/>
          <w:lang w:eastAsia="x-none" w:bidi="en-US"/>
        </w:rPr>
        <w:t>Придорожн</w:t>
      </w:r>
      <w:r w:rsidRPr="002B2B8F">
        <w:rPr>
          <w:rFonts w:ascii="Times New Roman" w:eastAsia="Times New Roman" w:hAnsi="Times New Roman"/>
          <w:i/>
          <w:sz w:val="24"/>
          <w:szCs w:val="24"/>
          <w:lang w:eastAsia="x-none" w:bidi="en-US"/>
        </w:rPr>
        <w:t>ого сельского поселения</w:t>
      </w:r>
      <w:r w:rsidRPr="002F4BD8">
        <w:rPr>
          <w:rFonts w:ascii="Times New Roman" w:eastAsia="Times New Roman" w:hAnsi="Times New Roman"/>
          <w:sz w:val="24"/>
          <w:szCs w:val="24"/>
          <w:lang w:eastAsia="x-none" w:bidi="en-US"/>
        </w:rPr>
        <w:t xml:space="preserve">, данное регулирование осуществляется следующими органами: </w:t>
      </w:r>
    </w:p>
    <w:p w14:paraId="13A46F24" w14:textId="77777777" w:rsidR="001D5C14" w:rsidRPr="002F4BD8" w:rsidRDefault="001D5C14" w:rsidP="001D5C14">
      <w:pPr>
        <w:tabs>
          <w:tab w:val="left" w:pos="1134"/>
        </w:tabs>
        <w:spacing w:after="0" w:line="240" w:lineRule="auto"/>
        <w:ind w:firstLine="709"/>
        <w:contextualSpacing/>
        <w:jc w:val="both"/>
        <w:rPr>
          <w:rFonts w:ascii="Times New Roman" w:eastAsia="Times New Roman" w:hAnsi="Times New Roman"/>
          <w:sz w:val="24"/>
          <w:szCs w:val="24"/>
          <w:lang w:eastAsia="x-none" w:bidi="en-US"/>
        </w:rPr>
      </w:pPr>
      <w:r w:rsidRPr="002F4BD8">
        <w:rPr>
          <w:rFonts w:ascii="Times New Roman" w:eastAsia="Times New Roman" w:hAnsi="Times New Roman"/>
          <w:sz w:val="24"/>
          <w:szCs w:val="24"/>
          <w:lang w:eastAsia="x-none" w:bidi="en-US"/>
        </w:rPr>
        <w:t xml:space="preserve">- Советом </w:t>
      </w:r>
      <w:r>
        <w:rPr>
          <w:rFonts w:ascii="Times New Roman" w:eastAsia="Times New Roman" w:hAnsi="Times New Roman"/>
          <w:sz w:val="24"/>
          <w:szCs w:val="24"/>
          <w:lang w:eastAsia="x-none" w:bidi="en-US"/>
        </w:rPr>
        <w:t>Придорожн</w:t>
      </w:r>
      <w:r w:rsidRPr="002F4BD8">
        <w:rPr>
          <w:rFonts w:ascii="Times New Roman" w:eastAsia="Times New Roman" w:hAnsi="Times New Roman"/>
          <w:sz w:val="24"/>
          <w:szCs w:val="24"/>
          <w:lang w:eastAsia="x-none" w:bidi="en-US"/>
        </w:rPr>
        <w:t>ого сельского поселения Каневского района;</w:t>
      </w:r>
    </w:p>
    <w:p w14:paraId="26486782" w14:textId="77777777" w:rsidR="001D5C14" w:rsidRPr="002F4BD8" w:rsidRDefault="001D5C14" w:rsidP="001D5C14">
      <w:pPr>
        <w:tabs>
          <w:tab w:val="left" w:pos="1134"/>
        </w:tabs>
        <w:spacing w:after="0" w:line="240" w:lineRule="auto"/>
        <w:ind w:firstLine="709"/>
        <w:contextualSpacing/>
        <w:jc w:val="both"/>
        <w:rPr>
          <w:rFonts w:ascii="Times New Roman" w:eastAsia="Times New Roman" w:hAnsi="Times New Roman"/>
          <w:sz w:val="24"/>
          <w:szCs w:val="24"/>
          <w:lang w:eastAsia="x-none" w:bidi="en-US"/>
        </w:rPr>
      </w:pPr>
      <w:r w:rsidRPr="002F4BD8">
        <w:rPr>
          <w:rFonts w:ascii="Times New Roman" w:eastAsia="Times New Roman" w:hAnsi="Times New Roman"/>
          <w:sz w:val="24"/>
          <w:szCs w:val="24"/>
          <w:lang w:eastAsia="x-none" w:bidi="en-US"/>
        </w:rPr>
        <w:t xml:space="preserve">- главой </w:t>
      </w:r>
      <w:r>
        <w:rPr>
          <w:rFonts w:ascii="Times New Roman" w:eastAsia="Times New Roman" w:hAnsi="Times New Roman"/>
          <w:sz w:val="24"/>
          <w:szCs w:val="24"/>
          <w:lang w:eastAsia="x-none" w:bidi="en-US"/>
        </w:rPr>
        <w:t>Придорожн</w:t>
      </w:r>
      <w:r w:rsidRPr="002F4BD8">
        <w:rPr>
          <w:rFonts w:ascii="Times New Roman" w:eastAsia="Times New Roman" w:hAnsi="Times New Roman"/>
          <w:sz w:val="24"/>
          <w:szCs w:val="24"/>
          <w:lang w:eastAsia="x-none" w:bidi="en-US"/>
        </w:rPr>
        <w:t>ого сельского поселения Каневского района;</w:t>
      </w:r>
    </w:p>
    <w:p w14:paraId="42B7BF3E" w14:textId="77777777" w:rsidR="001D5C14" w:rsidRPr="002F4BD8" w:rsidRDefault="001D5C14" w:rsidP="001D5C14">
      <w:pPr>
        <w:tabs>
          <w:tab w:val="left" w:pos="1134"/>
        </w:tabs>
        <w:spacing w:after="0" w:line="240" w:lineRule="auto"/>
        <w:ind w:firstLine="709"/>
        <w:contextualSpacing/>
        <w:jc w:val="both"/>
        <w:rPr>
          <w:rFonts w:ascii="Times New Roman" w:eastAsia="Times New Roman" w:hAnsi="Times New Roman"/>
          <w:sz w:val="24"/>
          <w:szCs w:val="24"/>
          <w:lang w:eastAsia="x-none" w:bidi="en-US"/>
        </w:rPr>
      </w:pPr>
      <w:r w:rsidRPr="002F4BD8">
        <w:rPr>
          <w:rFonts w:ascii="Times New Roman" w:eastAsia="Times New Roman" w:hAnsi="Times New Roman"/>
          <w:sz w:val="24"/>
          <w:szCs w:val="24"/>
          <w:lang w:eastAsia="x-none" w:bidi="en-US"/>
        </w:rPr>
        <w:t xml:space="preserve">- администрацией </w:t>
      </w:r>
      <w:r>
        <w:rPr>
          <w:rFonts w:ascii="Times New Roman" w:eastAsia="Times New Roman" w:hAnsi="Times New Roman"/>
          <w:sz w:val="24"/>
          <w:szCs w:val="24"/>
          <w:lang w:eastAsia="x-none" w:bidi="en-US"/>
        </w:rPr>
        <w:t>Придорожн</w:t>
      </w:r>
      <w:r w:rsidRPr="002F4BD8">
        <w:rPr>
          <w:rFonts w:ascii="Times New Roman" w:eastAsia="Times New Roman" w:hAnsi="Times New Roman"/>
          <w:sz w:val="24"/>
          <w:szCs w:val="24"/>
          <w:lang w:eastAsia="x-none" w:bidi="en-US"/>
        </w:rPr>
        <w:t>ого сельского поселения Каневского района, ее структурными подразделениями, уполномоченными в сфере градостроительной деятельности и земельных отношений;</w:t>
      </w:r>
    </w:p>
    <w:p w14:paraId="1E307F46" w14:textId="77777777" w:rsidR="001D5C14" w:rsidRPr="002F4BD8" w:rsidRDefault="001D5C14" w:rsidP="001D5C14">
      <w:pPr>
        <w:tabs>
          <w:tab w:val="left" w:pos="1134"/>
        </w:tabs>
        <w:spacing w:after="0" w:line="240" w:lineRule="auto"/>
        <w:ind w:firstLine="709"/>
        <w:contextualSpacing/>
        <w:jc w:val="both"/>
        <w:rPr>
          <w:rFonts w:ascii="Times New Roman" w:eastAsia="Times New Roman" w:hAnsi="Times New Roman"/>
          <w:sz w:val="24"/>
          <w:szCs w:val="24"/>
          <w:lang w:eastAsia="x-none" w:bidi="en-US"/>
        </w:rPr>
      </w:pPr>
      <w:r w:rsidRPr="002F4BD8">
        <w:rPr>
          <w:rFonts w:ascii="Times New Roman" w:eastAsia="Times New Roman" w:hAnsi="Times New Roman"/>
          <w:sz w:val="24"/>
          <w:szCs w:val="24"/>
          <w:lang w:eastAsia="x-none" w:bidi="en-US"/>
        </w:rPr>
        <w:t>- Комиссией по подготовке правил землепользования и застройки (далее - Комиссия).</w:t>
      </w:r>
    </w:p>
    <w:p w14:paraId="458F5A6D" w14:textId="77777777" w:rsidR="001D5C14" w:rsidRPr="002F4BD8" w:rsidRDefault="001D5C14" w:rsidP="001D5C14">
      <w:pPr>
        <w:tabs>
          <w:tab w:val="left" w:pos="1134"/>
        </w:tabs>
        <w:spacing w:after="0" w:line="240" w:lineRule="auto"/>
        <w:ind w:firstLine="709"/>
        <w:contextualSpacing/>
        <w:jc w:val="both"/>
        <w:rPr>
          <w:rFonts w:ascii="Times New Roman" w:eastAsia="Times New Roman" w:hAnsi="Times New Roman"/>
          <w:sz w:val="24"/>
          <w:szCs w:val="24"/>
          <w:lang w:eastAsia="x-none" w:bidi="en-US"/>
        </w:rPr>
      </w:pPr>
      <w:r w:rsidRPr="002F4BD8">
        <w:rPr>
          <w:rFonts w:ascii="Times New Roman" w:eastAsia="Times New Roman" w:hAnsi="Times New Roman"/>
          <w:sz w:val="24"/>
          <w:szCs w:val="24"/>
          <w:lang w:eastAsia="x-none" w:bidi="en-US"/>
        </w:rPr>
        <w:t xml:space="preserve">Полномочия органов местного самоуправления поселения в сфере регулирования землепользования и застройки устанавливаются Уставом </w:t>
      </w:r>
      <w:r>
        <w:rPr>
          <w:rFonts w:ascii="Times New Roman" w:eastAsia="Times New Roman" w:hAnsi="Times New Roman"/>
          <w:i/>
          <w:sz w:val="24"/>
          <w:szCs w:val="24"/>
          <w:lang w:eastAsia="x-none" w:bidi="en-US"/>
        </w:rPr>
        <w:t>Придорожн</w:t>
      </w:r>
      <w:r w:rsidRPr="002B2B8F">
        <w:rPr>
          <w:rFonts w:ascii="Times New Roman" w:eastAsia="Times New Roman" w:hAnsi="Times New Roman"/>
          <w:i/>
          <w:sz w:val="24"/>
          <w:szCs w:val="24"/>
          <w:lang w:eastAsia="x-none" w:bidi="en-US"/>
        </w:rPr>
        <w:t>ого сельского</w:t>
      </w:r>
      <w:r w:rsidRPr="002F4BD8">
        <w:rPr>
          <w:rFonts w:ascii="Times New Roman" w:eastAsia="Times New Roman" w:hAnsi="Times New Roman"/>
          <w:sz w:val="24"/>
          <w:szCs w:val="24"/>
          <w:lang w:eastAsia="x-none" w:bidi="en-US"/>
        </w:rPr>
        <w:t xml:space="preserve"> </w:t>
      </w:r>
      <w:r w:rsidRPr="002B2B8F">
        <w:rPr>
          <w:rFonts w:ascii="Times New Roman" w:eastAsia="Times New Roman" w:hAnsi="Times New Roman"/>
          <w:i/>
          <w:sz w:val="24"/>
          <w:szCs w:val="24"/>
          <w:lang w:eastAsia="x-none" w:bidi="en-US"/>
        </w:rPr>
        <w:t xml:space="preserve">поселения </w:t>
      </w:r>
      <w:r w:rsidRPr="002F4BD8">
        <w:rPr>
          <w:rFonts w:ascii="Times New Roman" w:eastAsia="Times New Roman" w:hAnsi="Times New Roman"/>
          <w:sz w:val="24"/>
          <w:szCs w:val="24"/>
          <w:lang w:eastAsia="x-none" w:bidi="en-US"/>
        </w:rPr>
        <w:t>в соответствии с федеральным и краевым законодательством.</w:t>
      </w:r>
    </w:p>
    <w:p w14:paraId="278CD1B4" w14:textId="77777777" w:rsidR="001D5C14" w:rsidRPr="002F4BD8" w:rsidRDefault="001D5C14" w:rsidP="001D5C14">
      <w:pPr>
        <w:tabs>
          <w:tab w:val="left" w:pos="1134"/>
        </w:tabs>
        <w:spacing w:after="0" w:line="240" w:lineRule="auto"/>
        <w:ind w:firstLine="709"/>
        <w:contextualSpacing/>
        <w:jc w:val="both"/>
        <w:rPr>
          <w:rFonts w:ascii="Times New Roman" w:eastAsia="Times New Roman" w:hAnsi="Times New Roman"/>
          <w:sz w:val="24"/>
          <w:szCs w:val="24"/>
          <w:lang w:eastAsia="x-none" w:bidi="en-US"/>
        </w:rPr>
      </w:pPr>
      <w:r w:rsidRPr="002F4BD8">
        <w:rPr>
          <w:rFonts w:ascii="Times New Roman" w:eastAsia="Times New Roman" w:hAnsi="Times New Roman"/>
          <w:sz w:val="24"/>
          <w:szCs w:val="24"/>
          <w:lang w:eastAsia="x-none" w:bidi="en-US"/>
        </w:rPr>
        <w:t xml:space="preserve">Полномочия структурных подразделений администрации </w:t>
      </w:r>
      <w:r>
        <w:rPr>
          <w:rFonts w:ascii="Times New Roman" w:eastAsia="Times New Roman" w:hAnsi="Times New Roman"/>
          <w:i/>
          <w:sz w:val="24"/>
          <w:szCs w:val="24"/>
          <w:lang w:eastAsia="x-none" w:bidi="en-US"/>
        </w:rPr>
        <w:t>Придорожн</w:t>
      </w:r>
      <w:r w:rsidRPr="002B2B8F">
        <w:rPr>
          <w:rFonts w:ascii="Times New Roman" w:eastAsia="Times New Roman" w:hAnsi="Times New Roman"/>
          <w:i/>
          <w:sz w:val="24"/>
          <w:szCs w:val="24"/>
          <w:lang w:eastAsia="x-none" w:bidi="en-US"/>
        </w:rPr>
        <w:t>ого сельского поселения</w:t>
      </w:r>
      <w:r w:rsidRPr="002F4BD8">
        <w:rPr>
          <w:rFonts w:ascii="Times New Roman" w:eastAsia="Times New Roman" w:hAnsi="Times New Roman"/>
          <w:sz w:val="24"/>
          <w:szCs w:val="24"/>
          <w:lang w:eastAsia="x-none" w:bidi="en-US"/>
        </w:rPr>
        <w:t xml:space="preserve"> в сфере регулирования землепользования и застройки устанавливаются в Положениях о соответствующих структурных подразделениях, утверждаемых главой </w:t>
      </w:r>
      <w:r>
        <w:rPr>
          <w:rFonts w:ascii="Times New Roman" w:eastAsia="Times New Roman" w:hAnsi="Times New Roman"/>
          <w:i/>
          <w:sz w:val="24"/>
          <w:szCs w:val="24"/>
          <w:lang w:eastAsia="x-none" w:bidi="en-US"/>
        </w:rPr>
        <w:t>Придорожн</w:t>
      </w:r>
      <w:r w:rsidRPr="002B2B8F">
        <w:rPr>
          <w:rFonts w:ascii="Times New Roman" w:eastAsia="Times New Roman" w:hAnsi="Times New Roman"/>
          <w:i/>
          <w:sz w:val="24"/>
          <w:szCs w:val="24"/>
          <w:lang w:eastAsia="x-none" w:bidi="en-US"/>
        </w:rPr>
        <w:t>ого сельского поселения</w:t>
      </w:r>
      <w:r w:rsidRPr="002F4BD8">
        <w:rPr>
          <w:rFonts w:ascii="Times New Roman" w:eastAsia="Times New Roman" w:hAnsi="Times New Roman"/>
          <w:sz w:val="24"/>
          <w:szCs w:val="24"/>
          <w:lang w:eastAsia="x-none" w:bidi="en-US"/>
        </w:rPr>
        <w:t xml:space="preserve">. </w:t>
      </w:r>
    </w:p>
    <w:p w14:paraId="6055B284" w14:textId="77777777" w:rsidR="001D5C14" w:rsidRPr="002B2B8F" w:rsidRDefault="001D5C14" w:rsidP="001D5C14">
      <w:pPr>
        <w:tabs>
          <w:tab w:val="left" w:pos="1134"/>
        </w:tabs>
        <w:spacing w:after="0" w:line="240" w:lineRule="auto"/>
        <w:ind w:firstLine="709"/>
        <w:contextualSpacing/>
        <w:jc w:val="both"/>
        <w:rPr>
          <w:rFonts w:ascii="Times New Roman" w:eastAsia="Times New Roman" w:hAnsi="Times New Roman"/>
          <w:i/>
          <w:sz w:val="24"/>
          <w:szCs w:val="24"/>
          <w:lang w:eastAsia="x-none" w:bidi="en-US"/>
        </w:rPr>
      </w:pPr>
      <w:r w:rsidRPr="002F4BD8">
        <w:rPr>
          <w:rFonts w:ascii="Times New Roman" w:eastAsia="Times New Roman" w:hAnsi="Times New Roman"/>
          <w:sz w:val="24"/>
          <w:szCs w:val="24"/>
          <w:lang w:eastAsia="x-none" w:bidi="en-US"/>
        </w:rPr>
        <w:t xml:space="preserve">Порядок образования и деятельности, состав и полномочия Комиссии устанавливаются Положением о ней, утверждаемым главой </w:t>
      </w:r>
      <w:r>
        <w:rPr>
          <w:rFonts w:ascii="Times New Roman" w:eastAsia="Times New Roman" w:hAnsi="Times New Roman"/>
          <w:i/>
          <w:sz w:val="24"/>
          <w:szCs w:val="24"/>
          <w:lang w:eastAsia="x-none" w:bidi="en-US"/>
        </w:rPr>
        <w:t>Придорожн</w:t>
      </w:r>
      <w:r w:rsidRPr="002B2B8F">
        <w:rPr>
          <w:rFonts w:ascii="Times New Roman" w:eastAsia="Times New Roman" w:hAnsi="Times New Roman"/>
          <w:i/>
          <w:sz w:val="24"/>
          <w:szCs w:val="24"/>
          <w:lang w:eastAsia="x-none" w:bidi="en-US"/>
        </w:rPr>
        <w:t xml:space="preserve">ого сельского поселения. </w:t>
      </w:r>
    </w:p>
    <w:p w14:paraId="52AE60C5" w14:textId="77777777" w:rsidR="001D5C14" w:rsidRPr="002F4BD8" w:rsidRDefault="001D5C14" w:rsidP="001D5C14">
      <w:pPr>
        <w:keepNext/>
        <w:keepLines/>
        <w:spacing w:after="0" w:line="240" w:lineRule="auto"/>
        <w:ind w:firstLine="709"/>
        <w:jc w:val="both"/>
        <w:outlineLvl w:val="0"/>
        <w:rPr>
          <w:rFonts w:ascii="Cambria" w:eastAsia="Times New Roman" w:hAnsi="Cambria"/>
          <w:b/>
          <w:bCs/>
          <w:sz w:val="24"/>
          <w:szCs w:val="24"/>
          <w:lang w:eastAsia="ru-RU"/>
        </w:rPr>
      </w:pPr>
      <w:bookmarkStart w:id="58" w:name="_Toc357004050"/>
      <w:bookmarkStart w:id="59" w:name="_Toc491778935"/>
      <w:bookmarkStart w:id="60" w:name="_Toc57555554"/>
      <w:bookmarkStart w:id="61" w:name="_Toc76655995"/>
      <w:bookmarkStart w:id="62" w:name="_Toc76729566"/>
      <w:bookmarkStart w:id="63" w:name="_Toc344077818"/>
      <w:r w:rsidRPr="002F4BD8">
        <w:rPr>
          <w:rFonts w:ascii="Cambria" w:eastAsia="Times New Roman" w:hAnsi="Cambria"/>
          <w:b/>
          <w:bCs/>
          <w:sz w:val="24"/>
          <w:szCs w:val="24"/>
          <w:lang w:eastAsia="ru-RU"/>
        </w:rPr>
        <w:t>Раздел 4. Предоставление прав на земельные участки</w:t>
      </w:r>
      <w:bookmarkEnd w:id="58"/>
      <w:bookmarkEnd w:id="59"/>
      <w:bookmarkEnd w:id="60"/>
      <w:bookmarkEnd w:id="61"/>
      <w:bookmarkEnd w:id="62"/>
    </w:p>
    <w:p w14:paraId="06C35836" w14:textId="77777777" w:rsidR="001D5C14" w:rsidRPr="002F4BD8" w:rsidRDefault="001D5C14" w:rsidP="001D5C14">
      <w:pPr>
        <w:keepNext/>
        <w:keepLines/>
        <w:spacing w:after="0" w:line="240" w:lineRule="auto"/>
        <w:ind w:firstLine="709"/>
        <w:jc w:val="both"/>
        <w:outlineLvl w:val="2"/>
        <w:rPr>
          <w:rFonts w:ascii="Times New Roman" w:hAnsi="Times New Roman"/>
          <w:sz w:val="24"/>
          <w:szCs w:val="24"/>
        </w:rPr>
      </w:pPr>
      <w:bookmarkStart w:id="64" w:name="_Toc357004051"/>
      <w:bookmarkStart w:id="65" w:name="_Toc491778936"/>
      <w:bookmarkStart w:id="66" w:name="_Toc57555555"/>
      <w:bookmarkStart w:id="67" w:name="_Toc76655996"/>
      <w:bookmarkStart w:id="68" w:name="_Toc76729567"/>
      <w:r w:rsidRPr="002B2B8F">
        <w:rPr>
          <w:rFonts w:ascii="Cambria" w:eastAsia="Times New Roman" w:hAnsi="Cambria"/>
          <w:i/>
          <w:sz w:val="24"/>
          <w:szCs w:val="24"/>
          <w:lang w:eastAsia="ru-RU"/>
        </w:rPr>
        <w:t>Статья 9. Общие положения</w:t>
      </w:r>
      <w:bookmarkEnd w:id="64"/>
      <w:r w:rsidRPr="002B2B8F">
        <w:rPr>
          <w:rFonts w:ascii="Cambria" w:eastAsia="Times New Roman" w:hAnsi="Cambria"/>
          <w:i/>
          <w:sz w:val="24"/>
          <w:szCs w:val="24"/>
          <w:lang w:eastAsia="ru-RU"/>
        </w:rPr>
        <w:t xml:space="preserve"> предоставления прав на земельные участки.</w:t>
      </w:r>
      <w:bookmarkEnd w:id="65"/>
      <w:bookmarkEnd w:id="66"/>
      <w:bookmarkEnd w:id="67"/>
      <w:bookmarkEnd w:id="68"/>
    </w:p>
    <w:p w14:paraId="0F1BBFA6" w14:textId="77777777" w:rsidR="001D5C14" w:rsidRPr="002F4BD8" w:rsidRDefault="001D5C14" w:rsidP="001D5C14">
      <w:pPr>
        <w:spacing w:after="0" w:line="240" w:lineRule="auto"/>
        <w:rPr>
          <w:rFonts w:ascii="Times New Roman" w:eastAsia="Times New Roman" w:hAnsi="Times New Roman"/>
          <w:sz w:val="20"/>
          <w:szCs w:val="20"/>
          <w:lang w:eastAsia="ru-RU"/>
        </w:rPr>
      </w:pPr>
    </w:p>
    <w:p w14:paraId="36940757"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bookmarkStart w:id="69" w:name="_Toc352335951"/>
      <w:bookmarkStart w:id="70" w:name="_Toc353466149"/>
      <w:bookmarkStart w:id="71" w:name="_Toc353543248"/>
      <w:bookmarkStart w:id="72" w:name="_Toc353548169"/>
      <w:bookmarkStart w:id="73" w:name="_Toc357004052"/>
      <w:bookmarkStart w:id="74" w:name="_Toc491778937"/>
      <w:r w:rsidRPr="002F4BD8">
        <w:rPr>
          <w:rFonts w:ascii="Times New Roman" w:eastAsia="Times New Roman" w:hAnsi="Times New Roman"/>
          <w:sz w:val="24"/>
          <w:szCs w:val="24"/>
          <w:lang w:eastAsia="ru-RU"/>
        </w:rPr>
        <w:t xml:space="preserve">1. До разграничения государственной собственности на землю предоставление земельных участков, находящихся в государственной или муниципальной собственности, на территории  муниципального образования </w:t>
      </w:r>
      <w:r>
        <w:rPr>
          <w:rFonts w:ascii="Times New Roman" w:eastAsia="Times New Roman" w:hAnsi="Times New Roman"/>
          <w:i/>
          <w:sz w:val="24"/>
          <w:szCs w:val="24"/>
          <w:lang w:eastAsia="ru-RU"/>
        </w:rPr>
        <w:t>Придорожн</w:t>
      </w:r>
      <w:r w:rsidRPr="002F4BD8">
        <w:rPr>
          <w:rFonts w:ascii="Times New Roman" w:eastAsia="Times New Roman" w:hAnsi="Times New Roman"/>
          <w:i/>
          <w:sz w:val="24"/>
          <w:szCs w:val="24"/>
          <w:lang w:eastAsia="ru-RU"/>
        </w:rPr>
        <w:t>ое сельское поселение</w:t>
      </w:r>
      <w:r w:rsidRPr="002F4BD8">
        <w:rPr>
          <w:rFonts w:ascii="Times New Roman" w:eastAsia="Times New Roman" w:hAnsi="Times New Roman"/>
          <w:sz w:val="24"/>
          <w:szCs w:val="24"/>
          <w:lang w:eastAsia="ru-RU"/>
        </w:rPr>
        <w:t xml:space="preserve"> осуществляется администрацией муниципального образования </w:t>
      </w:r>
      <w:r w:rsidRPr="002F4BD8">
        <w:rPr>
          <w:rFonts w:ascii="Times New Roman" w:eastAsia="Times New Roman" w:hAnsi="Times New Roman"/>
          <w:i/>
          <w:sz w:val="24"/>
          <w:szCs w:val="24"/>
          <w:lang w:eastAsia="ru-RU"/>
        </w:rPr>
        <w:t>Каневской район</w:t>
      </w:r>
      <w:r w:rsidRPr="002F4BD8">
        <w:rPr>
          <w:rFonts w:ascii="Times New Roman" w:eastAsia="Times New Roman" w:hAnsi="Times New Roman"/>
          <w:sz w:val="24"/>
          <w:szCs w:val="24"/>
          <w:lang w:eastAsia="ru-RU"/>
        </w:rPr>
        <w:t xml:space="preserve"> в соответствии с нормативными правовыми актами Российской Федерации, Краснодарского края, Уставом муниципального образования</w:t>
      </w:r>
      <w:r w:rsidRPr="002F4BD8">
        <w:rPr>
          <w:rFonts w:ascii="Times New Roman" w:eastAsia="Times New Roman" w:hAnsi="Times New Roman"/>
          <w:i/>
          <w:sz w:val="24"/>
          <w:szCs w:val="24"/>
          <w:lang w:eastAsia="ru-RU"/>
        </w:rPr>
        <w:t xml:space="preserve"> Каневской  район</w:t>
      </w:r>
      <w:r w:rsidRPr="002F4BD8">
        <w:rPr>
          <w:rFonts w:ascii="Times New Roman" w:eastAsia="Times New Roman" w:hAnsi="Times New Roman"/>
          <w:sz w:val="24"/>
          <w:szCs w:val="24"/>
          <w:lang w:eastAsia="ru-RU"/>
        </w:rPr>
        <w:t xml:space="preserve"> и нормативными правовыми актами муниципального образования</w:t>
      </w:r>
      <w:r w:rsidRPr="002F4BD8">
        <w:rPr>
          <w:rFonts w:ascii="Times New Roman" w:eastAsia="Times New Roman" w:hAnsi="Times New Roman"/>
          <w:i/>
          <w:sz w:val="24"/>
          <w:szCs w:val="24"/>
          <w:lang w:eastAsia="ru-RU"/>
        </w:rPr>
        <w:t xml:space="preserve"> Каневской  район</w:t>
      </w:r>
      <w:r w:rsidRPr="002F4BD8">
        <w:rPr>
          <w:rFonts w:ascii="Times New Roman" w:eastAsia="Times New Roman" w:hAnsi="Times New Roman"/>
          <w:sz w:val="24"/>
          <w:szCs w:val="24"/>
          <w:lang w:eastAsia="ru-RU"/>
        </w:rPr>
        <w:t xml:space="preserve"> </w:t>
      </w:r>
    </w:p>
    <w:p w14:paraId="67EA6BBF"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2. Земельные участки, находящиеся в государственной или муниципальной собственности, предоставляются на основании:</w:t>
      </w:r>
    </w:p>
    <w:p w14:paraId="273461BE"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1) решения органа государственной власти или органа местного самоуправления в случае предоставления земельного участка в собственность бесплатно или в постоянное (бессрочное) пользование;</w:t>
      </w:r>
    </w:p>
    <w:p w14:paraId="1F968A52"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2) договора купли-продажи в случае предоставления земельного участка в собственность за плату;</w:t>
      </w:r>
    </w:p>
    <w:p w14:paraId="6D452C86"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3) договора аренды в случае предоставления земельного участка в аренду;</w:t>
      </w:r>
    </w:p>
    <w:p w14:paraId="11CA0E7D"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 xml:space="preserve">4) договора безвозмездного пользования в случае предоставления земельного участка в безвозмездное пользование. </w:t>
      </w:r>
    </w:p>
    <w:p w14:paraId="0F9A83FD"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3. Образование земельных участков из земель или земельных участков, находящихся в государственной или муниципальной собственности, осуществляется в соответствии с одним из следующих документов:</w:t>
      </w:r>
    </w:p>
    <w:p w14:paraId="35C64BB1"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1) проект межевания территории, утвержденный в соответствии с Градостроительным кодексом Российской Федерации;</w:t>
      </w:r>
    </w:p>
    <w:p w14:paraId="1352836B"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2) проектная документация лесных участков;</w:t>
      </w:r>
    </w:p>
    <w:p w14:paraId="5F886999"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 xml:space="preserve">3) утвержденная схема расположения земельного участка или земельных участков на кадастровом плане территории, которая предусмотрена статьей 11.10 Земельного кодекса РФ. </w:t>
      </w:r>
    </w:p>
    <w:p w14:paraId="0F480899"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 xml:space="preserve">4. Образование земельных участков из земель или земельных участков, находящихся в государственной или муниципальной собственности, допускается в соответствии с утвержденной схемой расположения земельного участка или земельных участков на </w:t>
      </w:r>
      <w:r w:rsidRPr="002F4BD8">
        <w:rPr>
          <w:rFonts w:ascii="Times New Roman" w:eastAsia="Times New Roman" w:hAnsi="Times New Roman"/>
          <w:sz w:val="24"/>
          <w:szCs w:val="24"/>
          <w:lang w:eastAsia="ru-RU"/>
        </w:rPr>
        <w:lastRenderedPageBreak/>
        <w:t>кадастровом плане территории при отсутствии утвержденного проекта межевания территории с учетом положений, предусмотренных пунктом 5 настоящей статьи.</w:t>
      </w:r>
    </w:p>
    <w:p w14:paraId="597E8C47" w14:textId="77777777" w:rsidR="001D5C14" w:rsidRPr="002F4BD8" w:rsidRDefault="001D5C14" w:rsidP="001D5C14">
      <w:pPr>
        <w:widowControl w:val="0"/>
        <w:autoSpaceDE w:val="0"/>
        <w:spacing w:after="0" w:line="240" w:lineRule="auto"/>
        <w:ind w:firstLine="709"/>
        <w:jc w:val="both"/>
        <w:rPr>
          <w:rFonts w:ascii="Times New Roman" w:eastAsia="Times New Roman" w:hAnsi="Times New Roman"/>
          <w:kern w:val="1"/>
          <w:sz w:val="24"/>
          <w:szCs w:val="24"/>
          <w:lang w:eastAsia="hi-IN" w:bidi="hi-IN"/>
        </w:rPr>
      </w:pPr>
      <w:r w:rsidRPr="002F4BD8">
        <w:rPr>
          <w:rFonts w:ascii="Times New Roman" w:eastAsia="Times New Roman" w:hAnsi="Times New Roman"/>
          <w:kern w:val="1"/>
          <w:sz w:val="24"/>
          <w:szCs w:val="24"/>
          <w:lang w:eastAsia="hi-IN" w:bidi="hi-IN"/>
        </w:rPr>
        <w:t>4.1. Образование лесных участков в целях размещения линейных объектов осуществляется на основании утвержденного проекта межевания территории.</w:t>
      </w:r>
    </w:p>
    <w:p w14:paraId="66D8708F" w14:textId="77777777" w:rsidR="001D5C14" w:rsidRPr="002F4BD8" w:rsidRDefault="001D5C14" w:rsidP="001D5C14">
      <w:pPr>
        <w:widowControl w:val="0"/>
        <w:autoSpaceDE w:val="0"/>
        <w:spacing w:after="0" w:line="240" w:lineRule="auto"/>
        <w:ind w:firstLine="709"/>
        <w:jc w:val="both"/>
        <w:rPr>
          <w:rFonts w:ascii="Times New Roman" w:eastAsia="Times New Roman" w:hAnsi="Times New Roman"/>
          <w:kern w:val="1"/>
          <w:sz w:val="24"/>
          <w:szCs w:val="24"/>
          <w:lang w:eastAsia="hi-IN" w:bidi="hi-IN"/>
        </w:rPr>
      </w:pPr>
      <w:r w:rsidRPr="002F4BD8">
        <w:rPr>
          <w:rFonts w:ascii="Times New Roman" w:eastAsia="Times New Roman" w:hAnsi="Times New Roman"/>
          <w:kern w:val="1"/>
          <w:sz w:val="24"/>
          <w:szCs w:val="24"/>
          <w:lang w:eastAsia="hi-IN" w:bidi="hi-IN"/>
        </w:rPr>
        <w:t>5. Исключительно в соответствии с утвержденным проектом межевания территории осуществляется образование земельных участков:</w:t>
      </w:r>
    </w:p>
    <w:p w14:paraId="186305F4" w14:textId="77777777" w:rsidR="001D5C14" w:rsidRPr="002F4BD8" w:rsidRDefault="001D5C14" w:rsidP="001D5C14">
      <w:pPr>
        <w:widowControl w:val="0"/>
        <w:autoSpaceDE w:val="0"/>
        <w:spacing w:after="0" w:line="240" w:lineRule="auto"/>
        <w:ind w:firstLine="709"/>
        <w:jc w:val="both"/>
        <w:rPr>
          <w:rFonts w:ascii="Times New Roman" w:eastAsia="Times New Roman" w:hAnsi="Times New Roman"/>
          <w:kern w:val="1"/>
          <w:sz w:val="24"/>
          <w:szCs w:val="24"/>
          <w:lang w:eastAsia="hi-IN" w:bidi="hi-IN"/>
        </w:rPr>
      </w:pPr>
      <w:r w:rsidRPr="002F4BD8">
        <w:rPr>
          <w:rFonts w:ascii="Times New Roman" w:eastAsia="Times New Roman" w:hAnsi="Times New Roman"/>
          <w:kern w:val="1"/>
          <w:sz w:val="24"/>
          <w:szCs w:val="24"/>
          <w:lang w:eastAsia="hi-IN" w:bidi="hi-IN"/>
        </w:rPr>
        <w:t>1) из земельного участка, предоставленного для комплексного освоения территории;</w:t>
      </w:r>
    </w:p>
    <w:p w14:paraId="29E8199D" w14:textId="77777777" w:rsidR="001D5C14" w:rsidRPr="002F4BD8" w:rsidRDefault="001D5C14" w:rsidP="001D5C14">
      <w:pPr>
        <w:widowControl w:val="0"/>
        <w:autoSpaceDE w:val="0"/>
        <w:spacing w:after="0" w:line="240" w:lineRule="auto"/>
        <w:ind w:firstLine="709"/>
        <w:jc w:val="both"/>
        <w:rPr>
          <w:rFonts w:ascii="Times New Roman" w:eastAsia="Times New Roman" w:hAnsi="Times New Roman"/>
          <w:kern w:val="1"/>
          <w:sz w:val="24"/>
          <w:szCs w:val="24"/>
          <w:lang w:eastAsia="hi-IN" w:bidi="hi-IN"/>
        </w:rPr>
      </w:pPr>
      <w:r w:rsidRPr="002F4BD8">
        <w:rPr>
          <w:rFonts w:ascii="Times New Roman" w:eastAsia="Times New Roman" w:hAnsi="Times New Roman"/>
          <w:kern w:val="1"/>
          <w:sz w:val="24"/>
          <w:szCs w:val="24"/>
          <w:lang w:eastAsia="hi-IN" w:bidi="hi-IN"/>
        </w:rPr>
        <w:t>2) из земельного участка, предоставленного садоводческому или огородническому некоммерческому товариществу;</w:t>
      </w:r>
    </w:p>
    <w:p w14:paraId="482B69D0" w14:textId="77777777" w:rsidR="001D5C14" w:rsidRPr="002F4BD8" w:rsidRDefault="001D5C14" w:rsidP="001D5C14">
      <w:pPr>
        <w:widowControl w:val="0"/>
        <w:autoSpaceDE w:val="0"/>
        <w:spacing w:after="0" w:line="240" w:lineRule="auto"/>
        <w:ind w:firstLine="709"/>
        <w:jc w:val="both"/>
        <w:rPr>
          <w:rFonts w:ascii="Times New Roman" w:eastAsia="Times New Roman" w:hAnsi="Times New Roman"/>
          <w:kern w:val="1"/>
          <w:sz w:val="24"/>
          <w:szCs w:val="24"/>
          <w:lang w:eastAsia="hi-IN" w:bidi="hi-IN"/>
        </w:rPr>
      </w:pPr>
      <w:r w:rsidRPr="002F4BD8">
        <w:rPr>
          <w:rFonts w:ascii="Times New Roman" w:eastAsia="Times New Roman" w:hAnsi="Times New Roman"/>
          <w:kern w:val="1"/>
          <w:sz w:val="24"/>
          <w:szCs w:val="24"/>
          <w:lang w:eastAsia="hi-IN" w:bidi="hi-IN"/>
        </w:rPr>
        <w:t>3) в границах территории, в отношении которой в соответствии с законодательством о градостроительной деятельности заключен договор о ее развитии;</w:t>
      </w:r>
    </w:p>
    <w:p w14:paraId="448718DE" w14:textId="77777777" w:rsidR="001D5C14" w:rsidRPr="002F4BD8" w:rsidRDefault="001D5C14" w:rsidP="001D5C14">
      <w:pPr>
        <w:widowControl w:val="0"/>
        <w:autoSpaceDE w:val="0"/>
        <w:spacing w:after="0" w:line="240" w:lineRule="auto"/>
        <w:ind w:firstLine="709"/>
        <w:jc w:val="both"/>
        <w:rPr>
          <w:rFonts w:ascii="Times New Roman" w:eastAsia="Times New Roman" w:hAnsi="Times New Roman"/>
          <w:kern w:val="1"/>
          <w:sz w:val="24"/>
          <w:szCs w:val="24"/>
          <w:lang w:eastAsia="hi-IN" w:bidi="hi-IN"/>
        </w:rPr>
      </w:pPr>
      <w:r w:rsidRPr="002F4BD8">
        <w:rPr>
          <w:rFonts w:ascii="Times New Roman" w:eastAsia="Times New Roman" w:hAnsi="Times New Roman"/>
          <w:kern w:val="1"/>
          <w:sz w:val="24"/>
          <w:szCs w:val="24"/>
          <w:lang w:eastAsia="hi-IN" w:bidi="hi-IN"/>
        </w:rPr>
        <w:t>4) в границах элемента планировочной структуры, застроенного многоквартирными домами,</w:t>
      </w:r>
      <w:r w:rsidRPr="002F4BD8">
        <w:rPr>
          <w:rFonts w:ascii="Arial" w:eastAsia="Times New Roman" w:hAnsi="Arial" w:cs="Arial"/>
          <w:kern w:val="1"/>
          <w:sz w:val="24"/>
          <w:szCs w:val="24"/>
          <w:lang w:eastAsia="hi-IN" w:bidi="hi-IN"/>
        </w:rPr>
        <w:t xml:space="preserve"> </w:t>
      </w:r>
      <w:r w:rsidRPr="002F4BD8">
        <w:rPr>
          <w:rFonts w:ascii="Times New Roman" w:eastAsia="Times New Roman" w:hAnsi="Times New Roman"/>
          <w:kern w:val="1"/>
          <w:sz w:val="24"/>
          <w:szCs w:val="24"/>
          <w:lang w:eastAsia="hi-IN" w:bidi="hi-IN"/>
        </w:rPr>
        <w:t>за исключением образования земельного участка для целей, предусмотренных статьей 13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образования земельного участка для размещения объектов федерального значения, объектов регионального значения, объектов местного значения, не являющихся линейными объектами, а также образования земельного участка в целях его предоставления собственникам расположенных на нем зданий, сооружений;</w:t>
      </w:r>
    </w:p>
    <w:p w14:paraId="0DD1E15B" w14:textId="77777777" w:rsidR="001D5C14" w:rsidRPr="002F4BD8" w:rsidRDefault="001D5C14" w:rsidP="001D5C14">
      <w:pPr>
        <w:widowControl w:val="0"/>
        <w:autoSpaceDE w:val="0"/>
        <w:spacing w:after="0" w:line="240" w:lineRule="auto"/>
        <w:ind w:firstLine="709"/>
        <w:jc w:val="both"/>
        <w:rPr>
          <w:rFonts w:ascii="Times New Roman" w:eastAsia="Times New Roman" w:hAnsi="Times New Roman"/>
          <w:kern w:val="1"/>
          <w:sz w:val="24"/>
          <w:szCs w:val="24"/>
          <w:shd w:val="clear" w:color="auto" w:fill="FFFF00"/>
          <w:lang w:eastAsia="hi-IN" w:bidi="hi-IN"/>
        </w:rPr>
      </w:pPr>
      <w:r w:rsidRPr="002F4BD8">
        <w:rPr>
          <w:rFonts w:ascii="Times New Roman" w:eastAsia="Times New Roman" w:hAnsi="Times New Roman"/>
          <w:kern w:val="1"/>
          <w:sz w:val="24"/>
          <w:szCs w:val="24"/>
          <w:lang w:eastAsia="hi-IN" w:bidi="hi-IN"/>
        </w:rPr>
        <w:t>5) для строительства, реконструкции линейных объектов федерального, регионального или местного значения.</w:t>
      </w:r>
    </w:p>
    <w:p w14:paraId="47BF1854" w14:textId="77777777" w:rsidR="001D5C14" w:rsidRPr="002F4BD8" w:rsidRDefault="001D5C14" w:rsidP="001D5C14">
      <w:pPr>
        <w:widowControl w:val="0"/>
        <w:autoSpaceDE w:val="0"/>
        <w:spacing w:after="0" w:line="240" w:lineRule="auto"/>
        <w:ind w:firstLine="709"/>
        <w:jc w:val="both"/>
        <w:rPr>
          <w:rFonts w:ascii="Times New Roman" w:eastAsia="Times New Roman" w:hAnsi="Times New Roman"/>
          <w:kern w:val="1"/>
          <w:sz w:val="24"/>
          <w:szCs w:val="24"/>
          <w:shd w:val="clear" w:color="auto" w:fill="FFFF00"/>
          <w:lang w:eastAsia="hi-IN" w:bidi="hi-IN"/>
        </w:rPr>
      </w:pPr>
      <w:r w:rsidRPr="002F4BD8">
        <w:rPr>
          <w:rFonts w:ascii="Times New Roman" w:eastAsia="Times New Roman" w:hAnsi="Times New Roman"/>
          <w:kern w:val="1"/>
          <w:sz w:val="24"/>
          <w:szCs w:val="24"/>
          <w:lang w:eastAsia="hi-IN" w:bidi="hi-IN"/>
        </w:rPr>
        <w:t>6. Продажа находящихся в государственной или муниципальной собственности земельных участков, в соответствии с основным видом разрешенного использования которых предусмотрено строительство зданий, сооружений, не допускается, за исключением случаев, указанных в пункте 2 статьи 39.3 Земельного кодекса РФ, а также случаев проведения аукционов по продаже таких земельных участков в соответствии со статьей 39.18 Земельного кодекса РФ.</w:t>
      </w:r>
    </w:p>
    <w:p w14:paraId="0915382B" w14:textId="77777777" w:rsidR="001D5C14" w:rsidRPr="002F4BD8" w:rsidRDefault="001D5C14" w:rsidP="001D5C14">
      <w:pPr>
        <w:widowControl w:val="0"/>
        <w:autoSpaceDE w:val="0"/>
        <w:spacing w:after="0" w:line="240" w:lineRule="auto"/>
        <w:ind w:firstLine="709"/>
        <w:jc w:val="both"/>
        <w:rPr>
          <w:rFonts w:ascii="Times New Roman" w:eastAsia="Times New Roman" w:hAnsi="Times New Roman"/>
          <w:kern w:val="1"/>
          <w:sz w:val="24"/>
          <w:szCs w:val="24"/>
          <w:shd w:val="clear" w:color="auto" w:fill="FFFF00"/>
          <w:lang w:eastAsia="hi-IN" w:bidi="hi-IN"/>
        </w:rPr>
      </w:pPr>
      <w:r w:rsidRPr="002F4BD8">
        <w:rPr>
          <w:rFonts w:ascii="Times New Roman" w:eastAsia="Times New Roman" w:hAnsi="Times New Roman"/>
          <w:kern w:val="1"/>
          <w:sz w:val="24"/>
          <w:szCs w:val="24"/>
          <w:lang w:eastAsia="hi-IN" w:bidi="hi-IN"/>
        </w:rPr>
        <w:t>7. Продажа земельных участков, находящихся в государственной или муниципальной собственности, осуществляется на торгах, проводимых в форме аукционов, за исключением случаев, предусмотренных пунктом 8 настоящей статьи.</w:t>
      </w:r>
    </w:p>
    <w:p w14:paraId="0E188172" w14:textId="77777777" w:rsidR="001D5C14" w:rsidRPr="002F4BD8" w:rsidRDefault="001D5C14" w:rsidP="001D5C14">
      <w:pPr>
        <w:widowControl w:val="0"/>
        <w:autoSpaceDE w:val="0"/>
        <w:spacing w:after="0" w:line="240" w:lineRule="auto"/>
        <w:ind w:firstLine="709"/>
        <w:jc w:val="both"/>
        <w:rPr>
          <w:rFonts w:ascii="Times New Roman" w:eastAsia="Times New Roman" w:hAnsi="Times New Roman"/>
          <w:kern w:val="1"/>
          <w:sz w:val="24"/>
          <w:szCs w:val="24"/>
          <w:lang w:eastAsia="hi-IN" w:bidi="hi-IN"/>
        </w:rPr>
      </w:pPr>
      <w:r w:rsidRPr="002F4BD8">
        <w:rPr>
          <w:rFonts w:ascii="Times New Roman" w:eastAsia="Times New Roman" w:hAnsi="Times New Roman"/>
          <w:kern w:val="1"/>
          <w:sz w:val="24"/>
          <w:szCs w:val="24"/>
          <w:lang w:eastAsia="hi-IN" w:bidi="hi-IN"/>
        </w:rPr>
        <w:t>8. Без проведения торгов осуществляется продажа:</w:t>
      </w:r>
    </w:p>
    <w:p w14:paraId="5D2AB240" w14:textId="77777777" w:rsidR="001D5C14" w:rsidRPr="002F4BD8" w:rsidRDefault="001D5C14" w:rsidP="001D5C14">
      <w:pPr>
        <w:widowControl w:val="0"/>
        <w:autoSpaceDE w:val="0"/>
        <w:spacing w:after="0" w:line="240" w:lineRule="auto"/>
        <w:ind w:firstLine="709"/>
        <w:jc w:val="both"/>
        <w:rPr>
          <w:rFonts w:ascii="Times New Roman" w:eastAsia="Times New Roman" w:hAnsi="Times New Roman"/>
          <w:kern w:val="1"/>
          <w:sz w:val="24"/>
          <w:szCs w:val="24"/>
          <w:lang w:eastAsia="hi-IN" w:bidi="hi-IN"/>
        </w:rPr>
      </w:pPr>
      <w:r w:rsidRPr="002F4BD8">
        <w:rPr>
          <w:rFonts w:ascii="Times New Roman" w:eastAsia="Times New Roman" w:hAnsi="Times New Roman"/>
          <w:kern w:val="1"/>
          <w:sz w:val="24"/>
          <w:szCs w:val="24"/>
          <w:lang w:eastAsia="hi-IN" w:bidi="hi-IN"/>
        </w:rPr>
        <w:t>1) земельных участков, образованных из земельного участка, предоставленного в аренду для комплексного освоения территории, лицу, с которым в соответствии с Градостроительным кодексом Российской Федерации заключен договор о комплексном освоении территории, если иное не предусмотрено подпунктами 2 и 4 настоящего пункта;</w:t>
      </w:r>
    </w:p>
    <w:p w14:paraId="4A053829" w14:textId="77777777" w:rsidR="001D5C14" w:rsidRPr="002F4BD8" w:rsidRDefault="001D5C14" w:rsidP="001D5C14">
      <w:pPr>
        <w:widowControl w:val="0"/>
        <w:autoSpaceDE w:val="0"/>
        <w:spacing w:after="0" w:line="240" w:lineRule="auto"/>
        <w:ind w:firstLine="709"/>
        <w:jc w:val="both"/>
        <w:rPr>
          <w:rFonts w:ascii="Times New Roman" w:eastAsia="Times New Roman" w:hAnsi="Times New Roman"/>
          <w:kern w:val="1"/>
          <w:sz w:val="24"/>
          <w:szCs w:val="24"/>
          <w:lang w:eastAsia="hi-IN" w:bidi="hi-IN"/>
        </w:rPr>
      </w:pPr>
      <w:r w:rsidRPr="002F4BD8">
        <w:rPr>
          <w:rFonts w:ascii="Times New Roman" w:eastAsia="Times New Roman" w:hAnsi="Times New Roman"/>
          <w:kern w:val="1"/>
          <w:sz w:val="24"/>
          <w:szCs w:val="24"/>
          <w:lang w:eastAsia="hi-IN" w:bidi="hi-IN"/>
        </w:rPr>
        <w:t>1.1) земельных участков, образованных из земельного участка, предоставленного по договору аренды или договору безвозмездного пользования в целях комплексного освоения территории, заключенных в соответствии с Федеральным законом от 24 июля 2008 года N 161-ФЗ "О содействии развитию жилищного строительства";</w:t>
      </w:r>
    </w:p>
    <w:p w14:paraId="454860D9" w14:textId="77777777" w:rsidR="001D5C14" w:rsidRPr="002F4BD8" w:rsidRDefault="001D5C14" w:rsidP="001D5C14">
      <w:pPr>
        <w:widowControl w:val="0"/>
        <w:autoSpaceDE w:val="0"/>
        <w:spacing w:after="0" w:line="240" w:lineRule="auto"/>
        <w:ind w:firstLine="709"/>
        <w:jc w:val="both"/>
        <w:rPr>
          <w:rFonts w:ascii="Times New Roman" w:eastAsia="Times New Roman" w:hAnsi="Times New Roman"/>
          <w:kern w:val="1"/>
          <w:sz w:val="24"/>
          <w:szCs w:val="24"/>
          <w:lang w:eastAsia="hi-IN" w:bidi="hi-IN"/>
        </w:rPr>
      </w:pPr>
      <w:r w:rsidRPr="002F4BD8">
        <w:rPr>
          <w:rFonts w:ascii="Times New Roman" w:eastAsia="Times New Roman" w:hAnsi="Times New Roman"/>
          <w:kern w:val="1"/>
          <w:sz w:val="24"/>
          <w:szCs w:val="24"/>
          <w:lang w:eastAsia="hi-IN" w:bidi="hi-IN"/>
        </w:rPr>
        <w:t>2) земельных участков, образованных из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(за исключением земельных участков, отнесенных к имуществу общего пользования), членам этой некоммерческой организации или, если это предусмотрено решением общего собрания членов этой некоммерческой организации, этой некоммерческой организации;</w:t>
      </w:r>
    </w:p>
    <w:p w14:paraId="04B84A83" w14:textId="77777777" w:rsidR="001D5C14" w:rsidRPr="002F4BD8" w:rsidRDefault="001D5C14" w:rsidP="001D5C14">
      <w:pPr>
        <w:widowControl w:val="0"/>
        <w:autoSpaceDE w:val="0"/>
        <w:spacing w:after="0" w:line="240" w:lineRule="auto"/>
        <w:ind w:firstLine="709"/>
        <w:jc w:val="both"/>
        <w:rPr>
          <w:rFonts w:ascii="Times New Roman" w:eastAsia="Times New Roman" w:hAnsi="Times New Roman"/>
          <w:kern w:val="1"/>
          <w:sz w:val="24"/>
          <w:szCs w:val="24"/>
          <w:lang w:eastAsia="hi-IN" w:bidi="hi-IN"/>
        </w:rPr>
      </w:pPr>
      <w:r w:rsidRPr="002F4BD8">
        <w:rPr>
          <w:rFonts w:ascii="Times New Roman" w:eastAsia="Times New Roman" w:hAnsi="Times New Roman"/>
          <w:kern w:val="1"/>
          <w:sz w:val="24"/>
          <w:szCs w:val="24"/>
          <w:lang w:eastAsia="hi-IN" w:bidi="hi-IN"/>
        </w:rPr>
        <w:t>3) земельных участков, образованных из земельного участка, предоставленного садоводческому или огородническому некоммерческому товариществу, за исключением земельных участков общего назначения, членам такого товарищества;</w:t>
      </w:r>
    </w:p>
    <w:p w14:paraId="2D0F49B9" w14:textId="77777777" w:rsidR="001D5C14" w:rsidRPr="002F4BD8" w:rsidRDefault="001D5C14" w:rsidP="001D5C14">
      <w:pPr>
        <w:widowControl w:val="0"/>
        <w:autoSpaceDE w:val="0"/>
        <w:spacing w:after="0" w:line="240" w:lineRule="auto"/>
        <w:ind w:firstLine="709"/>
        <w:jc w:val="both"/>
        <w:rPr>
          <w:rFonts w:ascii="Times New Roman" w:eastAsia="Times New Roman" w:hAnsi="Times New Roman"/>
          <w:kern w:val="1"/>
          <w:sz w:val="24"/>
          <w:szCs w:val="24"/>
          <w:lang w:eastAsia="hi-IN" w:bidi="hi-IN"/>
        </w:rPr>
      </w:pPr>
      <w:r w:rsidRPr="002F4BD8">
        <w:rPr>
          <w:rFonts w:ascii="Times New Roman" w:eastAsia="Times New Roman" w:hAnsi="Times New Roman"/>
          <w:kern w:val="1"/>
          <w:sz w:val="24"/>
          <w:szCs w:val="24"/>
          <w:lang w:eastAsia="hi-IN" w:bidi="hi-IN"/>
        </w:rPr>
        <w:t>4) земельных участков, образованных в результате раздела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и относящегося к имуществу общего пользования, этой некоммерческой организации;</w:t>
      </w:r>
    </w:p>
    <w:p w14:paraId="3E8C18A5" w14:textId="77777777" w:rsidR="001D5C14" w:rsidRPr="002F4BD8" w:rsidRDefault="001D5C14" w:rsidP="001D5C14">
      <w:pPr>
        <w:widowControl w:val="0"/>
        <w:autoSpaceDE w:val="0"/>
        <w:spacing w:after="0" w:line="240" w:lineRule="auto"/>
        <w:ind w:firstLine="709"/>
        <w:jc w:val="both"/>
        <w:rPr>
          <w:rFonts w:ascii="Times New Roman" w:eastAsia="Times New Roman" w:hAnsi="Times New Roman"/>
          <w:kern w:val="1"/>
          <w:sz w:val="24"/>
          <w:szCs w:val="24"/>
          <w:lang w:eastAsia="hi-IN" w:bidi="hi-IN"/>
        </w:rPr>
      </w:pPr>
      <w:r w:rsidRPr="002F4BD8">
        <w:rPr>
          <w:rFonts w:ascii="Times New Roman" w:eastAsia="Times New Roman" w:hAnsi="Times New Roman"/>
          <w:kern w:val="1"/>
          <w:sz w:val="24"/>
          <w:szCs w:val="24"/>
          <w:lang w:eastAsia="hi-IN" w:bidi="hi-IN"/>
        </w:rPr>
        <w:t xml:space="preserve">5) земельных участков, на которых расположены здания, сооружения, собственникам </w:t>
      </w:r>
      <w:r w:rsidRPr="002F4BD8">
        <w:rPr>
          <w:rFonts w:ascii="Times New Roman" w:eastAsia="Times New Roman" w:hAnsi="Times New Roman"/>
          <w:kern w:val="1"/>
          <w:sz w:val="24"/>
          <w:szCs w:val="24"/>
          <w:lang w:eastAsia="hi-IN" w:bidi="hi-IN"/>
        </w:rPr>
        <w:lastRenderedPageBreak/>
        <w:t>таких зданий, сооружений либо помещений в них в случаях, предусмотренных статьей 39.20 Земельного кодекса РФ;</w:t>
      </w:r>
    </w:p>
    <w:p w14:paraId="1F9A5500" w14:textId="77777777" w:rsidR="001D5C14" w:rsidRPr="002F4BD8" w:rsidRDefault="001D5C14" w:rsidP="001D5C14">
      <w:pPr>
        <w:widowControl w:val="0"/>
        <w:autoSpaceDE w:val="0"/>
        <w:spacing w:after="0" w:line="240" w:lineRule="auto"/>
        <w:ind w:firstLine="709"/>
        <w:jc w:val="both"/>
        <w:rPr>
          <w:rFonts w:ascii="Times New Roman" w:eastAsia="Times New Roman" w:hAnsi="Times New Roman"/>
          <w:kern w:val="1"/>
          <w:sz w:val="24"/>
          <w:szCs w:val="24"/>
          <w:lang w:eastAsia="hi-IN" w:bidi="hi-IN"/>
        </w:rPr>
      </w:pPr>
      <w:r w:rsidRPr="002F4BD8">
        <w:rPr>
          <w:rFonts w:ascii="Times New Roman" w:eastAsia="Times New Roman" w:hAnsi="Times New Roman"/>
          <w:kern w:val="1"/>
          <w:sz w:val="24"/>
          <w:szCs w:val="24"/>
          <w:lang w:eastAsia="hi-IN" w:bidi="hi-IN"/>
        </w:rPr>
        <w:t>6) земельных участков, находящихся в постоянном (бессрочном) пользовании юридических лиц, указанным юридическим лицам, за исключением лиц, указанных в пункте 2 статьи 39.9 Земельного кодекса РФ;</w:t>
      </w:r>
    </w:p>
    <w:p w14:paraId="7EBB996B" w14:textId="77777777" w:rsidR="001D5C14" w:rsidRPr="002F4BD8" w:rsidRDefault="001D5C14" w:rsidP="001D5C14">
      <w:pPr>
        <w:widowControl w:val="0"/>
        <w:autoSpaceDE w:val="0"/>
        <w:spacing w:after="0" w:line="240" w:lineRule="auto"/>
        <w:ind w:firstLine="709"/>
        <w:jc w:val="both"/>
        <w:rPr>
          <w:rFonts w:ascii="Times New Roman" w:eastAsia="Times New Roman" w:hAnsi="Times New Roman"/>
          <w:kern w:val="1"/>
          <w:sz w:val="24"/>
          <w:szCs w:val="24"/>
          <w:lang w:eastAsia="hi-IN" w:bidi="hi-IN"/>
        </w:rPr>
      </w:pPr>
      <w:r w:rsidRPr="002F4BD8">
        <w:rPr>
          <w:rFonts w:ascii="Times New Roman" w:eastAsia="Times New Roman" w:hAnsi="Times New Roman"/>
          <w:kern w:val="1"/>
          <w:sz w:val="24"/>
          <w:szCs w:val="24"/>
          <w:lang w:eastAsia="hi-IN" w:bidi="hi-IN"/>
        </w:rPr>
        <w:t>7) земельных участков крестьянскому (фермерскому) хозяйству или сельскохозяйственной организации в случаях, установленных Федеральным законом "Об обороте земель сельскохозяйственного назначения";</w:t>
      </w:r>
    </w:p>
    <w:p w14:paraId="7DF99574" w14:textId="77777777" w:rsidR="001D5C14" w:rsidRPr="002F4BD8" w:rsidRDefault="001D5C14" w:rsidP="001D5C14">
      <w:pPr>
        <w:widowControl w:val="0"/>
        <w:autoSpaceDE w:val="0"/>
        <w:spacing w:after="0" w:line="240" w:lineRule="auto"/>
        <w:ind w:firstLine="709"/>
        <w:jc w:val="both"/>
        <w:rPr>
          <w:rFonts w:ascii="Times New Roman" w:eastAsia="Times New Roman" w:hAnsi="Times New Roman"/>
          <w:kern w:val="1"/>
          <w:sz w:val="24"/>
          <w:szCs w:val="24"/>
          <w:lang w:eastAsia="hi-IN" w:bidi="hi-IN"/>
        </w:rPr>
      </w:pPr>
      <w:r w:rsidRPr="002F4BD8">
        <w:rPr>
          <w:rFonts w:ascii="Times New Roman" w:eastAsia="Times New Roman" w:hAnsi="Times New Roman"/>
          <w:kern w:val="1"/>
          <w:sz w:val="24"/>
          <w:szCs w:val="24"/>
          <w:lang w:eastAsia="hi-IN" w:bidi="hi-IN"/>
        </w:rPr>
        <w:t>8) земельных участков, предназначенных для ведения сельскохозяйственного производства и переданных в аренду гражданину или юридическому лицу, этому гражданину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отсутствия у уполномоченного органа информации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 в случае, если этим гражданином или этим юридическим лицом заявление о заключении договора купли-продажи такого земельного участка без проведения торгов подано до дня истечения срока указанного договора аренды земельного участка;</w:t>
      </w:r>
    </w:p>
    <w:p w14:paraId="6AE77F72" w14:textId="77777777" w:rsidR="001D5C14" w:rsidRPr="002F4BD8" w:rsidRDefault="001D5C14" w:rsidP="001D5C14">
      <w:pPr>
        <w:widowControl w:val="0"/>
        <w:autoSpaceDE w:val="0"/>
        <w:spacing w:after="0" w:line="240" w:lineRule="auto"/>
        <w:ind w:firstLine="709"/>
        <w:jc w:val="both"/>
        <w:rPr>
          <w:rFonts w:ascii="Times New Roman" w:eastAsia="Times New Roman" w:hAnsi="Times New Roman"/>
          <w:kern w:val="1"/>
          <w:sz w:val="24"/>
          <w:szCs w:val="24"/>
          <w:shd w:val="clear" w:color="auto" w:fill="FFFF00"/>
          <w:lang w:eastAsia="hi-IN" w:bidi="hi-IN"/>
        </w:rPr>
      </w:pPr>
      <w:r w:rsidRPr="002F4BD8">
        <w:rPr>
          <w:rFonts w:ascii="Times New Roman" w:eastAsia="Times New Roman" w:hAnsi="Times New Roman"/>
          <w:kern w:val="1"/>
          <w:sz w:val="24"/>
          <w:szCs w:val="24"/>
          <w:lang w:eastAsia="hi-IN" w:bidi="hi-IN"/>
        </w:rPr>
        <w:t>9)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гражданам или крестьянским (фермерским) хозяйствам для осуществления крестьянским (фермерским) хозяйством его деятельности в соответствии со статьей 39.18 Земельного кодекса РФ;</w:t>
      </w:r>
    </w:p>
    <w:p w14:paraId="4E111F71" w14:textId="77777777" w:rsidR="001D5C14" w:rsidRPr="002F4BD8" w:rsidRDefault="001D5C14" w:rsidP="001D5C14">
      <w:pPr>
        <w:widowControl w:val="0"/>
        <w:autoSpaceDE w:val="0"/>
        <w:spacing w:after="0" w:line="240" w:lineRule="auto"/>
        <w:ind w:firstLine="709"/>
        <w:jc w:val="both"/>
        <w:rPr>
          <w:rFonts w:ascii="Times New Roman" w:eastAsia="Times New Roman" w:hAnsi="Times New Roman"/>
          <w:kern w:val="1"/>
          <w:sz w:val="28"/>
          <w:szCs w:val="28"/>
          <w:lang w:eastAsia="hi-IN" w:bidi="hi-IN"/>
        </w:rPr>
      </w:pPr>
      <w:r w:rsidRPr="002F4BD8">
        <w:rPr>
          <w:rFonts w:ascii="Times New Roman" w:eastAsia="Times New Roman" w:hAnsi="Times New Roman"/>
          <w:kern w:val="1"/>
          <w:sz w:val="24"/>
          <w:szCs w:val="24"/>
          <w:lang w:eastAsia="hi-IN" w:bidi="hi-IN"/>
        </w:rPr>
        <w:t>9. Договор аренды земельного участка, находящегося в государственной или муниципальной собственности, заключается на торгах, проводимых в форме аукциона, за исключением случаев, предусмотренных пунктом 2 статьи 39.6 Земельного Кодекса Российской Федерации.</w:t>
      </w:r>
    </w:p>
    <w:p w14:paraId="01F0029A" w14:textId="77777777" w:rsidR="001D5C14" w:rsidRPr="002B2B8F" w:rsidRDefault="001D5C14" w:rsidP="001D5C14">
      <w:pPr>
        <w:keepNext/>
        <w:keepLines/>
        <w:spacing w:after="0" w:line="240" w:lineRule="auto"/>
        <w:ind w:firstLine="709"/>
        <w:jc w:val="both"/>
        <w:outlineLvl w:val="2"/>
        <w:rPr>
          <w:rFonts w:ascii="Cambria" w:eastAsia="Times New Roman" w:hAnsi="Cambria"/>
          <w:i/>
          <w:sz w:val="24"/>
          <w:szCs w:val="24"/>
          <w:lang w:eastAsia="ru-RU"/>
        </w:rPr>
      </w:pPr>
      <w:bookmarkStart w:id="75" w:name="_Toc57555556"/>
      <w:bookmarkStart w:id="76" w:name="_Toc76655997"/>
      <w:bookmarkStart w:id="77" w:name="_Toc76729568"/>
      <w:r w:rsidRPr="002B2B8F">
        <w:rPr>
          <w:rFonts w:ascii="Cambria" w:eastAsia="Times New Roman" w:hAnsi="Cambria"/>
          <w:i/>
          <w:sz w:val="24"/>
          <w:szCs w:val="24"/>
          <w:lang w:eastAsia="ru-RU"/>
        </w:rPr>
        <w:t xml:space="preserve">Статья 10. Организация и проведение аукционов по продаже земельных участков, находящихся в государственной или муниципальной собственности, или права на заключение договоров аренды земельных участков на территории </w:t>
      </w:r>
      <w:r>
        <w:rPr>
          <w:rFonts w:ascii="Cambria" w:eastAsia="Times New Roman" w:hAnsi="Cambria"/>
          <w:i/>
          <w:sz w:val="24"/>
          <w:szCs w:val="24"/>
          <w:lang w:eastAsia="ru-RU"/>
        </w:rPr>
        <w:t>Придорожн</w:t>
      </w:r>
      <w:r w:rsidRPr="002B2B8F">
        <w:rPr>
          <w:rFonts w:ascii="Cambria" w:eastAsia="Times New Roman" w:hAnsi="Cambria"/>
          <w:i/>
          <w:sz w:val="24"/>
          <w:szCs w:val="24"/>
          <w:lang w:eastAsia="ru-RU"/>
        </w:rPr>
        <w:t>ого сельского поселения Каневского района</w:t>
      </w:r>
      <w:bookmarkEnd w:id="69"/>
      <w:bookmarkEnd w:id="70"/>
      <w:bookmarkEnd w:id="71"/>
      <w:bookmarkEnd w:id="72"/>
      <w:bookmarkEnd w:id="73"/>
      <w:r w:rsidRPr="002B2B8F">
        <w:rPr>
          <w:rFonts w:ascii="Cambria" w:eastAsia="Times New Roman" w:hAnsi="Cambria"/>
          <w:i/>
          <w:sz w:val="24"/>
          <w:szCs w:val="24"/>
          <w:lang w:eastAsia="ru-RU"/>
        </w:rPr>
        <w:t>.</w:t>
      </w:r>
      <w:bookmarkEnd w:id="74"/>
      <w:bookmarkEnd w:id="75"/>
      <w:bookmarkEnd w:id="76"/>
      <w:bookmarkEnd w:id="77"/>
    </w:p>
    <w:p w14:paraId="6FA08B89"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p>
    <w:p w14:paraId="7D15EC72"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bookmarkStart w:id="78" w:name="_Toc347407248"/>
      <w:bookmarkStart w:id="79" w:name="_Toc352335952"/>
      <w:bookmarkStart w:id="80" w:name="_Toc353466150"/>
      <w:bookmarkStart w:id="81" w:name="_Toc353543249"/>
      <w:bookmarkStart w:id="82" w:name="_Toc353548170"/>
      <w:bookmarkStart w:id="83" w:name="_Toc357004053"/>
      <w:r w:rsidRPr="002F4BD8">
        <w:rPr>
          <w:rFonts w:ascii="Times New Roman" w:eastAsia="Times New Roman" w:hAnsi="Times New Roman"/>
          <w:sz w:val="24"/>
          <w:szCs w:val="24"/>
          <w:lang w:eastAsia="ru-RU"/>
        </w:rPr>
        <w:t>Порядок организации и проведения аукционов по продаже земельных участков, находящихся в государственной или муниципальной собственности, или права на заключение договоров аренды таких земельных участков определяется уполномоченным Правительством Российской Федерации федеральным органом исполнительной власти в соответствии с Гражданским кодексом Российской Федерации и Земельным кодексом Российской Федерации.</w:t>
      </w:r>
    </w:p>
    <w:p w14:paraId="4D1CD4EA" w14:textId="77777777" w:rsidR="001D5C14" w:rsidRPr="002B2B8F" w:rsidRDefault="001D5C14" w:rsidP="001D5C14">
      <w:pPr>
        <w:keepNext/>
        <w:keepLines/>
        <w:spacing w:after="0" w:line="240" w:lineRule="auto"/>
        <w:ind w:firstLine="709"/>
        <w:jc w:val="both"/>
        <w:outlineLvl w:val="2"/>
        <w:rPr>
          <w:rFonts w:ascii="Cambria" w:eastAsia="Times New Roman" w:hAnsi="Cambria"/>
          <w:i/>
          <w:sz w:val="24"/>
          <w:szCs w:val="24"/>
          <w:lang w:eastAsia="ru-RU"/>
        </w:rPr>
      </w:pPr>
      <w:bookmarkStart w:id="84" w:name="_Toc491778938"/>
      <w:bookmarkStart w:id="85" w:name="_Toc57555557"/>
      <w:bookmarkStart w:id="86" w:name="_Toc76655998"/>
      <w:bookmarkStart w:id="87" w:name="_Toc76729569"/>
      <w:r w:rsidRPr="002B2B8F">
        <w:rPr>
          <w:rFonts w:ascii="Cambria" w:eastAsia="Times New Roman" w:hAnsi="Cambria"/>
          <w:i/>
          <w:sz w:val="24"/>
          <w:szCs w:val="24"/>
          <w:lang w:eastAsia="ru-RU"/>
        </w:rPr>
        <w:t xml:space="preserve">Статья 11. Приобретение прав на земельные участки, на которых расположены </w:t>
      </w:r>
      <w:bookmarkEnd w:id="78"/>
      <w:bookmarkEnd w:id="79"/>
      <w:bookmarkEnd w:id="80"/>
      <w:bookmarkEnd w:id="81"/>
      <w:bookmarkEnd w:id="82"/>
      <w:bookmarkEnd w:id="83"/>
      <w:r w:rsidRPr="002B2B8F">
        <w:rPr>
          <w:rFonts w:ascii="Cambria" w:eastAsia="Times New Roman" w:hAnsi="Cambria"/>
          <w:i/>
          <w:sz w:val="24"/>
          <w:szCs w:val="24"/>
          <w:lang w:eastAsia="ru-RU"/>
        </w:rPr>
        <w:t>здания, сооружения.</w:t>
      </w:r>
      <w:bookmarkEnd w:id="84"/>
      <w:bookmarkEnd w:id="85"/>
      <w:bookmarkEnd w:id="86"/>
      <w:bookmarkEnd w:id="87"/>
    </w:p>
    <w:p w14:paraId="6620E674"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p>
    <w:p w14:paraId="1735DAFE" w14:textId="77777777" w:rsidR="001D5C14" w:rsidRPr="002F4BD8" w:rsidRDefault="001D5C14" w:rsidP="001D5C14">
      <w:pPr>
        <w:widowControl w:val="0"/>
        <w:autoSpaceDE w:val="0"/>
        <w:spacing w:after="0" w:line="240" w:lineRule="auto"/>
        <w:ind w:firstLine="709"/>
        <w:jc w:val="both"/>
        <w:rPr>
          <w:rFonts w:ascii="Times New Roman" w:eastAsia="Times New Roman" w:hAnsi="Times New Roman"/>
          <w:kern w:val="1"/>
          <w:sz w:val="24"/>
          <w:szCs w:val="24"/>
          <w:lang w:eastAsia="hi-IN" w:bidi="hi-IN"/>
        </w:rPr>
      </w:pPr>
      <w:bookmarkStart w:id="88" w:name="_Toc277336788"/>
      <w:bookmarkStart w:id="89" w:name="_Toc277337121"/>
      <w:bookmarkStart w:id="90" w:name="_Toc344077808"/>
      <w:r w:rsidRPr="002F4BD8">
        <w:rPr>
          <w:rFonts w:ascii="Times New Roman" w:eastAsia="Times New Roman" w:hAnsi="Times New Roman"/>
          <w:kern w:val="1"/>
          <w:sz w:val="24"/>
          <w:szCs w:val="24"/>
          <w:lang w:eastAsia="hi-IN" w:bidi="hi-IN"/>
        </w:rPr>
        <w:t>1. Если иное не установлено настоящей статьей или федеральным законом, исключительное право на приобретение земельных участков в собственность или в аренду имеют граждане, юридические лица, являющиеся собственниками зданий, сооружений, расположенных на таких земельных участках.</w:t>
      </w:r>
    </w:p>
    <w:p w14:paraId="081EF681" w14:textId="77777777" w:rsidR="001D5C14" w:rsidRPr="002F4BD8" w:rsidRDefault="001D5C14" w:rsidP="001D5C14">
      <w:pPr>
        <w:widowControl w:val="0"/>
        <w:autoSpaceDE w:val="0"/>
        <w:spacing w:after="0" w:line="240" w:lineRule="auto"/>
        <w:ind w:firstLine="709"/>
        <w:jc w:val="both"/>
        <w:rPr>
          <w:rFonts w:ascii="Times New Roman" w:eastAsia="Times New Roman" w:hAnsi="Times New Roman"/>
          <w:kern w:val="1"/>
          <w:sz w:val="24"/>
          <w:szCs w:val="24"/>
          <w:lang w:eastAsia="hi-IN" w:bidi="hi-IN"/>
        </w:rPr>
      </w:pPr>
      <w:r w:rsidRPr="002F4BD8">
        <w:rPr>
          <w:rFonts w:ascii="Times New Roman" w:eastAsia="Times New Roman" w:hAnsi="Times New Roman"/>
          <w:kern w:val="1"/>
          <w:sz w:val="24"/>
          <w:szCs w:val="24"/>
          <w:lang w:eastAsia="hi-IN" w:bidi="hi-IN"/>
        </w:rPr>
        <w:t>1.1. Земельные участки, находящиеся в государственной или муниципальной собственности, не предоставляются в собственность или в аренду собственникам и иным правообладателям сооружений, которые могут размещаться на таких земельных участках на основании сервитута, публичного сервитута или в соответствии со статьей 39.36 Земельного Кодекса Российской Федерации.</w:t>
      </w:r>
    </w:p>
    <w:p w14:paraId="26E35721" w14:textId="77777777" w:rsidR="001D5C14" w:rsidRPr="002F4BD8" w:rsidRDefault="001D5C14" w:rsidP="001D5C14">
      <w:pPr>
        <w:widowControl w:val="0"/>
        <w:autoSpaceDE w:val="0"/>
        <w:spacing w:after="0" w:line="240" w:lineRule="auto"/>
        <w:ind w:firstLine="709"/>
        <w:jc w:val="both"/>
        <w:rPr>
          <w:rFonts w:ascii="Times New Roman" w:eastAsia="Times New Roman" w:hAnsi="Times New Roman"/>
          <w:kern w:val="1"/>
          <w:sz w:val="24"/>
          <w:szCs w:val="24"/>
          <w:lang w:eastAsia="hi-IN" w:bidi="hi-IN"/>
        </w:rPr>
      </w:pPr>
      <w:r w:rsidRPr="002F4BD8">
        <w:rPr>
          <w:rFonts w:ascii="Times New Roman" w:eastAsia="Times New Roman" w:hAnsi="Times New Roman"/>
          <w:kern w:val="1"/>
          <w:sz w:val="24"/>
          <w:szCs w:val="24"/>
          <w:lang w:eastAsia="hi-IN" w:bidi="hi-IN"/>
        </w:rPr>
        <w:t xml:space="preserve">2. В случае, если здание, сооружение, расположенные на земельном участке, раздел которого невозможно осуществить без нарушений требований к образуемым или измененным земельным участкам (далее - неделимый земельный участок), или помещения в </w:t>
      </w:r>
      <w:r w:rsidRPr="002F4BD8">
        <w:rPr>
          <w:rFonts w:ascii="Times New Roman" w:eastAsia="Times New Roman" w:hAnsi="Times New Roman"/>
          <w:kern w:val="1"/>
          <w:sz w:val="24"/>
          <w:szCs w:val="24"/>
          <w:lang w:eastAsia="hi-IN" w:bidi="hi-IN"/>
        </w:rPr>
        <w:lastRenderedPageBreak/>
        <w:t>указанных здании, сооружении принадлежат нескольким лицам на праве частной собственности либо на таком земельном участке расположены несколько зданий, сооружений, принадлежащих нескольким лицам на праве частной собственности, эти лица имеют право на приобретение такого земельного участка в общую долевую собственность или в аренду с множественностью лиц на стороне арендатора.</w:t>
      </w:r>
    </w:p>
    <w:p w14:paraId="7A926387" w14:textId="77777777" w:rsidR="001D5C14" w:rsidRPr="002F4BD8" w:rsidRDefault="001D5C14" w:rsidP="001D5C14">
      <w:pPr>
        <w:widowControl w:val="0"/>
        <w:autoSpaceDE w:val="0"/>
        <w:spacing w:after="0" w:line="240" w:lineRule="auto"/>
        <w:ind w:firstLine="709"/>
        <w:jc w:val="both"/>
        <w:rPr>
          <w:rFonts w:ascii="Times New Roman" w:eastAsia="Times New Roman" w:hAnsi="Times New Roman"/>
          <w:kern w:val="1"/>
          <w:sz w:val="24"/>
          <w:szCs w:val="24"/>
          <w:lang w:eastAsia="hi-IN" w:bidi="hi-IN"/>
        </w:rPr>
      </w:pPr>
      <w:r w:rsidRPr="002F4BD8">
        <w:rPr>
          <w:rFonts w:ascii="Times New Roman" w:eastAsia="Times New Roman" w:hAnsi="Times New Roman"/>
          <w:kern w:val="1"/>
          <w:sz w:val="24"/>
          <w:szCs w:val="24"/>
          <w:lang w:eastAsia="hi-IN" w:bidi="hi-IN"/>
        </w:rPr>
        <w:t>3. Если помещения в здании, сооружении, расположенных на неделимом земельном участке, принадлежат одним лицам на праве собственности, другим лицам на праве хозяйственного ведения и (или) оперативного управления либо на неделимом земельном участке расположены несколько зданий, сооружений, принадлежащих одним лицам на праве собственности, другим лицам на праве хозяйственного ведения и (или) оперативного управления, такой земельный участок может быть предоставлен этим лицам в аренду с множественностью лиц на стороне арендатора.</w:t>
      </w:r>
    </w:p>
    <w:p w14:paraId="5D012A60" w14:textId="77777777" w:rsidR="001D5C14" w:rsidRPr="002F4BD8" w:rsidRDefault="001D5C14" w:rsidP="001D5C14">
      <w:pPr>
        <w:widowControl w:val="0"/>
        <w:autoSpaceDE w:val="0"/>
        <w:spacing w:after="0" w:line="240" w:lineRule="auto"/>
        <w:ind w:firstLine="709"/>
        <w:jc w:val="both"/>
        <w:rPr>
          <w:rFonts w:ascii="Times New Roman" w:eastAsia="Times New Roman" w:hAnsi="Times New Roman"/>
          <w:kern w:val="1"/>
          <w:sz w:val="24"/>
          <w:szCs w:val="24"/>
          <w:lang w:eastAsia="hi-IN" w:bidi="hi-IN"/>
        </w:rPr>
      </w:pPr>
      <w:r w:rsidRPr="002F4BD8">
        <w:rPr>
          <w:rFonts w:ascii="Times New Roman" w:eastAsia="Times New Roman" w:hAnsi="Times New Roman"/>
          <w:kern w:val="1"/>
          <w:sz w:val="24"/>
          <w:szCs w:val="24"/>
          <w:lang w:eastAsia="hi-IN" w:bidi="hi-IN"/>
        </w:rPr>
        <w:t>4. В случае, если помещения в здании, сооружении, расположенных на неделимом земельном участке, принадлежат одним лицам на праве хозяйственного ведения, другим лицам на праве оперативного управления или всем лицам на праве хозяйственного ведения либо на неделимом земельном участке расположены несколько зданий, сооружений, принадлежащих одним лицам на праве хозяйственного ведения, другим лицам на праве оперативного управления или всем лицам на праве хозяйственного ведения, эти лица имеют право на приобретение такого земельного участка в аренду с множественностью лиц на стороне арендатора.</w:t>
      </w:r>
    </w:p>
    <w:p w14:paraId="10C39A4A" w14:textId="77777777" w:rsidR="001D5C14" w:rsidRPr="002F4BD8" w:rsidRDefault="001D5C14" w:rsidP="001D5C14">
      <w:pPr>
        <w:widowControl w:val="0"/>
        <w:autoSpaceDE w:val="0"/>
        <w:spacing w:after="0" w:line="240" w:lineRule="auto"/>
        <w:ind w:firstLine="709"/>
        <w:jc w:val="both"/>
        <w:rPr>
          <w:rFonts w:ascii="Times New Roman" w:eastAsia="Times New Roman" w:hAnsi="Times New Roman"/>
          <w:kern w:val="1"/>
          <w:sz w:val="24"/>
          <w:szCs w:val="24"/>
          <w:lang w:eastAsia="hi-IN" w:bidi="hi-IN"/>
        </w:rPr>
      </w:pPr>
      <w:r w:rsidRPr="002F4BD8">
        <w:rPr>
          <w:rFonts w:ascii="Times New Roman" w:eastAsia="Times New Roman" w:hAnsi="Times New Roman"/>
          <w:kern w:val="1"/>
          <w:sz w:val="24"/>
          <w:szCs w:val="24"/>
          <w:lang w:eastAsia="hi-IN" w:bidi="hi-IN"/>
        </w:rPr>
        <w:t>5. Для приобретения права собственности на земельный участок все собственники здания, сооружения или помещений в них, за исключением лиц, которые пользуются земельным участком, на основании сервитута, публичного сервитута для прокладки, эксплуатации, капитального или текущего ремонта коммунальных, инженерных, электрических и других линий, сетей или имеют право на заключение соглашения об установлении сервитута, на подачу ходатайства в целях установления публичного сервитута в указанных целях, совместно обращаются в уполномоченный орган.</w:t>
      </w:r>
    </w:p>
    <w:p w14:paraId="3B02D490" w14:textId="77777777" w:rsidR="001D5C14" w:rsidRPr="002F4BD8" w:rsidRDefault="001D5C14" w:rsidP="001D5C14">
      <w:pPr>
        <w:widowControl w:val="0"/>
        <w:autoSpaceDE w:val="0"/>
        <w:spacing w:after="0" w:line="240" w:lineRule="auto"/>
        <w:ind w:firstLine="709"/>
        <w:jc w:val="both"/>
        <w:rPr>
          <w:rFonts w:ascii="Times New Roman" w:eastAsia="Times New Roman" w:hAnsi="Times New Roman"/>
          <w:kern w:val="1"/>
          <w:sz w:val="24"/>
          <w:szCs w:val="24"/>
          <w:lang w:eastAsia="hi-IN" w:bidi="hi-IN"/>
        </w:rPr>
      </w:pPr>
      <w:r w:rsidRPr="002F4BD8">
        <w:rPr>
          <w:rFonts w:ascii="Times New Roman" w:eastAsia="Times New Roman" w:hAnsi="Times New Roman"/>
          <w:kern w:val="1"/>
          <w:sz w:val="24"/>
          <w:szCs w:val="24"/>
          <w:lang w:eastAsia="hi-IN" w:bidi="hi-IN"/>
        </w:rPr>
        <w:t>6. Любой из заинтересованных правообладателей здания, сооружения или помещений в них вправе обратиться самостоятельно в уполномоченный орган с заявлением о предоставлении земельного участка в аренду.</w:t>
      </w:r>
    </w:p>
    <w:p w14:paraId="76A15D52" w14:textId="77777777" w:rsidR="001D5C14" w:rsidRPr="002F4BD8" w:rsidRDefault="001D5C14" w:rsidP="001D5C14">
      <w:pPr>
        <w:widowControl w:val="0"/>
        <w:autoSpaceDE w:val="0"/>
        <w:spacing w:after="0" w:line="240" w:lineRule="auto"/>
        <w:ind w:firstLine="709"/>
        <w:jc w:val="both"/>
        <w:rPr>
          <w:rFonts w:ascii="Times New Roman" w:eastAsia="Times New Roman" w:hAnsi="Times New Roman"/>
          <w:kern w:val="1"/>
          <w:sz w:val="24"/>
          <w:szCs w:val="24"/>
          <w:lang w:eastAsia="hi-IN" w:bidi="hi-IN"/>
        </w:rPr>
      </w:pPr>
      <w:r w:rsidRPr="002F4BD8">
        <w:rPr>
          <w:rFonts w:ascii="Times New Roman" w:eastAsia="Times New Roman" w:hAnsi="Times New Roman"/>
          <w:kern w:val="1"/>
          <w:sz w:val="24"/>
          <w:szCs w:val="24"/>
          <w:lang w:eastAsia="hi-IN" w:bidi="hi-IN"/>
        </w:rPr>
        <w:t>В течение тридцати дней со дня получения указанного заявления от одного из правообладателей здания, сооружения или помещений в них уполномоченный орган направляет иным правообладателям здания, сооружения или помещений в них, имеющим право на заключение договора аренды земельного участка, подписанный проект договора аренды с множественностью лиц на стороне арендатора.</w:t>
      </w:r>
    </w:p>
    <w:p w14:paraId="2785F7CB" w14:textId="77777777" w:rsidR="001D5C14" w:rsidRPr="002F4BD8" w:rsidRDefault="001D5C14" w:rsidP="001D5C14">
      <w:pPr>
        <w:widowControl w:val="0"/>
        <w:autoSpaceDE w:val="0"/>
        <w:spacing w:after="0" w:line="240" w:lineRule="auto"/>
        <w:ind w:firstLine="709"/>
        <w:jc w:val="both"/>
        <w:rPr>
          <w:rFonts w:ascii="Times New Roman" w:eastAsia="Times New Roman" w:hAnsi="Times New Roman"/>
          <w:kern w:val="1"/>
          <w:sz w:val="24"/>
          <w:szCs w:val="24"/>
          <w:lang w:eastAsia="hi-IN" w:bidi="hi-IN"/>
        </w:rPr>
      </w:pPr>
      <w:r w:rsidRPr="002F4BD8">
        <w:rPr>
          <w:rFonts w:ascii="Times New Roman" w:eastAsia="Times New Roman" w:hAnsi="Times New Roman"/>
          <w:kern w:val="1"/>
          <w:sz w:val="24"/>
          <w:szCs w:val="24"/>
          <w:lang w:eastAsia="hi-IN" w:bidi="hi-IN"/>
        </w:rPr>
        <w:t>В течение тридцати дней со дня направления проекта договора аренды земельного участка правообладатели здания, сооружения или помещений в них обязаны подписать этот договор аренды и представить его в уполномоченный орган. Договор аренды земельного участка заключается с лицами, которые подписали этот договор аренды и представили его в уполномоченный орган в указанный срок.</w:t>
      </w:r>
    </w:p>
    <w:p w14:paraId="597FFAE4" w14:textId="77777777" w:rsidR="001D5C14" w:rsidRPr="002F4BD8" w:rsidRDefault="001D5C14" w:rsidP="001D5C14">
      <w:pPr>
        <w:widowControl w:val="0"/>
        <w:autoSpaceDE w:val="0"/>
        <w:spacing w:after="0" w:line="240" w:lineRule="auto"/>
        <w:ind w:firstLine="709"/>
        <w:jc w:val="both"/>
        <w:rPr>
          <w:rFonts w:ascii="Times New Roman" w:eastAsia="Times New Roman" w:hAnsi="Times New Roman"/>
          <w:kern w:val="1"/>
          <w:sz w:val="24"/>
          <w:szCs w:val="24"/>
          <w:lang w:eastAsia="hi-IN" w:bidi="hi-IN"/>
        </w:rPr>
      </w:pPr>
      <w:r w:rsidRPr="002F4BD8">
        <w:rPr>
          <w:rFonts w:ascii="Times New Roman" w:eastAsia="Times New Roman" w:hAnsi="Times New Roman"/>
          <w:kern w:val="1"/>
          <w:sz w:val="24"/>
          <w:szCs w:val="24"/>
          <w:lang w:eastAsia="hi-IN" w:bidi="hi-IN"/>
        </w:rPr>
        <w:t>7. В течение трех месяцев со дня представления в уполномоченный орган договора аренды земельного участка, подписанного в соответствии с пунктом 6 настоящей статьи арендаторами земельного участка, уполномоченный орган обязан обратиться в суд с требованием о понуждении правообладателей здания, сооружения или помещений в них, не представивших в уполномоченный орган подписанного договора аренды земельного участка, заключить этот договор аренды.</w:t>
      </w:r>
    </w:p>
    <w:p w14:paraId="1DC8D5FF" w14:textId="77777777" w:rsidR="001D5C14" w:rsidRPr="002F4BD8" w:rsidRDefault="001D5C14" w:rsidP="001D5C14">
      <w:pPr>
        <w:widowControl w:val="0"/>
        <w:autoSpaceDE w:val="0"/>
        <w:spacing w:after="0" w:line="240" w:lineRule="auto"/>
        <w:ind w:firstLine="709"/>
        <w:jc w:val="both"/>
        <w:rPr>
          <w:rFonts w:ascii="Times New Roman" w:eastAsia="Times New Roman" w:hAnsi="Times New Roman"/>
          <w:kern w:val="1"/>
          <w:sz w:val="24"/>
          <w:szCs w:val="24"/>
          <w:lang w:eastAsia="hi-IN" w:bidi="hi-IN"/>
        </w:rPr>
      </w:pPr>
      <w:r w:rsidRPr="002F4BD8">
        <w:rPr>
          <w:rFonts w:ascii="Times New Roman" w:eastAsia="Times New Roman" w:hAnsi="Times New Roman"/>
          <w:kern w:val="1"/>
          <w:sz w:val="24"/>
          <w:szCs w:val="24"/>
          <w:lang w:eastAsia="hi-IN" w:bidi="hi-IN"/>
        </w:rPr>
        <w:t>8. Уполномоченный орган вправе обратиться в суд с иском о понуждении указанных в пунктах 1 - 4 настоящей статьи правообладателей здания, сооружения или помещений в них заключить договор аренды земельного участка, на котором расположены такие здание, сооружение, если ни один из указанных правообладателей не обратился с заявлением о приобретении права на земельный участок.</w:t>
      </w:r>
    </w:p>
    <w:p w14:paraId="3CC650F5" w14:textId="77777777" w:rsidR="001D5C14" w:rsidRPr="002F4BD8" w:rsidRDefault="001D5C14" w:rsidP="001D5C14">
      <w:pPr>
        <w:widowControl w:val="0"/>
        <w:autoSpaceDE w:val="0"/>
        <w:spacing w:after="0" w:line="240" w:lineRule="auto"/>
        <w:ind w:firstLine="709"/>
        <w:jc w:val="both"/>
        <w:rPr>
          <w:rFonts w:ascii="Times New Roman" w:eastAsia="Times New Roman" w:hAnsi="Times New Roman"/>
          <w:kern w:val="1"/>
          <w:sz w:val="24"/>
          <w:szCs w:val="24"/>
          <w:lang w:eastAsia="hi-IN" w:bidi="hi-IN"/>
        </w:rPr>
      </w:pPr>
      <w:r w:rsidRPr="002F4BD8">
        <w:rPr>
          <w:rFonts w:ascii="Times New Roman" w:eastAsia="Times New Roman" w:hAnsi="Times New Roman"/>
          <w:kern w:val="1"/>
          <w:sz w:val="24"/>
          <w:szCs w:val="24"/>
          <w:lang w:eastAsia="hi-IN" w:bidi="hi-IN"/>
        </w:rPr>
        <w:t>9. Договор аренды земельного участка в случаях, предусмотренных пунктами 2 - 4 настоящей статьи, заключается с условием согласия сторон на вступление в этот договор аренды иных правообладателей здания, сооружения или помещений в них.</w:t>
      </w:r>
    </w:p>
    <w:p w14:paraId="1F1C9F1F" w14:textId="77777777" w:rsidR="001D5C14" w:rsidRPr="002F4BD8" w:rsidRDefault="001D5C14" w:rsidP="001D5C14">
      <w:pPr>
        <w:widowControl w:val="0"/>
        <w:autoSpaceDE w:val="0"/>
        <w:spacing w:after="0" w:line="240" w:lineRule="auto"/>
        <w:ind w:firstLine="709"/>
        <w:jc w:val="both"/>
        <w:rPr>
          <w:rFonts w:ascii="Times New Roman" w:eastAsia="Times New Roman" w:hAnsi="Times New Roman"/>
          <w:kern w:val="1"/>
          <w:sz w:val="24"/>
          <w:szCs w:val="24"/>
          <w:lang w:eastAsia="hi-IN" w:bidi="hi-IN"/>
        </w:rPr>
      </w:pPr>
      <w:r w:rsidRPr="002F4BD8">
        <w:rPr>
          <w:rFonts w:ascii="Times New Roman" w:eastAsia="Times New Roman" w:hAnsi="Times New Roman"/>
          <w:kern w:val="1"/>
          <w:sz w:val="24"/>
          <w:szCs w:val="24"/>
          <w:lang w:eastAsia="hi-IN" w:bidi="hi-IN"/>
        </w:rPr>
        <w:lastRenderedPageBreak/>
        <w:t>10. Размер долей в праве общей собственности или размер обязательства по договору аренды земельного участка с множественностью лиц на стороне арендатора в отношении земельного участка, предоставляемого в соответствии с пунктами 2 - 4 настоящей статьи, должны быть соразмерны долям в праве на здание, сооружение или помещения в них, принадлежащим правообладателям здания, сооружения или помещений в них. Отступление от этого правила возможно с согласия всех правообладателей здания, сооружения или помещений в них либо по решению суда.</w:t>
      </w:r>
    </w:p>
    <w:p w14:paraId="2811331E" w14:textId="77777777" w:rsidR="001D5C14" w:rsidRPr="002F4BD8" w:rsidRDefault="001D5C14" w:rsidP="001D5C14">
      <w:pPr>
        <w:widowControl w:val="0"/>
        <w:autoSpaceDE w:val="0"/>
        <w:spacing w:after="0" w:line="240" w:lineRule="auto"/>
        <w:ind w:firstLine="709"/>
        <w:jc w:val="both"/>
        <w:rPr>
          <w:rFonts w:ascii="Times New Roman" w:eastAsia="Times New Roman" w:hAnsi="Times New Roman"/>
          <w:kern w:val="1"/>
          <w:sz w:val="24"/>
          <w:szCs w:val="24"/>
          <w:lang w:eastAsia="hi-IN" w:bidi="hi-IN"/>
        </w:rPr>
      </w:pPr>
      <w:r w:rsidRPr="002F4BD8">
        <w:rPr>
          <w:rFonts w:ascii="Times New Roman" w:eastAsia="Times New Roman" w:hAnsi="Times New Roman"/>
          <w:kern w:val="1"/>
          <w:sz w:val="24"/>
          <w:szCs w:val="24"/>
          <w:lang w:eastAsia="hi-IN" w:bidi="hi-IN"/>
        </w:rPr>
        <w:t>11. В случае, если все помещения в здании, сооружении, расположенных на неделимом земельном участке, закреплены за несколькими юридическими лицами на праве оперативного управления или на неделимом земельном участке расположены несколько зданий, сооружений, принадлежащих нескольким юридическим лицам на праве оперативного управления, такой земельный участок предоставляется в постоянное (бессрочное) пользование лицу, в оперативном управлении которого находится наибольшая площадь помещений в здании, сооружении или площадь зданий, сооружений в оперативном управлении которого превышает площадь зданий, сооружений, находящихся в оперативном управлении остальных лиц.</w:t>
      </w:r>
    </w:p>
    <w:p w14:paraId="36E2CAFC" w14:textId="77777777" w:rsidR="001D5C14" w:rsidRPr="002F4BD8" w:rsidRDefault="001D5C14" w:rsidP="001D5C14">
      <w:pPr>
        <w:widowControl w:val="0"/>
        <w:autoSpaceDE w:val="0"/>
        <w:spacing w:after="0" w:line="240" w:lineRule="auto"/>
        <w:ind w:firstLine="709"/>
        <w:jc w:val="both"/>
        <w:rPr>
          <w:rFonts w:ascii="Times New Roman" w:eastAsia="Times New Roman" w:hAnsi="Times New Roman"/>
          <w:kern w:val="1"/>
          <w:sz w:val="24"/>
          <w:szCs w:val="24"/>
          <w:lang w:eastAsia="hi-IN" w:bidi="hi-IN"/>
        </w:rPr>
      </w:pPr>
      <w:r w:rsidRPr="002F4BD8">
        <w:rPr>
          <w:rFonts w:ascii="Times New Roman" w:eastAsia="Times New Roman" w:hAnsi="Times New Roman"/>
          <w:kern w:val="1"/>
          <w:sz w:val="24"/>
          <w:szCs w:val="24"/>
          <w:lang w:eastAsia="hi-IN" w:bidi="hi-IN"/>
        </w:rPr>
        <w:t>Согласие иных лиц, которым принадлежат здания, сооружения или помещения в них, на приобретение такого земельного участка в постоянное (бессрочное) пользование не требуется. В этом случае с указанными лицами заключается соглашение об установлении сервитута в отношении земельного участка. Плата за сервитут устанавливается в размере, равном ставке земельного налога, рассчитанном пропорционально площади зданий, сооружений или помещений в них, предоставленных указанным лицам на праве оперативного управления.</w:t>
      </w:r>
    </w:p>
    <w:p w14:paraId="3591EB28" w14:textId="77777777" w:rsidR="001D5C14" w:rsidRPr="002F4BD8" w:rsidRDefault="001D5C14" w:rsidP="001D5C14">
      <w:pPr>
        <w:widowControl w:val="0"/>
        <w:autoSpaceDE w:val="0"/>
        <w:spacing w:after="0" w:line="240" w:lineRule="auto"/>
        <w:ind w:firstLine="709"/>
        <w:jc w:val="both"/>
        <w:rPr>
          <w:rFonts w:ascii="Times New Roman" w:eastAsia="Times New Roman" w:hAnsi="Times New Roman"/>
          <w:kern w:val="1"/>
          <w:sz w:val="24"/>
          <w:szCs w:val="24"/>
          <w:lang w:eastAsia="hi-IN" w:bidi="hi-IN"/>
        </w:rPr>
      </w:pPr>
      <w:r w:rsidRPr="002F4BD8">
        <w:rPr>
          <w:rFonts w:ascii="Times New Roman" w:eastAsia="Times New Roman" w:hAnsi="Times New Roman"/>
          <w:kern w:val="1"/>
          <w:sz w:val="24"/>
          <w:szCs w:val="24"/>
          <w:lang w:eastAsia="hi-IN" w:bidi="hi-IN"/>
        </w:rPr>
        <w:t>12. До установления сервитута, указанного в пункте 11 настоящей статьи, использование земельного участка осуществляется владельцами зданий, сооружений или помещений в них в соответствии со сложившимся порядком использования земельного участка.</w:t>
      </w:r>
    </w:p>
    <w:p w14:paraId="39F72D8E" w14:textId="77777777" w:rsidR="001D5C14" w:rsidRPr="002F4BD8" w:rsidRDefault="001D5C14" w:rsidP="001D5C14">
      <w:pPr>
        <w:widowControl w:val="0"/>
        <w:autoSpaceDE w:val="0"/>
        <w:spacing w:after="0" w:line="240" w:lineRule="auto"/>
        <w:ind w:firstLine="709"/>
        <w:jc w:val="both"/>
        <w:rPr>
          <w:rFonts w:ascii="Times New Roman" w:eastAsia="Times New Roman" w:hAnsi="Times New Roman"/>
          <w:kern w:val="1"/>
          <w:sz w:val="28"/>
          <w:szCs w:val="28"/>
          <w:lang w:eastAsia="hi-IN" w:bidi="hi-IN"/>
        </w:rPr>
      </w:pPr>
      <w:r w:rsidRPr="002F4BD8">
        <w:rPr>
          <w:rFonts w:ascii="Times New Roman" w:eastAsia="Times New Roman" w:hAnsi="Times New Roman"/>
          <w:kern w:val="1"/>
          <w:sz w:val="24"/>
          <w:szCs w:val="24"/>
          <w:lang w:eastAsia="hi-IN" w:bidi="hi-IN"/>
        </w:rPr>
        <w:t>13. Особенности приобретения прав на земельный участок, на котором расположены многоквартирный дом и иные входящие в состав общего имущества многоквартирного дома объекты недвижимого имущества, устанавливаются федеральными законами.</w:t>
      </w:r>
    </w:p>
    <w:p w14:paraId="5A9B7A20" w14:textId="77777777" w:rsidR="001D5C14" w:rsidRPr="002F4BD8" w:rsidRDefault="001D5C14" w:rsidP="001D5C14">
      <w:pPr>
        <w:spacing w:after="0" w:line="240" w:lineRule="auto"/>
        <w:jc w:val="both"/>
        <w:rPr>
          <w:rFonts w:ascii="Times New Roman" w:eastAsia="Times New Roman" w:hAnsi="Times New Roman"/>
          <w:sz w:val="24"/>
          <w:szCs w:val="24"/>
          <w:lang w:eastAsia="ru-RU"/>
        </w:rPr>
      </w:pPr>
    </w:p>
    <w:p w14:paraId="19A8F9CA" w14:textId="77777777" w:rsidR="001D5C14" w:rsidRPr="002F4BD8" w:rsidRDefault="001D5C14" w:rsidP="001D5C14">
      <w:pPr>
        <w:keepNext/>
        <w:keepLines/>
        <w:spacing w:after="0" w:line="240" w:lineRule="auto"/>
        <w:ind w:firstLine="709"/>
        <w:jc w:val="both"/>
        <w:outlineLvl w:val="1"/>
        <w:rPr>
          <w:rFonts w:ascii="Cambria" w:eastAsia="Times New Roman" w:hAnsi="Cambria"/>
          <w:b/>
          <w:bCs/>
          <w:sz w:val="24"/>
          <w:szCs w:val="24"/>
          <w:lang w:eastAsia="ru-RU"/>
        </w:rPr>
      </w:pPr>
      <w:bookmarkStart w:id="91" w:name="_Toc491778939"/>
      <w:bookmarkStart w:id="92" w:name="_Toc57555558"/>
      <w:bookmarkStart w:id="93" w:name="_Toc76655999"/>
      <w:bookmarkStart w:id="94" w:name="_Toc76729570"/>
      <w:bookmarkStart w:id="95" w:name="_Toc353548172"/>
      <w:bookmarkStart w:id="96" w:name="_Toc357004055"/>
      <w:bookmarkStart w:id="97" w:name="_Toc344077826"/>
      <w:bookmarkEnd w:id="63"/>
      <w:bookmarkEnd w:id="88"/>
      <w:bookmarkEnd w:id="89"/>
      <w:bookmarkEnd w:id="90"/>
      <w:r w:rsidRPr="002F4BD8">
        <w:rPr>
          <w:rFonts w:ascii="Cambria" w:eastAsia="Times New Roman" w:hAnsi="Cambria"/>
          <w:b/>
          <w:bCs/>
          <w:sz w:val="24"/>
          <w:szCs w:val="24"/>
          <w:lang w:eastAsia="ru-RU"/>
        </w:rPr>
        <w:t>Раздел 5. Прекращение и ограничение прав на земельные участки. Сервитуты.</w:t>
      </w:r>
      <w:bookmarkEnd w:id="91"/>
      <w:bookmarkEnd w:id="92"/>
      <w:bookmarkEnd w:id="93"/>
      <w:bookmarkEnd w:id="94"/>
      <w:r w:rsidRPr="002F4BD8">
        <w:rPr>
          <w:rFonts w:ascii="Cambria" w:eastAsia="Times New Roman" w:hAnsi="Cambria"/>
          <w:b/>
          <w:bCs/>
          <w:sz w:val="24"/>
          <w:szCs w:val="24"/>
          <w:lang w:eastAsia="ru-RU"/>
        </w:rPr>
        <w:t xml:space="preserve"> </w:t>
      </w:r>
      <w:bookmarkEnd w:id="95"/>
      <w:bookmarkEnd w:id="96"/>
    </w:p>
    <w:p w14:paraId="02837DE6"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Права на земельный участок прекращаются по основаниям, установленным  федеральным законодательством.</w:t>
      </w:r>
    </w:p>
    <w:p w14:paraId="098186EC"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Условия, принципы и порядок прекращения прав на земельные участки, их части определяются гражданским и земельным законодательством Российской Федерации.</w:t>
      </w:r>
      <w:bookmarkStart w:id="98" w:name="_Toc475445207"/>
    </w:p>
    <w:p w14:paraId="4921BF36" w14:textId="77777777" w:rsidR="001D5C14" w:rsidRPr="002B2B8F" w:rsidRDefault="001D5C14" w:rsidP="001D5C14">
      <w:pPr>
        <w:keepNext/>
        <w:keepLines/>
        <w:spacing w:after="0" w:line="240" w:lineRule="auto"/>
        <w:ind w:firstLine="709"/>
        <w:jc w:val="both"/>
        <w:outlineLvl w:val="2"/>
        <w:rPr>
          <w:rFonts w:ascii="Cambria" w:eastAsia="Times New Roman" w:hAnsi="Cambria"/>
          <w:i/>
          <w:sz w:val="24"/>
          <w:szCs w:val="24"/>
          <w:lang w:eastAsia="ru-RU"/>
        </w:rPr>
      </w:pPr>
      <w:bookmarkStart w:id="99" w:name="_Toc491778940"/>
      <w:bookmarkStart w:id="100" w:name="_Toc57555559"/>
      <w:bookmarkStart w:id="101" w:name="_Toc76656000"/>
      <w:bookmarkStart w:id="102" w:name="_Toc76729571"/>
      <w:r w:rsidRPr="002B2B8F">
        <w:rPr>
          <w:rFonts w:ascii="Cambria" w:eastAsia="Times New Roman" w:hAnsi="Cambria"/>
          <w:i/>
          <w:sz w:val="24"/>
          <w:szCs w:val="24"/>
          <w:lang w:eastAsia="ru-RU"/>
        </w:rPr>
        <w:t>Статья 12. Право ограниченного пользования чужим земельным участком (сервитут, публичный сервитут)</w:t>
      </w:r>
      <w:bookmarkEnd w:id="98"/>
      <w:bookmarkEnd w:id="99"/>
      <w:bookmarkEnd w:id="100"/>
      <w:bookmarkEnd w:id="101"/>
      <w:bookmarkEnd w:id="102"/>
    </w:p>
    <w:p w14:paraId="2EB16349"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p>
    <w:p w14:paraId="663AA88E" w14:textId="77777777" w:rsidR="001D5C14" w:rsidRPr="002F4BD8" w:rsidRDefault="001D5C14" w:rsidP="001D5C14">
      <w:pPr>
        <w:widowControl w:val="0"/>
        <w:autoSpaceDE w:val="0"/>
        <w:spacing w:after="0" w:line="240" w:lineRule="auto"/>
        <w:ind w:firstLine="709"/>
        <w:jc w:val="both"/>
        <w:rPr>
          <w:rFonts w:ascii="Times New Roman" w:eastAsia="Times New Roman" w:hAnsi="Times New Roman"/>
          <w:kern w:val="1"/>
          <w:sz w:val="24"/>
          <w:szCs w:val="24"/>
          <w:lang w:eastAsia="hi-IN" w:bidi="hi-IN"/>
        </w:rPr>
      </w:pPr>
      <w:bookmarkStart w:id="103" w:name="_Toc344077823"/>
      <w:bookmarkStart w:id="104" w:name="_Toc353466154"/>
      <w:bookmarkStart w:id="105" w:name="_Toc353543253"/>
      <w:bookmarkStart w:id="106" w:name="_Toc353548174"/>
      <w:bookmarkStart w:id="107" w:name="_Toc357004057"/>
      <w:bookmarkStart w:id="108" w:name="_Toc491778941"/>
      <w:r w:rsidRPr="002F4BD8">
        <w:rPr>
          <w:rFonts w:ascii="Times New Roman" w:eastAsia="Times New Roman" w:hAnsi="Times New Roman"/>
          <w:kern w:val="1"/>
          <w:sz w:val="24"/>
          <w:szCs w:val="24"/>
          <w:lang w:eastAsia="hi-IN" w:bidi="hi-IN"/>
        </w:rPr>
        <w:t>1. В порядке, предусмотренном настоящей статьей, публичный сервитут устанавливается для использования земельных участков и (или) земель в следующих целях:</w:t>
      </w:r>
    </w:p>
    <w:p w14:paraId="736142E6" w14:textId="77777777" w:rsidR="001D5C14" w:rsidRPr="002F4BD8" w:rsidRDefault="001D5C14" w:rsidP="001D5C14">
      <w:pPr>
        <w:widowControl w:val="0"/>
        <w:autoSpaceDE w:val="0"/>
        <w:spacing w:after="0" w:line="240" w:lineRule="auto"/>
        <w:ind w:firstLine="709"/>
        <w:jc w:val="both"/>
        <w:rPr>
          <w:rFonts w:ascii="Times New Roman" w:eastAsia="Times New Roman" w:hAnsi="Times New Roman"/>
          <w:kern w:val="1"/>
          <w:sz w:val="24"/>
          <w:szCs w:val="24"/>
          <w:lang w:eastAsia="hi-IN" w:bidi="hi-IN"/>
        </w:rPr>
      </w:pPr>
      <w:r w:rsidRPr="002F4BD8">
        <w:rPr>
          <w:rFonts w:ascii="Times New Roman" w:eastAsia="Times New Roman" w:hAnsi="Times New Roman"/>
          <w:kern w:val="1"/>
          <w:sz w:val="24"/>
          <w:szCs w:val="24"/>
          <w:lang w:eastAsia="hi-IN" w:bidi="hi-IN"/>
        </w:rPr>
        <w:t>1) размещение объектов электросетевого хозяйства, тепловых сетей, водопроводных сетей, сетей водоотведения, линий и сооружений связи, линейных объектов системы газоснабжения, нефтепроводов и нефтепродуктопроводов, их неотъемлемых технологических частей, если указанные объекты являются объектами федерального, регионального или местного значения, либо необходимы для организации электро-, газо-, тепло-, водоснабжения населения и водоотведения, подключения (технологического присоединения) к сетям инженерно-технического обеспечения, либо переносятся в связи с изъятием земельных участков, на которых они ранее располагались, для государственных или муниципальных нужд (далее также - инженерные сооружения);</w:t>
      </w:r>
    </w:p>
    <w:p w14:paraId="7550604C" w14:textId="77777777" w:rsidR="001D5C14" w:rsidRPr="002F4BD8" w:rsidRDefault="001D5C14" w:rsidP="001D5C14">
      <w:pPr>
        <w:widowControl w:val="0"/>
        <w:autoSpaceDE w:val="0"/>
        <w:spacing w:after="0" w:line="240" w:lineRule="auto"/>
        <w:ind w:firstLine="709"/>
        <w:jc w:val="both"/>
        <w:rPr>
          <w:rFonts w:ascii="Times New Roman" w:eastAsia="Times New Roman" w:hAnsi="Times New Roman"/>
          <w:kern w:val="1"/>
          <w:sz w:val="24"/>
          <w:szCs w:val="24"/>
          <w:lang w:eastAsia="hi-IN" w:bidi="hi-IN"/>
        </w:rPr>
      </w:pPr>
      <w:r w:rsidRPr="002F4BD8">
        <w:rPr>
          <w:rFonts w:ascii="Times New Roman" w:eastAsia="Times New Roman" w:hAnsi="Times New Roman"/>
          <w:kern w:val="1"/>
          <w:sz w:val="24"/>
          <w:szCs w:val="24"/>
          <w:lang w:eastAsia="hi-IN" w:bidi="hi-IN"/>
        </w:rPr>
        <w:t xml:space="preserve">2) складирование строительных и иных материалов, размещение временных или вспомогательных сооружений (включая ограждения, бытовки, навесы) и (или) строительной техники, которые необходимы для обеспечения строительства, реконструкции, ремонта </w:t>
      </w:r>
      <w:r w:rsidRPr="002F4BD8">
        <w:rPr>
          <w:rFonts w:ascii="Times New Roman" w:eastAsia="Times New Roman" w:hAnsi="Times New Roman"/>
          <w:kern w:val="1"/>
          <w:sz w:val="24"/>
          <w:szCs w:val="24"/>
          <w:lang w:eastAsia="hi-IN" w:bidi="hi-IN"/>
        </w:rPr>
        <w:lastRenderedPageBreak/>
        <w:t>объектов транспортной инфраструктуры федерального, регионального или местного значения, на срок указанных строительства, реконструкции, ремонта;</w:t>
      </w:r>
    </w:p>
    <w:p w14:paraId="278B2F6F" w14:textId="77777777" w:rsidR="001D5C14" w:rsidRPr="002F4BD8" w:rsidRDefault="001D5C14" w:rsidP="001D5C14">
      <w:pPr>
        <w:widowControl w:val="0"/>
        <w:autoSpaceDE w:val="0"/>
        <w:spacing w:after="0" w:line="240" w:lineRule="auto"/>
        <w:ind w:firstLine="709"/>
        <w:jc w:val="both"/>
        <w:rPr>
          <w:rFonts w:ascii="Times New Roman" w:eastAsia="Times New Roman" w:hAnsi="Times New Roman"/>
          <w:kern w:val="1"/>
          <w:sz w:val="24"/>
          <w:szCs w:val="24"/>
          <w:lang w:eastAsia="hi-IN" w:bidi="hi-IN"/>
        </w:rPr>
      </w:pPr>
      <w:r w:rsidRPr="002F4BD8">
        <w:rPr>
          <w:rFonts w:ascii="Times New Roman" w:eastAsia="Times New Roman" w:hAnsi="Times New Roman"/>
          <w:kern w:val="1"/>
          <w:sz w:val="24"/>
          <w:szCs w:val="24"/>
          <w:lang w:eastAsia="hi-IN" w:bidi="hi-IN"/>
        </w:rPr>
        <w:t>3) устройство пересечений автомобильных дорог или железнодорожных путей с железнодорожными путями общего пользования на земельных участках, находящихся в государственной собственности, в границах полос отвода железных дорог, а также устройство пересечений автомобильных дорог или железнодорожных путей с автомобильными дорогами или примыканий автомобильных дорог к другим автомобильным дорогам на земельных участках, находящихся в государственной или муниципальной собственности, в границах полосы отвода автомобильной дороги;</w:t>
      </w:r>
    </w:p>
    <w:p w14:paraId="21A7777D" w14:textId="77777777" w:rsidR="001D5C14" w:rsidRPr="002F4BD8" w:rsidRDefault="001D5C14" w:rsidP="001D5C14">
      <w:pPr>
        <w:widowControl w:val="0"/>
        <w:autoSpaceDE w:val="0"/>
        <w:spacing w:after="0" w:line="240" w:lineRule="auto"/>
        <w:ind w:firstLine="709"/>
        <w:jc w:val="both"/>
        <w:rPr>
          <w:rFonts w:ascii="Times New Roman" w:eastAsia="Times New Roman" w:hAnsi="Times New Roman"/>
          <w:kern w:val="1"/>
          <w:sz w:val="24"/>
          <w:szCs w:val="24"/>
          <w:lang w:eastAsia="hi-IN" w:bidi="hi-IN"/>
        </w:rPr>
      </w:pPr>
      <w:r w:rsidRPr="002F4BD8">
        <w:rPr>
          <w:rFonts w:ascii="Times New Roman" w:eastAsia="Times New Roman" w:hAnsi="Times New Roman"/>
          <w:kern w:val="1"/>
          <w:sz w:val="24"/>
          <w:szCs w:val="24"/>
          <w:lang w:eastAsia="hi-IN" w:bidi="hi-IN"/>
        </w:rPr>
        <w:t>4) размещение автомобильных дорог и железнодорожных путей в туннелях;</w:t>
      </w:r>
    </w:p>
    <w:p w14:paraId="309FB8CC" w14:textId="77777777" w:rsidR="001D5C14" w:rsidRPr="002F4BD8" w:rsidRDefault="001D5C14" w:rsidP="001D5C14">
      <w:pPr>
        <w:widowControl w:val="0"/>
        <w:autoSpaceDE w:val="0"/>
        <w:spacing w:after="0" w:line="240" w:lineRule="auto"/>
        <w:ind w:firstLine="709"/>
        <w:jc w:val="both"/>
        <w:rPr>
          <w:rFonts w:ascii="Times New Roman" w:eastAsia="Times New Roman" w:hAnsi="Times New Roman"/>
          <w:kern w:val="1"/>
          <w:sz w:val="24"/>
          <w:szCs w:val="24"/>
          <w:lang w:eastAsia="hi-IN" w:bidi="hi-IN"/>
        </w:rPr>
      </w:pPr>
      <w:r w:rsidRPr="002F4BD8">
        <w:rPr>
          <w:rFonts w:ascii="Times New Roman" w:eastAsia="Times New Roman" w:hAnsi="Times New Roman"/>
          <w:kern w:val="1"/>
          <w:sz w:val="24"/>
          <w:szCs w:val="24"/>
          <w:lang w:eastAsia="hi-IN" w:bidi="hi-IN"/>
        </w:rPr>
        <w:t>5) проведение инженерных изысканий в целях подготовки документации по планировке территории, предусматривающей размещение линейных объектов федерального, регионального или местного значения, проведение инженерных изысканий для строительства, реконструкции указанных объектов, а также сооружений, предусмотренных подпунктом 1 настоящей статьи.</w:t>
      </w:r>
    </w:p>
    <w:p w14:paraId="7A814166" w14:textId="77777777" w:rsidR="001D5C14" w:rsidRPr="002F4BD8" w:rsidRDefault="001D5C14" w:rsidP="001D5C14">
      <w:pPr>
        <w:widowControl w:val="0"/>
        <w:autoSpaceDE w:val="0"/>
        <w:spacing w:after="0" w:line="240" w:lineRule="auto"/>
        <w:ind w:firstLine="709"/>
        <w:jc w:val="both"/>
        <w:rPr>
          <w:rFonts w:ascii="Times New Roman" w:eastAsia="Times New Roman" w:hAnsi="Times New Roman"/>
          <w:kern w:val="1"/>
          <w:sz w:val="24"/>
          <w:szCs w:val="24"/>
          <w:lang w:eastAsia="hi-IN" w:bidi="hi-IN"/>
        </w:rPr>
      </w:pPr>
      <w:r w:rsidRPr="002F4BD8">
        <w:rPr>
          <w:rFonts w:ascii="Times New Roman" w:eastAsia="Times New Roman" w:hAnsi="Times New Roman"/>
          <w:kern w:val="1"/>
          <w:sz w:val="24"/>
          <w:szCs w:val="24"/>
          <w:lang w:eastAsia="hi-IN" w:bidi="hi-IN"/>
        </w:rPr>
        <w:t>2. Сервитут может быть срочным или постоянным.</w:t>
      </w:r>
    </w:p>
    <w:p w14:paraId="4BB6D759" w14:textId="77777777" w:rsidR="001D5C14" w:rsidRPr="002F4BD8" w:rsidRDefault="001D5C14" w:rsidP="001D5C14">
      <w:pPr>
        <w:widowControl w:val="0"/>
        <w:autoSpaceDE w:val="0"/>
        <w:spacing w:after="0" w:line="240" w:lineRule="auto"/>
        <w:ind w:firstLine="709"/>
        <w:jc w:val="both"/>
        <w:rPr>
          <w:rFonts w:ascii="Times New Roman" w:eastAsia="Times New Roman" w:hAnsi="Times New Roman"/>
          <w:kern w:val="1"/>
          <w:sz w:val="24"/>
          <w:szCs w:val="24"/>
          <w:lang w:eastAsia="hi-IN" w:bidi="hi-IN"/>
        </w:rPr>
      </w:pPr>
      <w:r w:rsidRPr="002F4BD8">
        <w:rPr>
          <w:rFonts w:ascii="Times New Roman" w:eastAsia="Times New Roman" w:hAnsi="Times New Roman"/>
          <w:kern w:val="1"/>
          <w:sz w:val="24"/>
          <w:szCs w:val="24"/>
          <w:lang w:eastAsia="hi-IN" w:bidi="hi-IN"/>
        </w:rPr>
        <w:t>3. Публичный сервитут устанавливается на срок, указанный в ходатайстве об установлении публичного сервитута, с учетом положений пункта 7 статьи 23 Земельного Кодекса РФ и следующих ограничений:</w:t>
      </w:r>
    </w:p>
    <w:p w14:paraId="40703D62" w14:textId="77777777" w:rsidR="001D5C14" w:rsidRPr="002F4BD8" w:rsidRDefault="001D5C14" w:rsidP="001D5C14">
      <w:pPr>
        <w:widowControl w:val="0"/>
        <w:autoSpaceDE w:val="0"/>
        <w:spacing w:after="0" w:line="240" w:lineRule="auto"/>
        <w:ind w:firstLine="709"/>
        <w:jc w:val="both"/>
        <w:rPr>
          <w:rFonts w:ascii="Times New Roman" w:eastAsia="Times New Roman" w:hAnsi="Times New Roman"/>
          <w:kern w:val="1"/>
          <w:sz w:val="24"/>
          <w:szCs w:val="24"/>
          <w:lang w:eastAsia="hi-IN" w:bidi="hi-IN"/>
        </w:rPr>
      </w:pPr>
      <w:r w:rsidRPr="002F4BD8">
        <w:rPr>
          <w:rFonts w:ascii="Times New Roman" w:eastAsia="Times New Roman" w:hAnsi="Times New Roman"/>
          <w:kern w:val="1"/>
          <w:sz w:val="24"/>
          <w:szCs w:val="24"/>
          <w:lang w:eastAsia="hi-IN" w:bidi="hi-IN"/>
        </w:rPr>
        <w:t>1) от десяти до сорока девяти лет в случае установления публичного сервитута в целях, предусмотренных подпунктами 1, 3 и 4 статьи 39.37 Земельного Кодекса РФ;</w:t>
      </w:r>
    </w:p>
    <w:p w14:paraId="2CEFC074" w14:textId="77777777" w:rsidR="001D5C14" w:rsidRPr="002F4BD8" w:rsidRDefault="001D5C14" w:rsidP="001D5C14">
      <w:pPr>
        <w:widowControl w:val="0"/>
        <w:autoSpaceDE w:val="0"/>
        <w:spacing w:after="0" w:line="240" w:lineRule="auto"/>
        <w:ind w:firstLine="709"/>
        <w:jc w:val="both"/>
        <w:rPr>
          <w:rFonts w:ascii="Times New Roman" w:eastAsia="Times New Roman" w:hAnsi="Times New Roman"/>
          <w:kern w:val="1"/>
          <w:sz w:val="24"/>
          <w:szCs w:val="24"/>
          <w:lang w:eastAsia="hi-IN" w:bidi="hi-IN"/>
        </w:rPr>
      </w:pPr>
      <w:r w:rsidRPr="002F4BD8">
        <w:rPr>
          <w:rFonts w:ascii="Times New Roman" w:eastAsia="Times New Roman" w:hAnsi="Times New Roman"/>
          <w:kern w:val="1"/>
          <w:sz w:val="24"/>
          <w:szCs w:val="24"/>
          <w:lang w:eastAsia="hi-IN" w:bidi="hi-IN"/>
        </w:rPr>
        <w:t>2) на срок строительства, реконструкции, ремонта объектов транспортной инфраструктуры федерального, регионального или местного значения в случае установления публичного сервитута в целях, предусмотренных подпунктом 2 статьи 39.37 Земельного Кодекса РФ;</w:t>
      </w:r>
    </w:p>
    <w:p w14:paraId="04B6F28B" w14:textId="77777777" w:rsidR="001D5C14" w:rsidRPr="002F4BD8" w:rsidRDefault="001D5C14" w:rsidP="001D5C14">
      <w:pPr>
        <w:widowControl w:val="0"/>
        <w:autoSpaceDE w:val="0"/>
        <w:spacing w:after="0" w:line="240" w:lineRule="auto"/>
        <w:ind w:firstLine="709"/>
        <w:jc w:val="both"/>
        <w:rPr>
          <w:rFonts w:ascii="Times New Roman" w:eastAsia="Times New Roman" w:hAnsi="Times New Roman"/>
          <w:kern w:val="1"/>
          <w:sz w:val="24"/>
          <w:szCs w:val="24"/>
          <w:lang w:eastAsia="hi-IN" w:bidi="hi-IN"/>
        </w:rPr>
      </w:pPr>
      <w:r w:rsidRPr="002F4BD8">
        <w:rPr>
          <w:rFonts w:ascii="Times New Roman" w:eastAsia="Times New Roman" w:hAnsi="Times New Roman"/>
          <w:kern w:val="1"/>
          <w:sz w:val="24"/>
          <w:szCs w:val="24"/>
          <w:lang w:eastAsia="hi-IN" w:bidi="hi-IN"/>
        </w:rPr>
        <w:t>3) на срок не более одного года в случае установления публичного сервитута в целях, предусмотренных подпунктом 5 статьи 39.37 Земельного Кодекса РФ.</w:t>
      </w:r>
    </w:p>
    <w:p w14:paraId="79836E26" w14:textId="77777777" w:rsidR="001D5C14" w:rsidRPr="002F4BD8" w:rsidRDefault="001D5C14" w:rsidP="001D5C14">
      <w:pPr>
        <w:widowControl w:val="0"/>
        <w:autoSpaceDE w:val="0"/>
        <w:spacing w:after="0" w:line="240" w:lineRule="auto"/>
        <w:ind w:firstLine="709"/>
        <w:jc w:val="both"/>
        <w:rPr>
          <w:rFonts w:ascii="Times New Roman" w:eastAsia="Times New Roman" w:hAnsi="Times New Roman"/>
          <w:kern w:val="1"/>
          <w:sz w:val="24"/>
          <w:szCs w:val="24"/>
          <w:lang w:eastAsia="hi-IN" w:bidi="hi-IN"/>
        </w:rPr>
      </w:pPr>
      <w:r w:rsidRPr="002F4BD8">
        <w:rPr>
          <w:rFonts w:ascii="Times New Roman" w:eastAsia="Times New Roman" w:hAnsi="Times New Roman"/>
          <w:kern w:val="1"/>
          <w:sz w:val="24"/>
          <w:szCs w:val="24"/>
          <w:lang w:eastAsia="hi-IN" w:bidi="hi-IN"/>
        </w:rPr>
        <w:t>4. Осуществление сервитута должно быть наименее обременительным для земельного участка, в отношении которого он установлен.</w:t>
      </w:r>
    </w:p>
    <w:p w14:paraId="422595BA" w14:textId="77777777" w:rsidR="001D5C14" w:rsidRPr="002F4BD8" w:rsidRDefault="001D5C14" w:rsidP="001D5C14">
      <w:pPr>
        <w:widowControl w:val="0"/>
        <w:autoSpaceDE w:val="0"/>
        <w:spacing w:after="0" w:line="240" w:lineRule="auto"/>
        <w:ind w:firstLine="709"/>
        <w:jc w:val="both"/>
        <w:rPr>
          <w:rFonts w:ascii="Times New Roman" w:eastAsia="Times New Roman" w:hAnsi="Times New Roman"/>
          <w:kern w:val="1"/>
          <w:sz w:val="24"/>
          <w:szCs w:val="24"/>
          <w:lang w:eastAsia="hi-IN" w:bidi="hi-IN"/>
        </w:rPr>
      </w:pPr>
      <w:r w:rsidRPr="002F4BD8">
        <w:rPr>
          <w:rFonts w:ascii="Times New Roman" w:eastAsia="Times New Roman" w:hAnsi="Times New Roman"/>
          <w:kern w:val="1"/>
          <w:sz w:val="24"/>
          <w:szCs w:val="24"/>
          <w:lang w:eastAsia="hi-IN" w:bidi="hi-IN"/>
        </w:rPr>
        <w:t>5. Обладатель публичного сервитута обязан вносить плату за публичный сервитут, в соответствии со статьей 39.46 Земельного Кодекса РФ если иное не предусмотрено Земельным Кодексом РФ.</w:t>
      </w:r>
    </w:p>
    <w:p w14:paraId="36EDC608" w14:textId="77777777" w:rsidR="001D5C14" w:rsidRPr="002F4BD8" w:rsidRDefault="001D5C14" w:rsidP="001D5C14">
      <w:pPr>
        <w:widowControl w:val="0"/>
        <w:autoSpaceDE w:val="0"/>
        <w:spacing w:after="0" w:line="240" w:lineRule="auto"/>
        <w:ind w:firstLine="709"/>
        <w:jc w:val="both"/>
        <w:rPr>
          <w:rFonts w:ascii="Times New Roman" w:eastAsia="Times New Roman" w:hAnsi="Times New Roman"/>
          <w:kern w:val="1"/>
          <w:sz w:val="24"/>
          <w:szCs w:val="24"/>
          <w:lang w:eastAsia="hi-IN" w:bidi="hi-IN"/>
        </w:rPr>
      </w:pPr>
      <w:r w:rsidRPr="002F4BD8">
        <w:rPr>
          <w:rFonts w:ascii="Times New Roman" w:eastAsia="Times New Roman" w:hAnsi="Times New Roman"/>
          <w:kern w:val="1"/>
          <w:sz w:val="24"/>
          <w:szCs w:val="24"/>
          <w:lang w:eastAsia="hi-IN" w:bidi="hi-IN"/>
        </w:rPr>
        <w:t>6. Сервитуты подлежат государственной регистрации в соответствии с Федеральным законом "О государственной регистрации недвижимости".</w:t>
      </w:r>
    </w:p>
    <w:p w14:paraId="5AD2E2FE" w14:textId="77777777" w:rsidR="001D5C14" w:rsidRPr="002F4BD8" w:rsidRDefault="001D5C14" w:rsidP="001D5C14">
      <w:pPr>
        <w:widowControl w:val="0"/>
        <w:autoSpaceDE w:val="0"/>
        <w:spacing w:after="0" w:line="240" w:lineRule="auto"/>
        <w:ind w:firstLine="709"/>
        <w:jc w:val="both"/>
        <w:rPr>
          <w:rFonts w:ascii="Times New Roman" w:eastAsia="Times New Roman" w:hAnsi="Times New Roman"/>
          <w:kern w:val="1"/>
          <w:sz w:val="24"/>
          <w:szCs w:val="24"/>
          <w:lang w:eastAsia="hi-IN" w:bidi="hi-IN"/>
        </w:rPr>
      </w:pPr>
      <w:r w:rsidRPr="002F4BD8">
        <w:rPr>
          <w:rFonts w:ascii="Times New Roman" w:eastAsia="Times New Roman" w:hAnsi="Times New Roman"/>
          <w:kern w:val="1"/>
          <w:sz w:val="24"/>
          <w:szCs w:val="24"/>
          <w:lang w:eastAsia="hi-IN" w:bidi="hi-IN"/>
        </w:rPr>
        <w:t>7. Порядок, условия и случаи установления сервитутов в отношении земельных участков в границах полос отвода автомобильных дорог для прокладки, переноса, переустройства инженерных коммуникаций, их эксплуатации, а также для строительства, реконструкции, капитального ремонта объектов дорожного сервиса, их эксплуатации, размещения и эксплуатации рекламных конструкций устанавливаются Федеральным законом от 8 ноября 2007 года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14:paraId="675B0C0E" w14:textId="77777777" w:rsidR="001D5C14" w:rsidRPr="002B2B8F" w:rsidRDefault="001D5C14" w:rsidP="001D5C14">
      <w:pPr>
        <w:keepNext/>
        <w:keepLines/>
        <w:spacing w:after="0" w:line="240" w:lineRule="auto"/>
        <w:ind w:firstLine="709"/>
        <w:jc w:val="both"/>
        <w:outlineLvl w:val="2"/>
        <w:rPr>
          <w:rFonts w:ascii="Cambria" w:eastAsia="Times New Roman" w:hAnsi="Cambria"/>
          <w:i/>
          <w:sz w:val="24"/>
          <w:szCs w:val="24"/>
          <w:lang w:eastAsia="ru-RU"/>
        </w:rPr>
      </w:pPr>
      <w:bookmarkStart w:id="109" w:name="_Toc57555560"/>
      <w:bookmarkStart w:id="110" w:name="_Toc76656001"/>
      <w:bookmarkStart w:id="111" w:name="_Toc76729572"/>
      <w:r w:rsidRPr="002B2B8F">
        <w:rPr>
          <w:rFonts w:ascii="Cambria" w:eastAsia="Times New Roman" w:hAnsi="Cambria"/>
          <w:i/>
          <w:sz w:val="24"/>
          <w:szCs w:val="24"/>
          <w:lang w:eastAsia="ru-RU"/>
        </w:rPr>
        <w:t xml:space="preserve">Статья 13. </w:t>
      </w:r>
      <w:bookmarkEnd w:id="103"/>
      <w:bookmarkEnd w:id="104"/>
      <w:bookmarkEnd w:id="105"/>
      <w:bookmarkEnd w:id="106"/>
      <w:bookmarkEnd w:id="107"/>
      <w:r w:rsidRPr="002B2B8F">
        <w:rPr>
          <w:rFonts w:ascii="Cambria" w:eastAsia="Times New Roman" w:hAnsi="Cambria"/>
          <w:i/>
          <w:sz w:val="24"/>
          <w:szCs w:val="24"/>
          <w:lang w:eastAsia="ru-RU"/>
        </w:rPr>
        <w:t>Ограничение прав на землю.</w:t>
      </w:r>
      <w:bookmarkEnd w:id="108"/>
      <w:bookmarkEnd w:id="109"/>
      <w:bookmarkEnd w:id="110"/>
      <w:bookmarkEnd w:id="111"/>
    </w:p>
    <w:p w14:paraId="2AEA5080" w14:textId="77777777" w:rsidR="001D5C14" w:rsidRPr="002F4BD8" w:rsidRDefault="001D5C14" w:rsidP="001D5C14">
      <w:pPr>
        <w:spacing w:after="0" w:line="240" w:lineRule="auto"/>
        <w:ind w:firstLine="567"/>
        <w:jc w:val="both"/>
        <w:rPr>
          <w:rFonts w:ascii="Times New Roman" w:eastAsia="Times New Roman" w:hAnsi="Times New Roman"/>
          <w:sz w:val="24"/>
          <w:szCs w:val="24"/>
          <w:lang w:eastAsia="ru-RU"/>
        </w:rPr>
      </w:pPr>
    </w:p>
    <w:p w14:paraId="7A1F090D" w14:textId="77777777" w:rsidR="001D5C14" w:rsidRPr="002F4BD8" w:rsidRDefault="001D5C14" w:rsidP="001D5C14">
      <w:pPr>
        <w:widowControl w:val="0"/>
        <w:autoSpaceDE w:val="0"/>
        <w:spacing w:after="0" w:line="240" w:lineRule="auto"/>
        <w:ind w:firstLine="567"/>
        <w:jc w:val="both"/>
        <w:rPr>
          <w:rFonts w:ascii="Times New Roman" w:eastAsia="Times New Roman" w:hAnsi="Times New Roman"/>
          <w:kern w:val="1"/>
          <w:sz w:val="24"/>
          <w:szCs w:val="24"/>
          <w:lang w:eastAsia="hi-IN" w:bidi="hi-IN"/>
        </w:rPr>
      </w:pPr>
      <w:bookmarkStart w:id="112" w:name="_Toc353548177"/>
      <w:bookmarkStart w:id="113" w:name="_Toc357004060"/>
      <w:bookmarkStart w:id="114" w:name="_Toc491778942"/>
      <w:bookmarkEnd w:id="97"/>
      <w:r w:rsidRPr="002F4BD8">
        <w:rPr>
          <w:rFonts w:ascii="Times New Roman" w:eastAsia="Times New Roman" w:hAnsi="Times New Roman"/>
          <w:kern w:val="1"/>
          <w:sz w:val="24"/>
          <w:szCs w:val="24"/>
          <w:lang w:eastAsia="hi-IN" w:bidi="hi-IN"/>
        </w:rPr>
        <w:t>1. Права на землю могут быть ограничены по основаниям, установленным Земельным Кодексом Российской Федерации, федеральными законами.</w:t>
      </w:r>
    </w:p>
    <w:p w14:paraId="13AB2DAA" w14:textId="77777777" w:rsidR="001D5C14" w:rsidRPr="002F4BD8" w:rsidRDefault="001D5C14" w:rsidP="001D5C14">
      <w:pPr>
        <w:widowControl w:val="0"/>
        <w:autoSpaceDE w:val="0"/>
        <w:spacing w:after="0" w:line="240" w:lineRule="auto"/>
        <w:ind w:firstLine="567"/>
        <w:jc w:val="both"/>
        <w:rPr>
          <w:rFonts w:ascii="Times New Roman" w:eastAsia="Times New Roman" w:hAnsi="Times New Roman"/>
          <w:kern w:val="1"/>
          <w:sz w:val="24"/>
          <w:szCs w:val="24"/>
          <w:lang w:eastAsia="hi-IN" w:bidi="hi-IN"/>
        </w:rPr>
      </w:pPr>
      <w:r w:rsidRPr="002F4BD8">
        <w:rPr>
          <w:rFonts w:ascii="Times New Roman" w:eastAsia="Times New Roman" w:hAnsi="Times New Roman"/>
          <w:kern w:val="1"/>
          <w:sz w:val="24"/>
          <w:szCs w:val="24"/>
          <w:lang w:eastAsia="hi-IN" w:bidi="hi-IN"/>
        </w:rPr>
        <w:t>2. Могут устанавливаться следующие ограничения прав на землю:</w:t>
      </w:r>
    </w:p>
    <w:p w14:paraId="290382A4" w14:textId="77777777" w:rsidR="001D5C14" w:rsidRPr="002F4BD8" w:rsidRDefault="001D5C14" w:rsidP="001D5C14">
      <w:pPr>
        <w:widowControl w:val="0"/>
        <w:autoSpaceDE w:val="0"/>
        <w:spacing w:after="0" w:line="240" w:lineRule="auto"/>
        <w:ind w:firstLine="567"/>
        <w:jc w:val="both"/>
        <w:rPr>
          <w:rFonts w:ascii="Times New Roman" w:eastAsia="Times New Roman" w:hAnsi="Times New Roman"/>
          <w:kern w:val="1"/>
          <w:sz w:val="24"/>
          <w:szCs w:val="24"/>
          <w:lang w:eastAsia="hi-IN" w:bidi="hi-IN"/>
        </w:rPr>
      </w:pPr>
      <w:r w:rsidRPr="002F4BD8">
        <w:rPr>
          <w:rFonts w:ascii="Times New Roman" w:eastAsia="Times New Roman" w:hAnsi="Times New Roman"/>
          <w:kern w:val="1"/>
          <w:sz w:val="24"/>
          <w:szCs w:val="24"/>
          <w:lang w:eastAsia="hi-IN" w:bidi="hi-IN"/>
        </w:rPr>
        <w:t>1) ограничения использования земельных участков в зонах с особыми условиями использования территорий;</w:t>
      </w:r>
    </w:p>
    <w:p w14:paraId="06B783AE" w14:textId="77777777" w:rsidR="001D5C14" w:rsidRPr="002F4BD8" w:rsidRDefault="001D5C14" w:rsidP="001D5C14">
      <w:pPr>
        <w:widowControl w:val="0"/>
        <w:autoSpaceDE w:val="0"/>
        <w:spacing w:after="0" w:line="240" w:lineRule="auto"/>
        <w:ind w:firstLine="567"/>
        <w:jc w:val="both"/>
        <w:rPr>
          <w:rFonts w:ascii="Times New Roman" w:eastAsia="Times New Roman" w:hAnsi="Times New Roman"/>
          <w:kern w:val="1"/>
          <w:sz w:val="24"/>
          <w:szCs w:val="24"/>
          <w:lang w:eastAsia="hi-IN" w:bidi="hi-IN"/>
        </w:rPr>
      </w:pPr>
      <w:r w:rsidRPr="002F4BD8">
        <w:rPr>
          <w:rFonts w:ascii="Times New Roman" w:eastAsia="Times New Roman" w:hAnsi="Times New Roman"/>
          <w:kern w:val="1"/>
          <w:sz w:val="24"/>
          <w:szCs w:val="24"/>
          <w:lang w:eastAsia="hi-IN" w:bidi="hi-IN"/>
        </w:rPr>
        <w:t>2) особые условия охраны окружающей среды, в том числе животного и растительного мира, памятников природы, истории и культуры, археологических объектов, сохранения плодородного слоя почвы, естественной среды обитания, путей миграции диких животных;</w:t>
      </w:r>
    </w:p>
    <w:p w14:paraId="4943633B" w14:textId="77777777" w:rsidR="001D5C14" w:rsidRPr="002F4BD8" w:rsidRDefault="001D5C14" w:rsidP="001D5C14">
      <w:pPr>
        <w:widowControl w:val="0"/>
        <w:autoSpaceDE w:val="0"/>
        <w:spacing w:after="0" w:line="240" w:lineRule="auto"/>
        <w:ind w:firstLine="567"/>
        <w:jc w:val="both"/>
        <w:rPr>
          <w:rFonts w:ascii="Times New Roman" w:eastAsia="Times New Roman" w:hAnsi="Times New Roman"/>
          <w:kern w:val="1"/>
          <w:sz w:val="24"/>
          <w:szCs w:val="24"/>
          <w:lang w:eastAsia="hi-IN" w:bidi="hi-IN"/>
        </w:rPr>
      </w:pPr>
      <w:r w:rsidRPr="002F4BD8">
        <w:rPr>
          <w:rFonts w:ascii="Times New Roman" w:eastAsia="Times New Roman" w:hAnsi="Times New Roman"/>
          <w:kern w:val="1"/>
          <w:sz w:val="24"/>
          <w:szCs w:val="24"/>
          <w:lang w:eastAsia="hi-IN" w:bidi="hi-IN"/>
        </w:rPr>
        <w:t>3) иные ограничения использования земельных участков в случаях, установленных Земельным кодексом Российской Федерации, федеральными законами.</w:t>
      </w:r>
    </w:p>
    <w:p w14:paraId="3942B10A" w14:textId="77777777" w:rsidR="001D5C14" w:rsidRPr="002F4BD8" w:rsidRDefault="001D5C14" w:rsidP="001D5C14">
      <w:pPr>
        <w:widowControl w:val="0"/>
        <w:autoSpaceDE w:val="0"/>
        <w:spacing w:after="0" w:line="240" w:lineRule="auto"/>
        <w:ind w:firstLine="567"/>
        <w:jc w:val="both"/>
        <w:rPr>
          <w:rFonts w:ascii="Times New Roman" w:eastAsia="Times New Roman" w:hAnsi="Times New Roman"/>
          <w:kern w:val="1"/>
          <w:sz w:val="24"/>
          <w:szCs w:val="24"/>
          <w:lang w:eastAsia="hi-IN" w:bidi="hi-IN"/>
        </w:rPr>
      </w:pPr>
      <w:r w:rsidRPr="002F4BD8">
        <w:rPr>
          <w:rFonts w:ascii="Times New Roman" w:eastAsia="Times New Roman" w:hAnsi="Times New Roman"/>
          <w:kern w:val="1"/>
          <w:sz w:val="24"/>
          <w:szCs w:val="24"/>
          <w:lang w:eastAsia="hi-IN" w:bidi="hi-IN"/>
        </w:rPr>
        <w:lastRenderedPageBreak/>
        <w:t xml:space="preserve">3. Ограничения прав на землю устанавливаются актами исполнительных органов государственной власти, актами органов местного самоуправления, решением суда, а ограничения, указанные в подпункте 1 пункта 2 настоящей статьи, в результате установления зон с особыми условиями использования территорий в соответствии с Земельным Кодексом РФ. </w:t>
      </w:r>
    </w:p>
    <w:p w14:paraId="4E8EA7F8" w14:textId="77777777" w:rsidR="001D5C14" w:rsidRPr="002F4BD8" w:rsidRDefault="001D5C14" w:rsidP="001D5C14">
      <w:pPr>
        <w:widowControl w:val="0"/>
        <w:autoSpaceDE w:val="0"/>
        <w:spacing w:after="0" w:line="240" w:lineRule="auto"/>
        <w:ind w:firstLine="567"/>
        <w:jc w:val="both"/>
        <w:rPr>
          <w:rFonts w:ascii="Times New Roman" w:eastAsia="Times New Roman" w:hAnsi="Times New Roman"/>
          <w:kern w:val="1"/>
          <w:sz w:val="24"/>
          <w:szCs w:val="24"/>
          <w:lang w:eastAsia="hi-IN" w:bidi="hi-IN"/>
        </w:rPr>
      </w:pPr>
      <w:r w:rsidRPr="002F4BD8">
        <w:rPr>
          <w:rFonts w:ascii="Times New Roman" w:eastAsia="Times New Roman" w:hAnsi="Times New Roman"/>
          <w:kern w:val="1"/>
          <w:sz w:val="24"/>
          <w:szCs w:val="24"/>
          <w:lang w:eastAsia="hi-IN" w:bidi="hi-IN"/>
        </w:rPr>
        <w:t>4. Ограничения прав на землю устанавливаются бессрочно или на определенный срок.</w:t>
      </w:r>
    </w:p>
    <w:p w14:paraId="51CEBF0B" w14:textId="77777777" w:rsidR="001D5C14" w:rsidRPr="002F4BD8" w:rsidRDefault="001D5C14" w:rsidP="001D5C14">
      <w:pPr>
        <w:widowControl w:val="0"/>
        <w:autoSpaceDE w:val="0"/>
        <w:spacing w:after="0" w:line="240" w:lineRule="auto"/>
        <w:ind w:firstLine="567"/>
        <w:jc w:val="both"/>
        <w:rPr>
          <w:rFonts w:ascii="Times New Roman" w:eastAsia="Times New Roman" w:hAnsi="Times New Roman"/>
          <w:kern w:val="1"/>
          <w:sz w:val="24"/>
          <w:szCs w:val="24"/>
          <w:lang w:eastAsia="hi-IN" w:bidi="hi-IN"/>
        </w:rPr>
      </w:pPr>
      <w:r w:rsidRPr="002F4BD8">
        <w:rPr>
          <w:rFonts w:ascii="Times New Roman" w:eastAsia="Times New Roman" w:hAnsi="Times New Roman"/>
          <w:kern w:val="1"/>
          <w:sz w:val="24"/>
          <w:szCs w:val="24"/>
          <w:lang w:eastAsia="hi-IN" w:bidi="hi-IN"/>
        </w:rPr>
        <w:t>5. Ограничения прав на землю сохраняются при переходе права собственности на земельный участок к другому лицу.</w:t>
      </w:r>
    </w:p>
    <w:p w14:paraId="0383DCB2" w14:textId="77777777" w:rsidR="001D5C14" w:rsidRPr="002F4BD8" w:rsidRDefault="001D5C14" w:rsidP="001D5C14">
      <w:pPr>
        <w:widowControl w:val="0"/>
        <w:autoSpaceDE w:val="0"/>
        <w:spacing w:after="0" w:line="240" w:lineRule="auto"/>
        <w:ind w:firstLine="567"/>
        <w:jc w:val="both"/>
        <w:rPr>
          <w:rFonts w:ascii="Times New Roman" w:eastAsia="Times New Roman" w:hAnsi="Times New Roman"/>
          <w:kern w:val="1"/>
          <w:sz w:val="24"/>
          <w:szCs w:val="24"/>
          <w:lang w:eastAsia="hi-IN" w:bidi="hi-IN"/>
        </w:rPr>
      </w:pPr>
      <w:r w:rsidRPr="002F4BD8">
        <w:rPr>
          <w:rFonts w:ascii="Times New Roman" w:eastAsia="Times New Roman" w:hAnsi="Times New Roman"/>
          <w:kern w:val="1"/>
          <w:sz w:val="24"/>
          <w:szCs w:val="24"/>
          <w:lang w:eastAsia="hi-IN" w:bidi="hi-IN"/>
        </w:rPr>
        <w:t>6. Ограничение прав на землю подлежит государственной регистрации в случаях и в порядке, которые установлены федеральными законами.</w:t>
      </w:r>
    </w:p>
    <w:p w14:paraId="74B64804" w14:textId="77777777" w:rsidR="001D5C14" w:rsidRPr="002F4BD8" w:rsidRDefault="001D5C14" w:rsidP="001D5C14">
      <w:pPr>
        <w:widowControl w:val="0"/>
        <w:autoSpaceDE w:val="0"/>
        <w:spacing w:after="0" w:line="240" w:lineRule="auto"/>
        <w:ind w:firstLine="567"/>
        <w:jc w:val="both"/>
        <w:rPr>
          <w:rFonts w:ascii="Times New Roman" w:eastAsia="Times New Roman" w:hAnsi="Times New Roman"/>
          <w:kern w:val="1"/>
          <w:sz w:val="24"/>
          <w:szCs w:val="24"/>
          <w:lang w:eastAsia="hi-IN" w:bidi="hi-IN"/>
        </w:rPr>
      </w:pPr>
      <w:r w:rsidRPr="002F4BD8">
        <w:rPr>
          <w:rFonts w:ascii="Times New Roman" w:eastAsia="Times New Roman" w:hAnsi="Times New Roman"/>
          <w:kern w:val="1"/>
          <w:sz w:val="24"/>
          <w:szCs w:val="24"/>
          <w:lang w:eastAsia="hi-IN" w:bidi="hi-IN"/>
        </w:rPr>
        <w:t>7. Ограничение прав на землю может быть обжаловано лицом, чьи права ограничены, в судебном порядке.</w:t>
      </w:r>
    </w:p>
    <w:p w14:paraId="0FF5B9DE" w14:textId="77777777" w:rsidR="001D5C14" w:rsidRPr="002F4BD8" w:rsidRDefault="001D5C14" w:rsidP="001D5C14">
      <w:pPr>
        <w:keepNext/>
        <w:keepLines/>
        <w:spacing w:after="0" w:line="240" w:lineRule="auto"/>
        <w:ind w:firstLine="709"/>
        <w:jc w:val="both"/>
        <w:outlineLvl w:val="1"/>
        <w:rPr>
          <w:rFonts w:ascii="Cambria" w:eastAsia="Times New Roman" w:hAnsi="Cambria"/>
          <w:b/>
          <w:bCs/>
          <w:sz w:val="24"/>
          <w:szCs w:val="24"/>
          <w:lang w:eastAsia="ru-RU"/>
        </w:rPr>
      </w:pPr>
      <w:bookmarkStart w:id="115" w:name="_Toc57555561"/>
      <w:bookmarkStart w:id="116" w:name="_Toc76656002"/>
      <w:bookmarkStart w:id="117" w:name="_Toc76729573"/>
      <w:r w:rsidRPr="002F4BD8">
        <w:rPr>
          <w:rFonts w:ascii="Cambria" w:eastAsia="Times New Roman" w:hAnsi="Cambria"/>
          <w:b/>
          <w:bCs/>
          <w:sz w:val="24"/>
          <w:szCs w:val="24"/>
          <w:lang w:eastAsia="ru-RU"/>
        </w:rPr>
        <w:t>ГЛАВА 2. ИЗМЕНЕНИЕ ВИДОВ РАЗРЕШЕННОГО ИСПОЛЬЗОВАНИЯ ЗЕМЕЛЬНЫХ УЧАСТКОВ И ОБЪЕКТОВ КАПИТАЛЬНОГО СТРОИТЕЛЬСТВА ФИЗИЧЕСКИМИ И ЮРИДИЧЕСКИМИ ЛИЦАМИ</w:t>
      </w:r>
      <w:bookmarkEnd w:id="112"/>
      <w:bookmarkEnd w:id="113"/>
      <w:bookmarkEnd w:id="114"/>
      <w:bookmarkEnd w:id="115"/>
      <w:bookmarkEnd w:id="116"/>
      <w:bookmarkEnd w:id="117"/>
    </w:p>
    <w:p w14:paraId="60E8293A" w14:textId="77777777" w:rsidR="001D5C14" w:rsidRPr="002F4BD8" w:rsidRDefault="001D5C14" w:rsidP="001D5C14">
      <w:pPr>
        <w:keepNext/>
        <w:keepLines/>
        <w:spacing w:after="0" w:line="240" w:lineRule="auto"/>
        <w:ind w:firstLine="709"/>
        <w:jc w:val="both"/>
        <w:outlineLvl w:val="2"/>
        <w:rPr>
          <w:rFonts w:ascii="Times New Roman" w:eastAsia="Times New Roman" w:hAnsi="Times New Roman"/>
          <w:i/>
          <w:sz w:val="24"/>
          <w:szCs w:val="24"/>
          <w:lang w:eastAsia="ru-RU"/>
        </w:rPr>
      </w:pPr>
      <w:bookmarkStart w:id="118" w:name="_Toc475445210"/>
      <w:bookmarkStart w:id="119" w:name="_Toc491778943"/>
      <w:bookmarkStart w:id="120" w:name="_Toc57555562"/>
      <w:bookmarkStart w:id="121" w:name="_Toc76656003"/>
      <w:bookmarkStart w:id="122" w:name="_Toc76729574"/>
      <w:bookmarkStart w:id="123" w:name="_Toc353466158"/>
      <w:bookmarkStart w:id="124" w:name="_Toc353543257"/>
      <w:bookmarkStart w:id="125" w:name="_Toc353548178"/>
      <w:bookmarkStart w:id="126" w:name="_Toc357004061"/>
      <w:r w:rsidRPr="002F4BD8">
        <w:rPr>
          <w:rFonts w:ascii="Cambria" w:eastAsia="Times New Roman" w:hAnsi="Cambria"/>
          <w:i/>
          <w:sz w:val="24"/>
          <w:szCs w:val="24"/>
          <w:lang w:eastAsia="ru-RU"/>
        </w:rPr>
        <w:t>Статья 14. Градостроительный регламент</w:t>
      </w:r>
      <w:bookmarkEnd w:id="118"/>
      <w:bookmarkEnd w:id="119"/>
      <w:bookmarkEnd w:id="120"/>
      <w:bookmarkEnd w:id="121"/>
      <w:bookmarkEnd w:id="122"/>
    </w:p>
    <w:p w14:paraId="45827D06" w14:textId="77777777" w:rsidR="001D5C14" w:rsidRPr="002F4BD8" w:rsidRDefault="001D5C14" w:rsidP="001D5C14">
      <w:pPr>
        <w:spacing w:after="0" w:line="240" w:lineRule="auto"/>
        <w:rPr>
          <w:rFonts w:ascii="Times New Roman" w:eastAsia="Times New Roman" w:hAnsi="Times New Roman"/>
          <w:sz w:val="20"/>
          <w:szCs w:val="20"/>
          <w:lang w:eastAsia="ru-RU"/>
        </w:rPr>
      </w:pPr>
    </w:p>
    <w:p w14:paraId="3A0318AF"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bookmarkStart w:id="127" w:name="_Toc491778944"/>
      <w:r w:rsidRPr="002F4BD8">
        <w:rPr>
          <w:rFonts w:ascii="Times New Roman" w:eastAsia="Times New Roman" w:hAnsi="Times New Roman"/>
          <w:sz w:val="24"/>
          <w:szCs w:val="24"/>
          <w:lang w:eastAsia="ru-RU"/>
        </w:rPr>
        <w:t>1. Градостроительным регламентом определяется правовой режим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w:t>
      </w:r>
    </w:p>
    <w:p w14:paraId="23D6D2AF"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2. Градостроительные регламенты устанавливаются с учетом:</w:t>
      </w:r>
    </w:p>
    <w:p w14:paraId="035D46A4"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1) фактического использования земельных участков и объектов капитального строительства в границах территориальной зоны;</w:t>
      </w:r>
    </w:p>
    <w:p w14:paraId="2C6BA47F"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2) возможности сочетания в пределах одной территориальной зоны различных видов существующего и планируемого использования земельных участков и объектов капитального строительства;</w:t>
      </w:r>
    </w:p>
    <w:p w14:paraId="38926857"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3) функциональных зон и характеристик их планируемого развития, определенных документами территориального планирования муниципальных образований;</w:t>
      </w:r>
    </w:p>
    <w:p w14:paraId="63B9A107"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4) видов территориальных зон;</w:t>
      </w:r>
    </w:p>
    <w:p w14:paraId="6363780F"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5) требований охраны объектов культурного наследия, а также особо охраняемых природных территорий, иных природных объектов.</w:t>
      </w:r>
    </w:p>
    <w:p w14:paraId="7A01D494"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3. Действие градостроительного регламента распространяется в равной мере на все земельные участки и объекты капитального строительства, расположенные в пределах границ территориальной зоны, обозначенной на карте градостроительного зонирования.</w:t>
      </w:r>
    </w:p>
    <w:p w14:paraId="334518A5"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4. Действие градостроительного регламента не распространяется на земельные участки:</w:t>
      </w:r>
    </w:p>
    <w:p w14:paraId="7CCF348D"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1) 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законодательством Российской Федерации об охране объектов культурного наследия;</w:t>
      </w:r>
    </w:p>
    <w:p w14:paraId="341FF16C"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2) в границах территорий общего пользования;</w:t>
      </w:r>
    </w:p>
    <w:p w14:paraId="487D7ACD"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3) предназначенные для размещения линейных объектов и (или) занятые линейными объектами;</w:t>
      </w:r>
    </w:p>
    <w:p w14:paraId="10DCD7A7"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4) предоставленные для добычи полезных ископаемых.</w:t>
      </w:r>
    </w:p>
    <w:p w14:paraId="0349D898"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5. Применительно к территориям исторических поселений, достопримечательных мест, землям лечебно-оздоровительных местностей и курортов, зонам с особыми условиями использования территорий градостроительные регламенты устанавливаются в соответствии с законодательством Российской Федерации.</w:t>
      </w:r>
    </w:p>
    <w:p w14:paraId="4306F82A"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 xml:space="preserve">6. Градостроительные регламенты не устанавливаются для земель лесного фонда, земель, покрытых поверхностными водами, земель запаса, земель особо охраняемых </w:t>
      </w:r>
      <w:r w:rsidRPr="002F4BD8">
        <w:rPr>
          <w:rFonts w:ascii="Times New Roman" w:eastAsia="Times New Roman" w:hAnsi="Times New Roman"/>
          <w:sz w:val="24"/>
          <w:szCs w:val="24"/>
          <w:lang w:eastAsia="ru-RU"/>
        </w:rPr>
        <w:lastRenderedPageBreak/>
        <w:t>природных территорий (за исключением земель лечебно-оздоровительных местностей и курортов), сельскохозяйственных угодий в составе земель сельскохозяйственного назначения, земельных участков, расположенных в границах особых экономических зон и территорий опережающего социально-экономического развития.</w:t>
      </w:r>
    </w:p>
    <w:p w14:paraId="7D6B3EE5"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7. 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 Использование земельных участков в границах особых экономических зон определяется органами управления особыми экономическими зонами.</w:t>
      </w:r>
    </w:p>
    <w:p w14:paraId="1658CDA8"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7.1. До установления градостроительных регламентов в отношении земельных участков, включенных в границы населенных пунктов из земель лесного фонда (за исключением лесных участков, которые до 1 января 2016 года предоставлены гражданам или юридическим лицам либо на которых расположены объекты недвижимого имущества, права на которые возникли до 1 января 2016 года, и разрешенное использование либо назначение которых до их включения в границы населенного пункта не было связано с использованием лесов), такие земельные участки используются с учетом ограничений, установленных при использовании городских лесов в соответствии с лесным законодательством.</w:t>
      </w:r>
    </w:p>
    <w:p w14:paraId="67D66040"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8. 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 Использование земельных участков в границах особых экономических зон определяется органами управления особыми экономическими зонами. Использование земель или земельных участков из состава земель лесного фонда, земель или земельных участков, расположенных в границах особо охраняемых природных территорий (за исключением территорий населенных пунктов, включенных в состав особо охраняемых природных территорий), определяется соответственно лесохозяйственным регламентом, положением об особо охраняемой природной территории в соответствии с лесным законодательством, законодательством об особо охраняемых природных территориях.</w:t>
      </w:r>
    </w:p>
    <w:p w14:paraId="26375643"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9. Земельные участки или объекты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могут использоваться без 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объектов капитального строительства опасно для жизни или здоровья человека, для окружающей среды, объектов культурного наследия.</w:t>
      </w:r>
    </w:p>
    <w:p w14:paraId="33F5081B"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10. Реконструкция указанных в части 9 настоящей статьи объектов капитального строительства может осуществляться только путем приведения таких объектов в соответствие с градостроительным регламентом или путем уменьшения их несоответствия предельным параметрам разрешенного строительства, реконструкции. Изменение видов разрешенного использования указанных земельных участков и объектов капитального строительства может осуществляться путем приведения их в соответствие с видами разрешенного использования земельных участков и объектов капитального строительства, установленными градостроительным регламентом.</w:t>
      </w:r>
    </w:p>
    <w:p w14:paraId="5A44BD63"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11. В случае, если использование указанных в части 9 настоящей статьи земельных участков и объектов капитального строительства продолжается и опасно для жизни или здоровья человека, для окружающей среды, объектов культурного наследия, в соответствии с федеральными законами может быть наложен запрет на использование таких земельных участков и объектов.</w:t>
      </w:r>
    </w:p>
    <w:p w14:paraId="1A22670B" w14:textId="77777777" w:rsidR="001D5C14" w:rsidRPr="002F4BD8" w:rsidRDefault="001D5C14" w:rsidP="001D5C14">
      <w:pPr>
        <w:keepNext/>
        <w:keepLines/>
        <w:spacing w:after="0" w:line="240" w:lineRule="auto"/>
        <w:ind w:firstLine="709"/>
        <w:jc w:val="both"/>
        <w:outlineLvl w:val="2"/>
        <w:rPr>
          <w:rFonts w:ascii="Cambria" w:eastAsia="Times New Roman" w:hAnsi="Cambria"/>
          <w:i/>
          <w:sz w:val="24"/>
          <w:szCs w:val="24"/>
          <w:lang w:eastAsia="ru-RU"/>
        </w:rPr>
      </w:pPr>
      <w:bookmarkStart w:id="128" w:name="_Toc57555563"/>
      <w:bookmarkStart w:id="129" w:name="_Toc76656004"/>
      <w:bookmarkStart w:id="130" w:name="_Toc76729575"/>
      <w:r w:rsidRPr="002F4BD8">
        <w:rPr>
          <w:rFonts w:ascii="Cambria" w:eastAsia="Times New Roman" w:hAnsi="Cambria"/>
          <w:i/>
          <w:sz w:val="24"/>
          <w:szCs w:val="24"/>
          <w:lang w:eastAsia="ru-RU"/>
        </w:rPr>
        <w:lastRenderedPageBreak/>
        <w:t>Статья 15. Виды разрешенного использования земельных участков и объектов капитального строительства</w:t>
      </w:r>
      <w:bookmarkEnd w:id="123"/>
      <w:bookmarkEnd w:id="124"/>
      <w:bookmarkEnd w:id="125"/>
      <w:bookmarkEnd w:id="126"/>
      <w:bookmarkEnd w:id="127"/>
      <w:bookmarkEnd w:id="128"/>
      <w:bookmarkEnd w:id="129"/>
      <w:bookmarkEnd w:id="130"/>
    </w:p>
    <w:p w14:paraId="34D7CFF0" w14:textId="77777777" w:rsidR="001D5C14" w:rsidRPr="002F4BD8" w:rsidRDefault="001D5C14" w:rsidP="001D5C14">
      <w:pPr>
        <w:spacing w:after="0" w:line="240" w:lineRule="auto"/>
        <w:rPr>
          <w:rFonts w:ascii="Times New Roman" w:eastAsia="Times New Roman" w:hAnsi="Times New Roman"/>
          <w:bCs/>
          <w:sz w:val="24"/>
          <w:szCs w:val="24"/>
          <w:lang w:eastAsia="ru-RU"/>
        </w:rPr>
      </w:pPr>
    </w:p>
    <w:p w14:paraId="5650F3D7"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bookmarkStart w:id="131" w:name="_Toc353466159"/>
      <w:bookmarkStart w:id="132" w:name="_Toc353543258"/>
      <w:bookmarkStart w:id="133" w:name="_Toc353548179"/>
      <w:bookmarkStart w:id="134" w:name="_Toc357004062"/>
      <w:r w:rsidRPr="002F4BD8">
        <w:rPr>
          <w:rFonts w:ascii="Times New Roman" w:eastAsia="Times New Roman" w:hAnsi="Times New Roman"/>
          <w:sz w:val="24"/>
          <w:szCs w:val="24"/>
          <w:lang w:eastAsia="ru-RU"/>
        </w:rPr>
        <w:t>1. Разрешенное использование земельных участков и объектов капитального строительства может быть следующих видов:</w:t>
      </w:r>
    </w:p>
    <w:p w14:paraId="7AA76E25"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1) основные виды разрешенного использования;</w:t>
      </w:r>
    </w:p>
    <w:p w14:paraId="043988FE"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2) условно разрешенные виды использования;</w:t>
      </w:r>
    </w:p>
    <w:p w14:paraId="2E491C04"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3) вспомогательные виды разрешенного использования, допустимые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совместно с ними.</w:t>
      </w:r>
    </w:p>
    <w:p w14:paraId="45C49195"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2. Применительно к каждой территориальной зоне устанавливаются виды разрешенного использования земельных участков и объектов капитального строительства.</w:t>
      </w:r>
    </w:p>
    <w:p w14:paraId="2111C996"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2.1. Установление основных видов разрешенного использования земельных участков и объектов капитального строительства является обязательным применительно к каждой территориальной зоне, в отношении которой устанавливается градостроительный регламент.</w:t>
      </w:r>
    </w:p>
    <w:p w14:paraId="426F4BC5"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3. Изменение одного вида разрешенного использования земельных участков и объектов капитального строительства на другой вид такого использования осуществляется в соответствии с градостроительным регламентом при условии соблюдения требований технических регламентов.</w:t>
      </w:r>
    </w:p>
    <w:p w14:paraId="42BA9AF5"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4. 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выбираются самостоятельно без дополнительных разрешений и согласования.</w:t>
      </w:r>
    </w:p>
    <w:p w14:paraId="0BD79368"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4.1. Со дня принятия решения о комплексном развитии территории и до дня утверждения документации по планировке территории, в отношении которой принято решение о ее комплексном развитии, изменение вида разрешенного использования земельных участков и (или) объектов капитального строительства, расположенных в границах такой территории, не допускается.</w:t>
      </w:r>
    </w:p>
    <w:p w14:paraId="683EAD8F"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5. Решения об изменении одного вида разрешенного использования земельных участков и объектов капитального строительства, расположенных на землях, на которые действие градостроительных регламентов не распространяется или для которых градостроительные регламенты не устанавливаются, на другой вид такого использования принимаются в соответствии с федеральными законами.</w:t>
      </w:r>
    </w:p>
    <w:p w14:paraId="47952A4E"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6. Предоставление разрешения на условно разрешенный вид использования земельного участка или объекта капитального строительства осуществляется в порядке, предусмотренном статьей 39 Градостроительного кодекса Российской Федерации.</w:t>
      </w:r>
    </w:p>
    <w:p w14:paraId="4084C6A1"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7. Физическое или юридическое лицо вправе оспорить в суде решение о предоставлении разрешения на условно разрешенный вид использования земельного участка или объекта капитального строительства либо об отказе в предоставлении такого разрешения.</w:t>
      </w:r>
    </w:p>
    <w:p w14:paraId="40C4F597" w14:textId="77777777" w:rsidR="001D5C14" w:rsidRPr="002F4BD8" w:rsidRDefault="001D5C14" w:rsidP="001D5C14">
      <w:pPr>
        <w:keepNext/>
        <w:keepLines/>
        <w:spacing w:after="0" w:line="240" w:lineRule="auto"/>
        <w:ind w:firstLine="709"/>
        <w:jc w:val="both"/>
        <w:outlineLvl w:val="2"/>
        <w:rPr>
          <w:rFonts w:ascii="Cambria" w:eastAsia="Times New Roman" w:hAnsi="Cambria"/>
          <w:i/>
          <w:sz w:val="24"/>
          <w:szCs w:val="24"/>
          <w:lang w:eastAsia="ru-RU"/>
        </w:rPr>
      </w:pPr>
      <w:bookmarkStart w:id="135" w:name="_Toc475445212"/>
      <w:bookmarkStart w:id="136" w:name="_Toc491778945"/>
      <w:bookmarkStart w:id="137" w:name="_Toc57555564"/>
      <w:bookmarkStart w:id="138" w:name="_Toc76656005"/>
      <w:bookmarkStart w:id="139" w:name="_Toc76729576"/>
      <w:r w:rsidRPr="002F4BD8">
        <w:rPr>
          <w:rFonts w:ascii="Cambria" w:eastAsia="Times New Roman" w:hAnsi="Cambria"/>
          <w:i/>
          <w:sz w:val="24"/>
          <w:szCs w:val="24"/>
          <w:lang w:eastAsia="ru-RU"/>
        </w:rPr>
        <w:t>Статья 16.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bookmarkEnd w:id="135"/>
      <w:bookmarkEnd w:id="136"/>
      <w:bookmarkEnd w:id="137"/>
      <w:bookmarkEnd w:id="138"/>
      <w:bookmarkEnd w:id="139"/>
    </w:p>
    <w:p w14:paraId="5F0E794C" w14:textId="77777777" w:rsidR="001D5C14" w:rsidRPr="002F4BD8" w:rsidRDefault="001D5C14" w:rsidP="001D5C14">
      <w:pPr>
        <w:spacing w:after="0" w:line="240" w:lineRule="auto"/>
        <w:ind w:firstLine="709"/>
        <w:jc w:val="both"/>
        <w:rPr>
          <w:rFonts w:ascii="Times New Roman" w:eastAsia="Times New Roman" w:hAnsi="Times New Roman"/>
          <w:b/>
          <w:i/>
          <w:sz w:val="24"/>
          <w:szCs w:val="24"/>
          <w:lang w:eastAsia="ru-RU"/>
        </w:rPr>
      </w:pPr>
    </w:p>
    <w:p w14:paraId="49503179"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1.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включают в себя:</w:t>
      </w:r>
    </w:p>
    <w:p w14:paraId="2486D922"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1) предельные (минимальные и (или) максимальные) размеры земельных участков, в том числе их площадь;</w:t>
      </w:r>
    </w:p>
    <w:p w14:paraId="6444AF96"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3A10FD36"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lastRenderedPageBreak/>
        <w:t>3) предельное количество этажей или предельную высоту зданий, строений, сооружений;</w:t>
      </w:r>
    </w:p>
    <w:p w14:paraId="38CED3CA"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14:paraId="719FB7AF"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1.1. В случае, если в градостроительном регламенте применительно к определенной территориальной зоне не устанавливаются предельные (минимальные и (или) максимальные) размеры земельных участков, в том числе их площадь, и (или) предусмотренные пунктами 2 - 4 части 1 настоящей статьи предельные параметры разрешенного строительства, реконструкции объектов капитального строительства, непосредственно в градостроительном регламенте применительно к этой территориальной зоне указывается, что такие 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p w14:paraId="1756A379"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1.2. Наряду с указанными в пунктах 2 - 4 части 1 настоящей статьи предельными параметрами разрешенного строительства, реконструкции объектов капитального строительства в градостроительном регламенте могут быть установлены иные предельные параметры разрешенного строительства, реконструкции объектов капитального строительства.</w:t>
      </w:r>
    </w:p>
    <w:p w14:paraId="71CA05D6"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2. Применительно к каждой территориальной зоне устанавливаются указанные в части 1 настоящей статьи размеры и параметры, их сочетания.</w:t>
      </w:r>
    </w:p>
    <w:p w14:paraId="6E4EDB60"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3. В пределах территориальных зон могут устанавливаться подзоны с одинаковыми видами разрешенного использования земельных участков и объектов капитального строительства, но с различными предельными (минимальными и (или) максимальными) размерами земельных участков и предельными параметрами разрешенного строительства, реконструкции объектов капитального строительства и сочетаниями таких размеров и параметров.</w:t>
      </w:r>
    </w:p>
    <w:p w14:paraId="6242DCCC" w14:textId="77777777" w:rsidR="001D5C14" w:rsidRPr="002F4BD8" w:rsidRDefault="001D5C14" w:rsidP="001D5C14">
      <w:pPr>
        <w:keepNext/>
        <w:keepLines/>
        <w:spacing w:after="0" w:line="240" w:lineRule="auto"/>
        <w:ind w:firstLine="709"/>
        <w:jc w:val="both"/>
        <w:outlineLvl w:val="2"/>
        <w:rPr>
          <w:rFonts w:ascii="Cambria" w:eastAsia="Times New Roman" w:hAnsi="Cambria"/>
          <w:i/>
          <w:sz w:val="24"/>
          <w:szCs w:val="24"/>
          <w:lang w:eastAsia="ru-RU"/>
        </w:rPr>
      </w:pPr>
      <w:bookmarkStart w:id="140" w:name="_Toc491778946"/>
      <w:bookmarkStart w:id="141" w:name="_Toc57555565"/>
      <w:bookmarkStart w:id="142" w:name="_Toc76656006"/>
      <w:bookmarkStart w:id="143" w:name="_Toc76729577"/>
      <w:r w:rsidRPr="002F4BD8">
        <w:rPr>
          <w:rFonts w:ascii="Cambria" w:eastAsia="Times New Roman" w:hAnsi="Cambria"/>
          <w:i/>
          <w:sz w:val="24"/>
          <w:szCs w:val="24"/>
          <w:lang w:eastAsia="ru-RU"/>
        </w:rPr>
        <w:t>Статья 17. Порядок изменения видов разрешенного использования земельных участков и объектов капитального строительства</w:t>
      </w:r>
      <w:bookmarkEnd w:id="131"/>
      <w:bookmarkEnd w:id="132"/>
      <w:bookmarkEnd w:id="133"/>
      <w:bookmarkEnd w:id="134"/>
      <w:bookmarkEnd w:id="140"/>
      <w:bookmarkEnd w:id="141"/>
      <w:bookmarkEnd w:id="142"/>
      <w:bookmarkEnd w:id="143"/>
    </w:p>
    <w:p w14:paraId="3A1D5FBE" w14:textId="77777777" w:rsidR="001D5C14" w:rsidRPr="002F4BD8" w:rsidRDefault="001D5C14" w:rsidP="001D5C14">
      <w:pPr>
        <w:spacing w:after="0" w:line="240" w:lineRule="auto"/>
        <w:rPr>
          <w:rFonts w:ascii="Times New Roman" w:eastAsia="Times New Roman" w:hAnsi="Times New Roman"/>
          <w:bCs/>
          <w:sz w:val="24"/>
          <w:szCs w:val="24"/>
          <w:lang w:eastAsia="ru-RU"/>
        </w:rPr>
      </w:pPr>
    </w:p>
    <w:p w14:paraId="13EEC981"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1. Изменение одного вида разрешенного использования земельных участков и объектов капитального строительства на другой вид такого использования осуществляется в соответствии с градостроительным регламентом при условии соблюдения требований технических регламентов.</w:t>
      </w:r>
    </w:p>
    <w:p w14:paraId="4AB5064C"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2. 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выбираются самостоятельно без дополнительных разрешений и согласования.</w:t>
      </w:r>
    </w:p>
    <w:p w14:paraId="1DBF6070"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3. Правом на изменение одного вида на другой вид разрешенного использования земельных участков и иных объектов недвижимости обладают:</w:t>
      </w:r>
    </w:p>
    <w:p w14:paraId="51E35F76"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1) собственники земельных участков, являющиеся одновременно собственниками расположенных на этих участках зданий, строений, сооружений;</w:t>
      </w:r>
    </w:p>
    <w:p w14:paraId="1AD2033E"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2) собственники зданий, строений, сооружений, владеющие земельными участками на праве аренды;</w:t>
      </w:r>
    </w:p>
    <w:p w14:paraId="05D31F0B"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3) лица, владеющие земельными участками на праве аренды, срок которой согласно договору аренды составляет не менее пяти лет (за исключением земельных участков, предоставленных для конкретного вида целевого использования из состава земель общего пользования);</w:t>
      </w:r>
    </w:p>
    <w:p w14:paraId="0F5AA158"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 xml:space="preserve">4) лица, владеющие земельными участками на праве аренды, срок которой составляет менее пяти, но при наличии в договоре аренды согласия собственника на изменение одного вида на другой вид разрешенного использования земельных участков и иных объектов </w:t>
      </w:r>
      <w:r w:rsidRPr="002F4BD8">
        <w:rPr>
          <w:rFonts w:ascii="Times New Roman" w:eastAsia="Times New Roman" w:hAnsi="Times New Roman"/>
          <w:sz w:val="24"/>
          <w:szCs w:val="24"/>
          <w:lang w:eastAsia="ru-RU"/>
        </w:rPr>
        <w:lastRenderedPageBreak/>
        <w:t>недвижимости (за исключением земельных участков, предоставленных для конкретного вида целевого использования из состава земель общего пользования);</w:t>
      </w:r>
    </w:p>
    <w:p w14:paraId="22EC773A"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5) лица, владеющие зданиями, строениями, сооружениями, их частями на праве аренды при наличии в договоре аренды согласия собственника на изменение одного вида на другой вид разрешенного использования объектов недвижимости;</w:t>
      </w:r>
    </w:p>
    <w:p w14:paraId="64A69FC5"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6) собственники квартир в многоквартирных домах – в случаях, когда одновременно имеются следующие условия и соблюдаются следующие требования:</w:t>
      </w:r>
    </w:p>
    <w:p w14:paraId="674C2F24"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а) многоквартирные дома, расположены в территориальных зонах, где настоящими Правилами предусмотрена возможность изменения жилого назначения расположенных на первых этажах помещений в нежилое;</w:t>
      </w:r>
    </w:p>
    <w:p w14:paraId="70B96B77"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б) обеспечиваются требования о наличии изолированного входа в такие квартиры, помещения (минуя помещения общего пользования многоквартирных домов);</w:t>
      </w:r>
    </w:p>
    <w:p w14:paraId="145CA9F2"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в) соблюдаются требования технических регламентов безопасности (а до ведения их в действие – требования строительных норм и правил, иных обязательных требований).</w:t>
      </w:r>
    </w:p>
    <w:p w14:paraId="41F06A2D"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bookmarkStart w:id="144" w:name="_Toc353466160"/>
      <w:bookmarkStart w:id="145" w:name="_Toc353543259"/>
      <w:bookmarkStart w:id="146" w:name="_Toc353548180"/>
      <w:bookmarkStart w:id="147" w:name="_Toc357004063"/>
      <w:r w:rsidRPr="002F4BD8">
        <w:rPr>
          <w:rFonts w:ascii="Times New Roman" w:eastAsia="Times New Roman" w:hAnsi="Times New Roman"/>
          <w:sz w:val="24"/>
          <w:szCs w:val="24"/>
          <w:lang w:eastAsia="ru-RU"/>
        </w:rPr>
        <w:t>4. Решение об изменение одного вида разрешенного использования земельных участков и объектов капитального строительства, расположенных на землях, на которые действия градостроительных регламентов не распространяется или для которых градостроительные регламенты не устанавливаются, на другой вид такого использования принимаются в соответствии с федеральными законами.</w:t>
      </w:r>
    </w:p>
    <w:p w14:paraId="3F262234" w14:textId="77777777" w:rsidR="001D5C14" w:rsidRPr="002F4BD8" w:rsidRDefault="001D5C14" w:rsidP="001D5C14">
      <w:pPr>
        <w:keepNext/>
        <w:keepLines/>
        <w:spacing w:after="0" w:line="240" w:lineRule="auto"/>
        <w:ind w:firstLine="709"/>
        <w:jc w:val="both"/>
        <w:outlineLvl w:val="2"/>
        <w:rPr>
          <w:rFonts w:ascii="Cambria" w:eastAsia="Times New Roman" w:hAnsi="Cambria"/>
          <w:i/>
          <w:sz w:val="24"/>
          <w:szCs w:val="24"/>
          <w:lang w:eastAsia="ru-RU"/>
        </w:rPr>
      </w:pPr>
      <w:bookmarkStart w:id="148" w:name="_Toc491778947"/>
      <w:bookmarkStart w:id="149" w:name="_Toc57555566"/>
      <w:bookmarkStart w:id="150" w:name="_Toc76656007"/>
      <w:bookmarkStart w:id="151" w:name="_Toc76729578"/>
      <w:r w:rsidRPr="002F4BD8">
        <w:rPr>
          <w:rFonts w:ascii="Cambria" w:eastAsia="Times New Roman" w:hAnsi="Cambria"/>
          <w:i/>
          <w:sz w:val="24"/>
          <w:szCs w:val="24"/>
          <w:lang w:eastAsia="ru-RU"/>
        </w:rPr>
        <w:t>Статья 18. Порядок предоставления разрешения на условно разрешенный вид использования земельного участка или объекта капитального строительства</w:t>
      </w:r>
      <w:bookmarkEnd w:id="144"/>
      <w:bookmarkEnd w:id="145"/>
      <w:bookmarkEnd w:id="146"/>
      <w:bookmarkEnd w:id="147"/>
      <w:bookmarkEnd w:id="148"/>
      <w:bookmarkEnd w:id="149"/>
      <w:bookmarkEnd w:id="150"/>
      <w:bookmarkEnd w:id="151"/>
    </w:p>
    <w:p w14:paraId="34FB0746" w14:textId="77777777" w:rsidR="001D5C14" w:rsidRPr="002F4BD8" w:rsidRDefault="001D5C14" w:rsidP="001D5C14">
      <w:pPr>
        <w:spacing w:after="0" w:line="240" w:lineRule="auto"/>
        <w:rPr>
          <w:rFonts w:ascii="Times New Roman" w:eastAsia="Times New Roman" w:hAnsi="Times New Roman"/>
          <w:bCs/>
          <w:sz w:val="24"/>
          <w:szCs w:val="24"/>
          <w:lang w:eastAsia="ru-RU"/>
        </w:rPr>
      </w:pPr>
    </w:p>
    <w:p w14:paraId="1D52CEDD" w14:textId="77777777" w:rsidR="001D5C14" w:rsidRPr="002F4BD8" w:rsidRDefault="001D5C14" w:rsidP="001D5C14">
      <w:pPr>
        <w:widowControl w:val="0"/>
        <w:autoSpaceDE w:val="0"/>
        <w:spacing w:after="0" w:line="240" w:lineRule="auto"/>
        <w:ind w:firstLine="720"/>
        <w:jc w:val="both"/>
        <w:rPr>
          <w:rFonts w:ascii="Times New Roman CYR" w:eastAsia="Times New Roman" w:hAnsi="Times New Roman CYR" w:cs="Times New Roman CYR"/>
          <w:kern w:val="1"/>
          <w:sz w:val="24"/>
          <w:szCs w:val="24"/>
          <w:lang w:eastAsia="ar-SA"/>
        </w:rPr>
      </w:pPr>
      <w:bookmarkStart w:id="152" w:name="_Toc475445214"/>
      <w:bookmarkStart w:id="153" w:name="_Toc491778948"/>
      <w:r w:rsidRPr="002F4BD8">
        <w:rPr>
          <w:rFonts w:ascii="Times New Roman CYR" w:eastAsia="Times New Roman" w:hAnsi="Times New Roman CYR" w:cs="Times New Roman CYR"/>
          <w:kern w:val="1"/>
          <w:sz w:val="24"/>
          <w:szCs w:val="24"/>
          <w:lang w:eastAsia="ar-SA"/>
        </w:rPr>
        <w:t xml:space="preserve">1. Физическое или юридическое лицо, заинтересованное в предоставлении разрешения на условно разрешенный вид использования земельного участка или объекта капитального строительства (далее - разрешение на условно разрешенный вид использования), направляет заявление о предоставлении разрешения на условно разрешенный вид использования в комиссию. Заявление о предоставлении разрешения на условно разрешенный вид использования может быть направлено в форме электронного документа, подписанного электронной подписью в соответствии с требованиями </w:t>
      </w:r>
      <w:hyperlink r:id="rId11" w:history="1">
        <w:r w:rsidRPr="002F4BD8">
          <w:rPr>
            <w:rFonts w:ascii="Times New Roman CYR" w:eastAsia="Times New Roman" w:hAnsi="Times New Roman CYR" w:cs="Times New Roman CYR"/>
            <w:kern w:val="1"/>
            <w:sz w:val="24"/>
            <w:szCs w:val="24"/>
            <w:lang w:eastAsia="ar-SA"/>
          </w:rPr>
          <w:t>Федерального закона</w:t>
        </w:r>
      </w:hyperlink>
      <w:r w:rsidRPr="002F4BD8">
        <w:rPr>
          <w:rFonts w:ascii="Times New Roman CYR" w:eastAsia="Times New Roman" w:hAnsi="Times New Roman CYR" w:cs="Times New Roman CYR"/>
          <w:kern w:val="1"/>
          <w:sz w:val="24"/>
          <w:szCs w:val="24"/>
          <w:lang w:eastAsia="ar-SA"/>
        </w:rPr>
        <w:t xml:space="preserve"> от 6 апреля 2011 года N 63-ФЗ "Об электронной подписи" (далее - электронный документ, подписанный электронной подписью).</w:t>
      </w:r>
    </w:p>
    <w:p w14:paraId="0CD6C43D" w14:textId="77777777" w:rsidR="001D5C14" w:rsidRPr="002F4BD8" w:rsidRDefault="001D5C14" w:rsidP="001D5C14">
      <w:pPr>
        <w:widowControl w:val="0"/>
        <w:autoSpaceDE w:val="0"/>
        <w:spacing w:after="0" w:line="240" w:lineRule="auto"/>
        <w:ind w:firstLine="720"/>
        <w:jc w:val="both"/>
        <w:rPr>
          <w:rFonts w:ascii="Times New Roman CYR" w:eastAsia="Times New Roman" w:hAnsi="Times New Roman CYR" w:cs="Times New Roman CYR"/>
          <w:kern w:val="1"/>
          <w:sz w:val="24"/>
          <w:szCs w:val="24"/>
          <w:lang w:eastAsia="ar-SA"/>
        </w:rPr>
      </w:pPr>
      <w:r w:rsidRPr="002F4BD8">
        <w:rPr>
          <w:rFonts w:ascii="Times New Roman CYR" w:eastAsia="Times New Roman" w:hAnsi="Times New Roman CYR" w:cs="Times New Roman CYR"/>
          <w:kern w:val="1"/>
          <w:sz w:val="24"/>
          <w:szCs w:val="24"/>
          <w:lang w:eastAsia="ar-SA"/>
        </w:rPr>
        <w:t>2. Проект решения о предоставлении разрешения на условно разрешенный вид использования подлежит рассмотрению на общественных обсуждениях или публичных слушаниях, проводимых в порядке, установленном статьей 5.1 Градостроительного Кодекса Российской Федерации, с учетом положений настоящей статьи.</w:t>
      </w:r>
    </w:p>
    <w:p w14:paraId="2633045F" w14:textId="77777777" w:rsidR="001D5C14" w:rsidRPr="002F4BD8" w:rsidRDefault="001D5C14" w:rsidP="001D5C14">
      <w:pPr>
        <w:widowControl w:val="0"/>
        <w:autoSpaceDE w:val="0"/>
        <w:spacing w:after="0" w:line="240" w:lineRule="auto"/>
        <w:ind w:firstLine="720"/>
        <w:jc w:val="both"/>
        <w:rPr>
          <w:rFonts w:ascii="Times New Roman CYR" w:eastAsia="Times New Roman" w:hAnsi="Times New Roman CYR" w:cs="Times New Roman CYR"/>
          <w:kern w:val="1"/>
          <w:sz w:val="24"/>
          <w:szCs w:val="24"/>
          <w:lang w:eastAsia="ar-SA"/>
        </w:rPr>
      </w:pPr>
      <w:r w:rsidRPr="002F4BD8">
        <w:rPr>
          <w:rFonts w:ascii="Times New Roman CYR" w:eastAsia="Times New Roman" w:hAnsi="Times New Roman CYR" w:cs="Times New Roman CYR"/>
          <w:kern w:val="1"/>
          <w:sz w:val="24"/>
          <w:szCs w:val="24"/>
          <w:lang w:eastAsia="ar-SA"/>
        </w:rPr>
        <w:t>3. 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 общественные обсуждения или публичные слушания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p>
    <w:p w14:paraId="0E3B6A6F" w14:textId="77777777" w:rsidR="001D5C14" w:rsidRPr="002F4BD8" w:rsidRDefault="001D5C14" w:rsidP="001D5C14">
      <w:pPr>
        <w:widowControl w:val="0"/>
        <w:autoSpaceDE w:val="0"/>
        <w:spacing w:after="0" w:line="240" w:lineRule="auto"/>
        <w:ind w:firstLine="720"/>
        <w:jc w:val="both"/>
        <w:rPr>
          <w:rFonts w:ascii="Times New Roman CYR" w:eastAsia="Times New Roman" w:hAnsi="Times New Roman CYR" w:cs="Times New Roman CYR"/>
          <w:kern w:val="1"/>
          <w:sz w:val="24"/>
          <w:szCs w:val="24"/>
          <w:shd w:val="clear" w:color="auto" w:fill="FFFF00"/>
          <w:lang w:eastAsia="ar-SA"/>
        </w:rPr>
      </w:pPr>
      <w:r w:rsidRPr="002F4BD8">
        <w:rPr>
          <w:rFonts w:ascii="Times New Roman CYR" w:eastAsia="Times New Roman" w:hAnsi="Times New Roman CYR" w:cs="Times New Roman CYR"/>
          <w:kern w:val="1"/>
          <w:sz w:val="24"/>
          <w:szCs w:val="24"/>
          <w:lang w:eastAsia="ar-SA"/>
        </w:rPr>
        <w:t>4. Организатор общественных обсуждений или публичных слушаний направляет сообщения о проведении общественных обсуждений или публичных слушаний по проекту решения о предоставлении разрешения на условно разрешенный вид использования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 Указанные сообщения направляются не позднее чем через семь рабочих дней со дня поступления заявления заинтересованного лица о предоставлении разрешения на условно разрешенный вид использования.</w:t>
      </w:r>
    </w:p>
    <w:p w14:paraId="186EE776" w14:textId="77777777" w:rsidR="001D5C14" w:rsidRPr="002F4BD8" w:rsidRDefault="001D5C14" w:rsidP="001D5C14">
      <w:pPr>
        <w:widowControl w:val="0"/>
        <w:autoSpaceDE w:val="0"/>
        <w:spacing w:after="0" w:line="240" w:lineRule="auto"/>
        <w:ind w:firstLine="720"/>
        <w:jc w:val="both"/>
        <w:rPr>
          <w:rFonts w:ascii="Times New Roman CYR" w:eastAsia="Times New Roman" w:hAnsi="Times New Roman CYR" w:cs="Times New Roman CYR"/>
          <w:kern w:val="1"/>
          <w:sz w:val="24"/>
          <w:szCs w:val="24"/>
          <w:lang w:eastAsia="ar-SA"/>
        </w:rPr>
      </w:pPr>
      <w:r w:rsidRPr="002F4BD8">
        <w:rPr>
          <w:rFonts w:ascii="Times New Roman CYR" w:eastAsia="Times New Roman" w:hAnsi="Times New Roman CYR" w:cs="Times New Roman CYR"/>
          <w:kern w:val="1"/>
          <w:sz w:val="24"/>
          <w:szCs w:val="24"/>
          <w:lang w:eastAsia="ar-SA"/>
        </w:rPr>
        <w:t xml:space="preserve">5. Срок проведения общественных обсуждений или публичных слушаний со дня оповещения жителей </w:t>
      </w:r>
      <w:r>
        <w:rPr>
          <w:rFonts w:ascii="Times New Roman CYR" w:eastAsia="Times New Roman" w:hAnsi="Times New Roman CYR" w:cs="Times New Roman CYR"/>
          <w:i/>
          <w:kern w:val="1"/>
          <w:sz w:val="24"/>
          <w:szCs w:val="24"/>
          <w:lang w:eastAsia="ar-SA"/>
        </w:rPr>
        <w:t>Придорожн</w:t>
      </w:r>
      <w:r w:rsidRPr="002B2B8F">
        <w:rPr>
          <w:rFonts w:ascii="Times New Roman CYR" w:eastAsia="Times New Roman" w:hAnsi="Times New Roman CYR" w:cs="Times New Roman CYR"/>
          <w:i/>
          <w:kern w:val="1"/>
          <w:sz w:val="24"/>
          <w:szCs w:val="24"/>
          <w:lang w:eastAsia="ar-SA"/>
        </w:rPr>
        <w:t>ого сельского поселения</w:t>
      </w:r>
      <w:r w:rsidRPr="002F4BD8">
        <w:rPr>
          <w:rFonts w:ascii="Times New Roman CYR" w:eastAsia="Times New Roman" w:hAnsi="Times New Roman CYR" w:cs="Times New Roman CYR"/>
          <w:kern w:val="1"/>
          <w:sz w:val="24"/>
          <w:szCs w:val="24"/>
          <w:lang w:eastAsia="ar-SA"/>
        </w:rPr>
        <w:t xml:space="preserve"> об их проведении до дня </w:t>
      </w:r>
      <w:r w:rsidRPr="002F4BD8">
        <w:rPr>
          <w:rFonts w:ascii="Times New Roman CYR" w:eastAsia="Times New Roman" w:hAnsi="Times New Roman CYR" w:cs="Times New Roman CYR"/>
          <w:kern w:val="1"/>
          <w:sz w:val="24"/>
          <w:szCs w:val="24"/>
          <w:lang w:eastAsia="ar-SA"/>
        </w:rPr>
        <w:lastRenderedPageBreak/>
        <w:t>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быть более одного месяца.</w:t>
      </w:r>
    </w:p>
    <w:p w14:paraId="71B26A1D" w14:textId="77777777" w:rsidR="001D5C14" w:rsidRPr="002F4BD8" w:rsidRDefault="001D5C14" w:rsidP="001D5C14">
      <w:pPr>
        <w:widowControl w:val="0"/>
        <w:autoSpaceDE w:val="0"/>
        <w:spacing w:after="0" w:line="240" w:lineRule="auto"/>
        <w:ind w:firstLine="720"/>
        <w:jc w:val="both"/>
        <w:rPr>
          <w:rFonts w:ascii="Times New Roman CYR" w:eastAsia="Times New Roman" w:hAnsi="Times New Roman CYR" w:cs="Times New Roman CYR"/>
          <w:kern w:val="1"/>
          <w:sz w:val="24"/>
          <w:szCs w:val="24"/>
          <w:shd w:val="clear" w:color="auto" w:fill="FFFF00"/>
          <w:lang w:eastAsia="ar-SA"/>
        </w:rPr>
      </w:pPr>
      <w:r w:rsidRPr="002F4BD8">
        <w:rPr>
          <w:rFonts w:ascii="Times New Roman CYR" w:eastAsia="Times New Roman" w:hAnsi="Times New Roman CYR" w:cs="Times New Roman CYR"/>
          <w:kern w:val="1"/>
          <w:sz w:val="24"/>
          <w:szCs w:val="24"/>
          <w:lang w:eastAsia="ar-SA"/>
        </w:rPr>
        <w:t>6. На основании заключения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 комиссия осуществляет подготовку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и направляет их главе администрации Каневского района.</w:t>
      </w:r>
    </w:p>
    <w:p w14:paraId="649DC8FA" w14:textId="77777777" w:rsidR="001D5C14" w:rsidRPr="002F4BD8" w:rsidRDefault="001D5C14" w:rsidP="001D5C14">
      <w:pPr>
        <w:widowControl w:val="0"/>
        <w:autoSpaceDE w:val="0"/>
        <w:spacing w:after="0" w:line="240" w:lineRule="auto"/>
        <w:ind w:firstLine="720"/>
        <w:jc w:val="both"/>
        <w:rPr>
          <w:rFonts w:ascii="Times New Roman CYR" w:eastAsia="Times New Roman" w:hAnsi="Times New Roman CYR" w:cs="Times New Roman CYR"/>
          <w:kern w:val="1"/>
          <w:sz w:val="24"/>
          <w:szCs w:val="24"/>
          <w:shd w:val="clear" w:color="auto" w:fill="FFFF00"/>
          <w:lang w:eastAsia="ar-SA"/>
        </w:rPr>
      </w:pPr>
      <w:r w:rsidRPr="002F4BD8">
        <w:rPr>
          <w:rFonts w:ascii="Times New Roman CYR" w:eastAsia="Times New Roman" w:hAnsi="Times New Roman CYR" w:cs="Times New Roman CYR"/>
          <w:kern w:val="1"/>
          <w:sz w:val="24"/>
          <w:szCs w:val="24"/>
          <w:lang w:eastAsia="ar-SA"/>
        </w:rPr>
        <w:t>7. На основании указанных в части 6 настоящей статьи рекомендаций глава администрации Каневского района в течение трех дней со дня поступления таких рекомендаций принимает решение о предоставлении разрешения на условно разрешенный вид использования или об отказе в предоставлении такого разрешения. Указанное решение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муниципального образования Каневской район в сети "Интернет".</w:t>
      </w:r>
    </w:p>
    <w:p w14:paraId="14341523" w14:textId="77777777" w:rsidR="001D5C14" w:rsidRPr="002F4BD8" w:rsidRDefault="001D5C14" w:rsidP="001D5C14">
      <w:pPr>
        <w:widowControl w:val="0"/>
        <w:autoSpaceDE w:val="0"/>
        <w:spacing w:after="0" w:line="240" w:lineRule="auto"/>
        <w:ind w:firstLine="720"/>
        <w:jc w:val="both"/>
        <w:rPr>
          <w:rFonts w:ascii="Times New Roman CYR" w:eastAsia="Times New Roman" w:hAnsi="Times New Roman CYR" w:cs="Times New Roman CYR"/>
          <w:kern w:val="1"/>
          <w:sz w:val="24"/>
          <w:szCs w:val="24"/>
          <w:lang w:eastAsia="ar-SA"/>
        </w:rPr>
      </w:pPr>
      <w:r w:rsidRPr="002F4BD8">
        <w:rPr>
          <w:rFonts w:ascii="Times New Roman CYR" w:eastAsia="Times New Roman" w:hAnsi="Times New Roman CYR" w:cs="Times New Roman CYR"/>
          <w:kern w:val="1"/>
          <w:sz w:val="24"/>
          <w:szCs w:val="24"/>
          <w:lang w:eastAsia="ar-SA"/>
        </w:rPr>
        <w:t>8. Расходы, связанные с организацией и проведением общественных обсуждений или публичных слушаний по проекту решения о предоставлении разрешения на условно разрешенный вид использования, несет физическое или юридическое лицо, заинтересованное в предоставлении такого разрешения.</w:t>
      </w:r>
    </w:p>
    <w:p w14:paraId="2D1B8BED" w14:textId="77777777" w:rsidR="001D5C14" w:rsidRPr="002F4BD8" w:rsidRDefault="001D5C14" w:rsidP="001D5C14">
      <w:pPr>
        <w:widowControl w:val="0"/>
        <w:autoSpaceDE w:val="0"/>
        <w:spacing w:after="0" w:line="240" w:lineRule="auto"/>
        <w:ind w:firstLine="720"/>
        <w:jc w:val="both"/>
        <w:rPr>
          <w:rFonts w:ascii="Times New Roman CYR" w:eastAsia="Times New Roman" w:hAnsi="Times New Roman CYR" w:cs="Times New Roman CYR"/>
          <w:kern w:val="1"/>
          <w:sz w:val="24"/>
          <w:szCs w:val="24"/>
          <w:shd w:val="clear" w:color="auto" w:fill="FFFF00"/>
          <w:lang w:eastAsia="ar-SA"/>
        </w:rPr>
      </w:pPr>
      <w:r w:rsidRPr="002F4BD8">
        <w:rPr>
          <w:rFonts w:ascii="Times New Roman CYR" w:eastAsia="Times New Roman" w:hAnsi="Times New Roman CYR" w:cs="Times New Roman CYR"/>
          <w:kern w:val="1"/>
          <w:sz w:val="24"/>
          <w:szCs w:val="24"/>
          <w:lang w:eastAsia="ar-SA"/>
        </w:rPr>
        <w:t>9. 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решение о предоставлении разрешения на условно разрешенный вид использования такому лицу принимается без проведения общественных обсуждений или публичных слушаний.</w:t>
      </w:r>
    </w:p>
    <w:p w14:paraId="14D3BD05" w14:textId="77777777" w:rsidR="001D5C14" w:rsidRPr="002F4BD8" w:rsidRDefault="001D5C14" w:rsidP="001D5C14">
      <w:pPr>
        <w:widowControl w:val="0"/>
        <w:autoSpaceDE w:val="0"/>
        <w:spacing w:after="0" w:line="240" w:lineRule="auto"/>
        <w:ind w:firstLine="720"/>
        <w:jc w:val="both"/>
        <w:rPr>
          <w:rFonts w:ascii="Times New Roman CYR" w:eastAsia="Times New Roman" w:hAnsi="Times New Roman CYR" w:cs="Times New Roman CYR"/>
          <w:kern w:val="1"/>
          <w:sz w:val="24"/>
          <w:szCs w:val="24"/>
          <w:shd w:val="clear" w:color="auto" w:fill="FFFF00"/>
          <w:lang w:eastAsia="ar-SA"/>
        </w:rPr>
      </w:pPr>
      <w:r w:rsidRPr="002F4BD8">
        <w:rPr>
          <w:rFonts w:ascii="Times New Roman CYR" w:eastAsia="Times New Roman" w:hAnsi="Times New Roman CYR" w:cs="Times New Roman CYR"/>
          <w:kern w:val="1"/>
          <w:sz w:val="24"/>
          <w:szCs w:val="24"/>
          <w:lang w:eastAsia="ar-SA"/>
        </w:rPr>
        <w:t>9.1. Со дня поступления в орган местного самоуправления муниципального района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части 2 статьи 55.32 Градостроительного Кодекса Российской Федерации, не допускается предоставление разрешения на условно разрешенный вид использования в отношении земельного участка, на котором расположена такая постройка, или в отношении такой постройки до 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орган местного самоуправления, которые указаны в части 2 статьи 55.32 Градостроительного Кодекса Российской Федерации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14:paraId="1A072BF4" w14:textId="77777777" w:rsidR="001D5C14" w:rsidRPr="002F4BD8" w:rsidRDefault="001D5C14" w:rsidP="001D5C14">
      <w:pPr>
        <w:widowControl w:val="0"/>
        <w:autoSpaceDE w:val="0"/>
        <w:spacing w:after="0" w:line="240" w:lineRule="auto"/>
        <w:ind w:firstLine="720"/>
        <w:jc w:val="both"/>
        <w:rPr>
          <w:rFonts w:ascii="Times New Roman CYR" w:eastAsia="Times New Roman" w:hAnsi="Times New Roman CYR" w:cs="Times New Roman CYR"/>
          <w:kern w:val="1"/>
          <w:sz w:val="24"/>
          <w:szCs w:val="24"/>
          <w:lang w:eastAsia="ar-SA"/>
        </w:rPr>
      </w:pPr>
      <w:r w:rsidRPr="002F4BD8">
        <w:rPr>
          <w:rFonts w:ascii="Times New Roman CYR" w:eastAsia="Times New Roman" w:hAnsi="Times New Roman CYR" w:cs="Times New Roman CYR"/>
          <w:kern w:val="1"/>
          <w:sz w:val="24"/>
          <w:szCs w:val="24"/>
          <w:lang w:eastAsia="ar-SA"/>
        </w:rPr>
        <w:t>10. Физическое или юридическое лицо вправе оспорить в судебном порядке решение о предоставлении разрешения на условно разрешенный вид использования или об отказе в предоставлении такого разрешения.</w:t>
      </w:r>
    </w:p>
    <w:p w14:paraId="202DFFE4" w14:textId="77777777" w:rsidR="001D5C14" w:rsidRPr="002F4BD8" w:rsidRDefault="001D5C14" w:rsidP="001D5C14">
      <w:pPr>
        <w:keepNext/>
        <w:keepLines/>
        <w:spacing w:after="0" w:line="240" w:lineRule="auto"/>
        <w:ind w:firstLine="709"/>
        <w:jc w:val="both"/>
        <w:outlineLvl w:val="2"/>
        <w:rPr>
          <w:rFonts w:ascii="Cambria" w:eastAsia="Times New Roman" w:hAnsi="Cambria"/>
          <w:i/>
          <w:sz w:val="24"/>
          <w:szCs w:val="24"/>
          <w:lang w:eastAsia="ru-RU"/>
        </w:rPr>
      </w:pPr>
      <w:bookmarkStart w:id="154" w:name="_Toc57555567"/>
      <w:bookmarkStart w:id="155" w:name="_Toc76656008"/>
      <w:bookmarkStart w:id="156" w:name="_Toc76729579"/>
      <w:r w:rsidRPr="002F4BD8">
        <w:rPr>
          <w:rFonts w:ascii="Cambria" w:eastAsia="Times New Roman" w:hAnsi="Cambria"/>
          <w:i/>
          <w:sz w:val="24"/>
          <w:szCs w:val="24"/>
          <w:lang w:eastAsia="ru-RU"/>
        </w:rPr>
        <w:t>Статья 19. Отклонение от предельных параметров разрешенного строительства, реконструкции объектов капитального строительства.</w:t>
      </w:r>
      <w:bookmarkEnd w:id="152"/>
      <w:bookmarkEnd w:id="153"/>
      <w:bookmarkEnd w:id="154"/>
      <w:bookmarkEnd w:id="155"/>
      <w:bookmarkEnd w:id="156"/>
    </w:p>
    <w:p w14:paraId="1FBE95E9" w14:textId="77777777" w:rsidR="001D5C14" w:rsidRPr="002F4BD8" w:rsidRDefault="001D5C14" w:rsidP="001D5C14">
      <w:pPr>
        <w:spacing w:after="0" w:line="240" w:lineRule="auto"/>
        <w:ind w:firstLine="709"/>
        <w:jc w:val="both"/>
        <w:rPr>
          <w:rFonts w:ascii="Times New Roman" w:eastAsia="Times New Roman" w:hAnsi="Times New Roman"/>
          <w:b/>
          <w:i/>
          <w:sz w:val="24"/>
          <w:szCs w:val="24"/>
          <w:lang w:eastAsia="ru-RU"/>
        </w:rPr>
      </w:pPr>
    </w:p>
    <w:p w14:paraId="6D89DB71" w14:textId="77777777" w:rsidR="001D5C14" w:rsidRPr="002F4BD8" w:rsidRDefault="001D5C14" w:rsidP="001D5C14">
      <w:pPr>
        <w:widowControl w:val="0"/>
        <w:autoSpaceDE w:val="0"/>
        <w:spacing w:after="0" w:line="240" w:lineRule="auto"/>
        <w:ind w:firstLine="720"/>
        <w:jc w:val="both"/>
        <w:rPr>
          <w:rFonts w:ascii="Times New Roman CYR" w:eastAsia="Times New Roman" w:hAnsi="Times New Roman CYR" w:cs="Times New Roman CYR"/>
          <w:kern w:val="1"/>
          <w:sz w:val="24"/>
          <w:szCs w:val="24"/>
          <w:lang w:eastAsia="ar-SA"/>
        </w:rPr>
      </w:pPr>
      <w:r w:rsidRPr="002F4BD8">
        <w:rPr>
          <w:rFonts w:ascii="Times New Roman CYR" w:eastAsia="Times New Roman" w:hAnsi="Times New Roman CYR" w:cs="Times New Roman CYR"/>
          <w:kern w:val="1"/>
          <w:sz w:val="24"/>
          <w:szCs w:val="24"/>
          <w:lang w:eastAsia="ar-SA"/>
        </w:rPr>
        <w:t xml:space="preserve">1. 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 </w:t>
      </w:r>
      <w:r w:rsidRPr="002F4BD8">
        <w:rPr>
          <w:rFonts w:ascii="Times New Roman CYR" w:eastAsia="Times New Roman" w:hAnsi="Times New Roman CYR" w:cs="Times New Roman CYR"/>
          <w:kern w:val="1"/>
          <w:sz w:val="24"/>
          <w:szCs w:val="24"/>
          <w:lang w:eastAsia="ar-SA"/>
        </w:rPr>
        <w:lastRenderedPageBreak/>
        <w:t>для застройки,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w:t>
      </w:r>
    </w:p>
    <w:p w14:paraId="5CB4690C" w14:textId="77777777" w:rsidR="001D5C14" w:rsidRPr="002F4BD8" w:rsidRDefault="001D5C14" w:rsidP="001D5C14">
      <w:pPr>
        <w:widowControl w:val="0"/>
        <w:autoSpaceDE w:val="0"/>
        <w:spacing w:after="0" w:line="240" w:lineRule="auto"/>
        <w:ind w:firstLine="720"/>
        <w:jc w:val="both"/>
        <w:rPr>
          <w:rFonts w:ascii="Times New Roman CYR" w:eastAsia="Times New Roman" w:hAnsi="Times New Roman CYR" w:cs="Times New Roman CYR"/>
          <w:kern w:val="1"/>
          <w:sz w:val="24"/>
          <w:szCs w:val="24"/>
          <w:lang w:eastAsia="ar-SA"/>
        </w:rPr>
      </w:pPr>
      <w:r w:rsidRPr="002F4BD8">
        <w:rPr>
          <w:rFonts w:ascii="Times New Roman CYR" w:eastAsia="Times New Roman" w:hAnsi="Times New Roman CYR" w:cs="Times New Roman CYR"/>
          <w:kern w:val="1"/>
          <w:sz w:val="24"/>
          <w:szCs w:val="24"/>
          <w:lang w:eastAsia="ar-SA"/>
        </w:rPr>
        <w:t>1.1. Правообладатели земельных участков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 если такое отклонение необходимо в целях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w:t>
      </w:r>
    </w:p>
    <w:p w14:paraId="102ED9E3"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1.2. Разрешение на отклонение от предельных параметров разрешенного строительства, реконструкции объектов капитального строительства может предоставляться правообладателям земельных участков конфигурация, инженерно-геологические либо иные характеристики которых неблагоприятные для застройки только при наличии заключений аккредитованных экспертов, подтверждающих факт наличия таких неблагоприятных характеристик рассматриваемого земельного участка, а также прямую зависимость таких характеристик с испрашиваемыми отклонениями от предельных параметров.</w:t>
      </w:r>
    </w:p>
    <w:p w14:paraId="70699BD9" w14:textId="77777777" w:rsidR="001D5C14" w:rsidRPr="002F4BD8" w:rsidRDefault="001D5C14" w:rsidP="001D5C14">
      <w:pPr>
        <w:widowControl w:val="0"/>
        <w:autoSpaceDE w:val="0"/>
        <w:spacing w:after="0" w:line="240" w:lineRule="auto"/>
        <w:ind w:firstLine="720"/>
        <w:jc w:val="both"/>
        <w:rPr>
          <w:rFonts w:ascii="Times New Roman CYR" w:eastAsia="Times New Roman" w:hAnsi="Times New Roman CYR" w:cs="Times New Roman CYR"/>
          <w:kern w:val="1"/>
          <w:sz w:val="24"/>
          <w:szCs w:val="24"/>
          <w:lang w:eastAsia="ar-SA"/>
        </w:rPr>
      </w:pPr>
      <w:r w:rsidRPr="002F4BD8">
        <w:rPr>
          <w:rFonts w:ascii="Times New Roman CYR" w:eastAsia="Times New Roman" w:hAnsi="Times New Roman CYR" w:cs="Times New Roman CYR"/>
          <w:kern w:val="1"/>
          <w:sz w:val="24"/>
          <w:szCs w:val="24"/>
          <w:lang w:eastAsia="ar-SA"/>
        </w:rPr>
        <w:t>2. Отклонение от предельных параметров разрешенного строительства, реконструкции объектов капитального строительства разрешается для отдельного земельного участка при соблюдении требований технических регламентов.</w:t>
      </w:r>
    </w:p>
    <w:p w14:paraId="1E8CD17D" w14:textId="77777777" w:rsidR="001D5C14" w:rsidRPr="002F4BD8" w:rsidRDefault="001D5C14" w:rsidP="001D5C14">
      <w:pPr>
        <w:widowControl w:val="0"/>
        <w:autoSpaceDE w:val="0"/>
        <w:spacing w:after="0" w:line="240" w:lineRule="auto"/>
        <w:ind w:firstLine="720"/>
        <w:jc w:val="both"/>
        <w:rPr>
          <w:rFonts w:ascii="Times New Roman CYR" w:eastAsia="Times New Roman" w:hAnsi="Times New Roman CYR" w:cs="Times New Roman CYR"/>
          <w:kern w:val="1"/>
          <w:sz w:val="24"/>
          <w:szCs w:val="24"/>
          <w:lang w:eastAsia="ar-SA"/>
        </w:rPr>
      </w:pPr>
      <w:r w:rsidRPr="002F4BD8">
        <w:rPr>
          <w:rFonts w:ascii="Times New Roman CYR" w:eastAsia="Times New Roman" w:hAnsi="Times New Roman CYR" w:cs="Times New Roman CYR"/>
          <w:kern w:val="1"/>
          <w:sz w:val="24"/>
          <w:szCs w:val="24"/>
          <w:lang w:eastAsia="ar-SA"/>
        </w:rPr>
        <w:t>Отклонение от предельных параметров разрешенного строительства, реконструкции объектов капитального строительства в части предельного количества этажей, предельной высоты зданий, строений, сооружений и требований к архитектурным решениям объектов капитального строительства в границах территорий исторических поселений федерального или регионального значения не допускается.</w:t>
      </w:r>
    </w:p>
    <w:p w14:paraId="1B4D736A" w14:textId="77777777" w:rsidR="001D5C14" w:rsidRPr="002F4BD8" w:rsidRDefault="001D5C14" w:rsidP="001D5C14">
      <w:pPr>
        <w:widowControl w:val="0"/>
        <w:autoSpaceDE w:val="0"/>
        <w:spacing w:after="0" w:line="240" w:lineRule="auto"/>
        <w:ind w:firstLine="720"/>
        <w:jc w:val="both"/>
        <w:rPr>
          <w:rFonts w:ascii="Times New Roman CYR" w:eastAsia="Times New Roman" w:hAnsi="Times New Roman CYR" w:cs="Times New Roman CYR"/>
          <w:kern w:val="1"/>
          <w:sz w:val="24"/>
          <w:szCs w:val="24"/>
          <w:lang w:eastAsia="ar-SA"/>
        </w:rPr>
      </w:pPr>
      <w:r w:rsidRPr="002F4BD8">
        <w:rPr>
          <w:rFonts w:ascii="Times New Roman CYR" w:eastAsia="Times New Roman" w:hAnsi="Times New Roman CYR" w:cs="Times New Roman CYR"/>
          <w:kern w:val="1"/>
          <w:sz w:val="24"/>
          <w:szCs w:val="24"/>
          <w:lang w:eastAsia="ar-SA"/>
        </w:rPr>
        <w:t>3. Заинтересованное в получении разрешения на отклонение от предельных параметров разрешенного строительства, реконструкции объектов капитального строительства лицо направляет в комиссию заявление о предоставлении такого разрешения. Заявление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может быть направлено в форме электронного документа, подписанного электронной подписью.</w:t>
      </w:r>
    </w:p>
    <w:p w14:paraId="05517C88" w14:textId="77777777" w:rsidR="001D5C14" w:rsidRPr="002F4BD8" w:rsidRDefault="001D5C14" w:rsidP="001D5C14">
      <w:pPr>
        <w:widowControl w:val="0"/>
        <w:autoSpaceDE w:val="0"/>
        <w:spacing w:after="0" w:line="240" w:lineRule="auto"/>
        <w:ind w:firstLine="720"/>
        <w:jc w:val="both"/>
        <w:rPr>
          <w:rFonts w:ascii="Times New Roman CYR" w:eastAsia="Times New Roman" w:hAnsi="Times New Roman CYR" w:cs="Times New Roman CYR"/>
          <w:kern w:val="1"/>
          <w:sz w:val="24"/>
          <w:szCs w:val="24"/>
          <w:lang w:eastAsia="ar-SA"/>
        </w:rPr>
      </w:pPr>
      <w:r w:rsidRPr="002F4BD8">
        <w:rPr>
          <w:rFonts w:ascii="Times New Roman CYR" w:eastAsia="Times New Roman" w:hAnsi="Times New Roman CYR" w:cs="Times New Roman CYR"/>
          <w:kern w:val="1"/>
          <w:sz w:val="24"/>
          <w:szCs w:val="24"/>
          <w:lang w:eastAsia="ar-SA"/>
        </w:rPr>
        <w:t>4. Проект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подготавливается в течение пятнадцати рабочих дней со дня поступления заявления о предоставлении такого разрешения и подлежит рассмотрению на общественных обсуждениях или публичных слушаниях, проводимых в порядке, установленном статьей 5.1 Градостроительного Кодекса РФ, с учетом положений статьи 39 Градостроительного Кодекса РФ, за исключением случая, указанного в части 1.1 настоящей статьи. Расходы, связанные с организацией и проведением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несет физическое или юридическое лицо, заинтересованное в предоставлении такого разрешения.</w:t>
      </w:r>
    </w:p>
    <w:p w14:paraId="22232AC6" w14:textId="77777777" w:rsidR="001D5C14" w:rsidRPr="002F4BD8" w:rsidRDefault="001D5C14" w:rsidP="001D5C14">
      <w:pPr>
        <w:widowControl w:val="0"/>
        <w:autoSpaceDE w:val="0"/>
        <w:spacing w:after="0" w:line="240" w:lineRule="auto"/>
        <w:ind w:firstLine="720"/>
        <w:jc w:val="both"/>
        <w:rPr>
          <w:rFonts w:ascii="Times New Roman CYR" w:eastAsia="Times New Roman" w:hAnsi="Times New Roman CYR" w:cs="Times New Roman CYR"/>
          <w:kern w:val="1"/>
          <w:sz w:val="24"/>
          <w:szCs w:val="24"/>
          <w:lang w:eastAsia="ar-SA"/>
        </w:rPr>
      </w:pPr>
      <w:r w:rsidRPr="002F4BD8">
        <w:rPr>
          <w:rFonts w:ascii="Times New Roman CYR" w:eastAsia="Times New Roman" w:hAnsi="Times New Roman CYR" w:cs="Times New Roman CYR"/>
          <w:kern w:val="1"/>
          <w:sz w:val="24"/>
          <w:szCs w:val="24"/>
          <w:lang w:eastAsia="ar-SA"/>
        </w:rPr>
        <w:t>5. На основании заключения о результатах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комиссия в течение пятнадцати рабочих дней со дня окончания таких обсуждений или слушаний осуществляет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решения и направляет указанные рекомендации главе администрации Каневского района.</w:t>
      </w:r>
    </w:p>
    <w:p w14:paraId="3A2CBEB4" w14:textId="77777777" w:rsidR="001D5C14" w:rsidRPr="002F4BD8" w:rsidRDefault="001D5C14" w:rsidP="001D5C14">
      <w:pPr>
        <w:widowControl w:val="0"/>
        <w:autoSpaceDE w:val="0"/>
        <w:spacing w:after="0" w:line="240" w:lineRule="auto"/>
        <w:ind w:firstLine="720"/>
        <w:jc w:val="both"/>
        <w:rPr>
          <w:rFonts w:ascii="Times New Roman CYR" w:eastAsia="Times New Roman" w:hAnsi="Times New Roman CYR" w:cs="Times New Roman CYR"/>
          <w:kern w:val="1"/>
          <w:sz w:val="24"/>
          <w:szCs w:val="24"/>
          <w:lang w:eastAsia="ar-SA"/>
        </w:rPr>
      </w:pPr>
      <w:r w:rsidRPr="002F4BD8">
        <w:rPr>
          <w:rFonts w:ascii="Times New Roman CYR" w:eastAsia="Times New Roman" w:hAnsi="Times New Roman CYR" w:cs="Times New Roman CYR"/>
          <w:kern w:val="1"/>
          <w:sz w:val="24"/>
          <w:szCs w:val="24"/>
          <w:lang w:eastAsia="ar-SA"/>
        </w:rPr>
        <w:t>6. Глава администрации Каневского района в течение семи дней со дня поступления указанных в части 5 настоящей статьи рекомендаций принимает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w:t>
      </w:r>
    </w:p>
    <w:p w14:paraId="619CD1E3" w14:textId="77777777" w:rsidR="001D5C14" w:rsidRPr="002F4BD8" w:rsidRDefault="001D5C14" w:rsidP="001D5C14">
      <w:pPr>
        <w:widowControl w:val="0"/>
        <w:autoSpaceDE w:val="0"/>
        <w:spacing w:after="0" w:line="240" w:lineRule="auto"/>
        <w:ind w:firstLine="720"/>
        <w:jc w:val="both"/>
        <w:rPr>
          <w:rFonts w:ascii="Times New Roman CYR" w:eastAsia="Times New Roman" w:hAnsi="Times New Roman CYR" w:cs="Times New Roman CYR"/>
          <w:kern w:val="1"/>
          <w:sz w:val="24"/>
          <w:szCs w:val="24"/>
          <w:lang w:eastAsia="ar-SA"/>
        </w:rPr>
      </w:pPr>
      <w:r w:rsidRPr="002F4BD8">
        <w:rPr>
          <w:rFonts w:ascii="Times New Roman CYR" w:eastAsia="Times New Roman" w:hAnsi="Times New Roman CYR" w:cs="Times New Roman CYR"/>
          <w:kern w:val="1"/>
          <w:sz w:val="24"/>
          <w:szCs w:val="24"/>
          <w:lang w:eastAsia="ar-SA"/>
        </w:rPr>
        <w:t xml:space="preserve">6.1. Со дня поступления в орган местного самоуправления муниципального района </w:t>
      </w:r>
      <w:r w:rsidRPr="002F4BD8">
        <w:rPr>
          <w:rFonts w:ascii="Times New Roman CYR" w:eastAsia="Times New Roman" w:hAnsi="Times New Roman CYR" w:cs="Times New Roman CYR"/>
          <w:kern w:val="1"/>
          <w:sz w:val="24"/>
          <w:szCs w:val="24"/>
          <w:lang w:eastAsia="ar-SA"/>
        </w:rPr>
        <w:lastRenderedPageBreak/>
        <w:t>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части 2 статьи 55.32 Градостроительного Кодекса Российской Федерации, не допускается предоставление разрешения на отклонение от предельных параметров разрешенного строительства, реконструкции объектов капитального строительства в отношении земельного участка, на котором расположена такая постройка, до 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орган местного самоуправления, которые указаны в части 2 статьи 55.32 Градостроительного Кодекса Российской Федерации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14:paraId="582CCAC7" w14:textId="77777777" w:rsidR="001D5C14" w:rsidRPr="002F4BD8" w:rsidRDefault="001D5C14" w:rsidP="001D5C14">
      <w:pPr>
        <w:widowControl w:val="0"/>
        <w:autoSpaceDE w:val="0"/>
        <w:spacing w:after="0" w:line="240" w:lineRule="auto"/>
        <w:ind w:firstLine="720"/>
        <w:jc w:val="both"/>
        <w:rPr>
          <w:rFonts w:ascii="Times New Roman CYR" w:eastAsia="Times New Roman" w:hAnsi="Times New Roman CYR" w:cs="Times New Roman CYR"/>
          <w:kern w:val="1"/>
          <w:sz w:val="24"/>
          <w:szCs w:val="24"/>
          <w:lang w:eastAsia="ar-SA"/>
        </w:rPr>
      </w:pPr>
      <w:r w:rsidRPr="002F4BD8">
        <w:rPr>
          <w:rFonts w:ascii="Times New Roman CYR" w:eastAsia="Times New Roman" w:hAnsi="Times New Roman CYR" w:cs="Times New Roman CYR"/>
          <w:kern w:val="1"/>
          <w:sz w:val="24"/>
          <w:szCs w:val="24"/>
          <w:lang w:eastAsia="ar-SA"/>
        </w:rPr>
        <w:t>7. Физическое или юридическое лицо вправе оспорить в судебном порядке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w:t>
      </w:r>
    </w:p>
    <w:p w14:paraId="496C21EA" w14:textId="77777777" w:rsidR="001D5C14" w:rsidRPr="002F4BD8" w:rsidRDefault="001D5C14" w:rsidP="001D5C14">
      <w:pPr>
        <w:widowControl w:val="0"/>
        <w:autoSpaceDE w:val="0"/>
        <w:spacing w:after="0" w:line="240" w:lineRule="auto"/>
        <w:ind w:firstLine="720"/>
        <w:jc w:val="both"/>
        <w:rPr>
          <w:rFonts w:ascii="Times New Roman CYR" w:eastAsia="Times New Roman" w:hAnsi="Times New Roman CYR" w:cs="Times New Roman CYR"/>
          <w:kern w:val="1"/>
          <w:sz w:val="24"/>
          <w:szCs w:val="24"/>
          <w:lang w:eastAsia="ar-SA"/>
        </w:rPr>
      </w:pPr>
      <w:r w:rsidRPr="002F4BD8">
        <w:rPr>
          <w:rFonts w:ascii="Times New Roman CYR" w:eastAsia="Times New Roman" w:hAnsi="Times New Roman CYR" w:cs="Times New Roman CYR"/>
          <w:kern w:val="1"/>
          <w:sz w:val="24"/>
          <w:szCs w:val="24"/>
          <w:lang w:eastAsia="ar-SA"/>
        </w:rPr>
        <w:t>8. Предоставление разрешения на отклонение от предельных параметров разрешенного строительства, реконструкции объектов капитального строительства не допускается, если такое отклонение не соответствует ограничениям использования объектов недвижимости, установленным на приаэродромной территории.</w:t>
      </w:r>
    </w:p>
    <w:p w14:paraId="545DDDE1"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p>
    <w:p w14:paraId="3015F2B5" w14:textId="77777777" w:rsidR="001D5C14" w:rsidRPr="002F4BD8" w:rsidRDefault="001D5C14" w:rsidP="001D5C14">
      <w:pPr>
        <w:keepNext/>
        <w:keepLines/>
        <w:spacing w:after="0" w:line="240" w:lineRule="auto"/>
        <w:ind w:firstLine="709"/>
        <w:jc w:val="both"/>
        <w:outlineLvl w:val="0"/>
        <w:rPr>
          <w:rFonts w:ascii="Cambria" w:eastAsia="Times New Roman" w:hAnsi="Cambria"/>
          <w:b/>
          <w:bCs/>
          <w:sz w:val="24"/>
          <w:szCs w:val="24"/>
          <w:lang w:eastAsia="ru-RU"/>
        </w:rPr>
      </w:pPr>
      <w:bookmarkStart w:id="157" w:name="_Toc353548183"/>
      <w:bookmarkStart w:id="158" w:name="_Toc357004066"/>
      <w:bookmarkStart w:id="159" w:name="_Toc491778949"/>
      <w:bookmarkStart w:id="160" w:name="_Toc57555568"/>
      <w:bookmarkStart w:id="161" w:name="_Toc76656009"/>
      <w:bookmarkStart w:id="162" w:name="_Toc76729580"/>
      <w:r w:rsidRPr="002F4BD8">
        <w:rPr>
          <w:rFonts w:ascii="Cambria" w:eastAsia="Times New Roman" w:hAnsi="Cambria"/>
          <w:b/>
          <w:bCs/>
          <w:sz w:val="24"/>
          <w:szCs w:val="24"/>
          <w:lang w:eastAsia="ru-RU"/>
        </w:rPr>
        <w:t>ГЛАВА 3. ПОДГОТОВКА ДОКУМЕНТОВ ПО ПЛАНИРОВКЕ ТЕРРИТОРИИ</w:t>
      </w:r>
      <w:bookmarkEnd w:id="157"/>
      <w:bookmarkEnd w:id="158"/>
      <w:bookmarkEnd w:id="159"/>
      <w:bookmarkEnd w:id="160"/>
      <w:bookmarkEnd w:id="161"/>
      <w:bookmarkEnd w:id="162"/>
      <w:r w:rsidRPr="002F4BD8">
        <w:rPr>
          <w:rFonts w:ascii="Cambria" w:eastAsia="Times New Roman" w:hAnsi="Cambria"/>
          <w:b/>
          <w:bCs/>
          <w:sz w:val="24"/>
          <w:szCs w:val="24"/>
          <w:lang w:eastAsia="ru-RU"/>
        </w:rPr>
        <w:t xml:space="preserve"> </w:t>
      </w:r>
    </w:p>
    <w:p w14:paraId="550CC7CB" w14:textId="77777777" w:rsidR="001D5C14" w:rsidRPr="002F4BD8" w:rsidRDefault="001D5C14" w:rsidP="001D5C14">
      <w:pPr>
        <w:keepNext/>
        <w:keepLines/>
        <w:spacing w:after="0" w:line="240" w:lineRule="auto"/>
        <w:jc w:val="both"/>
        <w:outlineLvl w:val="0"/>
        <w:rPr>
          <w:rFonts w:ascii="Cambria" w:eastAsia="Times New Roman" w:hAnsi="Cambria"/>
          <w:i/>
          <w:sz w:val="24"/>
          <w:szCs w:val="24"/>
          <w:lang w:eastAsia="ru-RU"/>
        </w:rPr>
      </w:pPr>
      <w:bookmarkStart w:id="163" w:name="_Toc475445216"/>
      <w:bookmarkStart w:id="164" w:name="_Toc491778950"/>
      <w:bookmarkStart w:id="165" w:name="_Toc57555569"/>
      <w:bookmarkStart w:id="166" w:name="_Toc76656010"/>
      <w:bookmarkStart w:id="167" w:name="_Toc76729581"/>
      <w:r w:rsidRPr="002F4BD8">
        <w:rPr>
          <w:rFonts w:ascii="Cambria" w:eastAsia="Times New Roman" w:hAnsi="Cambria"/>
          <w:i/>
          <w:sz w:val="24"/>
          <w:szCs w:val="24"/>
          <w:lang w:eastAsia="ru-RU"/>
        </w:rPr>
        <w:t>Статья 20. Общие положения о планировке территории</w:t>
      </w:r>
      <w:bookmarkEnd w:id="163"/>
      <w:bookmarkEnd w:id="164"/>
      <w:bookmarkEnd w:id="165"/>
      <w:bookmarkEnd w:id="166"/>
      <w:bookmarkEnd w:id="167"/>
    </w:p>
    <w:p w14:paraId="66599FDE" w14:textId="77777777" w:rsidR="001D5C14" w:rsidRPr="002F4BD8" w:rsidRDefault="001D5C14" w:rsidP="001D5C14">
      <w:pPr>
        <w:spacing w:after="0" w:line="240" w:lineRule="auto"/>
        <w:rPr>
          <w:rFonts w:ascii="Times New Roman" w:eastAsia="Times New Roman" w:hAnsi="Times New Roman"/>
          <w:sz w:val="28"/>
          <w:szCs w:val="28"/>
          <w:lang w:eastAsia="ru-RU"/>
        </w:rPr>
      </w:pPr>
    </w:p>
    <w:p w14:paraId="175701C9" w14:textId="77777777" w:rsidR="001D5C14" w:rsidRPr="002F4BD8" w:rsidRDefault="001D5C14" w:rsidP="001D5C14">
      <w:pPr>
        <w:widowControl w:val="0"/>
        <w:autoSpaceDE w:val="0"/>
        <w:spacing w:after="0" w:line="240" w:lineRule="auto"/>
        <w:ind w:firstLine="720"/>
        <w:jc w:val="both"/>
        <w:rPr>
          <w:rFonts w:ascii="Times New Roman CYR" w:eastAsia="Times New Roman" w:hAnsi="Times New Roman CYR" w:cs="Times New Roman CYR"/>
          <w:kern w:val="1"/>
          <w:sz w:val="24"/>
          <w:szCs w:val="24"/>
          <w:lang w:eastAsia="ar-SA"/>
        </w:rPr>
      </w:pPr>
      <w:bookmarkStart w:id="168" w:name="_Toc475445217"/>
      <w:bookmarkStart w:id="169" w:name="_Toc491778951"/>
      <w:r w:rsidRPr="002F4BD8">
        <w:rPr>
          <w:rFonts w:ascii="Times New Roman CYR" w:eastAsia="Times New Roman" w:hAnsi="Times New Roman CYR" w:cs="Times New Roman CYR"/>
          <w:kern w:val="1"/>
          <w:sz w:val="24"/>
          <w:szCs w:val="24"/>
          <w:lang w:eastAsia="ar-SA"/>
        </w:rPr>
        <w:t>1. Подготовка документации по планировке территории осуществляется в отношении выделяемых проектом планировки территории одного или нескольких смежных элементов планировочной структуры, определенных правилами землепользования и застройки территориальных зон и (или) установленных схемами территориального планирования муниципальных районов, генеральными планами поселений, городских округов функциональных зон, территории, в отношении которой предусматривается осуществление деятельности по ее комплексному и устойчивому развитию.</w:t>
      </w:r>
    </w:p>
    <w:p w14:paraId="7FEC3257" w14:textId="77777777" w:rsidR="001D5C14" w:rsidRPr="002F4BD8" w:rsidRDefault="001D5C14" w:rsidP="001D5C14">
      <w:pPr>
        <w:widowControl w:val="0"/>
        <w:autoSpaceDE w:val="0"/>
        <w:spacing w:after="0" w:line="240" w:lineRule="auto"/>
        <w:ind w:firstLine="720"/>
        <w:jc w:val="both"/>
        <w:rPr>
          <w:rFonts w:ascii="Times New Roman CYR" w:eastAsia="Times New Roman" w:hAnsi="Times New Roman CYR" w:cs="Times New Roman CYR"/>
          <w:kern w:val="1"/>
          <w:sz w:val="24"/>
          <w:szCs w:val="24"/>
          <w:lang w:eastAsia="ar-SA"/>
        </w:rPr>
      </w:pPr>
      <w:r w:rsidRPr="002F4BD8">
        <w:rPr>
          <w:rFonts w:ascii="Times New Roman CYR" w:eastAsia="Times New Roman" w:hAnsi="Times New Roman CYR" w:cs="Times New Roman CYR"/>
          <w:kern w:val="1"/>
          <w:sz w:val="24"/>
          <w:szCs w:val="24"/>
          <w:lang w:eastAsia="ar-SA"/>
        </w:rPr>
        <w:t>2. При подготовке документации по планировке территории до установления границ зон с особыми условиями использования территории учитываются размеры этих зон и ограничения по использованию территории в границах таких зон, которые устанавливаются в соответствии с законодательством Российской Федерации.</w:t>
      </w:r>
    </w:p>
    <w:p w14:paraId="235427E5" w14:textId="77777777" w:rsidR="001D5C14" w:rsidRPr="002F4BD8" w:rsidRDefault="001D5C14" w:rsidP="001D5C14">
      <w:pPr>
        <w:widowControl w:val="0"/>
        <w:autoSpaceDE w:val="0"/>
        <w:spacing w:after="0" w:line="240" w:lineRule="auto"/>
        <w:ind w:firstLine="720"/>
        <w:jc w:val="both"/>
        <w:rPr>
          <w:rFonts w:ascii="Times New Roman CYR" w:eastAsia="Times New Roman" w:hAnsi="Times New Roman CYR" w:cs="Times New Roman CYR"/>
          <w:kern w:val="1"/>
          <w:sz w:val="24"/>
          <w:szCs w:val="24"/>
          <w:lang w:eastAsia="ar-SA"/>
        </w:rPr>
      </w:pPr>
      <w:r w:rsidRPr="002F4BD8">
        <w:rPr>
          <w:rFonts w:ascii="Times New Roman CYR" w:eastAsia="Times New Roman" w:hAnsi="Times New Roman CYR" w:cs="Times New Roman CYR"/>
          <w:kern w:val="1"/>
          <w:sz w:val="24"/>
          <w:szCs w:val="24"/>
          <w:lang w:eastAsia="ar-SA"/>
        </w:rPr>
        <w:t>3. Подготовка графической части документации по планировке территории осуществляется:</w:t>
      </w:r>
    </w:p>
    <w:p w14:paraId="6E8B526E" w14:textId="77777777" w:rsidR="001D5C14" w:rsidRPr="002F4BD8" w:rsidRDefault="001D5C14" w:rsidP="001D5C14">
      <w:pPr>
        <w:widowControl w:val="0"/>
        <w:autoSpaceDE w:val="0"/>
        <w:spacing w:after="0" w:line="240" w:lineRule="auto"/>
        <w:ind w:firstLine="720"/>
        <w:jc w:val="both"/>
        <w:rPr>
          <w:rFonts w:ascii="Times New Roman CYR" w:eastAsia="Times New Roman" w:hAnsi="Times New Roman CYR" w:cs="Times New Roman CYR"/>
          <w:kern w:val="1"/>
          <w:sz w:val="24"/>
          <w:szCs w:val="24"/>
          <w:lang w:eastAsia="ar-SA"/>
        </w:rPr>
      </w:pPr>
      <w:r w:rsidRPr="002F4BD8">
        <w:rPr>
          <w:rFonts w:ascii="Times New Roman CYR" w:eastAsia="Times New Roman" w:hAnsi="Times New Roman CYR" w:cs="Times New Roman CYR"/>
          <w:kern w:val="1"/>
          <w:sz w:val="24"/>
          <w:szCs w:val="24"/>
          <w:lang w:eastAsia="ar-SA"/>
        </w:rPr>
        <w:t>1) в соответствии с системой координат, используемой для ведения Единого государственного реестра недвижимости;</w:t>
      </w:r>
    </w:p>
    <w:p w14:paraId="71E648C8" w14:textId="77777777" w:rsidR="001D5C14" w:rsidRPr="002F4BD8" w:rsidRDefault="001D5C14" w:rsidP="001D5C14">
      <w:pPr>
        <w:widowControl w:val="0"/>
        <w:autoSpaceDE w:val="0"/>
        <w:spacing w:after="0" w:line="240" w:lineRule="auto"/>
        <w:ind w:firstLine="720"/>
        <w:jc w:val="both"/>
        <w:rPr>
          <w:rFonts w:ascii="Times New Roman CYR" w:eastAsia="Times New Roman" w:hAnsi="Times New Roman CYR" w:cs="Times New Roman CYR"/>
          <w:kern w:val="1"/>
          <w:sz w:val="24"/>
          <w:szCs w:val="24"/>
          <w:lang w:eastAsia="ar-SA"/>
        </w:rPr>
      </w:pPr>
      <w:r w:rsidRPr="002F4BD8">
        <w:rPr>
          <w:rFonts w:ascii="Times New Roman CYR" w:eastAsia="Times New Roman" w:hAnsi="Times New Roman CYR" w:cs="Times New Roman CYR"/>
          <w:kern w:val="1"/>
          <w:sz w:val="24"/>
          <w:szCs w:val="24"/>
          <w:lang w:eastAsia="ar-SA"/>
        </w:rPr>
        <w:t>2) с использованием цифровых топографических карт, цифровых топографических планов, требования к которым устанавливаются уполномоченным федеральным органом исполнительной власти.</w:t>
      </w:r>
    </w:p>
    <w:p w14:paraId="2A83268E" w14:textId="77777777" w:rsidR="001D5C14" w:rsidRPr="002F4BD8" w:rsidRDefault="001D5C14" w:rsidP="001D5C14">
      <w:pPr>
        <w:widowControl w:val="0"/>
        <w:autoSpaceDE w:val="0"/>
        <w:spacing w:after="0" w:line="240" w:lineRule="auto"/>
        <w:ind w:firstLine="720"/>
        <w:jc w:val="both"/>
        <w:rPr>
          <w:rFonts w:ascii="Times New Roman CYR" w:eastAsia="Times New Roman" w:hAnsi="Times New Roman CYR" w:cs="Times New Roman CYR"/>
          <w:kern w:val="1"/>
          <w:sz w:val="24"/>
          <w:szCs w:val="24"/>
          <w:lang w:eastAsia="ar-SA"/>
        </w:rPr>
      </w:pPr>
      <w:r w:rsidRPr="002F4BD8">
        <w:rPr>
          <w:rFonts w:ascii="Times New Roman CYR" w:eastAsia="Times New Roman" w:hAnsi="Times New Roman CYR" w:cs="Times New Roman CYR"/>
          <w:kern w:val="1"/>
          <w:sz w:val="24"/>
          <w:szCs w:val="24"/>
          <w:lang w:eastAsia="ar-SA"/>
        </w:rPr>
        <w:t>4. Состав и содержание документации по планировке территории, предусматривающей размещение одного или нескольких линейных объектов, устанавливаются Правительством Российской Федерации.</w:t>
      </w:r>
    </w:p>
    <w:p w14:paraId="046ADFD8"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 xml:space="preserve">5. При принятии решения о разработке документации по планировке территории органу местного самоуправления, организации принимающей решение о подготовке проекта планировки территории в соответствии с п.1.1. статьи 45 Градостроительного кодекса Российской Федерации, рекомендуется устанавливать границы проектирования проекта </w:t>
      </w:r>
      <w:r w:rsidRPr="002F4BD8">
        <w:rPr>
          <w:rFonts w:ascii="Times New Roman" w:eastAsia="Times New Roman" w:hAnsi="Times New Roman"/>
          <w:sz w:val="24"/>
          <w:szCs w:val="24"/>
          <w:lang w:eastAsia="ru-RU"/>
        </w:rPr>
        <w:lastRenderedPageBreak/>
        <w:t>планировки с учетом включения в них смежных элементов планировочной структуры, прилегающих к основной (рассматриваемой) территории.</w:t>
      </w:r>
    </w:p>
    <w:p w14:paraId="131A152C" w14:textId="77777777" w:rsidR="001D5C14" w:rsidRPr="002F4BD8" w:rsidRDefault="001D5C14" w:rsidP="001D5C14">
      <w:pPr>
        <w:widowControl w:val="0"/>
        <w:autoSpaceDE w:val="0"/>
        <w:spacing w:after="0" w:line="240" w:lineRule="auto"/>
        <w:ind w:firstLine="720"/>
        <w:jc w:val="both"/>
        <w:rPr>
          <w:rFonts w:ascii="Times New Roman" w:eastAsia="Times New Roman" w:hAnsi="Times New Roman"/>
          <w:kern w:val="1"/>
          <w:sz w:val="28"/>
          <w:szCs w:val="24"/>
          <w:lang w:eastAsia="hi-IN" w:bidi="hi-IN"/>
        </w:rPr>
      </w:pPr>
    </w:p>
    <w:p w14:paraId="6AAAF932" w14:textId="77777777" w:rsidR="001D5C14" w:rsidRPr="002F4BD8" w:rsidRDefault="001D5C14" w:rsidP="001D5C14">
      <w:pPr>
        <w:keepNext/>
        <w:keepLines/>
        <w:spacing w:after="0" w:line="240" w:lineRule="auto"/>
        <w:ind w:firstLine="709"/>
        <w:jc w:val="both"/>
        <w:outlineLvl w:val="2"/>
        <w:rPr>
          <w:rFonts w:ascii="Cambria" w:eastAsia="Times New Roman" w:hAnsi="Cambria"/>
          <w:i/>
          <w:sz w:val="24"/>
          <w:szCs w:val="24"/>
          <w:lang w:eastAsia="ru-RU"/>
        </w:rPr>
      </w:pPr>
      <w:bookmarkStart w:id="170" w:name="_Toc57555570"/>
      <w:bookmarkStart w:id="171" w:name="_Toc76656011"/>
      <w:bookmarkStart w:id="172" w:name="_Toc76729582"/>
      <w:r w:rsidRPr="002F4BD8">
        <w:rPr>
          <w:rFonts w:ascii="Cambria" w:eastAsia="Times New Roman" w:hAnsi="Cambria"/>
          <w:i/>
          <w:sz w:val="24"/>
          <w:szCs w:val="24"/>
          <w:lang w:eastAsia="ru-RU"/>
        </w:rPr>
        <w:t>Статья 21. Инженерные изыскания для подготовки документации по планировке территории</w:t>
      </w:r>
      <w:bookmarkEnd w:id="168"/>
      <w:bookmarkEnd w:id="169"/>
      <w:bookmarkEnd w:id="170"/>
      <w:bookmarkEnd w:id="171"/>
      <w:bookmarkEnd w:id="172"/>
    </w:p>
    <w:p w14:paraId="3C26E68E" w14:textId="77777777" w:rsidR="001D5C14" w:rsidRPr="002F4BD8" w:rsidRDefault="001D5C14" w:rsidP="001D5C14">
      <w:pPr>
        <w:spacing w:after="0" w:line="240" w:lineRule="auto"/>
        <w:ind w:firstLine="709"/>
        <w:jc w:val="both"/>
        <w:rPr>
          <w:rFonts w:ascii="Times New Roman" w:eastAsia="Times New Roman" w:hAnsi="Times New Roman"/>
          <w:b/>
          <w:i/>
          <w:sz w:val="28"/>
          <w:szCs w:val="28"/>
          <w:lang w:eastAsia="ru-RU"/>
        </w:rPr>
      </w:pPr>
    </w:p>
    <w:p w14:paraId="3B67A4F0" w14:textId="77777777" w:rsidR="001D5C14" w:rsidRPr="002F4BD8" w:rsidRDefault="001D5C14" w:rsidP="001D5C14">
      <w:pPr>
        <w:widowControl w:val="0"/>
        <w:autoSpaceDE w:val="0"/>
        <w:spacing w:after="0" w:line="240" w:lineRule="auto"/>
        <w:ind w:firstLine="720"/>
        <w:jc w:val="both"/>
        <w:rPr>
          <w:rFonts w:ascii="Times New Roman CYR" w:eastAsia="Times New Roman" w:hAnsi="Times New Roman CYR" w:cs="Times New Roman CYR"/>
          <w:kern w:val="1"/>
          <w:sz w:val="24"/>
          <w:szCs w:val="24"/>
          <w:lang w:eastAsia="ar-SA"/>
        </w:rPr>
      </w:pPr>
      <w:r>
        <w:rPr>
          <w:rFonts w:ascii="Times New Roman CYR" w:eastAsia="Times New Roman" w:hAnsi="Times New Roman CYR" w:cs="Times New Roman CYR"/>
          <w:kern w:val="1"/>
          <w:sz w:val="24"/>
          <w:szCs w:val="24"/>
          <w:lang w:eastAsia="ar-SA"/>
        </w:rPr>
        <w:t>1</w:t>
      </w:r>
      <w:r w:rsidRPr="002F4BD8">
        <w:rPr>
          <w:rFonts w:ascii="Times New Roman CYR" w:eastAsia="Times New Roman" w:hAnsi="Times New Roman CYR" w:cs="Times New Roman CYR"/>
          <w:kern w:val="1"/>
          <w:sz w:val="24"/>
          <w:szCs w:val="24"/>
          <w:lang w:eastAsia="ar-SA"/>
        </w:rPr>
        <w:t>. Подготовка документации по планировке территории осуществляется в соответствии с материалами и результатами инженерных изысканий в случаях, предусмотренных в соответствии с частью 2 настоящей статьи.</w:t>
      </w:r>
    </w:p>
    <w:p w14:paraId="122F4C61" w14:textId="77777777" w:rsidR="001D5C14" w:rsidRPr="002F4BD8" w:rsidRDefault="001D5C14" w:rsidP="001D5C14">
      <w:pPr>
        <w:widowControl w:val="0"/>
        <w:autoSpaceDE w:val="0"/>
        <w:spacing w:after="0" w:line="240" w:lineRule="auto"/>
        <w:ind w:firstLine="720"/>
        <w:jc w:val="both"/>
        <w:rPr>
          <w:rFonts w:ascii="Times New Roman CYR" w:eastAsia="Times New Roman" w:hAnsi="Times New Roman CYR" w:cs="Times New Roman CYR"/>
          <w:kern w:val="1"/>
          <w:sz w:val="24"/>
          <w:szCs w:val="24"/>
          <w:lang w:eastAsia="ar-SA"/>
        </w:rPr>
      </w:pPr>
      <w:r w:rsidRPr="002F4BD8">
        <w:rPr>
          <w:rFonts w:ascii="Times New Roman CYR" w:eastAsia="Times New Roman" w:hAnsi="Times New Roman CYR" w:cs="Times New Roman CYR"/>
          <w:kern w:val="1"/>
          <w:sz w:val="24"/>
          <w:szCs w:val="24"/>
          <w:lang w:eastAsia="ar-SA"/>
        </w:rPr>
        <w:t>2. Виды инженерных изысканий, необходимых для подготовки документации по планировке территории, порядок их выполнения, а также случаи, при которых требуется их выполнение, устанавливаются Правительством Российской Федерации.</w:t>
      </w:r>
    </w:p>
    <w:p w14:paraId="3B91D9C3" w14:textId="77777777" w:rsidR="001D5C14" w:rsidRPr="002F4BD8" w:rsidRDefault="001D5C14" w:rsidP="001D5C14">
      <w:pPr>
        <w:widowControl w:val="0"/>
        <w:autoSpaceDE w:val="0"/>
        <w:spacing w:after="0" w:line="240" w:lineRule="auto"/>
        <w:ind w:firstLine="720"/>
        <w:jc w:val="both"/>
        <w:rPr>
          <w:rFonts w:ascii="Times New Roman CYR" w:eastAsia="Times New Roman" w:hAnsi="Times New Roman CYR" w:cs="Times New Roman CYR"/>
          <w:kern w:val="1"/>
          <w:sz w:val="24"/>
          <w:szCs w:val="24"/>
          <w:lang w:eastAsia="ar-SA"/>
        </w:rPr>
      </w:pPr>
      <w:r w:rsidRPr="002F4BD8">
        <w:rPr>
          <w:rFonts w:ascii="Times New Roman CYR" w:eastAsia="Times New Roman" w:hAnsi="Times New Roman CYR" w:cs="Times New Roman CYR"/>
          <w:kern w:val="1"/>
          <w:sz w:val="24"/>
          <w:szCs w:val="24"/>
          <w:lang w:eastAsia="ar-SA"/>
        </w:rPr>
        <w:t>3. Состав материалов и результатов инженерных изысканий, подлежащих размещению в государственных информационных системах обеспечения градостроительной деятельности, Едином государственном фонде данных о состоянии окружающей среды, ее загрязнении, а также форма и порядок их представления устанавливаются Правительством Российской Федерации.</w:t>
      </w:r>
    </w:p>
    <w:p w14:paraId="655BF457" w14:textId="77777777" w:rsidR="001D5C14" w:rsidRPr="002F4BD8" w:rsidRDefault="001D5C14" w:rsidP="001D5C14">
      <w:pPr>
        <w:widowControl w:val="0"/>
        <w:autoSpaceDE w:val="0"/>
        <w:spacing w:after="0" w:line="240" w:lineRule="auto"/>
        <w:ind w:firstLine="720"/>
        <w:jc w:val="both"/>
        <w:rPr>
          <w:rFonts w:ascii="Times New Roman CYR" w:eastAsia="Times New Roman" w:hAnsi="Times New Roman CYR" w:cs="Times New Roman CYR"/>
          <w:kern w:val="1"/>
          <w:sz w:val="24"/>
          <w:szCs w:val="24"/>
          <w:lang w:eastAsia="ar-SA"/>
        </w:rPr>
      </w:pPr>
      <w:r w:rsidRPr="002F4BD8">
        <w:rPr>
          <w:rFonts w:ascii="Times New Roman CYR" w:eastAsia="Times New Roman" w:hAnsi="Times New Roman CYR" w:cs="Times New Roman CYR"/>
          <w:kern w:val="1"/>
          <w:sz w:val="24"/>
          <w:szCs w:val="24"/>
          <w:lang w:eastAsia="ar-SA"/>
        </w:rPr>
        <w:t>4. Инженерные изыскания для подготовки документации по планировке территории выполняются в целях получения:</w:t>
      </w:r>
    </w:p>
    <w:p w14:paraId="13B99A08" w14:textId="77777777" w:rsidR="001D5C14" w:rsidRPr="002F4BD8" w:rsidRDefault="001D5C14" w:rsidP="001D5C14">
      <w:pPr>
        <w:widowControl w:val="0"/>
        <w:autoSpaceDE w:val="0"/>
        <w:spacing w:after="0" w:line="240" w:lineRule="auto"/>
        <w:ind w:firstLine="720"/>
        <w:jc w:val="both"/>
        <w:rPr>
          <w:rFonts w:ascii="Times New Roman CYR" w:eastAsia="Times New Roman" w:hAnsi="Times New Roman CYR" w:cs="Times New Roman CYR"/>
          <w:kern w:val="1"/>
          <w:sz w:val="24"/>
          <w:szCs w:val="24"/>
          <w:lang w:eastAsia="ar-SA"/>
        </w:rPr>
      </w:pPr>
      <w:r w:rsidRPr="002F4BD8">
        <w:rPr>
          <w:rFonts w:ascii="Times New Roman CYR" w:eastAsia="Times New Roman" w:hAnsi="Times New Roman CYR" w:cs="Times New Roman CYR"/>
          <w:kern w:val="1"/>
          <w:sz w:val="24"/>
          <w:szCs w:val="24"/>
          <w:lang w:eastAsia="ar-SA"/>
        </w:rPr>
        <w:t>1) материалов о природных условиях территории, в отношении которой осуществляется подготовка такой документации, и факторах техногенного воздействия на окружающую среду, прогнозов их изменения в целях обеспечения рационального и безопасного использования указанной территории;</w:t>
      </w:r>
    </w:p>
    <w:p w14:paraId="5256D203" w14:textId="77777777" w:rsidR="001D5C14" w:rsidRPr="002F4BD8" w:rsidRDefault="001D5C14" w:rsidP="001D5C14">
      <w:pPr>
        <w:widowControl w:val="0"/>
        <w:autoSpaceDE w:val="0"/>
        <w:spacing w:after="0" w:line="240" w:lineRule="auto"/>
        <w:ind w:firstLine="720"/>
        <w:jc w:val="both"/>
        <w:rPr>
          <w:rFonts w:ascii="Times New Roman CYR" w:eastAsia="Times New Roman" w:hAnsi="Times New Roman CYR" w:cs="Times New Roman CYR"/>
          <w:kern w:val="1"/>
          <w:sz w:val="24"/>
          <w:szCs w:val="24"/>
          <w:lang w:eastAsia="ar-SA"/>
        </w:rPr>
      </w:pPr>
      <w:r w:rsidRPr="002F4BD8">
        <w:rPr>
          <w:rFonts w:ascii="Times New Roman CYR" w:eastAsia="Times New Roman" w:hAnsi="Times New Roman CYR" w:cs="Times New Roman CYR"/>
          <w:kern w:val="1"/>
          <w:sz w:val="24"/>
          <w:szCs w:val="24"/>
          <w:lang w:eastAsia="ar-SA"/>
        </w:rPr>
        <w:t>2) материалов, необходимых для установления границ зон планируемого размещения объектов капитального строительства, уточнения их предельных параметров, установления границ земельных участков;</w:t>
      </w:r>
    </w:p>
    <w:p w14:paraId="67C3A444" w14:textId="77777777" w:rsidR="001D5C14" w:rsidRPr="002F4BD8" w:rsidRDefault="001D5C14" w:rsidP="001D5C14">
      <w:pPr>
        <w:widowControl w:val="0"/>
        <w:autoSpaceDE w:val="0"/>
        <w:spacing w:after="0" w:line="240" w:lineRule="auto"/>
        <w:ind w:firstLine="720"/>
        <w:jc w:val="both"/>
        <w:rPr>
          <w:rFonts w:ascii="Times New Roman CYR" w:eastAsia="Times New Roman" w:hAnsi="Times New Roman CYR" w:cs="Times New Roman CYR"/>
          <w:kern w:val="1"/>
          <w:sz w:val="24"/>
          <w:szCs w:val="24"/>
          <w:lang w:eastAsia="ar-SA"/>
        </w:rPr>
      </w:pPr>
      <w:r w:rsidRPr="002F4BD8">
        <w:rPr>
          <w:rFonts w:ascii="Times New Roman CYR" w:eastAsia="Times New Roman" w:hAnsi="Times New Roman CYR" w:cs="Times New Roman CYR"/>
          <w:kern w:val="1"/>
          <w:sz w:val="24"/>
          <w:szCs w:val="24"/>
          <w:lang w:eastAsia="ar-SA"/>
        </w:rPr>
        <w:t>3) материалов, необходимых для обоснования проведения мероприятий по организации поверхностного стока вод, частичному или полному осушению территории и других подобных мероприятий (далее - инженерная подготовка), инженерной защите и благоустройству территории.</w:t>
      </w:r>
    </w:p>
    <w:p w14:paraId="5781A31D" w14:textId="77777777" w:rsidR="001D5C14" w:rsidRPr="002F4BD8" w:rsidRDefault="001D5C14" w:rsidP="001D5C14">
      <w:pPr>
        <w:widowControl w:val="0"/>
        <w:autoSpaceDE w:val="0"/>
        <w:spacing w:after="0" w:line="240" w:lineRule="auto"/>
        <w:ind w:firstLine="720"/>
        <w:jc w:val="both"/>
        <w:rPr>
          <w:rFonts w:ascii="Times New Roman CYR" w:eastAsia="Times New Roman" w:hAnsi="Times New Roman CYR" w:cs="Times New Roman CYR"/>
          <w:kern w:val="1"/>
          <w:sz w:val="24"/>
          <w:szCs w:val="24"/>
          <w:lang w:eastAsia="ar-SA"/>
        </w:rPr>
      </w:pPr>
      <w:r w:rsidRPr="002F4BD8">
        <w:rPr>
          <w:rFonts w:ascii="Times New Roman CYR" w:eastAsia="Times New Roman" w:hAnsi="Times New Roman CYR" w:cs="Times New Roman CYR"/>
          <w:kern w:val="1"/>
          <w:sz w:val="24"/>
          <w:szCs w:val="24"/>
          <w:lang w:eastAsia="ar-SA"/>
        </w:rPr>
        <w:t>5. Состав и объем инженерных изысканий для подготовки документации по планировке территории, метод их выполнения устанавливаются с учетом требований технических регламентов программой инженерных изысканий, разработанной на основе задания лица, принявшего решение о подготовке документации по планировке территории в соответствии с настоящим Кодексом, в зависимости от вида и назначения объектов капитального строительства, размещение которых планируется в соответствии с такой документацией, а также от сложности топографических, инженерно-геологических, экологических, гидрологических, метеорологических и климатических условий территории, степени изученности указанных условий.</w:t>
      </w:r>
    </w:p>
    <w:p w14:paraId="235B6448" w14:textId="77777777" w:rsidR="001D5C14" w:rsidRDefault="001D5C14" w:rsidP="001D5C14">
      <w:pPr>
        <w:widowControl w:val="0"/>
        <w:autoSpaceDE w:val="0"/>
        <w:spacing w:after="0" w:line="240" w:lineRule="auto"/>
        <w:ind w:firstLine="720"/>
        <w:jc w:val="both"/>
        <w:rPr>
          <w:rFonts w:ascii="Times New Roman CYR" w:eastAsia="Times New Roman" w:hAnsi="Times New Roman CYR" w:cs="Times New Roman CYR"/>
          <w:kern w:val="1"/>
          <w:sz w:val="24"/>
          <w:szCs w:val="24"/>
          <w:lang w:eastAsia="ar-SA"/>
        </w:rPr>
      </w:pPr>
      <w:r w:rsidRPr="002F4BD8">
        <w:rPr>
          <w:rFonts w:ascii="Times New Roman CYR" w:eastAsia="Times New Roman" w:hAnsi="Times New Roman CYR" w:cs="Times New Roman CYR"/>
          <w:kern w:val="1"/>
          <w:sz w:val="24"/>
          <w:szCs w:val="24"/>
          <w:lang w:eastAsia="ar-SA"/>
        </w:rPr>
        <w:t>6. Результаты инженерных изысканий, выполненных для подготовки документации по планировке территории, могут быть использованы для подготовки проектной документации объектов капитального строительства, размещаемых в соответствии с указанной документацией.</w:t>
      </w:r>
    </w:p>
    <w:p w14:paraId="0422E258" w14:textId="77777777" w:rsidR="001D5C14" w:rsidRPr="002F4BD8" w:rsidRDefault="001D5C14" w:rsidP="001D5C14">
      <w:pPr>
        <w:widowControl w:val="0"/>
        <w:autoSpaceDE w:val="0"/>
        <w:spacing w:after="0" w:line="240" w:lineRule="auto"/>
        <w:ind w:firstLine="720"/>
        <w:jc w:val="both"/>
        <w:rPr>
          <w:rFonts w:ascii="Times New Roman" w:eastAsia="Times New Roman" w:hAnsi="Times New Roman"/>
          <w:kern w:val="1"/>
          <w:sz w:val="28"/>
          <w:szCs w:val="24"/>
          <w:lang w:eastAsia="hi-IN" w:bidi="hi-IN"/>
        </w:rPr>
      </w:pPr>
    </w:p>
    <w:p w14:paraId="495208AF" w14:textId="77777777" w:rsidR="001D5C14" w:rsidRPr="002F4BD8" w:rsidRDefault="001D5C14" w:rsidP="001D5C14">
      <w:pPr>
        <w:keepNext/>
        <w:keepLines/>
        <w:spacing w:after="0" w:line="240" w:lineRule="auto"/>
        <w:jc w:val="both"/>
        <w:outlineLvl w:val="0"/>
        <w:rPr>
          <w:rFonts w:ascii="Cambria" w:eastAsia="Times New Roman" w:hAnsi="Cambria"/>
          <w:i/>
          <w:sz w:val="24"/>
          <w:szCs w:val="24"/>
          <w:lang w:eastAsia="ru-RU"/>
        </w:rPr>
      </w:pPr>
      <w:bookmarkStart w:id="173" w:name="_Toc475445218"/>
      <w:bookmarkStart w:id="174" w:name="_Toc491778952"/>
      <w:bookmarkStart w:id="175" w:name="_Toc57555571"/>
      <w:bookmarkStart w:id="176" w:name="_Toc76656012"/>
      <w:bookmarkStart w:id="177" w:name="_Toc76729583"/>
      <w:r w:rsidRPr="002F4BD8">
        <w:rPr>
          <w:rFonts w:ascii="Cambria" w:eastAsia="Times New Roman" w:hAnsi="Cambria"/>
          <w:i/>
          <w:sz w:val="24"/>
          <w:szCs w:val="24"/>
          <w:lang w:eastAsia="ru-RU"/>
        </w:rPr>
        <w:t>Статья 22. Проекты планировки территории</w:t>
      </w:r>
      <w:bookmarkEnd w:id="173"/>
      <w:bookmarkEnd w:id="174"/>
      <w:bookmarkEnd w:id="175"/>
      <w:bookmarkEnd w:id="176"/>
      <w:bookmarkEnd w:id="177"/>
    </w:p>
    <w:p w14:paraId="6B23FCAF" w14:textId="77777777" w:rsidR="001D5C14" w:rsidRPr="002F4BD8" w:rsidRDefault="001D5C14" w:rsidP="001D5C14">
      <w:pPr>
        <w:spacing w:after="0" w:line="240" w:lineRule="auto"/>
        <w:ind w:firstLine="709"/>
        <w:jc w:val="both"/>
        <w:rPr>
          <w:rFonts w:ascii="Times New Roman" w:eastAsia="Times New Roman" w:hAnsi="Times New Roman"/>
          <w:b/>
          <w:i/>
          <w:sz w:val="24"/>
          <w:szCs w:val="24"/>
          <w:lang w:eastAsia="ru-RU"/>
        </w:rPr>
      </w:pPr>
    </w:p>
    <w:p w14:paraId="5EA1C0FB"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1. Подготовка проектов планировки территории осуществляется для выделения элементов планировочной структуры, установления границ территорий общего пользования, границ зон планируемого размещения объектов капитального строительства, определения характеристик и очередности планируемого развития территории.</w:t>
      </w:r>
    </w:p>
    <w:p w14:paraId="7E753D50"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2. Проект планировки территории состоит из основной части, которая подлежит утверждению, и материалов по ее обоснованию.</w:t>
      </w:r>
    </w:p>
    <w:p w14:paraId="72BE27FC" w14:textId="77777777" w:rsidR="001D5C14" w:rsidRPr="002F4BD8" w:rsidRDefault="001D5C14" w:rsidP="001D5C14">
      <w:pPr>
        <w:widowControl w:val="0"/>
        <w:autoSpaceDE w:val="0"/>
        <w:spacing w:after="0" w:line="240" w:lineRule="auto"/>
        <w:ind w:firstLine="720"/>
        <w:jc w:val="both"/>
        <w:rPr>
          <w:rFonts w:ascii="Times New Roman CYR" w:eastAsia="Times New Roman" w:hAnsi="Times New Roman CYR" w:cs="Times New Roman CYR"/>
          <w:kern w:val="1"/>
          <w:sz w:val="24"/>
          <w:szCs w:val="24"/>
          <w:lang w:eastAsia="ar-SA"/>
        </w:rPr>
      </w:pPr>
      <w:r w:rsidRPr="002F4BD8">
        <w:rPr>
          <w:rFonts w:ascii="Times New Roman CYR" w:eastAsia="Times New Roman" w:hAnsi="Times New Roman CYR" w:cs="Times New Roman CYR"/>
          <w:kern w:val="1"/>
          <w:sz w:val="24"/>
          <w:szCs w:val="24"/>
          <w:lang w:eastAsia="ar-SA"/>
        </w:rPr>
        <w:t xml:space="preserve">3. Проект планировки разрабатывается в соответствии п.3-4 статьи 42 </w:t>
      </w:r>
      <w:r w:rsidRPr="002F4BD8">
        <w:rPr>
          <w:rFonts w:ascii="Times New Roman CYR" w:eastAsia="Times New Roman" w:hAnsi="Times New Roman CYR" w:cs="Times New Roman CYR"/>
          <w:kern w:val="1"/>
          <w:sz w:val="24"/>
          <w:szCs w:val="24"/>
          <w:lang w:eastAsia="ar-SA"/>
        </w:rPr>
        <w:lastRenderedPageBreak/>
        <w:t>Градостроительного Кодекса Российской Федерации.</w:t>
      </w:r>
    </w:p>
    <w:p w14:paraId="0410ED8E" w14:textId="77777777" w:rsidR="001D5C14" w:rsidRPr="002F4BD8" w:rsidRDefault="001D5C14" w:rsidP="001D5C14">
      <w:pPr>
        <w:widowControl w:val="0"/>
        <w:autoSpaceDE w:val="0"/>
        <w:spacing w:after="0" w:line="240" w:lineRule="auto"/>
        <w:ind w:firstLine="720"/>
        <w:jc w:val="both"/>
        <w:rPr>
          <w:rFonts w:ascii="Times New Roman" w:eastAsia="Times New Roman" w:hAnsi="Times New Roman"/>
          <w:kern w:val="1"/>
          <w:sz w:val="28"/>
          <w:szCs w:val="24"/>
          <w:lang w:eastAsia="hi-IN" w:bidi="hi-IN"/>
        </w:rPr>
      </w:pPr>
      <w:r w:rsidRPr="002F4BD8">
        <w:rPr>
          <w:rFonts w:ascii="Times New Roman CYR" w:eastAsia="Times New Roman" w:hAnsi="Times New Roman CYR" w:cs="Times New Roman CYR"/>
          <w:kern w:val="1"/>
          <w:sz w:val="24"/>
          <w:szCs w:val="24"/>
          <w:lang w:eastAsia="ar-SA"/>
        </w:rPr>
        <w:t>4. В состав проекта планировки территории может включаться проект организации дорожного движения, разрабатываемый в соответствии с требованиями Федерального закона "Об организации дорожного движения в Российской Федерации и о внесении изменений в отдельные законодательные акты Российской Федерации".</w:t>
      </w:r>
    </w:p>
    <w:p w14:paraId="18760F92"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p>
    <w:p w14:paraId="0440033F" w14:textId="77777777" w:rsidR="001D5C14" w:rsidRPr="002F4BD8" w:rsidRDefault="001D5C14" w:rsidP="001D5C14">
      <w:pPr>
        <w:keepNext/>
        <w:keepLines/>
        <w:spacing w:after="0" w:line="240" w:lineRule="auto"/>
        <w:jc w:val="both"/>
        <w:outlineLvl w:val="0"/>
        <w:rPr>
          <w:rFonts w:ascii="Cambria" w:eastAsia="Times New Roman" w:hAnsi="Cambria"/>
          <w:i/>
          <w:sz w:val="24"/>
          <w:szCs w:val="24"/>
          <w:lang w:eastAsia="ru-RU"/>
        </w:rPr>
      </w:pPr>
      <w:bookmarkStart w:id="178" w:name="_Toc475445219"/>
      <w:bookmarkStart w:id="179" w:name="_Toc491778953"/>
      <w:bookmarkStart w:id="180" w:name="_Toc57555572"/>
      <w:bookmarkStart w:id="181" w:name="_Toc76656013"/>
      <w:bookmarkStart w:id="182" w:name="_Toc76729584"/>
      <w:r w:rsidRPr="002F4BD8">
        <w:rPr>
          <w:rFonts w:ascii="Cambria" w:eastAsia="Times New Roman" w:hAnsi="Cambria"/>
          <w:i/>
          <w:sz w:val="24"/>
          <w:szCs w:val="24"/>
          <w:lang w:eastAsia="ru-RU"/>
        </w:rPr>
        <w:t>Статья 23. Проекты межевания территорий</w:t>
      </w:r>
      <w:bookmarkEnd w:id="178"/>
      <w:bookmarkEnd w:id="179"/>
      <w:bookmarkEnd w:id="180"/>
      <w:bookmarkEnd w:id="181"/>
      <w:bookmarkEnd w:id="182"/>
    </w:p>
    <w:p w14:paraId="26C94C00" w14:textId="77777777" w:rsidR="001D5C14" w:rsidRPr="002F4BD8" w:rsidRDefault="001D5C14" w:rsidP="001D5C14">
      <w:pPr>
        <w:widowControl w:val="0"/>
        <w:autoSpaceDE w:val="0"/>
        <w:spacing w:after="0" w:line="240" w:lineRule="auto"/>
        <w:ind w:firstLine="720"/>
        <w:jc w:val="both"/>
        <w:rPr>
          <w:rFonts w:ascii="Times New Roman CYR" w:eastAsia="Times New Roman" w:hAnsi="Times New Roman CYR" w:cs="Times New Roman CYR"/>
          <w:kern w:val="1"/>
          <w:sz w:val="24"/>
          <w:szCs w:val="24"/>
          <w:lang w:eastAsia="ar-SA"/>
        </w:rPr>
      </w:pPr>
      <w:bookmarkStart w:id="183" w:name="_Toc475445220"/>
      <w:bookmarkStart w:id="184" w:name="_Toc491778954"/>
    </w:p>
    <w:p w14:paraId="137553C0" w14:textId="77777777" w:rsidR="001D5C14" w:rsidRPr="002F4BD8" w:rsidRDefault="001D5C14" w:rsidP="001D5C14">
      <w:pPr>
        <w:widowControl w:val="0"/>
        <w:autoSpaceDE w:val="0"/>
        <w:spacing w:after="0" w:line="240" w:lineRule="auto"/>
        <w:ind w:firstLine="720"/>
        <w:jc w:val="both"/>
        <w:rPr>
          <w:rFonts w:ascii="Times New Roman CYR" w:eastAsia="Times New Roman" w:hAnsi="Times New Roman CYR" w:cs="Times New Roman CYR"/>
          <w:kern w:val="1"/>
          <w:sz w:val="24"/>
          <w:szCs w:val="24"/>
          <w:lang w:eastAsia="ar-SA"/>
        </w:rPr>
      </w:pPr>
      <w:r w:rsidRPr="002F4BD8">
        <w:rPr>
          <w:rFonts w:ascii="Times New Roman CYR" w:eastAsia="Times New Roman" w:hAnsi="Times New Roman CYR" w:cs="Times New Roman CYR"/>
          <w:kern w:val="1"/>
          <w:sz w:val="24"/>
          <w:szCs w:val="24"/>
          <w:lang w:eastAsia="ar-SA"/>
        </w:rPr>
        <w:t>1. Подготовка проекта межевания территории осуществляется применительно к территории, расположенной в границах одного или нескольких смежных элементов планировочной структуры, границах определенной правилами землепользования и застройки территориальной зоны и (или) границах установленной схемой территориального планирования муниципального района, генеральным планом поселения, городского округа функциональной зоны, территории, в отношении которой предусматривается осуществление комплексного развития территории.</w:t>
      </w:r>
    </w:p>
    <w:p w14:paraId="171AA5A0" w14:textId="77777777" w:rsidR="001D5C14" w:rsidRPr="002F4BD8" w:rsidRDefault="001D5C14" w:rsidP="001D5C14">
      <w:pPr>
        <w:widowControl w:val="0"/>
        <w:autoSpaceDE w:val="0"/>
        <w:spacing w:after="0" w:line="240" w:lineRule="auto"/>
        <w:ind w:firstLine="720"/>
        <w:jc w:val="both"/>
        <w:rPr>
          <w:rFonts w:ascii="Times New Roman CYR" w:eastAsia="Times New Roman" w:hAnsi="Times New Roman CYR" w:cs="Times New Roman CYR"/>
          <w:kern w:val="1"/>
          <w:sz w:val="24"/>
          <w:szCs w:val="24"/>
          <w:lang w:eastAsia="ar-SA"/>
        </w:rPr>
      </w:pPr>
      <w:r w:rsidRPr="002F4BD8">
        <w:rPr>
          <w:rFonts w:ascii="Times New Roman CYR" w:eastAsia="Times New Roman" w:hAnsi="Times New Roman CYR" w:cs="Times New Roman CYR"/>
          <w:kern w:val="1"/>
          <w:sz w:val="24"/>
          <w:szCs w:val="24"/>
          <w:lang w:eastAsia="ar-SA"/>
        </w:rPr>
        <w:t>2. Подготовка проекта межевания территории осуществляется для:</w:t>
      </w:r>
    </w:p>
    <w:p w14:paraId="7450996E" w14:textId="77777777" w:rsidR="001D5C14" w:rsidRPr="002F4BD8" w:rsidRDefault="001D5C14" w:rsidP="001D5C14">
      <w:pPr>
        <w:widowControl w:val="0"/>
        <w:autoSpaceDE w:val="0"/>
        <w:spacing w:after="0" w:line="240" w:lineRule="auto"/>
        <w:ind w:firstLine="720"/>
        <w:jc w:val="both"/>
        <w:rPr>
          <w:rFonts w:ascii="Times New Roman CYR" w:eastAsia="Times New Roman" w:hAnsi="Times New Roman CYR" w:cs="Times New Roman CYR"/>
          <w:kern w:val="1"/>
          <w:sz w:val="24"/>
          <w:szCs w:val="24"/>
          <w:lang w:eastAsia="ar-SA"/>
        </w:rPr>
      </w:pPr>
      <w:r w:rsidRPr="002F4BD8">
        <w:rPr>
          <w:rFonts w:ascii="Times New Roman CYR" w:eastAsia="Times New Roman" w:hAnsi="Times New Roman CYR" w:cs="Times New Roman CYR"/>
          <w:kern w:val="1"/>
          <w:sz w:val="24"/>
          <w:szCs w:val="24"/>
          <w:lang w:eastAsia="ar-SA"/>
        </w:rPr>
        <w:t>1) определения местоположения границ образуемых и изменяемых земельных участков;</w:t>
      </w:r>
    </w:p>
    <w:p w14:paraId="531AF48A" w14:textId="77777777" w:rsidR="001D5C14" w:rsidRPr="002F4BD8" w:rsidRDefault="001D5C14" w:rsidP="001D5C14">
      <w:pPr>
        <w:widowControl w:val="0"/>
        <w:autoSpaceDE w:val="0"/>
        <w:spacing w:after="0" w:line="240" w:lineRule="auto"/>
        <w:ind w:firstLine="720"/>
        <w:jc w:val="both"/>
        <w:rPr>
          <w:rFonts w:ascii="Times New Roman CYR" w:eastAsia="Times New Roman" w:hAnsi="Times New Roman CYR" w:cs="Times New Roman CYR"/>
          <w:kern w:val="1"/>
          <w:sz w:val="24"/>
          <w:szCs w:val="24"/>
          <w:lang w:eastAsia="ar-SA"/>
        </w:rPr>
      </w:pPr>
      <w:r w:rsidRPr="002F4BD8">
        <w:rPr>
          <w:rFonts w:ascii="Times New Roman CYR" w:eastAsia="Times New Roman" w:hAnsi="Times New Roman CYR" w:cs="Times New Roman CYR"/>
          <w:kern w:val="1"/>
          <w:sz w:val="24"/>
          <w:szCs w:val="24"/>
          <w:lang w:eastAsia="ar-SA"/>
        </w:rPr>
        <w:t>2) установления, изменения, отмены красных линий для застроенных территорий, в границах которых не планируется размещение новых объектов капитального строительства, а также для установления, изменения, отмены красных линий в связи с образованием и (или) изменением земельного участка, расположенного в границах территории, применительно к которой не предусматривается осуществление комплексного развития территории, при условии, что такие установление, изменение, отмена влекут за собой исключительно изменение границ территории общего пользования.</w:t>
      </w:r>
    </w:p>
    <w:p w14:paraId="4C243B68" w14:textId="77777777" w:rsidR="001D5C14" w:rsidRPr="002F4BD8" w:rsidRDefault="001D5C14" w:rsidP="001D5C14">
      <w:pPr>
        <w:widowControl w:val="0"/>
        <w:autoSpaceDE w:val="0"/>
        <w:spacing w:after="0" w:line="240" w:lineRule="auto"/>
        <w:ind w:firstLine="720"/>
        <w:jc w:val="both"/>
        <w:rPr>
          <w:rFonts w:ascii="Times New Roman CYR" w:eastAsia="Times New Roman" w:hAnsi="Times New Roman CYR" w:cs="Times New Roman CYR"/>
          <w:kern w:val="1"/>
          <w:sz w:val="24"/>
          <w:szCs w:val="24"/>
          <w:lang w:eastAsia="ar-SA"/>
        </w:rPr>
      </w:pPr>
      <w:r w:rsidRPr="002F4BD8">
        <w:rPr>
          <w:rFonts w:ascii="Times New Roman CYR" w:eastAsia="Times New Roman" w:hAnsi="Times New Roman CYR" w:cs="Times New Roman CYR"/>
          <w:kern w:val="1"/>
          <w:sz w:val="24"/>
          <w:szCs w:val="24"/>
          <w:lang w:eastAsia="ar-SA"/>
        </w:rPr>
        <w:t>3. Проект межевания территории состоит из основной части, которая подлежит утверждению, и материалов по обоснованию этого проекта.</w:t>
      </w:r>
    </w:p>
    <w:p w14:paraId="2507E67D" w14:textId="77777777" w:rsidR="001D5C14" w:rsidRPr="002F4BD8" w:rsidRDefault="001D5C14" w:rsidP="001D5C14">
      <w:pPr>
        <w:widowControl w:val="0"/>
        <w:autoSpaceDE w:val="0"/>
        <w:spacing w:after="0" w:line="240" w:lineRule="auto"/>
        <w:ind w:firstLine="720"/>
        <w:jc w:val="both"/>
        <w:rPr>
          <w:rFonts w:ascii="Times New Roman CYR" w:eastAsia="Times New Roman" w:hAnsi="Times New Roman CYR" w:cs="Times New Roman CYR"/>
          <w:kern w:val="1"/>
          <w:sz w:val="24"/>
          <w:szCs w:val="24"/>
          <w:lang w:eastAsia="ar-SA"/>
        </w:rPr>
      </w:pPr>
      <w:r w:rsidRPr="002F4BD8">
        <w:rPr>
          <w:rFonts w:ascii="Times New Roman CYR" w:eastAsia="Times New Roman" w:hAnsi="Times New Roman CYR" w:cs="Times New Roman CYR"/>
          <w:kern w:val="1"/>
          <w:sz w:val="24"/>
          <w:szCs w:val="24"/>
          <w:lang w:eastAsia="ar-SA"/>
        </w:rPr>
        <w:t>4. Проект межевания территории разрабатывается в соответствии п. 4-7 статьи 43 Градостроительного Кодекса Российской Федерации.</w:t>
      </w:r>
    </w:p>
    <w:p w14:paraId="3B221DDB" w14:textId="77777777" w:rsidR="001D5C14" w:rsidRPr="002F4BD8" w:rsidRDefault="001D5C14" w:rsidP="001D5C14">
      <w:pPr>
        <w:widowControl w:val="0"/>
        <w:autoSpaceDE w:val="0"/>
        <w:spacing w:after="0" w:line="240" w:lineRule="auto"/>
        <w:ind w:firstLine="720"/>
        <w:jc w:val="both"/>
        <w:rPr>
          <w:rFonts w:ascii="Times New Roman CYR" w:eastAsia="Times New Roman" w:hAnsi="Times New Roman CYR" w:cs="Times New Roman CYR"/>
          <w:kern w:val="1"/>
          <w:sz w:val="24"/>
          <w:szCs w:val="24"/>
          <w:lang w:eastAsia="ar-SA"/>
        </w:rPr>
      </w:pPr>
      <w:r w:rsidRPr="002F4BD8">
        <w:rPr>
          <w:rFonts w:ascii="Times New Roman CYR" w:eastAsia="Times New Roman" w:hAnsi="Times New Roman CYR" w:cs="Times New Roman CYR"/>
          <w:kern w:val="1"/>
          <w:sz w:val="24"/>
          <w:szCs w:val="24"/>
          <w:lang w:eastAsia="ar-SA"/>
        </w:rPr>
        <w:t>5. Подготовка проектов межевания территории осуществляется с учетом материалов и результатов инженерных изысканий в случаях, если выполнение таких инженерных изысканий для подготовки документации по планировке территории требуется в соответствии с Градостроительным кодексом Российской Федерации. В целях подготовки проекта межевания территории допускается использование материалов и результатов инженерных изысканий, полученных для подготовки проекта планировки данной территории, в течение не более чем пяти лет со дня их выполнения.</w:t>
      </w:r>
    </w:p>
    <w:p w14:paraId="26E0293C" w14:textId="77777777" w:rsidR="001D5C14" w:rsidRPr="002F4BD8" w:rsidRDefault="001D5C14" w:rsidP="001D5C14">
      <w:pPr>
        <w:widowControl w:val="0"/>
        <w:autoSpaceDE w:val="0"/>
        <w:spacing w:after="0" w:line="240" w:lineRule="auto"/>
        <w:ind w:firstLine="720"/>
        <w:jc w:val="both"/>
        <w:rPr>
          <w:rFonts w:ascii="Times New Roman CYR" w:eastAsia="Times New Roman" w:hAnsi="Times New Roman CYR" w:cs="Times New Roman CYR"/>
          <w:kern w:val="1"/>
          <w:sz w:val="24"/>
          <w:szCs w:val="24"/>
          <w:lang w:eastAsia="ar-SA"/>
        </w:rPr>
      </w:pPr>
      <w:r w:rsidRPr="002F4BD8">
        <w:rPr>
          <w:rFonts w:ascii="Times New Roman CYR" w:eastAsia="Times New Roman" w:hAnsi="Times New Roman CYR" w:cs="Times New Roman CYR"/>
          <w:kern w:val="1"/>
          <w:sz w:val="24"/>
          <w:szCs w:val="24"/>
          <w:lang w:eastAsia="ar-SA"/>
        </w:rPr>
        <w:t>6. При подготовке проекта межевания территории определение местоположения границ образуемых и (или) изменяемых земельных участков осуществляется в соответствии с градостроительными регламентами и нормами отвода земельных участков для конкретных видов деятельности, иными требованиями к образуемым и (или) изменяемым земельным участкам, установленными федеральными законами и законами субъектов Российской Федерации, техническими регламентами, сводами правил.</w:t>
      </w:r>
    </w:p>
    <w:p w14:paraId="009AB200" w14:textId="77777777" w:rsidR="001D5C14" w:rsidRPr="002F4BD8" w:rsidRDefault="001D5C14" w:rsidP="001D5C14">
      <w:pPr>
        <w:widowControl w:val="0"/>
        <w:autoSpaceDE w:val="0"/>
        <w:spacing w:after="0" w:line="240" w:lineRule="auto"/>
        <w:ind w:firstLine="720"/>
        <w:jc w:val="both"/>
        <w:rPr>
          <w:rFonts w:ascii="Times New Roman CYR" w:eastAsia="Times New Roman" w:hAnsi="Times New Roman CYR" w:cs="Times New Roman CYR"/>
          <w:kern w:val="1"/>
          <w:sz w:val="24"/>
          <w:szCs w:val="24"/>
          <w:lang w:eastAsia="ar-SA"/>
        </w:rPr>
      </w:pPr>
      <w:r w:rsidRPr="002F4BD8">
        <w:rPr>
          <w:rFonts w:ascii="Times New Roman CYR" w:eastAsia="Times New Roman" w:hAnsi="Times New Roman CYR" w:cs="Times New Roman CYR"/>
          <w:kern w:val="1"/>
          <w:sz w:val="24"/>
          <w:szCs w:val="24"/>
          <w:lang w:eastAsia="ar-SA"/>
        </w:rPr>
        <w:t>7. В случае, если разработка проекта межевания территории осуществляется применительно к территории, в границах которой предусматривается образование земельных участков на основании утвержденной схемы расположения земельного участка или земельных участков на кадастровом плане территории, срок действия которой не истек, местоположение границ земельных участков в таком проекте межевания территории должно соответствовать местоположению границ земельных участков, образование которых предусмотрено данной схемой.</w:t>
      </w:r>
    </w:p>
    <w:p w14:paraId="49AB5D40" w14:textId="77777777" w:rsidR="001D5C14" w:rsidRPr="002F4BD8" w:rsidRDefault="001D5C14" w:rsidP="001D5C14">
      <w:pPr>
        <w:widowControl w:val="0"/>
        <w:autoSpaceDE w:val="0"/>
        <w:spacing w:after="0" w:line="240" w:lineRule="auto"/>
        <w:ind w:firstLine="720"/>
        <w:jc w:val="both"/>
        <w:rPr>
          <w:rFonts w:ascii="Times New Roman CYR" w:eastAsia="Times New Roman" w:hAnsi="Times New Roman CYR" w:cs="Times New Roman CYR"/>
          <w:kern w:val="1"/>
          <w:sz w:val="24"/>
          <w:szCs w:val="24"/>
          <w:lang w:eastAsia="ar-SA"/>
        </w:rPr>
      </w:pPr>
      <w:r w:rsidRPr="002F4BD8">
        <w:rPr>
          <w:rFonts w:ascii="Times New Roman CYR" w:eastAsia="Times New Roman" w:hAnsi="Times New Roman CYR" w:cs="Times New Roman CYR"/>
          <w:kern w:val="1"/>
          <w:sz w:val="24"/>
          <w:szCs w:val="24"/>
          <w:lang w:eastAsia="ar-SA"/>
        </w:rPr>
        <w:t>8. В проекте межевания территории, подготовленном применительно к территории исторического поселения, учитываются элементы планировочной структуры, обеспечение сохранности которых предусмотрено законодательством об охране объектов культурного наследия (памятников истории и культуры) народов Российской Федерации.</w:t>
      </w:r>
    </w:p>
    <w:p w14:paraId="4E254361" w14:textId="77777777" w:rsidR="001D5C14" w:rsidRPr="002F4BD8" w:rsidRDefault="001D5C14" w:rsidP="001D5C14">
      <w:pPr>
        <w:widowControl w:val="0"/>
        <w:autoSpaceDE w:val="0"/>
        <w:spacing w:after="0" w:line="240" w:lineRule="auto"/>
        <w:ind w:firstLine="720"/>
        <w:jc w:val="both"/>
        <w:rPr>
          <w:rFonts w:ascii="Times New Roman" w:eastAsia="Times New Roman" w:hAnsi="Times New Roman"/>
          <w:kern w:val="1"/>
          <w:sz w:val="28"/>
          <w:szCs w:val="28"/>
          <w:lang w:eastAsia="hi-IN" w:bidi="hi-IN"/>
        </w:rPr>
      </w:pPr>
      <w:r w:rsidRPr="002F4BD8">
        <w:rPr>
          <w:rFonts w:ascii="Times New Roman CYR" w:eastAsia="Times New Roman" w:hAnsi="Times New Roman CYR" w:cs="Times New Roman CYR"/>
          <w:kern w:val="1"/>
          <w:sz w:val="24"/>
          <w:szCs w:val="24"/>
          <w:lang w:eastAsia="ar-SA"/>
        </w:rPr>
        <w:t xml:space="preserve">9. В случае подготовки проекта межевания территории, расположенной в границах </w:t>
      </w:r>
      <w:r w:rsidRPr="002F4BD8">
        <w:rPr>
          <w:rFonts w:ascii="Times New Roman CYR" w:eastAsia="Times New Roman" w:hAnsi="Times New Roman CYR" w:cs="Times New Roman CYR"/>
          <w:kern w:val="1"/>
          <w:sz w:val="24"/>
          <w:szCs w:val="24"/>
          <w:lang w:eastAsia="ar-SA"/>
        </w:rPr>
        <w:lastRenderedPageBreak/>
        <w:t>элемента или элементов планировочной структуры, утвержденных проектом планировки территории, в виде отдельного документа общественные обсуждения или публичные слушания не проводятся, за исключением случая подготовки проекта межевания территории для установления, изменения, отмены красных линий в связи с образованием и (или) изменением земельного участка, расположенного в границах территории, в отношении которой не предусматривается осуществление деятельности по комплексному и устойчивому развитию территории, при условии, что такие установление, изменение красных линий влекут за собой изменение границ территории общего пользования.</w:t>
      </w:r>
    </w:p>
    <w:p w14:paraId="0696D175" w14:textId="77777777" w:rsidR="001D5C14" w:rsidRPr="002F4BD8" w:rsidRDefault="001D5C14" w:rsidP="001D5C14">
      <w:pPr>
        <w:keepNext/>
        <w:keepLines/>
        <w:spacing w:after="0" w:line="240" w:lineRule="auto"/>
        <w:jc w:val="both"/>
        <w:outlineLvl w:val="0"/>
        <w:rPr>
          <w:rFonts w:ascii="Cambria" w:eastAsia="Times New Roman" w:hAnsi="Cambria"/>
          <w:i/>
          <w:sz w:val="24"/>
          <w:szCs w:val="24"/>
          <w:lang w:eastAsia="ru-RU"/>
        </w:rPr>
      </w:pPr>
      <w:bookmarkStart w:id="185" w:name="_Toc57555573"/>
      <w:bookmarkStart w:id="186" w:name="_Toc76656014"/>
      <w:bookmarkStart w:id="187" w:name="_Toc76729585"/>
      <w:r w:rsidRPr="002F4BD8">
        <w:rPr>
          <w:rFonts w:ascii="Cambria" w:eastAsia="Times New Roman" w:hAnsi="Cambria"/>
          <w:i/>
          <w:sz w:val="24"/>
          <w:szCs w:val="24"/>
          <w:lang w:eastAsia="ru-RU"/>
        </w:rPr>
        <w:t>Статья 24. Градостроительные планы земельных участков</w:t>
      </w:r>
      <w:bookmarkEnd w:id="183"/>
      <w:bookmarkEnd w:id="184"/>
      <w:bookmarkEnd w:id="185"/>
      <w:bookmarkEnd w:id="186"/>
      <w:bookmarkEnd w:id="187"/>
    </w:p>
    <w:p w14:paraId="62EE3A96" w14:textId="77777777" w:rsidR="001D5C14" w:rsidRPr="002F4BD8" w:rsidRDefault="001D5C14" w:rsidP="001D5C14">
      <w:pPr>
        <w:spacing w:after="0" w:line="240" w:lineRule="auto"/>
        <w:ind w:firstLine="709"/>
        <w:jc w:val="both"/>
        <w:rPr>
          <w:rFonts w:ascii="Times New Roman" w:eastAsia="Times New Roman" w:hAnsi="Times New Roman"/>
          <w:b/>
          <w:i/>
          <w:sz w:val="24"/>
          <w:szCs w:val="24"/>
          <w:lang w:eastAsia="ru-RU"/>
        </w:rPr>
      </w:pPr>
    </w:p>
    <w:p w14:paraId="684A7876" w14:textId="77777777" w:rsidR="001D5C14" w:rsidRPr="002F4BD8" w:rsidRDefault="001D5C14" w:rsidP="001D5C14">
      <w:pPr>
        <w:widowControl w:val="0"/>
        <w:autoSpaceDE w:val="0"/>
        <w:spacing w:after="0" w:line="240" w:lineRule="auto"/>
        <w:ind w:firstLine="720"/>
        <w:jc w:val="both"/>
        <w:rPr>
          <w:rFonts w:ascii="Times New Roman CYR" w:eastAsia="Times New Roman" w:hAnsi="Times New Roman CYR" w:cs="Times New Roman CYR"/>
          <w:kern w:val="1"/>
          <w:sz w:val="24"/>
          <w:szCs w:val="24"/>
          <w:lang w:eastAsia="ar-SA"/>
        </w:rPr>
      </w:pPr>
      <w:bookmarkStart w:id="188" w:name="_Toc475445222"/>
      <w:bookmarkStart w:id="189" w:name="_Toc491778955"/>
      <w:r w:rsidRPr="002F4BD8">
        <w:rPr>
          <w:rFonts w:ascii="Times New Roman CYR" w:eastAsia="Times New Roman" w:hAnsi="Times New Roman CYR" w:cs="Times New Roman CYR"/>
          <w:kern w:val="1"/>
          <w:sz w:val="24"/>
          <w:szCs w:val="24"/>
          <w:lang w:eastAsia="ar-SA"/>
        </w:rPr>
        <w:t>1. Градостроительный план земельного участка выдается в целях обеспечения субъектов градостроительной деятельности информацией, необходимой для архитектурно-строительного проектирования, строительства, реконструкции объектов капитального строительства в границах земельного участка.</w:t>
      </w:r>
    </w:p>
    <w:p w14:paraId="0BFC3D42" w14:textId="77777777" w:rsidR="001D5C14" w:rsidRPr="002F4BD8" w:rsidRDefault="001D5C14" w:rsidP="001D5C14">
      <w:pPr>
        <w:widowControl w:val="0"/>
        <w:autoSpaceDE w:val="0"/>
        <w:spacing w:after="0" w:line="240" w:lineRule="auto"/>
        <w:ind w:firstLine="720"/>
        <w:jc w:val="both"/>
        <w:rPr>
          <w:rFonts w:ascii="Times New Roman CYR" w:eastAsia="Times New Roman" w:hAnsi="Times New Roman CYR" w:cs="Times New Roman CYR"/>
          <w:kern w:val="1"/>
          <w:sz w:val="24"/>
          <w:szCs w:val="24"/>
          <w:lang w:eastAsia="ar-SA"/>
        </w:rPr>
      </w:pPr>
      <w:r w:rsidRPr="002F4BD8">
        <w:rPr>
          <w:rFonts w:ascii="Times New Roman CYR" w:eastAsia="Times New Roman" w:hAnsi="Times New Roman CYR" w:cs="Times New Roman CYR"/>
          <w:kern w:val="1"/>
          <w:sz w:val="24"/>
          <w:szCs w:val="24"/>
          <w:lang w:eastAsia="ar-SA"/>
        </w:rPr>
        <w:t>1.1. В случае, если земельный участок для размещения объектов федерального значения, объектов регионального значения, объектов местного значения образуется из земель и (или) земельных участков, которые находятся в государственной или муниципальной собственности и которые не обременены правами третьих лиц, за исключением сервитута, публичного сервитута, выдача градостроительного плана земельного участка допускается до образования такого земельного участка в соответствии с земельным законодательством на основании утвержденных проекта межевания территории и (или) схемы расположения земельного участка или земельных участков на кадастровом плане территории.</w:t>
      </w:r>
    </w:p>
    <w:p w14:paraId="66C6C027" w14:textId="77777777" w:rsidR="001D5C14" w:rsidRPr="002F4BD8" w:rsidRDefault="001D5C14" w:rsidP="001D5C14">
      <w:pPr>
        <w:widowControl w:val="0"/>
        <w:autoSpaceDE w:val="0"/>
        <w:spacing w:after="0" w:line="240" w:lineRule="auto"/>
        <w:ind w:firstLine="720"/>
        <w:jc w:val="both"/>
        <w:rPr>
          <w:rFonts w:ascii="Times New Roman CYR" w:eastAsia="Times New Roman" w:hAnsi="Times New Roman CYR" w:cs="Times New Roman CYR"/>
          <w:kern w:val="1"/>
          <w:sz w:val="24"/>
          <w:szCs w:val="24"/>
          <w:lang w:eastAsia="ar-SA"/>
        </w:rPr>
      </w:pPr>
      <w:r w:rsidRPr="002F4BD8">
        <w:rPr>
          <w:rFonts w:ascii="Times New Roman CYR" w:eastAsia="Times New Roman" w:hAnsi="Times New Roman CYR" w:cs="Times New Roman CYR"/>
          <w:kern w:val="1"/>
          <w:sz w:val="24"/>
          <w:szCs w:val="24"/>
          <w:lang w:eastAsia="ar-SA"/>
        </w:rPr>
        <w:t>2. Подготовка градостроительного плана земельного участка осуществляется в составе проекта межевания территории или в виде отдельного документа.</w:t>
      </w:r>
    </w:p>
    <w:p w14:paraId="71C67454" w14:textId="77777777" w:rsidR="001D5C14" w:rsidRPr="002F4BD8" w:rsidRDefault="001D5C14" w:rsidP="001D5C14">
      <w:pPr>
        <w:widowControl w:val="0"/>
        <w:autoSpaceDE w:val="0"/>
        <w:spacing w:after="0" w:line="240" w:lineRule="auto"/>
        <w:ind w:firstLine="720"/>
        <w:jc w:val="both"/>
        <w:rPr>
          <w:rFonts w:ascii="Times New Roman CYR" w:eastAsia="Times New Roman" w:hAnsi="Times New Roman CYR" w:cs="Times New Roman CYR"/>
          <w:kern w:val="1"/>
          <w:sz w:val="24"/>
          <w:szCs w:val="24"/>
          <w:lang w:eastAsia="ar-SA"/>
        </w:rPr>
      </w:pPr>
      <w:r w:rsidRPr="002F4BD8">
        <w:rPr>
          <w:rFonts w:ascii="Times New Roman CYR" w:eastAsia="Times New Roman" w:hAnsi="Times New Roman CYR" w:cs="Times New Roman CYR"/>
          <w:kern w:val="1"/>
          <w:sz w:val="24"/>
          <w:szCs w:val="24"/>
          <w:lang w:eastAsia="ar-SA"/>
        </w:rPr>
        <w:t>3. Градостроительный план земельного участка подготавливается в соответствии со ст.57.3 Градостроительного Кодекса Российской Федерации.</w:t>
      </w:r>
    </w:p>
    <w:p w14:paraId="6569A463" w14:textId="77777777" w:rsidR="001D5C14" w:rsidRPr="002F4BD8" w:rsidRDefault="001D5C14" w:rsidP="001D5C14">
      <w:pPr>
        <w:autoSpaceDE w:val="0"/>
        <w:autoSpaceDN w:val="0"/>
        <w:adjustRightInd w:val="0"/>
        <w:spacing w:after="0" w:line="240" w:lineRule="auto"/>
        <w:ind w:firstLine="540"/>
        <w:jc w:val="both"/>
        <w:rPr>
          <w:rFonts w:ascii="Times New Roman CYR" w:eastAsia="Times New Roman" w:hAnsi="Times New Roman CYR" w:cs="Times New Roman CYR"/>
          <w:kern w:val="1"/>
          <w:sz w:val="24"/>
          <w:szCs w:val="24"/>
          <w:lang w:eastAsia="ar-SA"/>
        </w:rPr>
      </w:pPr>
      <w:r w:rsidRPr="002F4BD8">
        <w:rPr>
          <w:rFonts w:ascii="Times New Roman CYR" w:eastAsia="Times New Roman" w:hAnsi="Times New Roman CYR" w:cs="Times New Roman CYR"/>
          <w:kern w:val="1"/>
          <w:sz w:val="24"/>
          <w:szCs w:val="24"/>
          <w:lang w:eastAsia="ar-SA"/>
        </w:rPr>
        <w:t>4. Строительство и реконструкция многоквартирных жилых домов не допускаются в случае если объекты капитального строительства не обеспечены объектами социальной, транспортной и инженерно-коммунальной инфраструктуры, а также коммунальными и энергетическими ресурсами.</w:t>
      </w:r>
    </w:p>
    <w:p w14:paraId="20D45D22" w14:textId="77777777" w:rsidR="001D5C14" w:rsidRPr="002F4BD8" w:rsidRDefault="001D5C14" w:rsidP="001D5C14">
      <w:pPr>
        <w:autoSpaceDE w:val="0"/>
        <w:autoSpaceDN w:val="0"/>
        <w:adjustRightInd w:val="0"/>
        <w:spacing w:after="0" w:line="240" w:lineRule="auto"/>
        <w:ind w:firstLine="540"/>
        <w:jc w:val="both"/>
        <w:rPr>
          <w:rFonts w:ascii="Times New Roman CYR" w:eastAsia="Times New Roman" w:hAnsi="Times New Roman CYR" w:cs="Times New Roman CYR"/>
          <w:kern w:val="1"/>
          <w:sz w:val="24"/>
          <w:szCs w:val="24"/>
          <w:lang w:eastAsia="ar-SA"/>
        </w:rPr>
      </w:pPr>
      <w:r w:rsidRPr="002F4BD8">
        <w:rPr>
          <w:rFonts w:ascii="Times New Roman CYR" w:eastAsia="Times New Roman" w:hAnsi="Times New Roman CYR" w:cs="Times New Roman CYR"/>
          <w:kern w:val="1"/>
          <w:sz w:val="24"/>
          <w:szCs w:val="24"/>
          <w:lang w:eastAsia="ar-SA"/>
        </w:rPr>
        <w:t>5. Наземные стоянки и парковки для обеспечения планируемых к строительству или реконструкции объектов капитального строительства не допускается размещать вдоль улиц, ограничивающих жилые комплексы, кварталы, микрорайоны, за счет сужения проезжей части этих улиц, пешеходных проходов, тротуаров.</w:t>
      </w:r>
    </w:p>
    <w:p w14:paraId="0E059BCD" w14:textId="77777777" w:rsidR="001D5C14" w:rsidRPr="002F4BD8" w:rsidRDefault="001D5C14" w:rsidP="001D5C14">
      <w:pPr>
        <w:autoSpaceDE w:val="0"/>
        <w:autoSpaceDN w:val="0"/>
        <w:adjustRightInd w:val="0"/>
        <w:spacing w:after="0" w:line="240" w:lineRule="auto"/>
        <w:ind w:firstLine="540"/>
        <w:jc w:val="both"/>
        <w:rPr>
          <w:rFonts w:ascii="Times New Roman CYR" w:eastAsia="Times New Roman" w:hAnsi="Times New Roman CYR" w:cs="Times New Roman CYR"/>
          <w:kern w:val="1"/>
          <w:sz w:val="24"/>
          <w:szCs w:val="24"/>
          <w:lang w:eastAsia="ar-SA"/>
        </w:rPr>
      </w:pPr>
      <w:r w:rsidRPr="002F4BD8">
        <w:rPr>
          <w:rFonts w:ascii="Times New Roman CYR" w:eastAsia="Times New Roman" w:hAnsi="Times New Roman CYR" w:cs="Times New Roman CYR"/>
          <w:kern w:val="1"/>
          <w:sz w:val="24"/>
          <w:szCs w:val="24"/>
          <w:lang w:eastAsia="ar-SA"/>
        </w:rPr>
        <w:t>6. При проектировании многоквартирных жилых зданий не допускается сокращать расчетную площадь спортивных и игровых площадок для детей за счет физкультурно-оздоровительных комплексов, а также спортивных зон общеобразовательных школ, институтов и прочих учебных заведений.</w:t>
      </w:r>
    </w:p>
    <w:p w14:paraId="0836AEAA" w14:textId="77777777" w:rsidR="001D5C14" w:rsidRPr="002F4BD8" w:rsidRDefault="001D5C14" w:rsidP="001D5C14">
      <w:pPr>
        <w:autoSpaceDE w:val="0"/>
        <w:autoSpaceDN w:val="0"/>
        <w:adjustRightInd w:val="0"/>
        <w:spacing w:after="0" w:line="240" w:lineRule="auto"/>
        <w:ind w:firstLine="540"/>
        <w:jc w:val="both"/>
        <w:rPr>
          <w:rFonts w:ascii="Times New Roman CYR" w:eastAsia="Times New Roman" w:hAnsi="Times New Roman CYR" w:cs="Times New Roman CYR"/>
          <w:kern w:val="1"/>
          <w:sz w:val="24"/>
          <w:szCs w:val="24"/>
          <w:lang w:eastAsia="ar-SA"/>
        </w:rPr>
      </w:pPr>
      <w:r w:rsidRPr="002F4BD8">
        <w:rPr>
          <w:rFonts w:ascii="Times New Roman CYR" w:eastAsia="Times New Roman" w:hAnsi="Times New Roman CYR" w:cs="Times New Roman CYR"/>
          <w:kern w:val="1"/>
          <w:sz w:val="24"/>
          <w:szCs w:val="24"/>
          <w:lang w:eastAsia="ar-SA"/>
        </w:rPr>
        <w:t>7. При выдаче разрешения на строительство объектов капитального строительства не допускается размещение нормативных площадок благоустройства многоквартирных жилых домов, а также парковок на территории, предусмотренной для размещения объектов указанных в перечне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утвержденном постановлением Правительства Российской Федерации от 3 декабря 2014 года №1300.</w:t>
      </w:r>
    </w:p>
    <w:p w14:paraId="34D76329" w14:textId="77777777" w:rsidR="001D5C14" w:rsidRPr="002F4BD8" w:rsidRDefault="001D5C14" w:rsidP="001D5C14">
      <w:pPr>
        <w:autoSpaceDE w:val="0"/>
        <w:autoSpaceDN w:val="0"/>
        <w:adjustRightInd w:val="0"/>
        <w:spacing w:after="0" w:line="240" w:lineRule="auto"/>
        <w:ind w:firstLine="540"/>
        <w:jc w:val="both"/>
        <w:rPr>
          <w:rFonts w:ascii="Times New Roman CYR" w:eastAsia="Times New Roman" w:hAnsi="Times New Roman CYR" w:cs="Times New Roman CYR"/>
          <w:kern w:val="1"/>
          <w:sz w:val="24"/>
          <w:szCs w:val="24"/>
          <w:lang w:eastAsia="ar-SA"/>
        </w:rPr>
      </w:pPr>
      <w:r w:rsidRPr="002F4BD8">
        <w:rPr>
          <w:rFonts w:ascii="Times New Roman CYR" w:eastAsia="Times New Roman" w:hAnsi="Times New Roman CYR" w:cs="Times New Roman CYR"/>
          <w:kern w:val="1"/>
          <w:sz w:val="24"/>
          <w:szCs w:val="24"/>
          <w:lang w:eastAsia="ar-SA"/>
        </w:rPr>
        <w:t>8. Не допускается ограничение общего доступа к территориям, сформированным в соответствии с перечнем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утвержденным постановлением Правительства Российской Федерации от 3 декабря 2014 года №1300.</w:t>
      </w:r>
    </w:p>
    <w:p w14:paraId="4603E699" w14:textId="77777777" w:rsidR="001D5C14" w:rsidRPr="002F4BD8" w:rsidRDefault="001D5C14" w:rsidP="001D5C14">
      <w:pPr>
        <w:autoSpaceDE w:val="0"/>
        <w:autoSpaceDN w:val="0"/>
        <w:adjustRightInd w:val="0"/>
        <w:spacing w:after="0" w:line="240" w:lineRule="auto"/>
        <w:ind w:firstLine="540"/>
        <w:jc w:val="both"/>
        <w:rPr>
          <w:rFonts w:ascii="Times New Roman" w:hAnsi="Times New Roman"/>
          <w:sz w:val="24"/>
          <w:szCs w:val="24"/>
          <w:lang w:eastAsia="ru-RU"/>
        </w:rPr>
      </w:pPr>
      <w:r w:rsidRPr="002F4BD8">
        <w:rPr>
          <w:rFonts w:ascii="Times New Roman CYR" w:eastAsia="Times New Roman" w:hAnsi="Times New Roman CYR" w:cs="Times New Roman CYR"/>
          <w:kern w:val="1"/>
          <w:sz w:val="24"/>
          <w:szCs w:val="24"/>
          <w:lang w:eastAsia="ar-SA"/>
        </w:rPr>
        <w:t xml:space="preserve">9. Форма градостроительного плана земельного участка, порядок ее заполнения, порядок присвоения номеров градостроительным планам земельных участков </w:t>
      </w:r>
      <w:r w:rsidRPr="002F4BD8">
        <w:rPr>
          <w:rFonts w:ascii="Times New Roman CYR" w:eastAsia="Times New Roman" w:hAnsi="Times New Roman CYR" w:cs="Times New Roman CYR"/>
          <w:kern w:val="1"/>
          <w:sz w:val="24"/>
          <w:szCs w:val="24"/>
          <w:lang w:eastAsia="ar-SA"/>
        </w:rPr>
        <w:lastRenderedPageBreak/>
        <w:t>устанавливаются уполномоченным Правительством Российской Федерации федеральным органом исполнительной власти.</w:t>
      </w:r>
    </w:p>
    <w:p w14:paraId="1EB25918" w14:textId="77777777" w:rsidR="001D5C14" w:rsidRPr="002F4BD8" w:rsidRDefault="001D5C14" w:rsidP="001D5C14">
      <w:pPr>
        <w:keepNext/>
        <w:keepLines/>
        <w:spacing w:after="0" w:line="240" w:lineRule="auto"/>
        <w:jc w:val="both"/>
        <w:outlineLvl w:val="0"/>
        <w:rPr>
          <w:rFonts w:ascii="Times New Roman" w:eastAsia="Times New Roman" w:hAnsi="Times New Roman"/>
          <w:i/>
          <w:sz w:val="24"/>
          <w:szCs w:val="24"/>
          <w:lang w:eastAsia="ru-RU"/>
        </w:rPr>
      </w:pPr>
      <w:bookmarkStart w:id="190" w:name="_Toc57555574"/>
      <w:bookmarkStart w:id="191" w:name="_Toc76656015"/>
      <w:bookmarkStart w:id="192" w:name="_Toc76729586"/>
      <w:r w:rsidRPr="002F4BD8">
        <w:rPr>
          <w:rFonts w:ascii="Cambria" w:eastAsia="Times New Roman" w:hAnsi="Cambria"/>
          <w:i/>
          <w:sz w:val="24"/>
          <w:szCs w:val="24"/>
          <w:lang w:eastAsia="ru-RU"/>
        </w:rPr>
        <w:t>Статья 25. Согласование архитектурно-градостроительного облика</w:t>
      </w:r>
      <w:bookmarkEnd w:id="188"/>
      <w:bookmarkEnd w:id="189"/>
      <w:bookmarkEnd w:id="190"/>
      <w:bookmarkEnd w:id="191"/>
      <w:bookmarkEnd w:id="192"/>
    </w:p>
    <w:p w14:paraId="3B10BB92"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p>
    <w:p w14:paraId="0BF89F51" w14:textId="77777777" w:rsidR="001D5C14" w:rsidRPr="002F4BD8" w:rsidRDefault="001D5C14" w:rsidP="001D5C14">
      <w:pPr>
        <w:widowControl w:val="0"/>
        <w:autoSpaceDE w:val="0"/>
        <w:spacing w:after="0" w:line="240" w:lineRule="auto"/>
        <w:ind w:firstLine="720"/>
        <w:jc w:val="both"/>
        <w:rPr>
          <w:rFonts w:ascii="Times New Roman CYR" w:eastAsia="Times New Roman" w:hAnsi="Times New Roman CYR" w:cs="Times New Roman CYR"/>
          <w:kern w:val="1"/>
          <w:sz w:val="24"/>
          <w:szCs w:val="24"/>
          <w:lang w:eastAsia="ar-SA"/>
        </w:rPr>
      </w:pPr>
      <w:bookmarkStart w:id="193" w:name="_Toc6590694"/>
      <w:r w:rsidRPr="002F4BD8">
        <w:rPr>
          <w:rFonts w:ascii="Times New Roman CYR" w:eastAsia="Times New Roman" w:hAnsi="Times New Roman CYR" w:cs="Times New Roman CYR"/>
          <w:kern w:val="1"/>
          <w:sz w:val="24"/>
          <w:szCs w:val="24"/>
          <w:lang w:eastAsia="ar-SA"/>
        </w:rPr>
        <w:t>1. Порядок рассмотрения архитектурно-градостроительного облика объекта капитального строительства и выдача решения о согласовании архитектурно-градостроительного облика объекта капитального строительства на территории Краснодарского края утвержден приказом департамента по архитектуре и градостроительству Краснодарского края от 03 апреля 2018 года №126 с изменениями от 19.07.2019 г. №230.</w:t>
      </w:r>
    </w:p>
    <w:p w14:paraId="5C04A0A5" w14:textId="77777777" w:rsidR="001D5C14" w:rsidRPr="002F4BD8" w:rsidRDefault="001D5C14" w:rsidP="001D5C14">
      <w:pPr>
        <w:widowControl w:val="0"/>
        <w:autoSpaceDE w:val="0"/>
        <w:spacing w:after="0" w:line="240" w:lineRule="auto"/>
        <w:ind w:firstLine="720"/>
        <w:jc w:val="both"/>
        <w:rPr>
          <w:rFonts w:ascii="Times New Roman CYR" w:eastAsia="Times New Roman" w:hAnsi="Times New Roman CYR" w:cs="Times New Roman CYR"/>
          <w:kern w:val="1"/>
          <w:sz w:val="24"/>
          <w:szCs w:val="24"/>
          <w:lang w:eastAsia="ar-SA"/>
        </w:rPr>
      </w:pPr>
      <w:r w:rsidRPr="002F4BD8">
        <w:rPr>
          <w:rFonts w:ascii="Times New Roman CYR" w:eastAsia="Times New Roman" w:hAnsi="Times New Roman CYR" w:cs="Times New Roman CYR"/>
          <w:kern w:val="1"/>
          <w:sz w:val="24"/>
          <w:szCs w:val="24"/>
          <w:lang w:eastAsia="ar-SA"/>
        </w:rPr>
        <w:t xml:space="preserve">2. Порядок рассмотрения архитектурно-градостроительного облика объекта капитального строительства и процедура выдачи решения о согласовании архитектурно-градостроительного облика объекта капитального строительства местного значения на территории муниципального образования </w:t>
      </w:r>
      <w:r w:rsidRPr="002F4BD8">
        <w:rPr>
          <w:rFonts w:ascii="Times New Roman CYR" w:eastAsia="Times New Roman" w:hAnsi="Times New Roman CYR" w:cs="Times New Roman CYR"/>
          <w:i/>
          <w:kern w:val="1"/>
          <w:sz w:val="24"/>
          <w:szCs w:val="24"/>
          <w:lang w:eastAsia="ar-SA"/>
        </w:rPr>
        <w:t>Каневской район</w:t>
      </w:r>
      <w:r w:rsidRPr="002F4BD8">
        <w:rPr>
          <w:rFonts w:ascii="Times New Roman CYR" w:eastAsia="Times New Roman" w:hAnsi="Times New Roman CYR" w:cs="Times New Roman CYR"/>
          <w:kern w:val="1"/>
          <w:sz w:val="24"/>
          <w:szCs w:val="24"/>
          <w:lang w:eastAsia="ar-SA"/>
        </w:rPr>
        <w:t xml:space="preserve"> устанавливается соответствующим нормативно-правовым актом, в соответствии с утвержденным органом местного самоуправления регламентом по предоставлению решения о согласовании архитектурно-градостроительного облика объекта капитального строительства.</w:t>
      </w:r>
    </w:p>
    <w:p w14:paraId="3893B8F4" w14:textId="77777777" w:rsidR="001D5C14" w:rsidRPr="002F4BD8" w:rsidRDefault="001D5C14" w:rsidP="001D5C14">
      <w:pPr>
        <w:widowControl w:val="0"/>
        <w:autoSpaceDE w:val="0"/>
        <w:spacing w:after="0" w:line="240" w:lineRule="auto"/>
        <w:ind w:firstLine="720"/>
        <w:jc w:val="both"/>
        <w:rPr>
          <w:rFonts w:ascii="Times New Roman CYR" w:eastAsia="Times New Roman" w:hAnsi="Times New Roman CYR" w:cs="Times New Roman CYR"/>
          <w:kern w:val="1"/>
          <w:sz w:val="24"/>
          <w:szCs w:val="24"/>
          <w:lang w:eastAsia="ar-SA"/>
        </w:rPr>
      </w:pPr>
      <w:r w:rsidRPr="002F4BD8">
        <w:rPr>
          <w:rFonts w:ascii="Times New Roman CYR" w:eastAsia="Times New Roman" w:hAnsi="Times New Roman CYR" w:cs="Times New Roman CYR"/>
          <w:kern w:val="1"/>
          <w:sz w:val="24"/>
          <w:szCs w:val="24"/>
          <w:lang w:eastAsia="ar-SA"/>
        </w:rPr>
        <w:t>3. Требования о необходимости получения решения о согласовании архитектурно-градостроительного облика объекта капитального строительства указываются в градостроительном плане земельного участка.</w:t>
      </w:r>
    </w:p>
    <w:p w14:paraId="162B2868" w14:textId="77777777" w:rsidR="001D5C14" w:rsidRPr="002F4BD8" w:rsidRDefault="001D5C14" w:rsidP="001D5C14">
      <w:pPr>
        <w:keepNext/>
        <w:keepLines/>
        <w:spacing w:after="0" w:line="240" w:lineRule="auto"/>
        <w:jc w:val="both"/>
        <w:outlineLvl w:val="0"/>
        <w:rPr>
          <w:rFonts w:ascii="Cambria" w:eastAsia="Times New Roman" w:hAnsi="Cambria"/>
          <w:i/>
          <w:sz w:val="24"/>
          <w:szCs w:val="24"/>
          <w:lang w:eastAsia="ru-RU"/>
        </w:rPr>
      </w:pPr>
      <w:bookmarkStart w:id="194" w:name="_Toc57555575"/>
      <w:bookmarkStart w:id="195" w:name="_Toc76656016"/>
      <w:bookmarkStart w:id="196" w:name="_Toc76729587"/>
      <w:r w:rsidRPr="002F4BD8">
        <w:rPr>
          <w:rFonts w:ascii="Cambria" w:eastAsia="Times New Roman" w:hAnsi="Cambria"/>
          <w:i/>
          <w:sz w:val="24"/>
          <w:szCs w:val="24"/>
          <w:lang w:eastAsia="ru-RU"/>
        </w:rPr>
        <w:t>Статья 27. Подготовка и утверждение документации по подготовке проекта планировки территории.</w:t>
      </w:r>
      <w:bookmarkEnd w:id="193"/>
      <w:bookmarkEnd w:id="194"/>
      <w:bookmarkEnd w:id="195"/>
      <w:bookmarkEnd w:id="196"/>
    </w:p>
    <w:p w14:paraId="10B9E75D" w14:textId="77777777" w:rsidR="001D5C14" w:rsidRPr="002F4BD8" w:rsidRDefault="001D5C14" w:rsidP="001D5C14">
      <w:pPr>
        <w:autoSpaceDE w:val="0"/>
        <w:autoSpaceDN w:val="0"/>
        <w:adjustRightInd w:val="0"/>
        <w:spacing w:after="0" w:line="240" w:lineRule="auto"/>
        <w:ind w:firstLine="540"/>
        <w:jc w:val="both"/>
        <w:rPr>
          <w:rFonts w:ascii="Times New Roman" w:eastAsia="Times New Roman" w:hAnsi="Times New Roman"/>
          <w:sz w:val="24"/>
          <w:szCs w:val="24"/>
          <w:lang w:eastAsia="ru-RU"/>
        </w:rPr>
      </w:pPr>
    </w:p>
    <w:p w14:paraId="46ED9C7F" w14:textId="77777777" w:rsidR="001D5C14" w:rsidRPr="002F4BD8" w:rsidRDefault="001D5C14" w:rsidP="001D5C14">
      <w:pPr>
        <w:spacing w:after="0" w:line="240" w:lineRule="auto"/>
        <w:ind w:firstLine="567"/>
        <w:jc w:val="both"/>
        <w:rPr>
          <w:rFonts w:ascii="Times New Roman" w:hAnsi="Times New Roman"/>
          <w:sz w:val="24"/>
          <w:szCs w:val="24"/>
        </w:rPr>
      </w:pPr>
      <w:r w:rsidRPr="002F4BD8">
        <w:rPr>
          <w:rFonts w:ascii="Times New Roman" w:hAnsi="Times New Roman"/>
          <w:sz w:val="24"/>
          <w:szCs w:val="24"/>
        </w:rPr>
        <w:t>1. Решения о подготовке документации по планировке территории принимаются в соответствии со статьей 45 Градостроительного кодекса РФ и в соответствии с федеральным законом от 06.10.2003 №131-ФЗ (ред. от 07.06.2017) "Об общих принципах организации местного самоуправления в Российской Федерации" (с изм. и доп., вступ. в силу с 28.06.2017).</w:t>
      </w:r>
    </w:p>
    <w:p w14:paraId="24999971" w14:textId="77777777" w:rsidR="001D5C14" w:rsidRDefault="001D5C14" w:rsidP="001D5C14">
      <w:pPr>
        <w:spacing w:after="0" w:line="240" w:lineRule="auto"/>
        <w:ind w:firstLine="567"/>
        <w:jc w:val="both"/>
        <w:rPr>
          <w:rFonts w:ascii="Times New Roman" w:hAnsi="Times New Roman"/>
          <w:sz w:val="24"/>
          <w:szCs w:val="24"/>
        </w:rPr>
      </w:pPr>
      <w:r w:rsidRPr="002F4BD8">
        <w:rPr>
          <w:rFonts w:ascii="Times New Roman" w:hAnsi="Times New Roman"/>
          <w:sz w:val="24"/>
          <w:szCs w:val="24"/>
        </w:rPr>
        <w:t>2. Подготовка документации по планировке территории осуществляется на основании документов территориального планирования, правил землепользования и застройки (за исключением подготовки документации по планировке территории, предусматривающей размещение линейных объектов) в соответствии с программами комплексного развития систем коммунальной инфраструктуры, программами комплексного развития транспортной инфраструктуры, программами комплексного развития социальной инфраструктуры, нормативами градостроительного проектирования, требованиями технических регламентов, сводов правил с учетом материалов и результатов инженерных изысканий, границ территорий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границ территорий выявленных объектов культурного наследия, границ зон с особыми условиями использования территорий.</w:t>
      </w:r>
    </w:p>
    <w:p w14:paraId="33A04DB5" w14:textId="77777777" w:rsidR="001D5C14" w:rsidRPr="009850A5" w:rsidRDefault="001D5C14" w:rsidP="001D5C14">
      <w:pPr>
        <w:spacing w:after="0" w:line="240" w:lineRule="auto"/>
        <w:ind w:firstLine="567"/>
        <w:jc w:val="both"/>
        <w:rPr>
          <w:rFonts w:ascii="Times New Roman" w:hAnsi="Times New Roman"/>
          <w:sz w:val="24"/>
          <w:szCs w:val="24"/>
        </w:rPr>
      </w:pPr>
      <w:r w:rsidRPr="009850A5">
        <w:rPr>
          <w:rFonts w:ascii="Times New Roman" w:hAnsi="Times New Roman"/>
          <w:sz w:val="24"/>
          <w:szCs w:val="24"/>
        </w:rPr>
        <w:t>3. Проект планировки территории, предусматривающий размещение объектов федерального значения, объектов регионального значения или объектов местного значения, для размещения которых допускается изъятие земельных участков для государственных или муниципальных нужд, до его утверждения подлежит согласованию с органом государственной власти или органом местного самоуправления, уполномоченными на принятие решений об изъятии земельных участков для государственных или муниципальных нужд, за исключением случая, предусмотренного частью 22 статьи 45 Градостроительного кодекса Российской Федерации. Предметом согласования проекта планировки территории с указанными органом государственной власти или органом местного самоуправления являются предусмотренные данным проектом планировки территории границы зон планируемого размещения объектов федерального значения, объектов регионального значения или объектов местного значения.</w:t>
      </w:r>
    </w:p>
    <w:p w14:paraId="27D1E170" w14:textId="77777777" w:rsidR="001D5C14" w:rsidRPr="009850A5" w:rsidRDefault="001D5C14" w:rsidP="001D5C14">
      <w:pPr>
        <w:spacing w:after="0" w:line="240" w:lineRule="auto"/>
        <w:ind w:firstLine="567"/>
        <w:jc w:val="both"/>
        <w:rPr>
          <w:rFonts w:ascii="Times New Roman" w:hAnsi="Times New Roman"/>
          <w:sz w:val="24"/>
          <w:szCs w:val="24"/>
        </w:rPr>
      </w:pPr>
      <w:r w:rsidRPr="009850A5">
        <w:rPr>
          <w:rFonts w:ascii="Times New Roman" w:hAnsi="Times New Roman"/>
          <w:sz w:val="24"/>
          <w:szCs w:val="24"/>
        </w:rPr>
        <w:t xml:space="preserve">4. В случае, если по истечении тридцати дней с момента поступления в органы государственной власти или органы местного самоуправления, уполномоченные на принятие </w:t>
      </w:r>
      <w:r w:rsidRPr="009850A5">
        <w:rPr>
          <w:rFonts w:ascii="Times New Roman" w:hAnsi="Times New Roman"/>
          <w:sz w:val="24"/>
          <w:szCs w:val="24"/>
        </w:rPr>
        <w:lastRenderedPageBreak/>
        <w:t>решения об изъятии земельных участков для государственных или муниципальных нужд, проекта планировки территории, указанного в части 10 статьи 45 Градостроительного кодекса Российской Федерации, такими органами не представлены возражения относительно данного проекта планировки, он считается согласованным.</w:t>
      </w:r>
    </w:p>
    <w:p w14:paraId="39C24082" w14:textId="77777777" w:rsidR="001D5C14" w:rsidRPr="002F4BD8" w:rsidRDefault="001D5C14" w:rsidP="001D5C14">
      <w:pPr>
        <w:spacing w:after="0" w:line="240" w:lineRule="auto"/>
        <w:ind w:firstLine="567"/>
        <w:jc w:val="both"/>
        <w:rPr>
          <w:rFonts w:ascii="Times New Roman" w:hAnsi="Times New Roman"/>
          <w:sz w:val="24"/>
          <w:szCs w:val="24"/>
        </w:rPr>
      </w:pPr>
      <w:r w:rsidRPr="009850A5">
        <w:rPr>
          <w:rFonts w:ascii="Times New Roman" w:hAnsi="Times New Roman"/>
          <w:sz w:val="24"/>
          <w:szCs w:val="24"/>
        </w:rPr>
        <w:t>5. Проект планировки территории, предусматривающий размещение объектов федерального значения, объектов регионального значения или объектов местного значения, для размещения которых допускается изъятие земельных участков для государственных или муниципальных нужд, на земельных участках, принадлежащих либо предоставленных физическим или юридическим лицам, органам государственной власти или органам местного самоуправления, не действует в части определения границ зон планируемого размещения таких объектов в случае, если в течение шести лет со дня утверждения данного проекта планировки территории не принято решение об изъятии таких земельных участков для государственных или муниципальных нужд.</w:t>
      </w:r>
    </w:p>
    <w:p w14:paraId="6C318541" w14:textId="77777777" w:rsidR="001D5C14" w:rsidRPr="002F4BD8" w:rsidRDefault="001D5C14" w:rsidP="001D5C14">
      <w:pPr>
        <w:spacing w:after="0" w:line="240" w:lineRule="auto"/>
        <w:ind w:firstLine="567"/>
        <w:jc w:val="both"/>
        <w:rPr>
          <w:rFonts w:ascii="Times New Roman" w:hAnsi="Times New Roman"/>
          <w:sz w:val="24"/>
          <w:szCs w:val="24"/>
        </w:rPr>
      </w:pPr>
      <w:r>
        <w:rPr>
          <w:rFonts w:ascii="Times New Roman" w:hAnsi="Times New Roman"/>
          <w:sz w:val="24"/>
          <w:szCs w:val="24"/>
        </w:rPr>
        <w:t>6</w:t>
      </w:r>
      <w:r w:rsidRPr="002F4BD8">
        <w:rPr>
          <w:rFonts w:ascii="Times New Roman" w:hAnsi="Times New Roman"/>
          <w:sz w:val="24"/>
          <w:szCs w:val="24"/>
        </w:rPr>
        <w:t>. Порядок подготовки и утверждения документации по планировке территории, порядок внесения в нее изменений и ее отмены установлен статьями 45,46 Градостроительного кодекса РФ.</w:t>
      </w:r>
    </w:p>
    <w:p w14:paraId="42D1FA23"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p>
    <w:p w14:paraId="0C75DD5F" w14:textId="77777777" w:rsidR="001D5C14" w:rsidRPr="002F4BD8" w:rsidRDefault="001D5C14" w:rsidP="001D5C14">
      <w:pPr>
        <w:keepNext/>
        <w:keepLines/>
        <w:spacing w:after="0" w:line="240" w:lineRule="auto"/>
        <w:jc w:val="both"/>
        <w:outlineLvl w:val="2"/>
        <w:rPr>
          <w:rFonts w:ascii="Cambria" w:eastAsia="Times New Roman" w:hAnsi="Cambria"/>
          <w:i/>
          <w:sz w:val="24"/>
          <w:szCs w:val="24"/>
          <w:lang w:eastAsia="ru-RU"/>
        </w:rPr>
      </w:pPr>
      <w:bookmarkStart w:id="197" w:name="_Toc475445224"/>
      <w:bookmarkStart w:id="198" w:name="_Toc491778957"/>
      <w:bookmarkStart w:id="199" w:name="_Toc57555576"/>
      <w:bookmarkStart w:id="200" w:name="_Toc76656017"/>
      <w:bookmarkStart w:id="201" w:name="_Toc76729588"/>
      <w:r w:rsidRPr="002F4BD8">
        <w:rPr>
          <w:rFonts w:ascii="Cambria" w:eastAsia="Times New Roman" w:hAnsi="Cambria"/>
          <w:i/>
          <w:sz w:val="24"/>
          <w:szCs w:val="24"/>
          <w:lang w:eastAsia="ru-RU"/>
        </w:rPr>
        <w:t xml:space="preserve">Статья 28. Особенности подготовки документации по планировке территории применительно к территории </w:t>
      </w:r>
      <w:bookmarkEnd w:id="197"/>
      <w:bookmarkEnd w:id="198"/>
      <w:r w:rsidRPr="002F4BD8">
        <w:rPr>
          <w:rFonts w:ascii="Cambria" w:eastAsia="Times New Roman" w:hAnsi="Cambria"/>
          <w:i/>
          <w:sz w:val="24"/>
          <w:szCs w:val="24"/>
          <w:lang w:eastAsia="ru-RU"/>
        </w:rPr>
        <w:t>поселения.</w:t>
      </w:r>
      <w:bookmarkEnd w:id="199"/>
      <w:bookmarkEnd w:id="200"/>
      <w:bookmarkEnd w:id="201"/>
    </w:p>
    <w:p w14:paraId="20BA3205" w14:textId="77777777" w:rsidR="001D5C14" w:rsidRPr="002F4BD8" w:rsidRDefault="001D5C14" w:rsidP="001D5C14">
      <w:pPr>
        <w:spacing w:after="0" w:line="240" w:lineRule="auto"/>
        <w:ind w:firstLine="709"/>
        <w:jc w:val="both"/>
        <w:rPr>
          <w:rFonts w:ascii="Times New Roman" w:eastAsia="Times New Roman" w:hAnsi="Times New Roman"/>
          <w:b/>
          <w:sz w:val="24"/>
          <w:szCs w:val="24"/>
          <w:lang w:eastAsia="ru-RU"/>
        </w:rPr>
      </w:pPr>
    </w:p>
    <w:p w14:paraId="221DBF9D" w14:textId="77777777" w:rsidR="001D5C14" w:rsidRPr="002F4BD8" w:rsidRDefault="001D5C14" w:rsidP="001D5C14">
      <w:pPr>
        <w:spacing w:after="0" w:line="240" w:lineRule="auto"/>
        <w:ind w:firstLine="709"/>
        <w:jc w:val="both"/>
        <w:rPr>
          <w:rFonts w:ascii="Times New Roman CYR" w:eastAsia="Times New Roman" w:hAnsi="Times New Roman CYR" w:cs="Times New Roman CYR"/>
          <w:kern w:val="1"/>
          <w:sz w:val="24"/>
          <w:szCs w:val="24"/>
          <w:lang w:eastAsia="ar-SA"/>
        </w:rPr>
      </w:pPr>
      <w:r w:rsidRPr="002F4BD8">
        <w:rPr>
          <w:rFonts w:ascii="Times New Roman" w:eastAsia="Times New Roman" w:hAnsi="Times New Roman"/>
          <w:sz w:val="24"/>
          <w:szCs w:val="24"/>
          <w:lang w:eastAsia="ru-RU"/>
        </w:rPr>
        <w:t xml:space="preserve">1. Решение о подготовке документации по планировке территории применительно к территории поселения, за исключением случаев, указанных в частях 2 - 4.2 и 5.2 статьи 45 Градостроительного кодекса Российской Федерации, принимается органом местного самоуправления </w:t>
      </w:r>
      <w:r w:rsidRPr="002F4BD8">
        <w:rPr>
          <w:rFonts w:ascii="Times New Roman" w:eastAsia="Times New Roman" w:hAnsi="Times New Roman"/>
          <w:i/>
          <w:sz w:val="24"/>
          <w:szCs w:val="24"/>
          <w:lang w:eastAsia="ru-RU"/>
        </w:rPr>
        <w:t>муниципального образования</w:t>
      </w:r>
      <w:r w:rsidRPr="002F4BD8">
        <w:rPr>
          <w:rFonts w:ascii="Times New Roman" w:eastAsia="Times New Roman" w:hAnsi="Times New Roman"/>
          <w:sz w:val="24"/>
          <w:szCs w:val="24"/>
          <w:lang w:eastAsia="ru-RU"/>
        </w:rPr>
        <w:t xml:space="preserve"> </w:t>
      </w:r>
      <w:r w:rsidRPr="002F4BD8">
        <w:rPr>
          <w:rFonts w:ascii="Times New Roman" w:eastAsia="Times New Roman" w:hAnsi="Times New Roman"/>
          <w:i/>
          <w:sz w:val="24"/>
          <w:szCs w:val="24"/>
          <w:lang w:eastAsia="ru-RU"/>
        </w:rPr>
        <w:t>Каневской район</w:t>
      </w:r>
      <w:r w:rsidRPr="002F4BD8">
        <w:rPr>
          <w:rFonts w:ascii="Times New Roman" w:eastAsia="Times New Roman" w:hAnsi="Times New Roman"/>
          <w:sz w:val="24"/>
          <w:szCs w:val="24"/>
          <w:lang w:eastAsia="ru-RU"/>
        </w:rPr>
        <w:t xml:space="preserve">, по инициативе указанных органов либо на основании предложений физических или юридических лиц о подготовке документации по планировке территории. </w:t>
      </w:r>
      <w:r w:rsidRPr="002F4BD8">
        <w:rPr>
          <w:rFonts w:ascii="Times New Roman CYR" w:eastAsia="Times New Roman" w:hAnsi="Times New Roman CYR" w:cs="Times New Roman CYR"/>
          <w:kern w:val="1"/>
          <w:sz w:val="24"/>
          <w:szCs w:val="24"/>
          <w:lang w:eastAsia="ar-SA"/>
        </w:rPr>
        <w:t>В случае подготовки документации по планировке территории заинтересованными лицами, указанными в части 1.1 статьи 45 Градостроительного Кодекса Российской Федерации, принятие органом местного самоуправления муниципального района решения о подготовке документации по планировке территории не требуется.</w:t>
      </w:r>
    </w:p>
    <w:p w14:paraId="6A4C9CAF"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2. Указанное в части 1 настоящей статьи решение подлежит опубликованию в порядке, установленном для официального опубликования муниципальных правовых актов, иной официальной информации, в течение трех дней со дня принятия такого решения и размещается на официальном сайте муниципального образования</w:t>
      </w:r>
      <w:r w:rsidRPr="002F4BD8">
        <w:rPr>
          <w:rFonts w:ascii="Times New Roman" w:eastAsia="Times New Roman" w:hAnsi="Times New Roman"/>
          <w:i/>
          <w:sz w:val="24"/>
          <w:szCs w:val="24"/>
          <w:lang w:eastAsia="ru-RU"/>
        </w:rPr>
        <w:t xml:space="preserve"> Каневской район, </w:t>
      </w:r>
      <w:r>
        <w:rPr>
          <w:rFonts w:ascii="Times New Roman" w:eastAsia="Times New Roman" w:hAnsi="Times New Roman"/>
          <w:i/>
          <w:sz w:val="24"/>
          <w:szCs w:val="24"/>
          <w:lang w:eastAsia="ru-RU"/>
        </w:rPr>
        <w:t>Придорожн</w:t>
      </w:r>
      <w:r w:rsidRPr="002F4BD8">
        <w:rPr>
          <w:rFonts w:ascii="Times New Roman" w:eastAsia="Times New Roman" w:hAnsi="Times New Roman"/>
          <w:i/>
          <w:sz w:val="24"/>
          <w:szCs w:val="24"/>
          <w:lang w:eastAsia="ru-RU"/>
        </w:rPr>
        <w:t>ого сельского поселения</w:t>
      </w:r>
      <w:r w:rsidRPr="002F4BD8">
        <w:rPr>
          <w:rFonts w:ascii="Times New Roman" w:eastAsia="Times New Roman" w:hAnsi="Times New Roman"/>
          <w:sz w:val="24"/>
          <w:szCs w:val="24"/>
          <w:lang w:eastAsia="ru-RU"/>
        </w:rPr>
        <w:t xml:space="preserve"> (при наличии официального сайта) в сети "Интернет".</w:t>
      </w:r>
    </w:p>
    <w:p w14:paraId="1823DDB0"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 xml:space="preserve">3. Со дня опубликования решения о подготовке документации по планировке территории физические или юридические лица вправе представить в орган местного самоуправления </w:t>
      </w:r>
      <w:r w:rsidRPr="002F4BD8">
        <w:rPr>
          <w:rFonts w:ascii="Times New Roman" w:eastAsia="Times New Roman" w:hAnsi="Times New Roman"/>
          <w:i/>
          <w:sz w:val="24"/>
          <w:szCs w:val="24"/>
          <w:lang w:eastAsia="ru-RU"/>
        </w:rPr>
        <w:t>муниципального образования</w:t>
      </w:r>
      <w:r w:rsidRPr="002F4BD8">
        <w:rPr>
          <w:rFonts w:ascii="Times New Roman" w:eastAsia="Times New Roman" w:hAnsi="Times New Roman"/>
          <w:sz w:val="24"/>
          <w:szCs w:val="24"/>
          <w:lang w:eastAsia="ru-RU"/>
        </w:rPr>
        <w:t xml:space="preserve"> </w:t>
      </w:r>
      <w:r w:rsidRPr="002F4BD8">
        <w:rPr>
          <w:rFonts w:ascii="Times New Roman" w:eastAsia="Times New Roman" w:hAnsi="Times New Roman"/>
          <w:i/>
          <w:sz w:val="24"/>
          <w:szCs w:val="24"/>
          <w:lang w:eastAsia="ru-RU"/>
        </w:rPr>
        <w:t>Каневской район</w:t>
      </w:r>
      <w:r w:rsidRPr="002F4BD8">
        <w:rPr>
          <w:rFonts w:ascii="Times New Roman" w:eastAsia="Times New Roman" w:hAnsi="Times New Roman"/>
          <w:sz w:val="24"/>
          <w:szCs w:val="24"/>
          <w:lang w:eastAsia="ru-RU"/>
        </w:rPr>
        <w:t xml:space="preserve"> свои предложения о порядке, сроках подготовки и содержании документации по планировке территории.</w:t>
      </w:r>
    </w:p>
    <w:p w14:paraId="32FC62EF"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 xml:space="preserve">3.1. Заинтересованные лица, указанные в части 1.1 статьи </w:t>
      </w:r>
      <w:r w:rsidRPr="002F4BD8">
        <w:rPr>
          <w:rFonts w:ascii="Times New Roman CYR" w:eastAsia="Times New Roman" w:hAnsi="Times New Roman CYR" w:cs="Times New Roman CYR"/>
          <w:kern w:val="1"/>
          <w:sz w:val="24"/>
          <w:szCs w:val="24"/>
          <w:lang w:eastAsia="ar-SA"/>
        </w:rPr>
        <w:t>45 Градостроительного Кодекса Российской Федерации</w:t>
      </w:r>
      <w:r w:rsidRPr="002F4BD8">
        <w:rPr>
          <w:rFonts w:ascii="Times New Roman" w:eastAsia="Times New Roman" w:hAnsi="Times New Roman"/>
          <w:sz w:val="24"/>
          <w:szCs w:val="24"/>
          <w:lang w:eastAsia="ru-RU"/>
        </w:rPr>
        <w:t xml:space="preserve">, осуществляют подготовку документации по планировке территории в соответствии с требованиями, указанными в части 10 </w:t>
      </w:r>
      <w:r w:rsidRPr="002F4BD8">
        <w:rPr>
          <w:rFonts w:ascii="Times New Roman CYR" w:eastAsia="Times New Roman" w:hAnsi="Times New Roman CYR" w:cs="Times New Roman CYR"/>
          <w:kern w:val="1"/>
          <w:sz w:val="24"/>
          <w:szCs w:val="24"/>
          <w:lang w:eastAsia="ar-SA"/>
        </w:rPr>
        <w:t>статьи 45 Градостроительного Кодекса Российской Федерации</w:t>
      </w:r>
      <w:r w:rsidRPr="002F4BD8">
        <w:rPr>
          <w:rFonts w:ascii="Times New Roman" w:eastAsia="Times New Roman" w:hAnsi="Times New Roman"/>
          <w:sz w:val="24"/>
          <w:szCs w:val="24"/>
          <w:lang w:eastAsia="ru-RU"/>
        </w:rPr>
        <w:t>, и направляют ее для утверждения в орган местного самоуправления</w:t>
      </w:r>
      <w:r w:rsidRPr="002F4BD8">
        <w:rPr>
          <w:rFonts w:ascii="Times New Roman" w:eastAsia="Times New Roman" w:hAnsi="Times New Roman"/>
          <w:i/>
          <w:sz w:val="24"/>
          <w:szCs w:val="24"/>
          <w:lang w:eastAsia="ru-RU"/>
        </w:rPr>
        <w:t xml:space="preserve"> муниципального образования</w:t>
      </w:r>
      <w:r w:rsidRPr="002F4BD8">
        <w:rPr>
          <w:rFonts w:ascii="Times New Roman" w:eastAsia="Times New Roman" w:hAnsi="Times New Roman"/>
          <w:sz w:val="24"/>
          <w:szCs w:val="24"/>
          <w:lang w:eastAsia="ru-RU"/>
        </w:rPr>
        <w:t xml:space="preserve"> </w:t>
      </w:r>
      <w:r w:rsidRPr="002F4BD8">
        <w:rPr>
          <w:rFonts w:ascii="Times New Roman" w:eastAsia="Times New Roman" w:hAnsi="Times New Roman"/>
          <w:i/>
          <w:sz w:val="24"/>
          <w:szCs w:val="24"/>
          <w:lang w:eastAsia="ru-RU"/>
        </w:rPr>
        <w:t>Каневской район</w:t>
      </w:r>
      <w:r w:rsidRPr="002F4BD8">
        <w:rPr>
          <w:rFonts w:ascii="Times New Roman" w:eastAsia="Times New Roman" w:hAnsi="Times New Roman"/>
          <w:sz w:val="24"/>
          <w:szCs w:val="24"/>
          <w:lang w:eastAsia="ru-RU"/>
        </w:rPr>
        <w:t>.</w:t>
      </w:r>
    </w:p>
    <w:p w14:paraId="176C34EE"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 xml:space="preserve">4. Орган местного самоуправления </w:t>
      </w:r>
      <w:r w:rsidRPr="002F4BD8">
        <w:rPr>
          <w:rFonts w:ascii="Times New Roman" w:eastAsia="Times New Roman" w:hAnsi="Times New Roman"/>
          <w:i/>
          <w:sz w:val="24"/>
          <w:szCs w:val="24"/>
          <w:lang w:eastAsia="ru-RU"/>
        </w:rPr>
        <w:t>муниципального образования</w:t>
      </w:r>
      <w:r w:rsidRPr="002F4BD8">
        <w:rPr>
          <w:rFonts w:ascii="Times New Roman" w:eastAsia="Times New Roman" w:hAnsi="Times New Roman"/>
          <w:sz w:val="24"/>
          <w:szCs w:val="24"/>
          <w:lang w:eastAsia="ru-RU"/>
        </w:rPr>
        <w:t xml:space="preserve"> </w:t>
      </w:r>
      <w:r w:rsidRPr="002F4BD8">
        <w:rPr>
          <w:rFonts w:ascii="Times New Roman" w:eastAsia="Times New Roman" w:hAnsi="Times New Roman"/>
          <w:i/>
          <w:sz w:val="24"/>
          <w:szCs w:val="24"/>
          <w:lang w:eastAsia="ru-RU"/>
        </w:rPr>
        <w:t>Каневской район</w:t>
      </w:r>
      <w:r w:rsidRPr="002F4BD8">
        <w:rPr>
          <w:rFonts w:ascii="Times New Roman" w:eastAsia="Times New Roman" w:hAnsi="Times New Roman"/>
          <w:sz w:val="24"/>
          <w:szCs w:val="24"/>
          <w:lang w:eastAsia="ru-RU"/>
        </w:rPr>
        <w:t xml:space="preserve"> </w:t>
      </w:r>
      <w:r w:rsidRPr="002F4BD8">
        <w:rPr>
          <w:rFonts w:ascii="Times New Roman CYR" w:eastAsia="Times New Roman" w:hAnsi="Times New Roman CYR" w:cs="Times New Roman CYR"/>
          <w:kern w:val="1"/>
          <w:sz w:val="24"/>
          <w:szCs w:val="24"/>
          <w:lang w:eastAsia="ar-SA"/>
        </w:rPr>
        <w:t>в течение двадцати рабочих дней со дня поступления документации по планировке территории, осуществляет проверку такой документации на соответствие требованиям, указанным в части 10 статьи 45 Градостроительного Кодекса Российской Федерации. По результатам проверки указанные органы обеспечивают рассмотрение документации по планировке территории на общественных обсуждениях или публичных слушаниях либо отклоняют такую документацию и направляют ее на доработку.</w:t>
      </w:r>
    </w:p>
    <w:p w14:paraId="2D375A97" w14:textId="77777777" w:rsidR="001D5C14" w:rsidRPr="002F4BD8" w:rsidRDefault="001D5C14" w:rsidP="001D5C14">
      <w:pPr>
        <w:widowControl w:val="0"/>
        <w:autoSpaceDE w:val="0"/>
        <w:spacing w:after="0" w:line="240" w:lineRule="auto"/>
        <w:ind w:firstLine="720"/>
        <w:jc w:val="both"/>
        <w:rPr>
          <w:rFonts w:ascii="Times New Roman CYR" w:eastAsia="Times New Roman" w:hAnsi="Times New Roman CYR" w:cs="Times New Roman CYR"/>
          <w:kern w:val="1"/>
          <w:sz w:val="24"/>
          <w:szCs w:val="24"/>
          <w:lang w:eastAsia="ar-SA"/>
        </w:rPr>
      </w:pPr>
      <w:r w:rsidRPr="002F4BD8">
        <w:rPr>
          <w:rFonts w:ascii="Times New Roman CYR" w:eastAsia="Times New Roman" w:hAnsi="Times New Roman CYR" w:cs="Times New Roman CYR"/>
          <w:kern w:val="1"/>
          <w:sz w:val="24"/>
          <w:szCs w:val="24"/>
          <w:lang w:eastAsia="ar-SA"/>
        </w:rPr>
        <w:t xml:space="preserve">5. Проекты планировки территории и проекты межевания территории, решение об утверждении которых принимается администрацией </w:t>
      </w:r>
      <w:r w:rsidRPr="002F4BD8">
        <w:rPr>
          <w:rFonts w:ascii="Times New Roman" w:eastAsia="Times New Roman" w:hAnsi="Times New Roman"/>
          <w:i/>
          <w:sz w:val="24"/>
          <w:szCs w:val="24"/>
          <w:lang w:eastAsia="ru-RU"/>
        </w:rPr>
        <w:t>муниципального образования Каневской район</w:t>
      </w:r>
      <w:r w:rsidRPr="002F4BD8">
        <w:rPr>
          <w:rFonts w:ascii="Times New Roman CYR" w:eastAsia="Times New Roman" w:hAnsi="Times New Roman CYR" w:cs="Times New Roman CYR"/>
          <w:kern w:val="1"/>
          <w:sz w:val="24"/>
          <w:szCs w:val="24"/>
          <w:lang w:eastAsia="ar-SA"/>
        </w:rPr>
        <w:t xml:space="preserve"> до их утверждения подлежат обязательному рассмотрению на общественных </w:t>
      </w:r>
      <w:r w:rsidRPr="002F4BD8">
        <w:rPr>
          <w:rFonts w:ascii="Times New Roman CYR" w:eastAsia="Times New Roman" w:hAnsi="Times New Roman CYR" w:cs="Times New Roman CYR"/>
          <w:kern w:val="1"/>
          <w:sz w:val="24"/>
          <w:szCs w:val="24"/>
          <w:lang w:eastAsia="ar-SA"/>
        </w:rPr>
        <w:lastRenderedPageBreak/>
        <w:t>обсуждениях или публичных слушаниях.</w:t>
      </w:r>
    </w:p>
    <w:p w14:paraId="3F9B1B50" w14:textId="77777777" w:rsidR="001D5C14" w:rsidRPr="002F4BD8" w:rsidRDefault="001D5C14" w:rsidP="001D5C14">
      <w:pPr>
        <w:widowControl w:val="0"/>
        <w:autoSpaceDE w:val="0"/>
        <w:spacing w:after="0" w:line="240" w:lineRule="auto"/>
        <w:ind w:firstLine="720"/>
        <w:jc w:val="both"/>
        <w:rPr>
          <w:rFonts w:ascii="Times New Roman CYR" w:eastAsia="Times New Roman" w:hAnsi="Times New Roman CYR" w:cs="Times New Roman CYR"/>
          <w:kern w:val="1"/>
          <w:sz w:val="24"/>
          <w:szCs w:val="24"/>
          <w:lang w:eastAsia="ar-SA"/>
        </w:rPr>
      </w:pPr>
      <w:r w:rsidRPr="002F4BD8">
        <w:rPr>
          <w:rFonts w:ascii="Times New Roman CYR" w:eastAsia="Times New Roman" w:hAnsi="Times New Roman CYR" w:cs="Times New Roman CYR"/>
          <w:kern w:val="1"/>
          <w:sz w:val="24"/>
          <w:szCs w:val="24"/>
          <w:lang w:eastAsia="ar-SA"/>
        </w:rPr>
        <w:t>5.1. Общественные обсуждения или публичные слушания по проекту планировки территории и проекту межевания территории не проводятся в случаях, предусмотренных частью 12 статьи 43 и частью 22 статьи 45 Градостроительного Кодекса Российской Федерации, а также в случае, если проект планировки территории и проект межевания территории подготовлены в отношении:</w:t>
      </w:r>
    </w:p>
    <w:p w14:paraId="3C739857" w14:textId="77777777" w:rsidR="001D5C14" w:rsidRPr="002F4BD8" w:rsidRDefault="001D5C14" w:rsidP="001D5C14">
      <w:pPr>
        <w:widowControl w:val="0"/>
        <w:autoSpaceDE w:val="0"/>
        <w:spacing w:after="0" w:line="240" w:lineRule="auto"/>
        <w:ind w:firstLine="720"/>
        <w:jc w:val="both"/>
        <w:rPr>
          <w:rFonts w:ascii="Times New Roman CYR" w:eastAsia="Times New Roman" w:hAnsi="Times New Roman CYR" w:cs="Times New Roman CYR"/>
          <w:kern w:val="1"/>
          <w:sz w:val="24"/>
          <w:szCs w:val="24"/>
          <w:lang w:eastAsia="ar-SA"/>
        </w:rPr>
      </w:pPr>
      <w:r w:rsidRPr="002F4BD8">
        <w:rPr>
          <w:rFonts w:ascii="Times New Roman CYR" w:eastAsia="Times New Roman" w:hAnsi="Times New Roman CYR" w:cs="Times New Roman CYR"/>
          <w:kern w:val="1"/>
          <w:sz w:val="24"/>
          <w:szCs w:val="24"/>
          <w:lang w:eastAsia="ar-SA"/>
        </w:rPr>
        <w:t>1) территории в границах земельного участка, предоставленного садоводческому или огородническому некоммерческому товариществу для ведения садоводства или огородничества;</w:t>
      </w:r>
    </w:p>
    <w:p w14:paraId="39A81800" w14:textId="77777777" w:rsidR="001D5C14" w:rsidRPr="002F4BD8" w:rsidRDefault="001D5C14" w:rsidP="001D5C14">
      <w:pPr>
        <w:widowControl w:val="0"/>
        <w:autoSpaceDE w:val="0"/>
        <w:spacing w:after="0" w:line="240" w:lineRule="auto"/>
        <w:ind w:firstLine="720"/>
        <w:jc w:val="both"/>
        <w:rPr>
          <w:rFonts w:ascii="Times New Roman CYR" w:eastAsia="Times New Roman" w:hAnsi="Times New Roman CYR" w:cs="Times New Roman CYR"/>
          <w:kern w:val="1"/>
          <w:sz w:val="24"/>
          <w:szCs w:val="24"/>
          <w:lang w:eastAsia="ar-SA"/>
        </w:rPr>
      </w:pPr>
      <w:r w:rsidRPr="002F4BD8">
        <w:rPr>
          <w:rFonts w:ascii="Times New Roman CYR" w:eastAsia="Times New Roman" w:hAnsi="Times New Roman CYR" w:cs="Times New Roman CYR"/>
          <w:kern w:val="1"/>
          <w:sz w:val="24"/>
          <w:szCs w:val="24"/>
          <w:lang w:eastAsia="ar-SA"/>
        </w:rPr>
        <w:t>2) территории для размещения линейных объектов в границах земель лесного фонда.</w:t>
      </w:r>
    </w:p>
    <w:p w14:paraId="00AD7C0A" w14:textId="77777777" w:rsidR="001D5C14" w:rsidRPr="002F4BD8" w:rsidRDefault="001D5C14" w:rsidP="001D5C14">
      <w:pPr>
        <w:widowControl w:val="0"/>
        <w:autoSpaceDE w:val="0"/>
        <w:spacing w:after="0" w:line="240" w:lineRule="auto"/>
        <w:ind w:firstLine="720"/>
        <w:jc w:val="both"/>
        <w:rPr>
          <w:rFonts w:ascii="Times New Roman CYR" w:eastAsia="Times New Roman" w:hAnsi="Times New Roman CYR" w:cs="Times New Roman CYR"/>
          <w:kern w:val="1"/>
          <w:sz w:val="24"/>
          <w:szCs w:val="24"/>
          <w:lang w:eastAsia="ar-SA"/>
        </w:rPr>
      </w:pPr>
      <w:r w:rsidRPr="002F4BD8">
        <w:rPr>
          <w:rFonts w:ascii="Times New Roman CYR" w:eastAsia="Times New Roman" w:hAnsi="Times New Roman CYR" w:cs="Times New Roman CYR"/>
          <w:kern w:val="1"/>
          <w:sz w:val="24"/>
          <w:szCs w:val="24"/>
          <w:lang w:eastAsia="ar-SA"/>
        </w:rPr>
        <w:t>5.2. В случае внесения изменений в указанные в части 5 настоящей статьи проект планировки территории и (или) проект межевания территории путем утверждения их отдельных частей общественные обсуждения или публичные слушания проводятся применительно к таким утверждаемым частям.</w:t>
      </w:r>
    </w:p>
    <w:p w14:paraId="1A7C3C6A"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6. Порядок организации и проведения публичных слушаний по проекту планировки территории и проекту межевания территории определяется уставом муниципального образования</w:t>
      </w:r>
      <w:r w:rsidRPr="002F4BD8">
        <w:rPr>
          <w:rFonts w:ascii="Times New Roman" w:eastAsia="Times New Roman" w:hAnsi="Times New Roman"/>
          <w:i/>
          <w:sz w:val="24"/>
          <w:szCs w:val="24"/>
          <w:lang w:eastAsia="ru-RU"/>
        </w:rPr>
        <w:t xml:space="preserve"> муниципального образования</w:t>
      </w:r>
      <w:r w:rsidRPr="002F4BD8">
        <w:rPr>
          <w:rFonts w:ascii="Times New Roman" w:eastAsia="Times New Roman" w:hAnsi="Times New Roman"/>
          <w:sz w:val="24"/>
          <w:szCs w:val="24"/>
          <w:lang w:eastAsia="ru-RU"/>
        </w:rPr>
        <w:t xml:space="preserve"> </w:t>
      </w:r>
      <w:r w:rsidRPr="002F4BD8">
        <w:rPr>
          <w:rFonts w:ascii="Times New Roman" w:eastAsia="Times New Roman" w:hAnsi="Times New Roman"/>
          <w:i/>
          <w:sz w:val="24"/>
          <w:szCs w:val="24"/>
          <w:lang w:eastAsia="ru-RU"/>
        </w:rPr>
        <w:t>Каневской район</w:t>
      </w:r>
      <w:r w:rsidRPr="002F4BD8">
        <w:rPr>
          <w:rFonts w:ascii="Times New Roman" w:eastAsia="Times New Roman" w:hAnsi="Times New Roman"/>
          <w:sz w:val="24"/>
          <w:szCs w:val="24"/>
          <w:lang w:eastAsia="ru-RU"/>
        </w:rPr>
        <w:t xml:space="preserve"> и (или) нормативными правовыми актами представительного органа </w:t>
      </w:r>
      <w:r w:rsidRPr="002F4BD8">
        <w:rPr>
          <w:rFonts w:ascii="Times New Roman" w:eastAsia="Times New Roman" w:hAnsi="Times New Roman"/>
          <w:i/>
          <w:sz w:val="24"/>
          <w:szCs w:val="24"/>
          <w:lang w:eastAsia="ru-RU"/>
        </w:rPr>
        <w:t>муниципального образования</w:t>
      </w:r>
      <w:r w:rsidRPr="002F4BD8">
        <w:rPr>
          <w:rFonts w:ascii="Times New Roman" w:eastAsia="Times New Roman" w:hAnsi="Times New Roman"/>
          <w:sz w:val="24"/>
          <w:szCs w:val="24"/>
          <w:lang w:eastAsia="ru-RU"/>
        </w:rPr>
        <w:t xml:space="preserve"> </w:t>
      </w:r>
      <w:r w:rsidRPr="002F4BD8">
        <w:rPr>
          <w:rFonts w:ascii="Times New Roman" w:eastAsia="Times New Roman" w:hAnsi="Times New Roman"/>
          <w:i/>
          <w:sz w:val="24"/>
          <w:szCs w:val="24"/>
          <w:lang w:eastAsia="ru-RU"/>
        </w:rPr>
        <w:t>Каневской район</w:t>
      </w:r>
      <w:r w:rsidRPr="002F4BD8">
        <w:rPr>
          <w:rFonts w:ascii="Times New Roman" w:eastAsia="Times New Roman" w:hAnsi="Times New Roman"/>
          <w:sz w:val="24"/>
          <w:szCs w:val="24"/>
          <w:lang w:eastAsia="ru-RU"/>
        </w:rPr>
        <w:t xml:space="preserve"> с учетом положений настоящей статьи.</w:t>
      </w:r>
    </w:p>
    <w:p w14:paraId="2B266B81"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7. 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публичные слушания по проекту планировки территории и проекту межевания территории проводятся с участием граждан, проживающих на территории, применительно к которой осуществляется подготовка проекта ее планировки и проекта ее межевания, правообладателей земельных участков и объектов капитального строительства, расположенных на указанной территории, лиц, законные интересы которых могут быть нарушены в связи с реализацией таких проектов.</w:t>
      </w:r>
    </w:p>
    <w:p w14:paraId="7BF6ED4B"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8. При проведении публичных слушаний по проекту планировки территории и проекту межевания территории всем заинтересованным лицам должны быть обеспечены равные возможности для выражения своего мнения.</w:t>
      </w:r>
    </w:p>
    <w:p w14:paraId="4AFA4BFF"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 xml:space="preserve">9. Участники публичных слушаний по проекту планировки территории и проекту межевания территории вправе представить в уполномоченные на проведение публичных слушаний орган местного самоуправления </w:t>
      </w:r>
      <w:r w:rsidRPr="002F4BD8">
        <w:rPr>
          <w:rFonts w:ascii="Times New Roman" w:eastAsia="Times New Roman" w:hAnsi="Times New Roman"/>
          <w:i/>
          <w:sz w:val="24"/>
          <w:szCs w:val="24"/>
          <w:lang w:eastAsia="ru-RU"/>
        </w:rPr>
        <w:t>муниципального образования</w:t>
      </w:r>
      <w:r w:rsidRPr="002F4BD8">
        <w:rPr>
          <w:rFonts w:ascii="Times New Roman" w:eastAsia="Times New Roman" w:hAnsi="Times New Roman"/>
          <w:sz w:val="24"/>
          <w:szCs w:val="24"/>
          <w:lang w:eastAsia="ru-RU"/>
        </w:rPr>
        <w:t xml:space="preserve"> </w:t>
      </w:r>
      <w:r w:rsidRPr="002F4BD8">
        <w:rPr>
          <w:rFonts w:ascii="Times New Roman" w:eastAsia="Times New Roman" w:hAnsi="Times New Roman"/>
          <w:i/>
          <w:sz w:val="24"/>
          <w:szCs w:val="24"/>
          <w:lang w:eastAsia="ru-RU"/>
        </w:rPr>
        <w:t>Каневской район</w:t>
      </w:r>
      <w:r w:rsidRPr="002F4BD8">
        <w:rPr>
          <w:rFonts w:ascii="Times New Roman" w:eastAsia="Times New Roman" w:hAnsi="Times New Roman"/>
          <w:sz w:val="24"/>
          <w:szCs w:val="24"/>
          <w:lang w:eastAsia="ru-RU"/>
        </w:rPr>
        <w:t xml:space="preserve"> свои предложения и замечания, касающиеся проекта планировки территории или проекта межевания территории, для включения их в протокол публичных слушаний.</w:t>
      </w:r>
    </w:p>
    <w:p w14:paraId="7F424D86"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10. Заключение о результатах публичных слушаний по проекту планировки территории и проекту межевания территории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w:t>
      </w:r>
      <w:r w:rsidRPr="002F4BD8">
        <w:rPr>
          <w:rFonts w:ascii="Times New Roman" w:eastAsia="Times New Roman" w:hAnsi="Times New Roman"/>
          <w:i/>
          <w:sz w:val="24"/>
          <w:szCs w:val="24"/>
          <w:lang w:eastAsia="ru-RU"/>
        </w:rPr>
        <w:t xml:space="preserve"> муниципального образования</w:t>
      </w:r>
      <w:r w:rsidRPr="002F4BD8">
        <w:rPr>
          <w:rFonts w:ascii="Times New Roman" w:eastAsia="Times New Roman" w:hAnsi="Times New Roman"/>
          <w:sz w:val="24"/>
          <w:szCs w:val="24"/>
          <w:lang w:eastAsia="ru-RU"/>
        </w:rPr>
        <w:t xml:space="preserve"> </w:t>
      </w:r>
      <w:r w:rsidRPr="002F4BD8">
        <w:rPr>
          <w:rFonts w:ascii="Times New Roman" w:eastAsia="Times New Roman" w:hAnsi="Times New Roman"/>
          <w:i/>
          <w:sz w:val="24"/>
          <w:szCs w:val="24"/>
          <w:lang w:eastAsia="ru-RU"/>
        </w:rPr>
        <w:t>Каневской район,</w:t>
      </w:r>
      <w:r w:rsidRPr="002F4BD8">
        <w:rPr>
          <w:rFonts w:ascii="Times New Roman" w:eastAsia="Times New Roman" w:hAnsi="Times New Roman"/>
          <w:sz w:val="24"/>
          <w:szCs w:val="24"/>
          <w:lang w:eastAsia="ru-RU"/>
        </w:rPr>
        <w:t xml:space="preserve"> </w:t>
      </w:r>
      <w:r>
        <w:rPr>
          <w:rFonts w:ascii="Times New Roman" w:eastAsia="Times New Roman" w:hAnsi="Times New Roman"/>
          <w:i/>
          <w:sz w:val="24"/>
          <w:szCs w:val="24"/>
          <w:lang w:eastAsia="ru-RU"/>
        </w:rPr>
        <w:t>Придорожн</w:t>
      </w:r>
      <w:r w:rsidRPr="002F4BD8">
        <w:rPr>
          <w:rFonts w:ascii="Times New Roman" w:eastAsia="Times New Roman" w:hAnsi="Times New Roman"/>
          <w:i/>
          <w:sz w:val="24"/>
          <w:szCs w:val="24"/>
          <w:lang w:eastAsia="ru-RU"/>
        </w:rPr>
        <w:t>ого сельского поселения</w:t>
      </w:r>
      <w:r w:rsidRPr="002F4BD8">
        <w:rPr>
          <w:rFonts w:ascii="Times New Roman" w:eastAsia="Times New Roman" w:hAnsi="Times New Roman"/>
          <w:sz w:val="24"/>
          <w:szCs w:val="24"/>
          <w:lang w:eastAsia="ru-RU"/>
        </w:rPr>
        <w:t xml:space="preserve"> (при наличии официального сайта городского округа) в сети "Интернет".</w:t>
      </w:r>
    </w:p>
    <w:p w14:paraId="2DA5105B"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 xml:space="preserve">11. Срок проведения публичных слушаний со дня оповещения жителей муниципального образования </w:t>
      </w:r>
      <w:r>
        <w:rPr>
          <w:rFonts w:ascii="Times New Roman" w:eastAsia="Times New Roman" w:hAnsi="Times New Roman"/>
          <w:i/>
          <w:sz w:val="24"/>
          <w:szCs w:val="24"/>
          <w:lang w:eastAsia="ru-RU"/>
        </w:rPr>
        <w:t>Придорожн</w:t>
      </w:r>
      <w:r w:rsidRPr="002F4BD8">
        <w:rPr>
          <w:rFonts w:ascii="Times New Roman" w:eastAsia="Times New Roman" w:hAnsi="Times New Roman"/>
          <w:i/>
          <w:sz w:val="24"/>
          <w:szCs w:val="24"/>
          <w:lang w:eastAsia="ru-RU"/>
        </w:rPr>
        <w:t>ое сельское поселение</w:t>
      </w:r>
      <w:r w:rsidRPr="002F4BD8">
        <w:rPr>
          <w:rFonts w:ascii="Times New Roman" w:eastAsia="Times New Roman" w:hAnsi="Times New Roman"/>
          <w:sz w:val="24"/>
          <w:szCs w:val="24"/>
          <w:lang w:eastAsia="ru-RU"/>
        </w:rPr>
        <w:t xml:space="preserve"> о времени и месте их проведения до дня опубликования заключения о результатах публичных слушаний определяется уставом </w:t>
      </w:r>
      <w:r w:rsidRPr="002F4BD8">
        <w:rPr>
          <w:rFonts w:ascii="Times New Roman" w:eastAsia="Times New Roman" w:hAnsi="Times New Roman"/>
          <w:i/>
          <w:sz w:val="24"/>
          <w:szCs w:val="24"/>
          <w:lang w:eastAsia="ru-RU"/>
        </w:rPr>
        <w:t>муниципального образования</w:t>
      </w:r>
      <w:r w:rsidRPr="002F4BD8">
        <w:rPr>
          <w:rFonts w:ascii="Times New Roman" w:eastAsia="Times New Roman" w:hAnsi="Times New Roman"/>
          <w:sz w:val="24"/>
          <w:szCs w:val="24"/>
          <w:lang w:eastAsia="ru-RU"/>
        </w:rPr>
        <w:t xml:space="preserve"> </w:t>
      </w:r>
      <w:r w:rsidRPr="002F4BD8">
        <w:rPr>
          <w:rFonts w:ascii="Times New Roman" w:eastAsia="Times New Roman" w:hAnsi="Times New Roman"/>
          <w:i/>
          <w:sz w:val="24"/>
          <w:szCs w:val="24"/>
          <w:lang w:eastAsia="ru-RU"/>
        </w:rPr>
        <w:t>Каневской район</w:t>
      </w:r>
      <w:r w:rsidRPr="002F4BD8">
        <w:rPr>
          <w:rFonts w:ascii="Times New Roman" w:eastAsia="Times New Roman" w:hAnsi="Times New Roman"/>
          <w:sz w:val="24"/>
          <w:szCs w:val="24"/>
          <w:lang w:eastAsia="ru-RU"/>
        </w:rPr>
        <w:t xml:space="preserve"> и (или) нормативными правовыми актами представительного органа </w:t>
      </w:r>
      <w:r w:rsidRPr="002F4BD8">
        <w:rPr>
          <w:rFonts w:ascii="Times New Roman" w:eastAsia="Times New Roman" w:hAnsi="Times New Roman"/>
          <w:i/>
          <w:sz w:val="24"/>
          <w:szCs w:val="24"/>
          <w:lang w:eastAsia="ru-RU"/>
        </w:rPr>
        <w:t>муниципального образования</w:t>
      </w:r>
      <w:r w:rsidRPr="002F4BD8">
        <w:rPr>
          <w:rFonts w:ascii="Times New Roman" w:eastAsia="Times New Roman" w:hAnsi="Times New Roman"/>
          <w:sz w:val="24"/>
          <w:szCs w:val="24"/>
          <w:lang w:eastAsia="ru-RU"/>
        </w:rPr>
        <w:t xml:space="preserve"> </w:t>
      </w:r>
      <w:r w:rsidRPr="002F4BD8">
        <w:rPr>
          <w:rFonts w:ascii="Times New Roman" w:eastAsia="Times New Roman" w:hAnsi="Times New Roman"/>
          <w:i/>
          <w:sz w:val="24"/>
          <w:szCs w:val="24"/>
          <w:lang w:eastAsia="ru-RU"/>
        </w:rPr>
        <w:t>Каневской район</w:t>
      </w:r>
      <w:r w:rsidRPr="002F4BD8">
        <w:rPr>
          <w:rFonts w:ascii="Times New Roman" w:eastAsia="Times New Roman" w:hAnsi="Times New Roman"/>
          <w:sz w:val="24"/>
          <w:szCs w:val="24"/>
          <w:lang w:eastAsia="ru-RU"/>
        </w:rPr>
        <w:t xml:space="preserve"> и не может быть менее одного месяца и более трех месяцев.</w:t>
      </w:r>
    </w:p>
    <w:p w14:paraId="30714482"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 xml:space="preserve">12. Глава администрации муниципального образования с учетом протокола публичных слушаний по проекту планировки территории и проекту межевания территории и заключения о результатах публичных слушаний принимает решение об утверждении документации по планировке территории или об отклонении такой документации </w:t>
      </w:r>
      <w:r w:rsidRPr="002F4BD8">
        <w:rPr>
          <w:rFonts w:ascii="Times New Roman CYR" w:eastAsia="Times New Roman" w:hAnsi="Times New Roman CYR" w:cs="Times New Roman CYR"/>
          <w:kern w:val="1"/>
          <w:sz w:val="24"/>
          <w:szCs w:val="24"/>
          <w:lang w:eastAsia="ar-SA"/>
        </w:rPr>
        <w:t xml:space="preserve">и направляет ее на доработку не позднее чем через двадцать рабочих дней со дня опубликования заключения о результатах публичных слушаний, а в случае, если в </w:t>
      </w:r>
      <w:r w:rsidRPr="002F4BD8">
        <w:rPr>
          <w:rFonts w:ascii="Times New Roman CYR" w:eastAsia="Times New Roman" w:hAnsi="Times New Roman CYR" w:cs="Times New Roman CYR"/>
          <w:kern w:val="1"/>
          <w:sz w:val="24"/>
          <w:szCs w:val="24"/>
          <w:lang w:eastAsia="ar-SA"/>
        </w:rPr>
        <w:lastRenderedPageBreak/>
        <w:t>соответствии с настоящей статьей общественные обсуждения или публичные слушания не проводятся, в срок, указанный в части 4 настоящей статьи.</w:t>
      </w:r>
    </w:p>
    <w:p w14:paraId="045DF3B7"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 xml:space="preserve">12.1. </w:t>
      </w:r>
      <w:r w:rsidRPr="002F4BD8">
        <w:rPr>
          <w:rFonts w:ascii="Times New Roman CYR" w:eastAsia="Times New Roman" w:hAnsi="Times New Roman CYR" w:cs="Times New Roman CYR"/>
          <w:kern w:val="1"/>
          <w:sz w:val="24"/>
          <w:szCs w:val="24"/>
          <w:lang w:eastAsia="ar-SA"/>
        </w:rPr>
        <w:t>Основанием для отклонения документации по планировке территории, подготовленной лицами, указанными в части 1.1 статьи 45 Градостроительного Кодекса Российской Федерации, и направления ее на доработку является несоответствие такой документации требованиям, указанным в части 10 статьи 45 Градостроительного Кодекса Российской Федерации. В иных случаях отклонение представленной такими лицами документации по планировке территории не допускается.</w:t>
      </w:r>
    </w:p>
    <w:p w14:paraId="235B67B5"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 xml:space="preserve">13. Утвержденная документация по планировке территории (проекты планировки территории и проекты межевания территории) подлежит опубликованию в порядке, установленном для официального опубликования муниципальных правовых актов, иной официальной информации, в течение семи дней со дня утверждения указанной документации и размещается на официальном сайте муниципального образования </w:t>
      </w:r>
      <w:r>
        <w:rPr>
          <w:rFonts w:ascii="Times New Roman" w:eastAsia="Times New Roman" w:hAnsi="Times New Roman"/>
          <w:i/>
          <w:sz w:val="24"/>
          <w:szCs w:val="24"/>
          <w:lang w:eastAsia="ru-RU"/>
        </w:rPr>
        <w:t>Придорожн</w:t>
      </w:r>
      <w:r w:rsidRPr="002F4BD8">
        <w:rPr>
          <w:rFonts w:ascii="Times New Roman" w:eastAsia="Times New Roman" w:hAnsi="Times New Roman"/>
          <w:i/>
          <w:sz w:val="24"/>
          <w:szCs w:val="24"/>
          <w:lang w:eastAsia="ru-RU"/>
        </w:rPr>
        <w:t>ое сельское поселение</w:t>
      </w:r>
      <w:r w:rsidRPr="002F4BD8">
        <w:rPr>
          <w:rFonts w:ascii="Times New Roman" w:eastAsia="Times New Roman" w:hAnsi="Times New Roman"/>
          <w:sz w:val="24"/>
          <w:szCs w:val="24"/>
          <w:lang w:eastAsia="ru-RU"/>
        </w:rPr>
        <w:t xml:space="preserve"> (при наличии официального сайта муниципального образования) в сети "Интернет".</w:t>
      </w:r>
    </w:p>
    <w:p w14:paraId="04A65563" w14:textId="77777777" w:rsidR="001D5C14" w:rsidRPr="002F4BD8" w:rsidRDefault="001D5C14" w:rsidP="001D5C14">
      <w:pPr>
        <w:keepNext/>
        <w:keepLines/>
        <w:spacing w:after="0" w:line="240" w:lineRule="auto"/>
        <w:ind w:firstLine="709"/>
        <w:jc w:val="both"/>
        <w:outlineLvl w:val="1"/>
        <w:rPr>
          <w:rFonts w:ascii="Cambria" w:eastAsia="Times New Roman" w:hAnsi="Cambria"/>
          <w:b/>
          <w:bCs/>
          <w:sz w:val="24"/>
          <w:szCs w:val="24"/>
          <w:lang w:eastAsia="ru-RU"/>
        </w:rPr>
      </w:pPr>
      <w:bookmarkStart w:id="202" w:name="_Toc353466169"/>
      <w:bookmarkStart w:id="203" w:name="_Toc353543268"/>
      <w:bookmarkStart w:id="204" w:name="_Toc353548189"/>
      <w:bookmarkStart w:id="205" w:name="_Toc357004072"/>
      <w:bookmarkStart w:id="206" w:name="_Toc491778958"/>
      <w:bookmarkStart w:id="207" w:name="_Toc57555577"/>
      <w:bookmarkStart w:id="208" w:name="_Toc76656018"/>
      <w:bookmarkStart w:id="209" w:name="_Toc76729589"/>
      <w:r w:rsidRPr="002F4BD8">
        <w:rPr>
          <w:rFonts w:ascii="Cambria" w:eastAsia="Times New Roman" w:hAnsi="Cambria"/>
          <w:b/>
          <w:bCs/>
          <w:sz w:val="24"/>
          <w:szCs w:val="24"/>
          <w:lang w:eastAsia="ru-RU"/>
        </w:rPr>
        <w:t>ГЛАВА 4. ПРОВЕДЕНИЕ ПУБЛИЧНЫХ СЛУШАНИЙ ПО ВОПРОСАМ ЗЕМЛЕПОЛЬЗОВАНИЯ И ЗАСТРОЙКИ</w:t>
      </w:r>
      <w:bookmarkEnd w:id="202"/>
      <w:bookmarkEnd w:id="203"/>
      <w:bookmarkEnd w:id="204"/>
      <w:bookmarkEnd w:id="205"/>
      <w:bookmarkEnd w:id="206"/>
      <w:bookmarkEnd w:id="207"/>
      <w:bookmarkEnd w:id="208"/>
      <w:bookmarkEnd w:id="209"/>
    </w:p>
    <w:p w14:paraId="7C266724" w14:textId="77777777" w:rsidR="001D5C14" w:rsidRPr="002F4BD8" w:rsidRDefault="001D5C14" w:rsidP="001D5C14">
      <w:pPr>
        <w:keepNext/>
        <w:keepLines/>
        <w:spacing w:after="0" w:line="240" w:lineRule="auto"/>
        <w:ind w:firstLine="709"/>
        <w:jc w:val="both"/>
        <w:outlineLvl w:val="2"/>
        <w:rPr>
          <w:rFonts w:ascii="Cambria" w:eastAsia="Times New Roman" w:hAnsi="Cambria"/>
          <w:i/>
          <w:sz w:val="24"/>
          <w:szCs w:val="24"/>
          <w:lang w:eastAsia="ru-RU"/>
        </w:rPr>
      </w:pPr>
      <w:bookmarkStart w:id="210" w:name="_Toc353466170"/>
      <w:bookmarkStart w:id="211" w:name="_Toc353543269"/>
      <w:bookmarkStart w:id="212" w:name="_Toc353548190"/>
      <w:bookmarkStart w:id="213" w:name="_Toc357004073"/>
      <w:bookmarkStart w:id="214" w:name="_Toc491778960"/>
      <w:bookmarkStart w:id="215" w:name="_Toc57555578"/>
      <w:bookmarkStart w:id="216" w:name="_Toc76656019"/>
      <w:bookmarkStart w:id="217" w:name="_Toc76729590"/>
      <w:r w:rsidRPr="002F4BD8">
        <w:rPr>
          <w:rFonts w:ascii="Cambria" w:eastAsia="Times New Roman" w:hAnsi="Cambria"/>
          <w:i/>
          <w:sz w:val="24"/>
          <w:szCs w:val="24"/>
          <w:lang w:eastAsia="ru-RU"/>
        </w:rPr>
        <w:t>Статья 29. Общие положения организации и проведения публичных слушаний по вопросам землепользования и застройки</w:t>
      </w:r>
      <w:bookmarkEnd w:id="210"/>
      <w:bookmarkEnd w:id="211"/>
      <w:bookmarkEnd w:id="212"/>
      <w:bookmarkEnd w:id="213"/>
      <w:bookmarkEnd w:id="214"/>
      <w:bookmarkEnd w:id="215"/>
      <w:bookmarkEnd w:id="216"/>
      <w:bookmarkEnd w:id="217"/>
    </w:p>
    <w:p w14:paraId="684FC869" w14:textId="77777777" w:rsidR="001D5C14" w:rsidRPr="002F4BD8" w:rsidRDefault="001D5C14" w:rsidP="001D5C14">
      <w:pPr>
        <w:widowControl w:val="0"/>
        <w:autoSpaceDE w:val="0"/>
        <w:autoSpaceDN w:val="0"/>
        <w:adjustRightInd w:val="0"/>
        <w:spacing w:after="0" w:line="240" w:lineRule="auto"/>
        <w:ind w:firstLine="540"/>
        <w:jc w:val="both"/>
        <w:rPr>
          <w:rFonts w:ascii="Times New Roman" w:eastAsia="Times New Roman" w:hAnsi="Times New Roman"/>
          <w:sz w:val="20"/>
          <w:szCs w:val="20"/>
          <w:lang w:eastAsia="ru-RU"/>
        </w:rPr>
      </w:pPr>
    </w:p>
    <w:p w14:paraId="57C8598E"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1. Публичные слушания по вопросам землепользования и застройки проводятся в соответствии с Федеральным законом «Об общих принципах организации местного самоуправления в Российской Федерации», Градостроительным кодексом Российской Федерации, законодательством Краснодарского края, Уставом муниципального образования, настоящими Правилами.</w:t>
      </w:r>
    </w:p>
    <w:p w14:paraId="3C208EA1"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2. Публичные слушания проводятся с целью:</w:t>
      </w:r>
    </w:p>
    <w:p w14:paraId="480C7B7F"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1) предотвращение ущерба, который может быть нанесен жильцам домов, правообладателям объектов недвижимости, оказавшимся в непосредственной близости к земельным участкам, на которых планируется осуществить строительство, реконструкцию, а также владельцам объектов недвижимости тем видом деятельности, по поводу которого испрашивается специальное согласование;</w:t>
      </w:r>
    </w:p>
    <w:p w14:paraId="21EA9C24"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2) информирование общественности и обеспечение права участия граждан в принятии решений, а также их права контролировать принятие органами местного самоуправления решений по землепользованию и застройке поселения.</w:t>
      </w:r>
    </w:p>
    <w:p w14:paraId="4074E539"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 xml:space="preserve">3. Публичные слушания по вопросам землепользования и застройки организуются в случаях, когда рассматриваются следующие вопросы: </w:t>
      </w:r>
    </w:p>
    <w:p w14:paraId="5F8A94DF"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1) проекты правил землепользования и застройки и проекты внесения изменений в правила землепользования и застройки;</w:t>
      </w:r>
    </w:p>
    <w:p w14:paraId="627E0EB2"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2) проекты планировки территорий, проекты межевания;</w:t>
      </w:r>
    </w:p>
    <w:p w14:paraId="19069AC8"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3) вопросы предоставления разрешений на условно разрешенные виды использования земельных участков и объектов капитального строительства;</w:t>
      </w:r>
    </w:p>
    <w:p w14:paraId="2D6CB583"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4) вопросы отклонения от предельных параметров разрешенного строительства, реконструкции объектов капитального строительства;</w:t>
      </w:r>
    </w:p>
    <w:p w14:paraId="3E7C27AD"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4. Порядок проведения публичных слушаний по вопросам землепользования и застройки регулируется нормативным правовым муниципального образования и настоящими правилами.</w:t>
      </w:r>
    </w:p>
    <w:p w14:paraId="3C0ADD75" w14:textId="77777777" w:rsidR="001D5C14" w:rsidRPr="002F4BD8" w:rsidRDefault="001D5C14" w:rsidP="001D5C14">
      <w:pPr>
        <w:spacing w:after="0" w:line="240" w:lineRule="auto"/>
        <w:ind w:firstLine="567"/>
        <w:jc w:val="both"/>
        <w:rPr>
          <w:rFonts w:ascii="Times New Roman" w:hAnsi="Times New Roman"/>
          <w:sz w:val="24"/>
          <w:szCs w:val="24"/>
        </w:rPr>
      </w:pPr>
      <w:bookmarkStart w:id="218" w:name="_Toc277336804"/>
      <w:bookmarkStart w:id="219" w:name="_Toc277337137"/>
      <w:bookmarkStart w:id="220" w:name="_Toc344077849"/>
      <w:bookmarkStart w:id="221" w:name="_Toc353466174"/>
      <w:bookmarkStart w:id="222" w:name="_Toc353543273"/>
      <w:bookmarkStart w:id="223" w:name="_Toc353548194"/>
      <w:r w:rsidRPr="002F4BD8">
        <w:rPr>
          <w:rFonts w:ascii="Times New Roman" w:hAnsi="Times New Roman"/>
          <w:sz w:val="24"/>
          <w:szCs w:val="24"/>
        </w:rPr>
        <w:t xml:space="preserve">2. Продолжительность публичных слушаний определяется постановлением главы администрации </w:t>
      </w:r>
      <w:r>
        <w:rPr>
          <w:rFonts w:ascii="Times New Roman" w:hAnsi="Times New Roman"/>
          <w:i/>
          <w:sz w:val="24"/>
          <w:szCs w:val="24"/>
        </w:rPr>
        <w:t>Придорожн</w:t>
      </w:r>
      <w:r w:rsidRPr="009850A5">
        <w:rPr>
          <w:rFonts w:ascii="Times New Roman" w:hAnsi="Times New Roman"/>
          <w:i/>
          <w:sz w:val="24"/>
          <w:szCs w:val="24"/>
        </w:rPr>
        <w:t>ого сельского поселения</w:t>
      </w:r>
      <w:r w:rsidRPr="002F4BD8">
        <w:rPr>
          <w:rFonts w:ascii="Times New Roman" w:hAnsi="Times New Roman"/>
          <w:sz w:val="24"/>
          <w:szCs w:val="24"/>
        </w:rPr>
        <w:t xml:space="preserve"> о назначении публичных слушаний, и составляет:</w:t>
      </w:r>
    </w:p>
    <w:p w14:paraId="07DEA188" w14:textId="77777777" w:rsidR="001D5C14" w:rsidRPr="002F4BD8" w:rsidRDefault="001D5C14" w:rsidP="001D5C14">
      <w:pPr>
        <w:spacing w:after="0" w:line="240" w:lineRule="auto"/>
        <w:ind w:firstLine="567"/>
        <w:jc w:val="both"/>
        <w:rPr>
          <w:rFonts w:ascii="Times New Roman" w:hAnsi="Times New Roman"/>
          <w:sz w:val="24"/>
          <w:szCs w:val="24"/>
        </w:rPr>
      </w:pPr>
      <w:r w:rsidRPr="002F4BD8">
        <w:rPr>
          <w:rFonts w:ascii="Times New Roman" w:hAnsi="Times New Roman"/>
          <w:sz w:val="24"/>
          <w:szCs w:val="24"/>
        </w:rPr>
        <w:t>1) по проекту правил землепользования и застройки - не менее одного и не более трех месяцев со дня опубликования такого проекта;</w:t>
      </w:r>
    </w:p>
    <w:p w14:paraId="02E79196" w14:textId="77777777" w:rsidR="001D5C14" w:rsidRPr="002F4BD8" w:rsidRDefault="001D5C14" w:rsidP="001D5C14">
      <w:pPr>
        <w:spacing w:after="0" w:line="240" w:lineRule="auto"/>
        <w:ind w:firstLine="567"/>
        <w:jc w:val="both"/>
        <w:rPr>
          <w:rFonts w:ascii="Times New Roman" w:hAnsi="Times New Roman"/>
          <w:sz w:val="24"/>
          <w:szCs w:val="24"/>
        </w:rPr>
      </w:pPr>
      <w:r w:rsidRPr="002F4BD8">
        <w:rPr>
          <w:rFonts w:ascii="Times New Roman" w:hAnsi="Times New Roman"/>
          <w:sz w:val="24"/>
          <w:szCs w:val="24"/>
        </w:rPr>
        <w:t xml:space="preserve">2) в случае подготовки изменений в правила землепользования и застройки в части внесения изменений в градостроительный регламент, установленный для конкретной территориальной зоны, общественные обсуждения или публичные слушания по внесению </w:t>
      </w:r>
      <w:r w:rsidRPr="002F4BD8">
        <w:rPr>
          <w:rFonts w:ascii="Times New Roman" w:hAnsi="Times New Roman"/>
          <w:sz w:val="24"/>
          <w:szCs w:val="24"/>
        </w:rPr>
        <w:lastRenderedPageBreak/>
        <w:t>изменений в правила землепользования и застройки проводятся в границах территориальной зоны, для которой установлен такой градостроительный регламент. В этих случаях срок проведения общественных обсуждений или публичных слушаний не может быть более чем один месяц.</w:t>
      </w:r>
    </w:p>
    <w:p w14:paraId="08C8DD4B" w14:textId="77777777" w:rsidR="001D5C14" w:rsidRPr="002F4BD8" w:rsidRDefault="001D5C14" w:rsidP="001D5C14">
      <w:pPr>
        <w:spacing w:after="0" w:line="240" w:lineRule="auto"/>
        <w:ind w:firstLine="567"/>
        <w:jc w:val="both"/>
        <w:rPr>
          <w:rFonts w:ascii="Times New Roman" w:hAnsi="Times New Roman"/>
          <w:sz w:val="24"/>
          <w:szCs w:val="24"/>
        </w:rPr>
      </w:pPr>
      <w:r w:rsidRPr="002F4BD8">
        <w:rPr>
          <w:rFonts w:ascii="Times New Roman" w:hAnsi="Times New Roman"/>
          <w:sz w:val="24"/>
          <w:szCs w:val="24"/>
        </w:rPr>
        <w:t>2) по проектам планировки территории и проектам межевания территории – не менее одного месяца и более трех месяцев со дня оповещения жителей муниципального образования о времени и месте их проведения до дня опубликования заключения о результатах публичных слушаний.</w:t>
      </w:r>
    </w:p>
    <w:p w14:paraId="1CDE49C3" w14:textId="77777777" w:rsidR="001D5C14" w:rsidRPr="002F4BD8" w:rsidRDefault="001D5C14" w:rsidP="001D5C14">
      <w:pPr>
        <w:spacing w:after="0" w:line="240" w:lineRule="auto"/>
        <w:ind w:firstLine="567"/>
        <w:jc w:val="both"/>
        <w:rPr>
          <w:rFonts w:ascii="Times New Roman" w:hAnsi="Times New Roman"/>
          <w:sz w:val="24"/>
          <w:szCs w:val="24"/>
        </w:rPr>
      </w:pPr>
      <w:r w:rsidRPr="002F4BD8">
        <w:rPr>
          <w:rFonts w:ascii="Times New Roman" w:hAnsi="Times New Roman"/>
          <w:sz w:val="24"/>
          <w:szCs w:val="24"/>
        </w:rPr>
        <w:t>3. Публичные слушания проводятся в целях обсуждения муниципальных правовых актов в области землепользования и застройки, привлечения населения поселения к участию в принятии градостроительных решений, предупреждения нарушений прав и законных интересов граждан, соблюдения прав и законных интересов правообладателей земельных участков и объектов капитального строительства, учета предложений и замечаний жителей поселения в процессе разработки и принятия градостроительных решений.</w:t>
      </w:r>
    </w:p>
    <w:p w14:paraId="16C07B33" w14:textId="77777777" w:rsidR="001D5C14" w:rsidRPr="002F4BD8" w:rsidRDefault="001D5C14" w:rsidP="001D5C14">
      <w:pPr>
        <w:spacing w:after="0" w:line="240" w:lineRule="auto"/>
        <w:ind w:firstLine="567"/>
        <w:jc w:val="both"/>
        <w:rPr>
          <w:rFonts w:ascii="Times New Roman" w:hAnsi="Times New Roman"/>
          <w:sz w:val="24"/>
          <w:szCs w:val="24"/>
        </w:rPr>
      </w:pPr>
      <w:r w:rsidRPr="002F4BD8">
        <w:rPr>
          <w:rFonts w:ascii="Times New Roman" w:hAnsi="Times New Roman"/>
          <w:sz w:val="24"/>
          <w:szCs w:val="24"/>
        </w:rPr>
        <w:t xml:space="preserve">4. Нормативно-правовую основу организации и проведения публичных слушаний составляют Конституция Российской Федерации, Градостроительный кодекс Российской Федерации, Федеральный закон от 06.10.2003 г. №131-ФЗ «Об общих принципах организации местного самоуправления в РФ», иные федеральные законы, законы субъекта Российской Федерации, Устав поселения, иные муниципальные правовые акты, настоящие Правила. </w:t>
      </w:r>
    </w:p>
    <w:p w14:paraId="7143150D"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p>
    <w:p w14:paraId="358B7ACA" w14:textId="77777777" w:rsidR="001D5C14" w:rsidRPr="002F4BD8" w:rsidRDefault="001D5C14" w:rsidP="001D5C14">
      <w:pPr>
        <w:keepNext/>
        <w:keepLines/>
        <w:spacing w:after="0" w:line="240" w:lineRule="auto"/>
        <w:ind w:firstLine="709"/>
        <w:jc w:val="both"/>
        <w:outlineLvl w:val="1"/>
        <w:rPr>
          <w:rFonts w:ascii="Cambria" w:eastAsia="Times New Roman" w:hAnsi="Cambria"/>
          <w:b/>
          <w:bCs/>
          <w:sz w:val="24"/>
          <w:szCs w:val="24"/>
          <w:lang w:eastAsia="ru-RU"/>
        </w:rPr>
      </w:pPr>
      <w:bookmarkStart w:id="224" w:name="_Toc353466175"/>
      <w:bookmarkStart w:id="225" w:name="_Toc353543274"/>
      <w:bookmarkStart w:id="226" w:name="_Toc353548195"/>
      <w:bookmarkStart w:id="227" w:name="_Toc357004077"/>
      <w:bookmarkStart w:id="228" w:name="_Toc491778961"/>
      <w:bookmarkStart w:id="229" w:name="_Toc57555579"/>
      <w:bookmarkStart w:id="230" w:name="_Toc76656020"/>
      <w:bookmarkStart w:id="231" w:name="_Toc76729591"/>
      <w:bookmarkEnd w:id="218"/>
      <w:bookmarkEnd w:id="219"/>
      <w:bookmarkEnd w:id="220"/>
      <w:bookmarkEnd w:id="221"/>
      <w:bookmarkEnd w:id="222"/>
      <w:bookmarkEnd w:id="223"/>
      <w:r w:rsidRPr="002F4BD8">
        <w:rPr>
          <w:rFonts w:ascii="Cambria" w:eastAsia="Times New Roman" w:hAnsi="Cambria"/>
          <w:b/>
          <w:bCs/>
          <w:sz w:val="24"/>
          <w:szCs w:val="24"/>
          <w:lang w:eastAsia="ru-RU"/>
        </w:rPr>
        <w:t>ГЛАВА 5. ВНЕСЕНИЕ ИЗМЕНЕНИЙ В ПРАВИЛА</w:t>
      </w:r>
      <w:bookmarkEnd w:id="224"/>
      <w:bookmarkEnd w:id="225"/>
      <w:bookmarkEnd w:id="226"/>
      <w:bookmarkEnd w:id="227"/>
      <w:r w:rsidRPr="002F4BD8">
        <w:rPr>
          <w:rFonts w:ascii="Cambria" w:eastAsia="Times New Roman" w:hAnsi="Cambria"/>
          <w:b/>
          <w:bCs/>
          <w:sz w:val="24"/>
          <w:szCs w:val="24"/>
          <w:lang w:eastAsia="ru-RU"/>
        </w:rPr>
        <w:t xml:space="preserve"> ЗЕМЛЕПОЛЬЗОВАНИЯ И ЗАСТРОЙКИ</w:t>
      </w:r>
      <w:bookmarkStart w:id="232" w:name="_Toc475445228"/>
      <w:bookmarkEnd w:id="228"/>
      <w:bookmarkEnd w:id="229"/>
      <w:bookmarkEnd w:id="230"/>
      <w:bookmarkEnd w:id="231"/>
    </w:p>
    <w:p w14:paraId="42F25832" w14:textId="77777777" w:rsidR="001D5C14" w:rsidRPr="002F4BD8" w:rsidRDefault="001D5C14" w:rsidP="001D5C14">
      <w:pPr>
        <w:keepNext/>
        <w:keepLines/>
        <w:spacing w:after="0" w:line="240" w:lineRule="auto"/>
        <w:ind w:firstLine="709"/>
        <w:jc w:val="both"/>
        <w:outlineLvl w:val="2"/>
        <w:rPr>
          <w:rFonts w:ascii="Cambria" w:eastAsia="Times New Roman" w:hAnsi="Cambria"/>
          <w:i/>
          <w:sz w:val="24"/>
          <w:szCs w:val="24"/>
          <w:lang w:eastAsia="ru-RU"/>
        </w:rPr>
      </w:pPr>
      <w:bookmarkStart w:id="233" w:name="_Toc491778962"/>
      <w:bookmarkStart w:id="234" w:name="_Toc57555580"/>
      <w:bookmarkStart w:id="235" w:name="_Toc76656021"/>
      <w:bookmarkStart w:id="236" w:name="_Toc76729592"/>
      <w:r w:rsidRPr="002F4BD8">
        <w:rPr>
          <w:rFonts w:ascii="Cambria" w:eastAsia="Times New Roman" w:hAnsi="Cambria"/>
          <w:i/>
          <w:sz w:val="24"/>
          <w:szCs w:val="24"/>
          <w:lang w:eastAsia="ru-RU"/>
        </w:rPr>
        <w:t>Статья 30. Порядок и основания для внесения изменений в правила землепользования и застройки</w:t>
      </w:r>
      <w:bookmarkEnd w:id="232"/>
      <w:bookmarkEnd w:id="233"/>
      <w:bookmarkEnd w:id="234"/>
      <w:bookmarkEnd w:id="235"/>
      <w:bookmarkEnd w:id="236"/>
    </w:p>
    <w:p w14:paraId="662E5492"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bookmarkStart w:id="237" w:name="_Toc277336816"/>
      <w:bookmarkStart w:id="238" w:name="_Toc277337149"/>
      <w:bookmarkStart w:id="239" w:name="_Toc344077842"/>
      <w:bookmarkStart w:id="240" w:name="_Toc353466177"/>
      <w:bookmarkStart w:id="241" w:name="_Toc353543276"/>
      <w:bookmarkStart w:id="242" w:name="_Toc353548197"/>
      <w:bookmarkStart w:id="243" w:name="_Toc357004079"/>
      <w:r w:rsidRPr="002F4BD8">
        <w:rPr>
          <w:rFonts w:ascii="Times New Roman" w:eastAsia="Times New Roman" w:hAnsi="Times New Roman"/>
          <w:sz w:val="24"/>
          <w:szCs w:val="24"/>
          <w:lang w:eastAsia="ru-RU"/>
        </w:rPr>
        <w:t>1. Изменениями настоящих Правил считаются любые изменения текста Правил, карты градостроительного зонирования либо градостроительных регламентов.</w:t>
      </w:r>
    </w:p>
    <w:p w14:paraId="1A6F6026"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2. Внесение изменений в правила землепользования и застройки осуществляется в порядке, предусмотренном статьями 31 и 32 Градостроительного Кодекса Российской Федерации, с учетом особенностей, установленных статьей 31 Настоящих Правил.</w:t>
      </w:r>
    </w:p>
    <w:p w14:paraId="3DC855FD"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3. Основаниями для рассмотрения вопроса о внесении изменений в правила землепользования и застройки являются:</w:t>
      </w:r>
    </w:p>
    <w:p w14:paraId="4997AFFD" w14:textId="77777777" w:rsidR="001D5C14" w:rsidRPr="002F4BD8" w:rsidRDefault="001D5C14" w:rsidP="001D5C14">
      <w:pPr>
        <w:widowControl w:val="0"/>
        <w:autoSpaceDE w:val="0"/>
        <w:spacing w:after="0" w:line="240" w:lineRule="auto"/>
        <w:ind w:firstLine="720"/>
        <w:jc w:val="both"/>
        <w:rPr>
          <w:rFonts w:ascii="Times New Roman CYR" w:eastAsia="Times New Roman" w:hAnsi="Times New Roman CYR" w:cs="Times New Roman CYR"/>
          <w:kern w:val="1"/>
          <w:sz w:val="24"/>
          <w:szCs w:val="24"/>
          <w:lang w:eastAsia="ar-SA"/>
        </w:rPr>
      </w:pPr>
      <w:r w:rsidRPr="002F4BD8">
        <w:rPr>
          <w:rFonts w:ascii="Times New Roman CYR" w:eastAsia="Times New Roman" w:hAnsi="Times New Roman CYR" w:cs="Times New Roman CYR"/>
          <w:kern w:val="1"/>
          <w:sz w:val="24"/>
          <w:szCs w:val="24"/>
          <w:lang w:eastAsia="ar-SA"/>
        </w:rPr>
        <w:t xml:space="preserve">1) несоответствие правил землепользования и застройки генеральному плану </w:t>
      </w:r>
      <w:r>
        <w:rPr>
          <w:rFonts w:ascii="Times New Roman CYR" w:eastAsia="Times New Roman" w:hAnsi="Times New Roman CYR" w:cs="Times New Roman CYR"/>
          <w:i/>
          <w:kern w:val="1"/>
          <w:sz w:val="24"/>
          <w:szCs w:val="24"/>
          <w:lang w:eastAsia="ar-SA"/>
        </w:rPr>
        <w:t>Придорожн</w:t>
      </w:r>
      <w:r w:rsidRPr="002F4BD8">
        <w:rPr>
          <w:rFonts w:ascii="Times New Roman CYR" w:eastAsia="Times New Roman" w:hAnsi="Times New Roman CYR" w:cs="Times New Roman CYR"/>
          <w:i/>
          <w:kern w:val="1"/>
          <w:sz w:val="24"/>
          <w:szCs w:val="24"/>
          <w:lang w:eastAsia="ar-SA"/>
        </w:rPr>
        <w:t>ого сельского поселения</w:t>
      </w:r>
      <w:r w:rsidRPr="002F4BD8">
        <w:rPr>
          <w:rFonts w:ascii="Times New Roman CYR" w:eastAsia="Times New Roman" w:hAnsi="Times New Roman CYR" w:cs="Times New Roman CYR"/>
          <w:kern w:val="1"/>
          <w:sz w:val="24"/>
          <w:szCs w:val="24"/>
          <w:lang w:eastAsia="ar-SA"/>
        </w:rPr>
        <w:t>, схеме территориального планирования муниципального образования Каневской район, возникшее в результате внесения в генеральный план или в схему территориального планирования;</w:t>
      </w:r>
    </w:p>
    <w:p w14:paraId="5B475806" w14:textId="77777777" w:rsidR="001D5C14" w:rsidRPr="002F4BD8" w:rsidRDefault="001D5C14" w:rsidP="001D5C14">
      <w:pPr>
        <w:widowControl w:val="0"/>
        <w:autoSpaceDE w:val="0"/>
        <w:spacing w:after="0" w:line="240" w:lineRule="auto"/>
        <w:ind w:firstLine="720"/>
        <w:jc w:val="both"/>
        <w:rPr>
          <w:rFonts w:ascii="Times New Roman CYR" w:eastAsia="Times New Roman" w:hAnsi="Times New Roman CYR" w:cs="Times New Roman CYR"/>
          <w:kern w:val="1"/>
          <w:sz w:val="24"/>
          <w:szCs w:val="24"/>
          <w:lang w:eastAsia="ar-SA"/>
        </w:rPr>
      </w:pPr>
      <w:r w:rsidRPr="002F4BD8">
        <w:rPr>
          <w:rFonts w:ascii="Times New Roman CYR" w:eastAsia="Times New Roman" w:hAnsi="Times New Roman CYR" w:cs="Times New Roman CYR"/>
          <w:kern w:val="1"/>
          <w:sz w:val="24"/>
          <w:szCs w:val="24"/>
          <w:lang w:eastAsia="ar-SA"/>
        </w:rPr>
        <w:t>1.1) поступление от уполномоченного Правительством Российской Федерации федерального органа исполнительной власти обязательного для исполнения в сроки, установленные законодательством Российской Федерации, предписания об устранении нарушений ограничений использования объектов недвижимости, установленных на приаэродромной территории, которые допущены в правилах землепользования и застройки поселения, городского округа, межселенной территории;</w:t>
      </w:r>
    </w:p>
    <w:p w14:paraId="5B08B339" w14:textId="77777777" w:rsidR="001D5C14" w:rsidRPr="002F4BD8" w:rsidRDefault="001D5C14" w:rsidP="001D5C14">
      <w:pPr>
        <w:widowControl w:val="0"/>
        <w:autoSpaceDE w:val="0"/>
        <w:spacing w:after="0" w:line="240" w:lineRule="auto"/>
        <w:ind w:firstLine="720"/>
        <w:jc w:val="both"/>
        <w:rPr>
          <w:rFonts w:ascii="Times New Roman CYR" w:eastAsia="Times New Roman" w:hAnsi="Times New Roman CYR" w:cs="Times New Roman CYR"/>
          <w:kern w:val="1"/>
          <w:sz w:val="24"/>
          <w:szCs w:val="24"/>
          <w:lang w:eastAsia="ar-SA"/>
        </w:rPr>
      </w:pPr>
      <w:r w:rsidRPr="002F4BD8">
        <w:rPr>
          <w:rFonts w:ascii="Times New Roman CYR" w:eastAsia="Times New Roman" w:hAnsi="Times New Roman CYR" w:cs="Times New Roman CYR"/>
          <w:kern w:val="1"/>
          <w:sz w:val="24"/>
          <w:szCs w:val="24"/>
          <w:lang w:eastAsia="ar-SA"/>
        </w:rPr>
        <w:t>2) поступление предложений об изменении границ территориальных зон, изменении градостроительных регламентов;</w:t>
      </w:r>
    </w:p>
    <w:p w14:paraId="77D071C3" w14:textId="77777777" w:rsidR="001D5C14" w:rsidRPr="002F4BD8" w:rsidRDefault="001D5C14" w:rsidP="001D5C14">
      <w:pPr>
        <w:widowControl w:val="0"/>
        <w:autoSpaceDE w:val="0"/>
        <w:spacing w:after="0" w:line="240" w:lineRule="auto"/>
        <w:ind w:firstLine="720"/>
        <w:jc w:val="both"/>
        <w:rPr>
          <w:rFonts w:ascii="Times New Roman CYR" w:eastAsia="Times New Roman" w:hAnsi="Times New Roman CYR" w:cs="Times New Roman CYR"/>
          <w:kern w:val="1"/>
          <w:sz w:val="24"/>
          <w:szCs w:val="24"/>
          <w:lang w:eastAsia="ar-SA"/>
        </w:rPr>
      </w:pPr>
      <w:r w:rsidRPr="002F4BD8">
        <w:rPr>
          <w:rFonts w:ascii="Times New Roman CYR" w:eastAsia="Times New Roman" w:hAnsi="Times New Roman CYR" w:cs="Times New Roman CYR"/>
          <w:kern w:val="1"/>
          <w:sz w:val="24"/>
          <w:szCs w:val="24"/>
          <w:lang w:eastAsia="ar-SA"/>
        </w:rPr>
        <w:t>3) несоответствие сведений о местоположении границ зон с особыми условиями использования территорий, территорий объектов культурного наследия, отображенных на карте градостроительного зонирования, содержащемуся в Едином государственном реестре недвижимости описанию местоположения границ указанных зон, территорий;</w:t>
      </w:r>
    </w:p>
    <w:p w14:paraId="12A940CD" w14:textId="77777777" w:rsidR="001D5C14" w:rsidRPr="002F4BD8" w:rsidRDefault="001D5C14" w:rsidP="001D5C14">
      <w:pPr>
        <w:widowControl w:val="0"/>
        <w:autoSpaceDE w:val="0"/>
        <w:spacing w:after="0" w:line="240" w:lineRule="auto"/>
        <w:ind w:firstLine="720"/>
        <w:jc w:val="both"/>
        <w:rPr>
          <w:rFonts w:ascii="Times New Roman CYR" w:eastAsia="Times New Roman" w:hAnsi="Times New Roman CYR" w:cs="Times New Roman CYR"/>
          <w:kern w:val="1"/>
          <w:sz w:val="24"/>
          <w:szCs w:val="24"/>
          <w:lang w:eastAsia="ar-SA"/>
        </w:rPr>
      </w:pPr>
      <w:r w:rsidRPr="002F4BD8">
        <w:rPr>
          <w:rFonts w:ascii="Times New Roman CYR" w:eastAsia="Times New Roman" w:hAnsi="Times New Roman CYR" w:cs="Times New Roman CYR"/>
          <w:kern w:val="1"/>
          <w:sz w:val="24"/>
          <w:szCs w:val="24"/>
          <w:lang w:eastAsia="ar-SA"/>
        </w:rPr>
        <w:t>4) несоответствие установленных градостроительным регламентом ограничений использования земельных участков и объектов капитального строительства, расположенных полностью или частично в границах зон с особыми условиями использования территорий, территорий достопримечательных мест федерального, регионального и местного значения, содержащимся в Едином государственном реестре недвижимости ограничениям использования объектов недвижимости в пределах таких зон, территорий;</w:t>
      </w:r>
    </w:p>
    <w:p w14:paraId="0227AECD" w14:textId="77777777" w:rsidR="001D5C14" w:rsidRPr="002F4BD8" w:rsidRDefault="001D5C14" w:rsidP="001D5C14">
      <w:pPr>
        <w:widowControl w:val="0"/>
        <w:autoSpaceDE w:val="0"/>
        <w:spacing w:after="0" w:line="240" w:lineRule="auto"/>
        <w:ind w:firstLine="720"/>
        <w:jc w:val="both"/>
        <w:rPr>
          <w:rFonts w:ascii="Times New Roman CYR" w:eastAsia="Times New Roman" w:hAnsi="Times New Roman CYR" w:cs="Times New Roman CYR"/>
          <w:kern w:val="1"/>
          <w:sz w:val="24"/>
          <w:szCs w:val="24"/>
          <w:lang w:eastAsia="ar-SA"/>
        </w:rPr>
      </w:pPr>
      <w:r w:rsidRPr="002F4BD8">
        <w:rPr>
          <w:rFonts w:ascii="Times New Roman CYR" w:eastAsia="Times New Roman" w:hAnsi="Times New Roman CYR" w:cs="Times New Roman CYR"/>
          <w:kern w:val="1"/>
          <w:sz w:val="24"/>
          <w:szCs w:val="24"/>
          <w:lang w:eastAsia="ar-SA"/>
        </w:rPr>
        <w:lastRenderedPageBreak/>
        <w:t>5) установление, изменение, прекращение существования зоны с особыми условиями использования территории, установление, изменение границ территории объекта культурного наследия, территории исторического поселения федерального значения, территории исторического поселения регионального значения.</w:t>
      </w:r>
    </w:p>
    <w:p w14:paraId="47699609" w14:textId="77777777" w:rsidR="001D5C14" w:rsidRPr="002F4BD8" w:rsidRDefault="001D5C14" w:rsidP="001D5C14">
      <w:pPr>
        <w:keepNext/>
        <w:keepLines/>
        <w:spacing w:after="0" w:line="240" w:lineRule="auto"/>
        <w:jc w:val="both"/>
        <w:outlineLvl w:val="2"/>
        <w:rPr>
          <w:rFonts w:ascii="Cambria" w:eastAsia="Times New Roman" w:hAnsi="Cambria"/>
          <w:i/>
          <w:sz w:val="24"/>
          <w:szCs w:val="24"/>
          <w:lang w:eastAsia="ru-RU"/>
        </w:rPr>
      </w:pPr>
      <w:bookmarkStart w:id="244" w:name="_Toc277336817"/>
      <w:bookmarkStart w:id="245" w:name="_Toc277337150"/>
      <w:bookmarkStart w:id="246" w:name="_Toc344077843"/>
      <w:bookmarkStart w:id="247" w:name="_Toc353466178"/>
      <w:bookmarkStart w:id="248" w:name="_Toc353543277"/>
      <w:bookmarkStart w:id="249" w:name="_Toc353548198"/>
      <w:bookmarkStart w:id="250" w:name="_Toc357004080"/>
      <w:bookmarkStart w:id="251" w:name="_Toc491778963"/>
      <w:bookmarkStart w:id="252" w:name="_Toc57555581"/>
      <w:bookmarkStart w:id="253" w:name="_Toc76656022"/>
      <w:bookmarkStart w:id="254" w:name="_Toc76729593"/>
      <w:bookmarkEnd w:id="237"/>
      <w:bookmarkEnd w:id="238"/>
      <w:bookmarkEnd w:id="239"/>
      <w:bookmarkEnd w:id="240"/>
      <w:bookmarkEnd w:id="241"/>
      <w:bookmarkEnd w:id="242"/>
      <w:bookmarkEnd w:id="243"/>
      <w:r w:rsidRPr="002F4BD8">
        <w:rPr>
          <w:rFonts w:ascii="Cambria" w:eastAsia="Times New Roman" w:hAnsi="Cambria"/>
          <w:i/>
          <w:sz w:val="24"/>
          <w:szCs w:val="24"/>
          <w:lang w:eastAsia="ru-RU"/>
        </w:rPr>
        <w:t>Статья 31. Внесение изменений в Правила</w:t>
      </w:r>
      <w:bookmarkEnd w:id="244"/>
      <w:bookmarkEnd w:id="245"/>
      <w:bookmarkEnd w:id="246"/>
      <w:bookmarkEnd w:id="247"/>
      <w:bookmarkEnd w:id="248"/>
      <w:bookmarkEnd w:id="249"/>
      <w:bookmarkEnd w:id="250"/>
      <w:bookmarkEnd w:id="251"/>
      <w:bookmarkEnd w:id="252"/>
      <w:r w:rsidRPr="002F4BD8">
        <w:rPr>
          <w:rFonts w:ascii="Cambria" w:eastAsia="Times New Roman" w:hAnsi="Cambria"/>
          <w:i/>
          <w:sz w:val="24"/>
          <w:szCs w:val="24"/>
          <w:lang w:eastAsia="ru-RU"/>
        </w:rPr>
        <w:t xml:space="preserve"> землепользования и застройки</w:t>
      </w:r>
      <w:bookmarkEnd w:id="253"/>
      <w:bookmarkEnd w:id="254"/>
    </w:p>
    <w:p w14:paraId="38ADAD84"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p>
    <w:p w14:paraId="79E66E0D"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bookmarkStart w:id="255" w:name="_Toc353466179"/>
      <w:bookmarkStart w:id="256" w:name="_Toc353543278"/>
      <w:bookmarkStart w:id="257" w:name="_Toc353548199"/>
      <w:bookmarkStart w:id="258" w:name="_Toc357004081"/>
      <w:bookmarkStart w:id="259" w:name="_Toc491778964"/>
      <w:r w:rsidRPr="002F4BD8">
        <w:rPr>
          <w:rFonts w:ascii="Times New Roman" w:eastAsia="Times New Roman" w:hAnsi="Times New Roman"/>
          <w:sz w:val="24"/>
          <w:szCs w:val="24"/>
          <w:lang w:eastAsia="ru-RU"/>
        </w:rPr>
        <w:t>1. Предложения о внесении изменений в правила землепользования и застройки в комиссию направляются:</w:t>
      </w:r>
    </w:p>
    <w:p w14:paraId="1818E568" w14:textId="77777777" w:rsidR="001D5C14" w:rsidRPr="002F4BD8" w:rsidRDefault="001D5C14" w:rsidP="001D5C14">
      <w:pPr>
        <w:widowControl w:val="0"/>
        <w:autoSpaceDE w:val="0"/>
        <w:spacing w:after="0" w:line="240" w:lineRule="auto"/>
        <w:ind w:firstLine="720"/>
        <w:jc w:val="both"/>
        <w:rPr>
          <w:rFonts w:ascii="Times New Roman CYR" w:eastAsia="Times New Roman" w:hAnsi="Times New Roman CYR" w:cs="Times New Roman CYR"/>
          <w:kern w:val="1"/>
          <w:sz w:val="24"/>
          <w:szCs w:val="24"/>
          <w:lang w:eastAsia="ar-SA"/>
        </w:rPr>
      </w:pPr>
      <w:bookmarkStart w:id="260" w:name="Par1408"/>
      <w:bookmarkEnd w:id="260"/>
      <w:r w:rsidRPr="002F4BD8">
        <w:rPr>
          <w:rFonts w:ascii="Times New Roman CYR" w:eastAsia="Times New Roman" w:hAnsi="Times New Roman CYR" w:cs="Times New Roman CYR"/>
          <w:kern w:val="1"/>
          <w:sz w:val="24"/>
          <w:szCs w:val="24"/>
          <w:lang w:eastAsia="ar-SA"/>
        </w:rPr>
        <w:t>1) федеральными органами исполнительной власти в случаях, если правила землепользования и застройки могут воспрепятствовать функционированию, размещению объектов капитального строительства федерального значения;</w:t>
      </w:r>
    </w:p>
    <w:p w14:paraId="0E2583DA" w14:textId="77777777" w:rsidR="001D5C14" w:rsidRPr="002F4BD8" w:rsidRDefault="001D5C14" w:rsidP="001D5C14">
      <w:pPr>
        <w:widowControl w:val="0"/>
        <w:autoSpaceDE w:val="0"/>
        <w:spacing w:after="0" w:line="240" w:lineRule="auto"/>
        <w:ind w:firstLine="720"/>
        <w:jc w:val="both"/>
        <w:rPr>
          <w:rFonts w:ascii="Times New Roman CYR" w:eastAsia="Times New Roman" w:hAnsi="Times New Roman CYR" w:cs="Times New Roman CYR"/>
          <w:kern w:val="1"/>
          <w:sz w:val="24"/>
          <w:szCs w:val="24"/>
          <w:lang w:eastAsia="ar-SA"/>
        </w:rPr>
      </w:pPr>
      <w:r w:rsidRPr="002F4BD8">
        <w:rPr>
          <w:rFonts w:ascii="Times New Roman CYR" w:eastAsia="Times New Roman" w:hAnsi="Times New Roman CYR" w:cs="Times New Roman CYR"/>
          <w:kern w:val="1"/>
          <w:sz w:val="24"/>
          <w:szCs w:val="24"/>
          <w:lang w:eastAsia="ar-SA"/>
        </w:rPr>
        <w:t>2) органами исполнительной власти субъектов Российской Федерации в случаях, если правила землепользования и застройки могут воспрепятствовать функционированию, размещению объектов капитального строительства регионального значения;</w:t>
      </w:r>
    </w:p>
    <w:p w14:paraId="503FF718" w14:textId="77777777" w:rsidR="001D5C14" w:rsidRPr="002F4BD8" w:rsidRDefault="001D5C14" w:rsidP="001D5C14">
      <w:pPr>
        <w:widowControl w:val="0"/>
        <w:autoSpaceDE w:val="0"/>
        <w:spacing w:after="0" w:line="240" w:lineRule="auto"/>
        <w:ind w:firstLine="720"/>
        <w:jc w:val="both"/>
        <w:rPr>
          <w:rFonts w:ascii="Times New Roman CYR" w:eastAsia="Times New Roman" w:hAnsi="Times New Roman CYR" w:cs="Times New Roman CYR"/>
          <w:kern w:val="1"/>
          <w:sz w:val="24"/>
          <w:szCs w:val="24"/>
          <w:lang w:eastAsia="ar-SA"/>
        </w:rPr>
      </w:pPr>
      <w:r w:rsidRPr="002F4BD8">
        <w:rPr>
          <w:rFonts w:ascii="Times New Roman CYR" w:eastAsia="Times New Roman" w:hAnsi="Times New Roman CYR" w:cs="Times New Roman CYR"/>
          <w:kern w:val="1"/>
          <w:sz w:val="24"/>
          <w:szCs w:val="24"/>
          <w:lang w:eastAsia="ar-SA"/>
        </w:rPr>
        <w:t>3) органами местного самоуправления муниципального района в случаях, если правила землепользования и застройки могут воспрепятствовать функционированию, размещению объектов капитального строительства местного значения;</w:t>
      </w:r>
    </w:p>
    <w:p w14:paraId="40F736B3" w14:textId="77777777" w:rsidR="001D5C14" w:rsidRPr="002F4BD8" w:rsidRDefault="001D5C14" w:rsidP="001D5C14">
      <w:pPr>
        <w:widowControl w:val="0"/>
        <w:autoSpaceDE w:val="0"/>
        <w:spacing w:after="0" w:line="240" w:lineRule="auto"/>
        <w:ind w:firstLine="720"/>
        <w:jc w:val="both"/>
        <w:rPr>
          <w:rFonts w:ascii="Times New Roman CYR" w:eastAsia="Times New Roman" w:hAnsi="Times New Roman CYR" w:cs="Times New Roman CYR"/>
          <w:kern w:val="1"/>
          <w:sz w:val="24"/>
          <w:szCs w:val="24"/>
          <w:lang w:eastAsia="ar-SA"/>
        </w:rPr>
      </w:pPr>
      <w:r w:rsidRPr="002F4BD8">
        <w:rPr>
          <w:rFonts w:ascii="Times New Roman CYR" w:eastAsia="Times New Roman" w:hAnsi="Times New Roman CYR" w:cs="Times New Roman CYR"/>
          <w:kern w:val="1"/>
          <w:sz w:val="24"/>
          <w:szCs w:val="24"/>
          <w:lang w:eastAsia="ar-SA"/>
        </w:rPr>
        <w:t>4) органами местного самоуправления в случаях, если необходимо совершенствовать порядок регулирования землепользования и застройки на соответствующих территории поселения, территории городского округа, межселенных территориях;</w:t>
      </w:r>
    </w:p>
    <w:p w14:paraId="66FA48D7" w14:textId="77777777" w:rsidR="001D5C14" w:rsidRPr="002F4BD8" w:rsidRDefault="001D5C14" w:rsidP="001D5C14">
      <w:pPr>
        <w:widowControl w:val="0"/>
        <w:autoSpaceDE w:val="0"/>
        <w:spacing w:after="0" w:line="240" w:lineRule="auto"/>
        <w:ind w:firstLine="720"/>
        <w:jc w:val="both"/>
        <w:rPr>
          <w:rFonts w:ascii="Times New Roman CYR" w:eastAsia="Times New Roman" w:hAnsi="Times New Roman CYR" w:cs="Times New Roman CYR"/>
          <w:kern w:val="1"/>
          <w:sz w:val="24"/>
          <w:szCs w:val="24"/>
          <w:lang w:eastAsia="ar-SA"/>
        </w:rPr>
      </w:pPr>
      <w:r w:rsidRPr="002F4BD8">
        <w:rPr>
          <w:rFonts w:ascii="Times New Roman CYR" w:eastAsia="Times New Roman" w:hAnsi="Times New Roman CYR" w:cs="Times New Roman CYR"/>
          <w:kern w:val="1"/>
          <w:sz w:val="24"/>
          <w:szCs w:val="24"/>
          <w:lang w:eastAsia="ar-SA"/>
        </w:rPr>
        <w:t>5) физическими или юридическими лицами в инициативном порядке либо в случаях, если в результате применения правил землепользования и застройки земельные участки и объекты капитального строительства не используются эффективно, причиняется вред их правообладателям, снижается стоимость земельных участков и объектов капитального строительства, не реализуются права и законные интересы граждан и их объединений.</w:t>
      </w:r>
    </w:p>
    <w:p w14:paraId="2AC95BD0" w14:textId="77777777" w:rsidR="001D5C14" w:rsidRPr="002F4BD8" w:rsidRDefault="001D5C14" w:rsidP="001D5C14">
      <w:pPr>
        <w:widowControl w:val="0"/>
        <w:autoSpaceDE w:val="0"/>
        <w:spacing w:after="0" w:line="240" w:lineRule="auto"/>
        <w:ind w:firstLine="720"/>
        <w:jc w:val="both"/>
        <w:rPr>
          <w:rFonts w:ascii="Times New Roman CYR" w:eastAsia="Times New Roman" w:hAnsi="Times New Roman CYR" w:cs="Times New Roman CYR"/>
          <w:kern w:val="1"/>
          <w:sz w:val="24"/>
          <w:szCs w:val="24"/>
          <w:lang w:eastAsia="ar-SA"/>
        </w:rPr>
      </w:pPr>
      <w:r w:rsidRPr="002F4BD8">
        <w:rPr>
          <w:rFonts w:ascii="Times New Roman CYR" w:eastAsia="Times New Roman" w:hAnsi="Times New Roman CYR" w:cs="Times New Roman CYR"/>
          <w:kern w:val="1"/>
          <w:sz w:val="24"/>
          <w:szCs w:val="24"/>
          <w:lang w:eastAsia="ar-SA"/>
        </w:rPr>
        <w:t>6) уполномоченным федеральным органом исполнительной власти или юридическим лицом, созданным Российской Федерацией и обеспечивающим реализацию принятого Правительством Российской Федерацией решения о комплексном развитии территории;</w:t>
      </w:r>
    </w:p>
    <w:p w14:paraId="09D41022" w14:textId="77777777" w:rsidR="001D5C14" w:rsidRPr="002F4BD8" w:rsidRDefault="001D5C14" w:rsidP="001D5C14">
      <w:pPr>
        <w:widowControl w:val="0"/>
        <w:autoSpaceDE w:val="0"/>
        <w:spacing w:after="0" w:line="240" w:lineRule="auto"/>
        <w:ind w:firstLine="720"/>
        <w:jc w:val="both"/>
        <w:rPr>
          <w:rFonts w:ascii="Times New Roman CYR" w:eastAsia="Times New Roman" w:hAnsi="Times New Roman CYR" w:cs="Times New Roman CYR"/>
          <w:kern w:val="1"/>
          <w:sz w:val="24"/>
          <w:szCs w:val="24"/>
          <w:lang w:eastAsia="ar-SA"/>
        </w:rPr>
      </w:pPr>
      <w:r w:rsidRPr="002F4BD8">
        <w:rPr>
          <w:rFonts w:ascii="Times New Roman CYR" w:eastAsia="Times New Roman" w:hAnsi="Times New Roman CYR" w:cs="Times New Roman CYR"/>
          <w:kern w:val="1"/>
          <w:sz w:val="24"/>
          <w:szCs w:val="24"/>
          <w:lang w:eastAsia="ar-SA"/>
        </w:rPr>
        <w:t>7) высшим исполнительным органом государственной власти субъекта Российской Федерации, органом местного самоуправления, принявшими решение о комплексном развитии территории, юридическим лицом, созданным субъектом Российской Федерации и обеспечивающим реализацию принятого субъектом Российской Федерации решения о комплексном развитии территории (далее - юридическое лицо, определенное субъектом Российской Федерации), либо лицом, с которым заключен договор о комплексном развитии территории в целях реализации решения о комплексном развитии территории.</w:t>
      </w:r>
    </w:p>
    <w:p w14:paraId="277BAC77"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 xml:space="preserve">2.1. В случае, если правилами землепользования и застройки не обеспечена в соответствии с </w:t>
      </w:r>
      <w:hyperlink w:anchor="Par1330" w:tooltip="3.1. При подготовке правил землепользования и застройки в части установления границ территориальных зон и градостроительных регламентов должна быть обеспечена возможность размещения на территориях поселения, городского округа предусмотренных документами террит" w:history="1">
        <w:r w:rsidRPr="002F4BD8">
          <w:rPr>
            <w:rFonts w:ascii="Times New Roman" w:eastAsia="Times New Roman" w:hAnsi="Times New Roman"/>
            <w:sz w:val="24"/>
            <w:szCs w:val="24"/>
            <w:lang w:eastAsia="ru-RU"/>
          </w:rPr>
          <w:t>частью 3.1 статьи 31</w:t>
        </w:r>
      </w:hyperlink>
      <w:r w:rsidRPr="002F4BD8">
        <w:rPr>
          <w:rFonts w:ascii="Times New Roman" w:eastAsia="Times New Roman" w:hAnsi="Times New Roman"/>
          <w:sz w:val="24"/>
          <w:szCs w:val="24"/>
          <w:lang w:eastAsia="ru-RU"/>
        </w:rPr>
        <w:t xml:space="preserve"> Градостроительного Кодекса </w:t>
      </w:r>
      <w:r w:rsidRPr="002F4BD8">
        <w:rPr>
          <w:rFonts w:ascii="Times New Roman CYR" w:eastAsia="Times New Roman" w:hAnsi="Times New Roman CYR" w:cs="Times New Roman CYR"/>
          <w:kern w:val="1"/>
          <w:sz w:val="24"/>
          <w:szCs w:val="24"/>
          <w:lang w:eastAsia="ar-SA"/>
        </w:rPr>
        <w:t xml:space="preserve">Российской Федерации </w:t>
      </w:r>
      <w:r w:rsidRPr="002F4BD8">
        <w:rPr>
          <w:rFonts w:ascii="Times New Roman" w:eastAsia="Times New Roman" w:hAnsi="Times New Roman"/>
          <w:sz w:val="24"/>
          <w:szCs w:val="24"/>
          <w:lang w:eastAsia="ru-RU"/>
        </w:rPr>
        <w:t>возможность размещения на территориях поселения, предусмотренных документами территориального планирования объектов федерального значения, объектов регионального значения, объектов местного значения муниципального района (за исключением линейных объектов), уполномоченный федеральный орган исполнительной власти, уполномоченный орган исполнительной власти субъекта Российской Федерации, уполномоченный орган местного самоуправления муниципального района направляют главе поселения требование о внесении изменений в правила землепользования и застройки в целях обеспечения размещения указанных объектов.</w:t>
      </w:r>
    </w:p>
    <w:p w14:paraId="4E9408FA"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 xml:space="preserve">2.2. В случае, предусмотренном </w:t>
      </w:r>
      <w:hyperlink w:anchor="Par1408" w:tooltip="3.1. В случае, если правилами землепользования и застройки не обеспечена в соответствии с частью 3.1 статьи 31 настоящего Кодекса возможность размещения на территориях поселения, городского округа предусмотренных документами территориального планирования объек" w:history="1">
        <w:r w:rsidRPr="002F4BD8">
          <w:rPr>
            <w:rFonts w:ascii="Times New Roman" w:eastAsia="Times New Roman" w:hAnsi="Times New Roman"/>
            <w:sz w:val="24"/>
            <w:szCs w:val="24"/>
            <w:lang w:eastAsia="ru-RU"/>
          </w:rPr>
          <w:t>частью 2.1</w:t>
        </w:r>
      </w:hyperlink>
      <w:r w:rsidRPr="002F4BD8">
        <w:rPr>
          <w:rFonts w:ascii="Times New Roman" w:eastAsia="Times New Roman" w:hAnsi="Times New Roman"/>
          <w:sz w:val="24"/>
          <w:szCs w:val="24"/>
          <w:lang w:eastAsia="ru-RU"/>
        </w:rPr>
        <w:t xml:space="preserve"> настоящей статьи, глава поселения, обеспечивают внесение изменений в правила землепользования и застройки в течение тридцати дней со дня получения указанного в </w:t>
      </w:r>
      <w:hyperlink w:anchor="Par1408" w:tooltip="3.1. В случае, если правилами землепользования и застройки не обеспечена в соответствии с частью 3.1 статьи 31 настоящего Кодекса возможность размещения на территориях поселения, городского округа предусмотренных документами территориального планирования объек" w:history="1">
        <w:r w:rsidRPr="002F4BD8">
          <w:rPr>
            <w:rFonts w:ascii="Times New Roman" w:eastAsia="Times New Roman" w:hAnsi="Times New Roman"/>
            <w:sz w:val="24"/>
            <w:szCs w:val="24"/>
            <w:lang w:eastAsia="ru-RU"/>
          </w:rPr>
          <w:t>части 3.1</w:t>
        </w:r>
      </w:hyperlink>
      <w:r w:rsidRPr="002F4BD8">
        <w:rPr>
          <w:rFonts w:ascii="Times New Roman" w:eastAsia="Times New Roman" w:hAnsi="Times New Roman"/>
          <w:sz w:val="24"/>
          <w:szCs w:val="24"/>
          <w:lang w:eastAsia="ru-RU"/>
        </w:rPr>
        <w:t xml:space="preserve"> настоящей статьи требования.</w:t>
      </w:r>
    </w:p>
    <w:p w14:paraId="20293E0E"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 xml:space="preserve">2.3. В целях внесения изменений в правила землепользования и застройки в случаях, предусмотренных </w:t>
      </w:r>
      <w:hyperlink w:anchor="Par1396" w:tooltip="3) несоответствие сведений о местоположении границ зон с особыми условиями использования территорий, территорий объектов культурного наследия, отображенных на карте градостроительного зонирования, содержащемуся в Едином государственном реестре недвижимости опи" w:history="1">
        <w:r w:rsidRPr="002F4BD8">
          <w:rPr>
            <w:rFonts w:ascii="Times New Roman" w:eastAsia="Times New Roman" w:hAnsi="Times New Roman"/>
            <w:sz w:val="24"/>
            <w:szCs w:val="24"/>
            <w:lang w:eastAsia="ru-RU"/>
          </w:rPr>
          <w:t>пунктами 3</w:t>
        </w:r>
      </w:hyperlink>
      <w:r w:rsidRPr="002F4BD8">
        <w:rPr>
          <w:rFonts w:ascii="Times New Roman" w:eastAsia="Times New Roman" w:hAnsi="Times New Roman"/>
          <w:sz w:val="24"/>
          <w:szCs w:val="24"/>
          <w:lang w:eastAsia="ru-RU"/>
        </w:rPr>
        <w:t xml:space="preserve"> - </w:t>
      </w:r>
      <w:hyperlink w:anchor="Par1400" w:tooltip="5) установление, изменение, прекращение существования зоны с особыми условиями использования территории, установление, изменение границ территории объекта культурного наследия, территории исторического поселения федерального значения, территории исторического " w:history="1">
        <w:r w:rsidRPr="002F4BD8">
          <w:rPr>
            <w:rFonts w:ascii="Times New Roman" w:eastAsia="Times New Roman" w:hAnsi="Times New Roman"/>
            <w:sz w:val="24"/>
            <w:szCs w:val="24"/>
            <w:lang w:eastAsia="ru-RU"/>
          </w:rPr>
          <w:t>6 части 1</w:t>
        </w:r>
      </w:hyperlink>
      <w:r w:rsidRPr="002F4BD8">
        <w:rPr>
          <w:rFonts w:ascii="Times New Roman" w:eastAsia="Times New Roman" w:hAnsi="Times New Roman"/>
          <w:sz w:val="24"/>
          <w:szCs w:val="24"/>
          <w:lang w:eastAsia="ru-RU"/>
        </w:rPr>
        <w:t xml:space="preserve"> и </w:t>
      </w:r>
      <w:hyperlink w:anchor="Par1408" w:tooltip="3.1. В случае, если правилами землепользования и застройки не обеспечена в соответствии с частью 3.1 статьи 31 настоящего Кодекса возможность размещения на территориях поселения, городского округа предусмотренных документами территориального планирования объек" w:history="1">
        <w:r w:rsidRPr="002F4BD8">
          <w:rPr>
            <w:rFonts w:ascii="Times New Roman" w:eastAsia="Times New Roman" w:hAnsi="Times New Roman"/>
            <w:sz w:val="24"/>
            <w:szCs w:val="24"/>
            <w:lang w:eastAsia="ru-RU"/>
          </w:rPr>
          <w:t>частью 2.1</w:t>
        </w:r>
      </w:hyperlink>
      <w:r w:rsidRPr="002F4BD8">
        <w:rPr>
          <w:rFonts w:ascii="Times New Roman" w:eastAsia="Times New Roman" w:hAnsi="Times New Roman"/>
          <w:sz w:val="24"/>
          <w:szCs w:val="24"/>
          <w:lang w:eastAsia="ru-RU"/>
        </w:rPr>
        <w:t xml:space="preserve"> настоящей статьи, а также в случае однократного изменения видов разрешенного использования, установленных градостроительным регламентом для конкретной территориальной зоны, без изменения ранее установленных предельных параметров разрешенного строительства, реконструкции объектов капитального строительства и (или) в случае однократного изменения одного или </w:t>
      </w:r>
      <w:r w:rsidRPr="002F4BD8">
        <w:rPr>
          <w:rFonts w:ascii="Times New Roman" w:eastAsia="Times New Roman" w:hAnsi="Times New Roman"/>
          <w:sz w:val="24"/>
          <w:szCs w:val="24"/>
          <w:lang w:eastAsia="ru-RU"/>
        </w:rPr>
        <w:lastRenderedPageBreak/>
        <w:t xml:space="preserve">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 проведение общественных обсуждений или публичных слушаний, опубликование сообщения о принятии решения о подготовке проекта о внесении изменений в правила землепользования и застройки и подготовка предусмотренного </w:t>
      </w:r>
      <w:hyperlink w:anchor="Par1414" w:tooltip="4. Комиссия в течение тридцати дней со дня поступления предложения о внесении изменения в правила землепользования и застройки осуществляет подготовку заключения, в котором содержатся рекомендации о внесении в соответствии с поступившим предложением изменения " w:history="1">
        <w:r w:rsidRPr="002F4BD8">
          <w:rPr>
            <w:rFonts w:ascii="Times New Roman" w:eastAsia="Times New Roman" w:hAnsi="Times New Roman"/>
            <w:sz w:val="24"/>
            <w:szCs w:val="24"/>
            <w:lang w:eastAsia="ru-RU"/>
          </w:rPr>
          <w:t>частью 3</w:t>
        </w:r>
      </w:hyperlink>
      <w:r w:rsidRPr="002F4BD8">
        <w:rPr>
          <w:rFonts w:ascii="Times New Roman" w:eastAsia="Times New Roman" w:hAnsi="Times New Roman"/>
          <w:sz w:val="24"/>
          <w:szCs w:val="24"/>
          <w:lang w:eastAsia="ru-RU"/>
        </w:rPr>
        <w:t xml:space="preserve"> настоящей статьи заключения комиссии не требуются.</w:t>
      </w:r>
    </w:p>
    <w:p w14:paraId="693E73C1"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2.4. В случае внесения изменений в правила землепользования и застройки в целях реализации решения о комплексном развитии территории, в том числе в соответствии с частью 5.2 статьи 30 Градостроительного Кодекса Российской Федерации, такие изменения должны быть внесены в срок не позднее чем девяносто дней со дня утверждения проекта планировки территории в целях ее комплексного развития.</w:t>
      </w:r>
    </w:p>
    <w:p w14:paraId="1BEB96B2"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bookmarkStart w:id="261" w:name="Par1414"/>
      <w:bookmarkEnd w:id="261"/>
      <w:r w:rsidRPr="002F4BD8">
        <w:rPr>
          <w:rFonts w:ascii="Times New Roman" w:eastAsia="Times New Roman" w:hAnsi="Times New Roman"/>
          <w:sz w:val="24"/>
          <w:szCs w:val="24"/>
          <w:lang w:eastAsia="ru-RU"/>
        </w:rPr>
        <w:t>3. Комиссия в течение двадцати пяти дней со дня поступления предложения о внесении изменения в правила землепользования и застройки осуществляет подготовку заключения, в котором содержатся рекомендации о внесении в соответствии с поступившим предложением изменения в правила землепользования и застройки или об отклонении такого предложения с указанием причин отклонения, и направляет это заключение главе местной администрации.</w:t>
      </w:r>
    </w:p>
    <w:p w14:paraId="3800ED80"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3.1. Проект о внесении изменений в правила землепользования и застройки, предусматривающих приведение данных правил в соответствие с ограничениями использования объектов недвижимости, установленными на приаэродромной территории, рассмотрению комиссией не подлежит.</w:t>
      </w:r>
    </w:p>
    <w:p w14:paraId="16A4223E"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4. Глава администрации с учетом рекомендаций, содержащихся в заключении комиссии, в течение двадцати пяти дней принимает решение о подготовке проекта о внесении изменения в правила землепользования и застройки или об отклонении предложения о внесении изменения в данные правила с указанием причин отклонения и направляет копию такого решения заявителям.</w:t>
      </w:r>
    </w:p>
    <w:p w14:paraId="31C256BA"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4.1. В случае, если утверждение изменений в правила землепользования и застройки осуществляется представительным органом местного самоуправления, проект о внесении изменений в правила землепользования и застройки, направленный в представительный орган местного самоуправления, подлежит рассмотрению на заседании указанного органа не позднее дня проведения заседания, следующего за ближайшим заседанием.</w:t>
      </w:r>
    </w:p>
    <w:p w14:paraId="0785EBE0"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 xml:space="preserve">5. Глава </w:t>
      </w:r>
      <w:r w:rsidRPr="002F4BD8">
        <w:rPr>
          <w:rFonts w:ascii="Times New Roman CYR" w:eastAsia="Times New Roman" w:hAnsi="Times New Roman CYR" w:cs="Times New Roman CYR"/>
          <w:kern w:val="1"/>
          <w:sz w:val="24"/>
          <w:szCs w:val="24"/>
          <w:lang w:eastAsia="ar-SA"/>
        </w:rPr>
        <w:t xml:space="preserve">муниципального образования </w:t>
      </w:r>
      <w:r w:rsidRPr="002F4BD8">
        <w:rPr>
          <w:rFonts w:ascii="Times New Roman" w:eastAsia="Times New Roman" w:hAnsi="Times New Roman"/>
          <w:sz w:val="24"/>
          <w:szCs w:val="24"/>
          <w:lang w:eastAsia="ru-RU"/>
        </w:rPr>
        <w:t xml:space="preserve">после поступления от уполномоченного Правительством Российской Федерации федерального органа исполнительной власти предписания, указанного в </w:t>
      </w:r>
      <w:hyperlink w:anchor="Par1393" w:tooltip="1.1) поступление от уполномоченного Правительством Российской Федерации федерального органа исполнительной власти обязательного для исполнения в сроки, установленные законодательством Российской Федерации, предписания об устранении нарушений ограничений исполь" w:history="1">
        <w:r w:rsidRPr="002F4BD8">
          <w:rPr>
            <w:rFonts w:ascii="Times New Roman" w:eastAsia="Times New Roman" w:hAnsi="Times New Roman"/>
            <w:sz w:val="24"/>
            <w:szCs w:val="24"/>
            <w:lang w:eastAsia="ru-RU"/>
          </w:rPr>
          <w:t>пункте 1.1 части 1</w:t>
        </w:r>
      </w:hyperlink>
      <w:r w:rsidRPr="002F4BD8">
        <w:rPr>
          <w:rFonts w:ascii="Times New Roman" w:eastAsia="Times New Roman" w:hAnsi="Times New Roman"/>
          <w:sz w:val="24"/>
          <w:szCs w:val="24"/>
          <w:lang w:eastAsia="ru-RU"/>
        </w:rPr>
        <w:t xml:space="preserve"> настоящей статьи, обязан принять решение о внесении изменений в правила землепользования и застройки. Предписание, указанное в </w:t>
      </w:r>
      <w:hyperlink w:anchor="Par1393" w:tooltip="1.1) поступление от уполномоченного Правительством Российской Федерации федерального органа исполнительной власти обязательного для исполнения в сроки, установленные законодательством Российской Федерации, предписания об устранении нарушений ограничений исполь" w:history="1">
        <w:r w:rsidRPr="002F4BD8">
          <w:rPr>
            <w:rFonts w:ascii="Times New Roman" w:eastAsia="Times New Roman" w:hAnsi="Times New Roman"/>
            <w:sz w:val="24"/>
            <w:szCs w:val="24"/>
            <w:lang w:eastAsia="ru-RU"/>
          </w:rPr>
          <w:t>пункте 1.1 части 1</w:t>
        </w:r>
      </w:hyperlink>
      <w:r w:rsidRPr="002F4BD8">
        <w:rPr>
          <w:rFonts w:ascii="Times New Roman" w:eastAsia="Times New Roman" w:hAnsi="Times New Roman"/>
          <w:sz w:val="24"/>
          <w:szCs w:val="24"/>
          <w:lang w:eastAsia="ru-RU"/>
        </w:rPr>
        <w:t xml:space="preserve"> настоящей статьи, может быть обжаловано главой </w:t>
      </w:r>
      <w:r w:rsidRPr="002F4BD8">
        <w:rPr>
          <w:rFonts w:ascii="Times New Roman CYR" w:eastAsia="Times New Roman" w:hAnsi="Times New Roman CYR" w:cs="Times New Roman CYR"/>
          <w:kern w:val="1"/>
          <w:sz w:val="24"/>
          <w:szCs w:val="24"/>
          <w:lang w:eastAsia="ar-SA"/>
        </w:rPr>
        <w:t>муниципального образования</w:t>
      </w:r>
      <w:r w:rsidRPr="002F4BD8">
        <w:rPr>
          <w:rFonts w:ascii="Times New Roman" w:eastAsia="Times New Roman" w:hAnsi="Times New Roman"/>
          <w:sz w:val="24"/>
          <w:szCs w:val="24"/>
          <w:lang w:eastAsia="ru-RU"/>
        </w:rPr>
        <w:t xml:space="preserve"> в суд.</w:t>
      </w:r>
    </w:p>
    <w:p w14:paraId="37B69CBC"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 xml:space="preserve">6. 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w:t>
      </w:r>
      <w:hyperlink w:anchor="Par4279" w:tooltip="2. Орган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орган местного самоуправления муниципального района в срок, не превышающий д" w:history="1">
        <w:r w:rsidRPr="002F4BD8">
          <w:rPr>
            <w:rFonts w:ascii="Times New Roman" w:eastAsia="Times New Roman" w:hAnsi="Times New Roman"/>
            <w:sz w:val="24"/>
            <w:szCs w:val="24"/>
            <w:lang w:eastAsia="ru-RU"/>
          </w:rPr>
          <w:t>части 2 статьи 55.32</w:t>
        </w:r>
      </w:hyperlink>
      <w:r w:rsidRPr="002F4BD8">
        <w:rPr>
          <w:rFonts w:ascii="Times New Roman" w:eastAsia="Times New Roman" w:hAnsi="Times New Roman"/>
          <w:sz w:val="24"/>
          <w:szCs w:val="24"/>
          <w:lang w:eastAsia="ru-RU"/>
        </w:rPr>
        <w:t xml:space="preserve"> Градостроительного Кодекса Российской Федерации, не допускается внесение в правила землепользования и застройки изменений, предусматривающих установление применительно к территориальной зоне, в границах которой расположена такая постройка, вида разрешенного использования земельных участков и объектов капитального строительства, предельных параметров разрешенного строительства, реконструкции объектов капитального строительства, которым соответствуют вид разрешенного использования и параметры такой постройки, до 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в орган местного самоуправления, которые указаны в </w:t>
      </w:r>
      <w:hyperlink w:anchor="Par4279" w:tooltip="2. Орган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орган местного самоуправления муниципального района в срок, не превышающий д" w:history="1">
        <w:r w:rsidRPr="002F4BD8">
          <w:rPr>
            <w:rFonts w:ascii="Times New Roman" w:eastAsia="Times New Roman" w:hAnsi="Times New Roman"/>
            <w:sz w:val="24"/>
            <w:szCs w:val="24"/>
            <w:lang w:eastAsia="ru-RU"/>
          </w:rPr>
          <w:t>части 2 статьи 55.32</w:t>
        </w:r>
      </w:hyperlink>
      <w:r w:rsidRPr="002F4BD8">
        <w:rPr>
          <w:rFonts w:ascii="Times New Roman" w:eastAsia="Times New Roman" w:hAnsi="Times New Roman"/>
          <w:sz w:val="24"/>
          <w:szCs w:val="24"/>
          <w:lang w:eastAsia="ru-RU"/>
        </w:rPr>
        <w:t xml:space="preserve"> Градостроительного Кодекса Российской Федерации и от которых поступило данное уведомление, направлено уведомление о том, что наличие признаков самовольной постройки не усматривается либо </w:t>
      </w:r>
      <w:r w:rsidRPr="002F4BD8">
        <w:rPr>
          <w:rFonts w:ascii="Times New Roman" w:eastAsia="Times New Roman" w:hAnsi="Times New Roman"/>
          <w:sz w:val="24"/>
          <w:szCs w:val="24"/>
          <w:lang w:eastAsia="ru-RU"/>
        </w:rPr>
        <w:lastRenderedPageBreak/>
        <w:t>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14:paraId="73A7A026"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bookmarkStart w:id="262" w:name="Par1422"/>
      <w:bookmarkEnd w:id="262"/>
      <w:r w:rsidRPr="002F4BD8">
        <w:rPr>
          <w:rFonts w:ascii="Times New Roman" w:eastAsia="Times New Roman" w:hAnsi="Times New Roman"/>
          <w:sz w:val="24"/>
          <w:szCs w:val="24"/>
          <w:lang w:eastAsia="ru-RU"/>
        </w:rPr>
        <w:t xml:space="preserve">7. В случаях, предусмотренных </w:t>
      </w:r>
      <w:hyperlink w:anchor="Par1396" w:tooltip="3) несоответствие сведений о местоположении границ зон с особыми условиями использования территорий, территорий объектов культурного наследия, отображенных на карте градостроительного зонирования, содержащемуся в Едином государственном реестре недвижимости опи" w:history="1">
        <w:r w:rsidRPr="002F4BD8">
          <w:rPr>
            <w:rFonts w:ascii="Times New Roman" w:eastAsia="Times New Roman" w:hAnsi="Times New Roman"/>
            <w:sz w:val="24"/>
            <w:szCs w:val="24"/>
            <w:lang w:eastAsia="ru-RU"/>
          </w:rPr>
          <w:t>пунктами 3</w:t>
        </w:r>
      </w:hyperlink>
      <w:r w:rsidRPr="002F4BD8">
        <w:rPr>
          <w:rFonts w:ascii="Times New Roman" w:eastAsia="Times New Roman" w:hAnsi="Times New Roman"/>
          <w:sz w:val="24"/>
          <w:szCs w:val="24"/>
          <w:lang w:eastAsia="ru-RU"/>
        </w:rPr>
        <w:t xml:space="preserve"> - </w:t>
      </w:r>
      <w:hyperlink w:anchor="Par1400" w:tooltip="5) установление, изменение, прекращение существования зоны с особыми условиями использования территории, установление, изменение границ территории объекта культурного наследия, территории исторического поселения федерального значения, территории исторического " w:history="1">
        <w:r w:rsidRPr="002F4BD8">
          <w:rPr>
            <w:rFonts w:ascii="Times New Roman" w:eastAsia="Times New Roman" w:hAnsi="Times New Roman"/>
            <w:sz w:val="24"/>
            <w:szCs w:val="24"/>
            <w:lang w:eastAsia="ru-RU"/>
          </w:rPr>
          <w:t>5 части 1</w:t>
        </w:r>
      </w:hyperlink>
      <w:r w:rsidRPr="002F4BD8">
        <w:rPr>
          <w:rFonts w:ascii="Times New Roman" w:eastAsia="Times New Roman" w:hAnsi="Times New Roman"/>
          <w:sz w:val="24"/>
          <w:szCs w:val="24"/>
          <w:lang w:eastAsia="ru-RU"/>
        </w:rPr>
        <w:t xml:space="preserve"> настоящей статьи, исполнительный орган государственной власти или орган местного самоуправления, уполномоченные на установление зон с особыми условиями использования территорий, границ территорий объектов культурного наследия, утверждение границ территорий исторических поселений федерального значения, исторических поселений регионального значения, направляет главе местной администрации требование об отображении в правилах землепользования и застройки границ зон с особыми условиями использования территорий, территорий объектов культурного наследия, территорий исторических поселений федерального значения, территорий исторических поселений регионального значения, установления ограничений использования земельных участков и объектов капитального строительства в границах таких зон, территорий.</w:t>
      </w:r>
    </w:p>
    <w:p w14:paraId="00B7D96E"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bookmarkStart w:id="263" w:name="Par1424"/>
      <w:bookmarkEnd w:id="263"/>
      <w:r w:rsidRPr="002F4BD8">
        <w:rPr>
          <w:rFonts w:ascii="Times New Roman" w:eastAsia="Times New Roman" w:hAnsi="Times New Roman"/>
          <w:sz w:val="24"/>
          <w:szCs w:val="24"/>
          <w:lang w:eastAsia="ru-RU"/>
        </w:rPr>
        <w:t xml:space="preserve">8. В случае поступления требования, предусмотренного </w:t>
      </w:r>
      <w:hyperlink w:anchor="Par1422" w:tooltip="8. В случаях, предусмотренных пунктами 3 - 5 части 2 настоящей статьи, исполнительный орган государственной власти или орган местного самоуправления, уполномоченные на установление зон с особыми условиями использования территорий, границ территорий объектов ку" w:history="1">
        <w:r w:rsidRPr="002F4BD8">
          <w:rPr>
            <w:rFonts w:ascii="Times New Roman" w:eastAsia="Times New Roman" w:hAnsi="Times New Roman"/>
            <w:sz w:val="24"/>
            <w:szCs w:val="24"/>
            <w:lang w:eastAsia="ru-RU"/>
          </w:rPr>
          <w:t>частью 7</w:t>
        </w:r>
      </w:hyperlink>
      <w:r w:rsidRPr="002F4BD8">
        <w:rPr>
          <w:rFonts w:ascii="Times New Roman" w:eastAsia="Times New Roman" w:hAnsi="Times New Roman"/>
          <w:sz w:val="24"/>
          <w:szCs w:val="24"/>
          <w:lang w:eastAsia="ru-RU"/>
        </w:rPr>
        <w:t xml:space="preserve"> настоящей статьи, 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предусмотренных </w:t>
      </w:r>
      <w:hyperlink w:anchor="Par1396" w:tooltip="3) несоответствие сведений о местоположении границ зон с особыми условиями использования территорий, территорий объектов культурного наследия, отображенных на карте градостроительного зонирования, содержащемуся в Едином государственном реестре недвижимости опи" w:history="1">
        <w:r w:rsidRPr="002F4BD8">
          <w:rPr>
            <w:rFonts w:ascii="Times New Roman" w:eastAsia="Times New Roman" w:hAnsi="Times New Roman"/>
            <w:sz w:val="24"/>
            <w:szCs w:val="24"/>
            <w:lang w:eastAsia="ru-RU"/>
          </w:rPr>
          <w:t>пунктами 3</w:t>
        </w:r>
      </w:hyperlink>
      <w:r w:rsidRPr="002F4BD8">
        <w:rPr>
          <w:rFonts w:ascii="Times New Roman" w:eastAsia="Times New Roman" w:hAnsi="Times New Roman"/>
          <w:sz w:val="24"/>
          <w:szCs w:val="24"/>
          <w:lang w:eastAsia="ru-RU"/>
        </w:rPr>
        <w:t xml:space="preserve"> - </w:t>
      </w:r>
      <w:hyperlink w:anchor="Par1400" w:tooltip="5) установление, изменение, прекращение существования зоны с особыми условиями использования территории, установление, изменение границ территории объекта культурного наследия, территории исторического поселения федерального значения, территории исторического " w:history="1">
        <w:r w:rsidRPr="002F4BD8">
          <w:rPr>
            <w:rFonts w:ascii="Times New Roman" w:eastAsia="Times New Roman" w:hAnsi="Times New Roman"/>
            <w:sz w:val="24"/>
            <w:szCs w:val="24"/>
            <w:lang w:eastAsia="ru-RU"/>
          </w:rPr>
          <w:t>5 части 1</w:t>
        </w:r>
      </w:hyperlink>
      <w:r w:rsidRPr="002F4BD8">
        <w:rPr>
          <w:rFonts w:ascii="Times New Roman" w:eastAsia="Times New Roman" w:hAnsi="Times New Roman"/>
          <w:sz w:val="24"/>
          <w:szCs w:val="24"/>
          <w:lang w:eastAsia="ru-RU"/>
        </w:rPr>
        <w:t xml:space="preserve"> настоящей статьи оснований для внесения изменений в правила землепользования и застройки глава местной администрации обязан обеспечить внесение изменений в правила землепользования и застройки путем их уточнения в соответствии с таким требованием. При этом утверждение изменений в правила землепользования и застройки в целях их уточнения в соответствии с требованием, предусмотренным </w:t>
      </w:r>
      <w:hyperlink w:anchor="Par1422" w:tooltip="8. В случаях, предусмотренных пунктами 3 - 5 части 2 настоящей статьи, исполнительный орган государственной власти или орган местного самоуправления, уполномоченные на установление зон с особыми условиями использования территорий, границ территорий объектов ку" w:history="1">
        <w:r w:rsidRPr="002F4BD8">
          <w:rPr>
            <w:rFonts w:ascii="Times New Roman" w:eastAsia="Times New Roman" w:hAnsi="Times New Roman"/>
            <w:sz w:val="24"/>
            <w:szCs w:val="24"/>
            <w:lang w:eastAsia="ru-RU"/>
          </w:rPr>
          <w:t>частью 7</w:t>
        </w:r>
      </w:hyperlink>
      <w:r w:rsidRPr="002F4BD8">
        <w:rPr>
          <w:rFonts w:ascii="Times New Roman" w:eastAsia="Times New Roman" w:hAnsi="Times New Roman"/>
          <w:sz w:val="24"/>
          <w:szCs w:val="24"/>
          <w:lang w:eastAsia="ru-RU"/>
        </w:rPr>
        <w:t xml:space="preserve"> настоящей статьи, не требуется.</w:t>
      </w:r>
    </w:p>
    <w:p w14:paraId="281CFBBF"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 xml:space="preserve">9. Срок уточнения правил землепользования и застройки в соответствии с </w:t>
      </w:r>
      <w:hyperlink w:anchor="Par1424" w:tooltip="9. В случае поступления требования, предусмотренного частью 8 настоящей статьи, 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 w:history="1">
        <w:r w:rsidRPr="002F4BD8">
          <w:rPr>
            <w:rFonts w:ascii="Times New Roman" w:eastAsia="Times New Roman" w:hAnsi="Times New Roman"/>
            <w:sz w:val="24"/>
            <w:szCs w:val="24"/>
            <w:lang w:eastAsia="ru-RU"/>
          </w:rPr>
          <w:t>частью 8</w:t>
        </w:r>
      </w:hyperlink>
      <w:r w:rsidRPr="002F4BD8">
        <w:rPr>
          <w:rFonts w:ascii="Times New Roman" w:eastAsia="Times New Roman" w:hAnsi="Times New Roman"/>
          <w:sz w:val="24"/>
          <w:szCs w:val="24"/>
          <w:lang w:eastAsia="ru-RU"/>
        </w:rPr>
        <w:t xml:space="preserve"> настоящей статьи в целях отображения границ зон с особыми условиями использования территорий, территорий объектов культурного наследия, территорий исторических поселений федерального значения, территорий исторических поселений регионального значения, установления ограничений использования земельных участков и объектов капитального строительства в границах таких зон, территорий не может превышать шесть месяцев со дня поступления требования, предусмотренного </w:t>
      </w:r>
      <w:hyperlink w:anchor="Par1422" w:tooltip="8. В случаях, предусмотренных пунктами 3 - 5 части 2 настоящей статьи, исполнительный орган государственной власти или орган местного самоуправления, уполномоченные на установление зон с особыми условиями использования территорий, границ территорий объектов ку" w:history="1">
        <w:r w:rsidRPr="002F4BD8">
          <w:rPr>
            <w:rFonts w:ascii="Times New Roman" w:eastAsia="Times New Roman" w:hAnsi="Times New Roman"/>
            <w:sz w:val="24"/>
            <w:szCs w:val="24"/>
            <w:lang w:eastAsia="ru-RU"/>
          </w:rPr>
          <w:t>частью 7</w:t>
        </w:r>
      </w:hyperlink>
      <w:r w:rsidRPr="002F4BD8">
        <w:rPr>
          <w:rFonts w:ascii="Times New Roman" w:eastAsia="Times New Roman" w:hAnsi="Times New Roman"/>
          <w:sz w:val="24"/>
          <w:szCs w:val="24"/>
          <w:lang w:eastAsia="ru-RU"/>
        </w:rPr>
        <w:t xml:space="preserve"> настоящей статьи, 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предусмотренных </w:t>
      </w:r>
      <w:hyperlink w:anchor="Par1396" w:tooltip="3) несоответствие сведений о местоположении границ зон с особыми условиями использования территорий, территорий объектов культурного наследия, отображенных на карте градостроительного зонирования, содержащемуся в Едином государственном реестре недвижимости опи" w:history="1">
        <w:r w:rsidRPr="002F4BD8">
          <w:rPr>
            <w:rFonts w:ascii="Times New Roman" w:eastAsia="Times New Roman" w:hAnsi="Times New Roman"/>
            <w:sz w:val="24"/>
            <w:szCs w:val="24"/>
            <w:lang w:eastAsia="ru-RU"/>
          </w:rPr>
          <w:t>пунктами 3</w:t>
        </w:r>
      </w:hyperlink>
      <w:r w:rsidRPr="002F4BD8">
        <w:rPr>
          <w:rFonts w:ascii="Times New Roman" w:eastAsia="Times New Roman" w:hAnsi="Times New Roman"/>
          <w:sz w:val="24"/>
          <w:szCs w:val="24"/>
          <w:lang w:eastAsia="ru-RU"/>
        </w:rPr>
        <w:t xml:space="preserve"> - </w:t>
      </w:r>
      <w:hyperlink w:anchor="Par1400" w:tooltip="5) установление, изменение, прекращение существования зоны с особыми условиями использования территории, установление, изменение границ территории объекта культурного наследия, территории исторического поселения федерального значения, территории исторического " w:history="1">
        <w:r w:rsidRPr="002F4BD8">
          <w:rPr>
            <w:rFonts w:ascii="Times New Roman" w:eastAsia="Times New Roman" w:hAnsi="Times New Roman"/>
            <w:sz w:val="24"/>
            <w:szCs w:val="24"/>
            <w:lang w:eastAsia="ru-RU"/>
          </w:rPr>
          <w:t>5 части 1</w:t>
        </w:r>
      </w:hyperlink>
      <w:r w:rsidRPr="002F4BD8">
        <w:rPr>
          <w:rFonts w:ascii="Times New Roman" w:eastAsia="Times New Roman" w:hAnsi="Times New Roman"/>
          <w:sz w:val="24"/>
          <w:szCs w:val="24"/>
          <w:lang w:eastAsia="ru-RU"/>
        </w:rPr>
        <w:t xml:space="preserve"> настоящей статьи оснований для внесения изменений в правила землепользования и застройки.</w:t>
      </w:r>
    </w:p>
    <w:p w14:paraId="7AF29D5C" w14:textId="77777777" w:rsidR="001D5C14" w:rsidRPr="002F4BD8" w:rsidRDefault="001D5C14" w:rsidP="001D5C14">
      <w:pPr>
        <w:keepNext/>
        <w:keepLines/>
        <w:spacing w:after="0" w:line="240" w:lineRule="auto"/>
        <w:ind w:firstLine="709"/>
        <w:jc w:val="both"/>
        <w:outlineLvl w:val="0"/>
        <w:rPr>
          <w:rFonts w:ascii="Times New Roman" w:eastAsia="Times New Roman" w:hAnsi="Times New Roman"/>
          <w:sz w:val="24"/>
          <w:szCs w:val="24"/>
          <w:lang w:eastAsia="ru-RU"/>
        </w:rPr>
      </w:pPr>
      <w:bookmarkStart w:id="264" w:name="_Toc57555582"/>
      <w:bookmarkStart w:id="265" w:name="_Toc76656023"/>
      <w:bookmarkStart w:id="266" w:name="_Toc76729594"/>
      <w:r w:rsidRPr="002F4BD8">
        <w:rPr>
          <w:rFonts w:ascii="Cambria" w:eastAsia="Times New Roman" w:hAnsi="Cambria"/>
          <w:b/>
          <w:bCs/>
          <w:sz w:val="24"/>
          <w:szCs w:val="24"/>
          <w:lang w:eastAsia="ru-RU"/>
        </w:rPr>
        <w:t xml:space="preserve">ГЛАВА 6. </w:t>
      </w:r>
      <w:bookmarkEnd w:id="255"/>
      <w:bookmarkEnd w:id="256"/>
      <w:bookmarkEnd w:id="257"/>
      <w:bookmarkEnd w:id="258"/>
      <w:r w:rsidRPr="002F4BD8">
        <w:rPr>
          <w:rFonts w:ascii="Cambria" w:eastAsia="Times New Roman" w:hAnsi="Cambria"/>
          <w:b/>
          <w:bCs/>
          <w:sz w:val="24"/>
          <w:szCs w:val="24"/>
          <w:lang w:eastAsia="ru-RU"/>
        </w:rPr>
        <w:t>РЕГУЛИРОВАНИЕ ИНЫХ ВОПРОСОВ</w:t>
      </w:r>
      <w:bookmarkEnd w:id="259"/>
      <w:bookmarkEnd w:id="264"/>
      <w:bookmarkEnd w:id="265"/>
      <w:bookmarkEnd w:id="266"/>
    </w:p>
    <w:p w14:paraId="488BC8FF" w14:textId="77777777" w:rsidR="001D5C14" w:rsidRPr="002F4BD8" w:rsidRDefault="001D5C14" w:rsidP="001D5C14">
      <w:pPr>
        <w:keepNext/>
        <w:keepLines/>
        <w:spacing w:after="0" w:line="240" w:lineRule="auto"/>
        <w:ind w:firstLine="709"/>
        <w:jc w:val="both"/>
        <w:outlineLvl w:val="0"/>
        <w:rPr>
          <w:rFonts w:ascii="Cambria" w:eastAsia="Times New Roman" w:hAnsi="Cambria"/>
          <w:i/>
          <w:sz w:val="24"/>
          <w:szCs w:val="24"/>
          <w:lang w:eastAsia="ru-RU"/>
        </w:rPr>
      </w:pPr>
      <w:bookmarkStart w:id="267" w:name="_Toc277336812"/>
      <w:bookmarkStart w:id="268" w:name="_Toc277337145"/>
      <w:bookmarkStart w:id="269" w:name="_Toc344077837"/>
      <w:bookmarkStart w:id="270" w:name="_Toc353466182"/>
      <w:bookmarkStart w:id="271" w:name="_Toc353543281"/>
      <w:bookmarkStart w:id="272" w:name="_Toc353548202"/>
      <w:bookmarkStart w:id="273" w:name="_Toc357004084"/>
      <w:bookmarkStart w:id="274" w:name="_Toc491778965"/>
      <w:bookmarkStart w:id="275" w:name="_Toc57555583"/>
      <w:bookmarkStart w:id="276" w:name="_Toc76656024"/>
      <w:bookmarkStart w:id="277" w:name="_Toc76729595"/>
      <w:r w:rsidRPr="002F4BD8">
        <w:rPr>
          <w:rFonts w:ascii="Cambria" w:eastAsia="Times New Roman" w:hAnsi="Cambria"/>
          <w:i/>
          <w:sz w:val="24"/>
          <w:szCs w:val="24"/>
          <w:lang w:eastAsia="ru-RU"/>
        </w:rPr>
        <w:t>Статья 32. Выдача разрешений на строительство</w:t>
      </w:r>
      <w:bookmarkEnd w:id="267"/>
      <w:bookmarkEnd w:id="268"/>
      <w:bookmarkEnd w:id="269"/>
      <w:bookmarkEnd w:id="270"/>
      <w:bookmarkEnd w:id="271"/>
      <w:bookmarkEnd w:id="272"/>
      <w:bookmarkEnd w:id="273"/>
      <w:bookmarkEnd w:id="274"/>
      <w:bookmarkEnd w:id="275"/>
      <w:bookmarkEnd w:id="276"/>
      <w:bookmarkEnd w:id="277"/>
      <w:r w:rsidRPr="002F4BD8">
        <w:rPr>
          <w:rFonts w:ascii="Cambria" w:eastAsia="Times New Roman" w:hAnsi="Cambria"/>
          <w:i/>
          <w:sz w:val="24"/>
          <w:szCs w:val="24"/>
          <w:lang w:eastAsia="ru-RU"/>
        </w:rPr>
        <w:t xml:space="preserve"> </w:t>
      </w:r>
    </w:p>
    <w:p w14:paraId="35AAB687" w14:textId="77777777" w:rsidR="001D5C14" w:rsidRPr="002F4BD8" w:rsidRDefault="001D5C14" w:rsidP="001D5C14">
      <w:pPr>
        <w:widowControl w:val="0"/>
        <w:autoSpaceDE w:val="0"/>
        <w:spacing w:after="0" w:line="240" w:lineRule="auto"/>
        <w:ind w:firstLine="720"/>
        <w:jc w:val="both"/>
        <w:rPr>
          <w:rFonts w:ascii="Times New Roman CYR" w:eastAsia="Times New Roman" w:hAnsi="Times New Roman CYR" w:cs="Times New Roman CYR"/>
          <w:kern w:val="1"/>
          <w:sz w:val="24"/>
          <w:szCs w:val="24"/>
          <w:lang w:eastAsia="ar-SA"/>
        </w:rPr>
      </w:pPr>
      <w:r w:rsidRPr="002F4BD8">
        <w:rPr>
          <w:rFonts w:ascii="Times New Roman CYR" w:eastAsia="Times New Roman" w:hAnsi="Times New Roman CYR" w:cs="Times New Roman CYR"/>
          <w:kern w:val="1"/>
          <w:sz w:val="24"/>
          <w:szCs w:val="24"/>
          <w:lang w:eastAsia="ar-SA"/>
        </w:rPr>
        <w:t xml:space="preserve">1. Разрешение на строительство представляет собой документ, который подтверждает соответствие проектной документации требованиям, установленным градостроительным регламентом (за исключением случая, предусмотренного частью 1.1 настоящей статьи), проектом планировки территории и проектом межевания территории (за исключением случаев, если в соответствии с настоящим Кодексом подготовка проекта планировки территории и проекта межевания территории не требуется), при осуществлении строительства, реконструкции объекта капитального строительства, не являющегося линейным объектом (далее - требования к строительству, реконструкции объекта капитального строительства), или требованиям, установленным проектом планировки территории и проектом межевания территории, при осуществлении строительства, реконструкции линейного объекта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 а также допустимость размещения объекта капитального строительства на земельном участке в соответствии с разрешенным </w:t>
      </w:r>
      <w:r w:rsidRPr="002F4BD8">
        <w:rPr>
          <w:rFonts w:ascii="Times New Roman CYR" w:eastAsia="Times New Roman" w:hAnsi="Times New Roman CYR" w:cs="Times New Roman CYR"/>
          <w:kern w:val="1"/>
          <w:sz w:val="24"/>
          <w:szCs w:val="24"/>
          <w:lang w:eastAsia="ar-SA"/>
        </w:rPr>
        <w:lastRenderedPageBreak/>
        <w:t>использованием такого земельного участка и ограничениями, установленными в соответствии с земельным и иным законодательством Российской Федерации. Разрешение на строительство дает застройщику право осуществлять строительство, реконструкцию объекта капитального строительства, за исключением случаев, предусмотренных Градостроительным Кодексом Российской Федерации.</w:t>
      </w:r>
    </w:p>
    <w:p w14:paraId="7129355A" w14:textId="77777777" w:rsidR="001D5C14" w:rsidRPr="002F4BD8" w:rsidRDefault="001D5C14" w:rsidP="001D5C14">
      <w:pPr>
        <w:widowControl w:val="0"/>
        <w:autoSpaceDE w:val="0"/>
        <w:spacing w:after="0" w:line="240" w:lineRule="auto"/>
        <w:ind w:firstLine="720"/>
        <w:jc w:val="both"/>
        <w:rPr>
          <w:rFonts w:ascii="Times New Roman CYR" w:eastAsia="Times New Roman" w:hAnsi="Times New Roman CYR" w:cs="Times New Roman CYR"/>
          <w:kern w:val="1"/>
          <w:sz w:val="24"/>
          <w:szCs w:val="24"/>
          <w:lang w:eastAsia="ar-SA"/>
        </w:rPr>
      </w:pPr>
      <w:r w:rsidRPr="002F4BD8">
        <w:rPr>
          <w:rFonts w:ascii="Times New Roman CYR" w:eastAsia="Times New Roman" w:hAnsi="Times New Roman CYR" w:cs="Times New Roman CYR"/>
          <w:kern w:val="1"/>
          <w:sz w:val="24"/>
          <w:szCs w:val="24"/>
          <w:lang w:eastAsia="ar-SA"/>
        </w:rPr>
        <w:t>1.1. В случае, если на земельный участок не распространяется действие градостроительного регламента или для земельного участка не устанавливается градостроительный регламент, разрешение на строительство подтверждает соответствие проектной документации установленным в соответствии с частью 7 статьи 36 Градостроительного Кодекса Российской Федерации требованиям к назначению, параметрам и размещению объекта капитального строительства на указанном земельном участке.</w:t>
      </w:r>
    </w:p>
    <w:p w14:paraId="54F0B581" w14:textId="77777777" w:rsidR="001D5C14" w:rsidRPr="002F4BD8" w:rsidRDefault="001D5C14" w:rsidP="001D5C14">
      <w:pPr>
        <w:widowControl w:val="0"/>
        <w:autoSpaceDE w:val="0"/>
        <w:spacing w:after="0" w:line="240" w:lineRule="auto"/>
        <w:ind w:firstLine="720"/>
        <w:jc w:val="both"/>
        <w:rPr>
          <w:rFonts w:ascii="Times New Roman CYR" w:eastAsia="Times New Roman" w:hAnsi="Times New Roman CYR" w:cs="Times New Roman CYR"/>
          <w:kern w:val="1"/>
          <w:sz w:val="24"/>
          <w:szCs w:val="24"/>
          <w:lang w:eastAsia="ar-SA"/>
        </w:rPr>
      </w:pPr>
      <w:r w:rsidRPr="002F4BD8">
        <w:rPr>
          <w:rFonts w:ascii="Times New Roman CYR" w:eastAsia="Times New Roman" w:hAnsi="Times New Roman CYR" w:cs="Times New Roman CYR"/>
          <w:kern w:val="1"/>
          <w:sz w:val="24"/>
          <w:szCs w:val="24"/>
          <w:lang w:eastAsia="ar-SA"/>
        </w:rPr>
        <w:t>2. Строительство, реконструкция объектов капитального строительства осуществляются на основании разрешения на строительство, за исключением случаев, предусмотренных настоящей статьей</w:t>
      </w:r>
    </w:p>
    <w:p w14:paraId="317000CA" w14:textId="77777777" w:rsidR="001D5C14" w:rsidRPr="002F4BD8" w:rsidRDefault="001D5C14" w:rsidP="001D5C14">
      <w:pPr>
        <w:widowControl w:val="0"/>
        <w:autoSpaceDE w:val="0"/>
        <w:spacing w:after="0" w:line="240" w:lineRule="auto"/>
        <w:ind w:firstLine="720"/>
        <w:jc w:val="both"/>
        <w:rPr>
          <w:rFonts w:ascii="Times New Roman CYR" w:eastAsia="Times New Roman" w:hAnsi="Times New Roman CYR" w:cs="Times New Roman CYR"/>
          <w:kern w:val="1"/>
          <w:sz w:val="24"/>
          <w:szCs w:val="24"/>
          <w:lang w:eastAsia="ar-SA"/>
        </w:rPr>
      </w:pPr>
      <w:r w:rsidRPr="002F4BD8">
        <w:rPr>
          <w:rFonts w:ascii="Times New Roman CYR" w:eastAsia="Times New Roman" w:hAnsi="Times New Roman CYR" w:cs="Times New Roman CYR"/>
          <w:kern w:val="1"/>
          <w:sz w:val="24"/>
          <w:szCs w:val="24"/>
          <w:lang w:eastAsia="ar-SA"/>
        </w:rPr>
        <w:t>3. Не допускается выдача разрешений на строительство при отсутствии правил землепользования и застройки, за исключением строительства, реконструкции объектов федерального значения, объектов регионального значения, объектов местного значения муниципальных районов, объектов капитального строительства на земельных участках, на которые не распространяется действие градостроительных регламентов или для которых не устанавливаются градостроительные регламенты, и в иных предусмотренных федеральными законами случаях, а также в случае несоответствия проектной документации объектов капитального строительства ограничениям использования объектов недвижимости, установленным на приаэродромной территории.</w:t>
      </w:r>
    </w:p>
    <w:p w14:paraId="30DB0094" w14:textId="77777777" w:rsidR="001D5C14" w:rsidRPr="002F4BD8" w:rsidRDefault="001D5C14" w:rsidP="001D5C14">
      <w:pPr>
        <w:widowControl w:val="0"/>
        <w:autoSpaceDE w:val="0"/>
        <w:spacing w:after="0" w:line="240" w:lineRule="auto"/>
        <w:ind w:firstLine="720"/>
        <w:jc w:val="both"/>
        <w:rPr>
          <w:rFonts w:ascii="Times New Roman CYR" w:eastAsia="Times New Roman" w:hAnsi="Times New Roman CYR" w:cs="Times New Roman CYR"/>
          <w:kern w:val="1"/>
          <w:sz w:val="24"/>
          <w:szCs w:val="24"/>
          <w:lang w:eastAsia="ar-SA"/>
        </w:rPr>
      </w:pPr>
      <w:r w:rsidRPr="002F4BD8">
        <w:rPr>
          <w:rFonts w:ascii="Times New Roman CYR" w:eastAsia="Times New Roman" w:hAnsi="Times New Roman CYR" w:cs="Times New Roman CYR"/>
          <w:kern w:val="1"/>
          <w:sz w:val="24"/>
          <w:szCs w:val="24"/>
          <w:lang w:eastAsia="ar-SA"/>
        </w:rPr>
        <w:t>3.1. В случае, если земельный участок, находящийся в государственной или муниципальной собственности, предоставлен в аренду для комплексного освоения территории, выдача разрешения на строительство объектов капитального строительства - многоквартирных домов в границах данной территории допускается только после образования земельных участков из такого земельного участка в соответствии с утвержденными проектом планировки территории и проектом межевания территории.</w:t>
      </w:r>
    </w:p>
    <w:p w14:paraId="5CB1F446" w14:textId="77777777" w:rsidR="001D5C14" w:rsidRPr="002F4BD8" w:rsidRDefault="001D5C14" w:rsidP="001D5C14">
      <w:pPr>
        <w:widowControl w:val="0"/>
        <w:autoSpaceDE w:val="0"/>
        <w:spacing w:after="0" w:line="240" w:lineRule="auto"/>
        <w:ind w:firstLine="720"/>
        <w:jc w:val="both"/>
        <w:rPr>
          <w:rFonts w:ascii="Times New Roman CYR" w:eastAsia="Times New Roman" w:hAnsi="Times New Roman CYR" w:cs="Times New Roman CYR"/>
          <w:kern w:val="1"/>
          <w:sz w:val="24"/>
          <w:szCs w:val="24"/>
          <w:lang w:eastAsia="ar-SA"/>
        </w:rPr>
      </w:pPr>
      <w:r w:rsidRPr="002F4BD8">
        <w:rPr>
          <w:rFonts w:ascii="Times New Roman CYR" w:eastAsia="Times New Roman" w:hAnsi="Times New Roman CYR" w:cs="Times New Roman CYR"/>
          <w:kern w:val="1"/>
          <w:sz w:val="24"/>
          <w:szCs w:val="24"/>
          <w:lang w:eastAsia="ar-SA"/>
        </w:rPr>
        <w:t>4. Выдача разрешения на строительство осуществляется в соответствии со статьей 51 Градостроительного Кодекса Российской Федерации.</w:t>
      </w:r>
    </w:p>
    <w:p w14:paraId="31F4F859" w14:textId="77777777" w:rsidR="001D5C14" w:rsidRPr="002F4BD8" w:rsidRDefault="001D5C14" w:rsidP="001D5C14">
      <w:pPr>
        <w:widowControl w:val="0"/>
        <w:autoSpaceDE w:val="0"/>
        <w:spacing w:after="0" w:line="240" w:lineRule="auto"/>
        <w:ind w:firstLine="720"/>
        <w:jc w:val="both"/>
        <w:rPr>
          <w:rFonts w:ascii="Times New Roman CYR" w:eastAsia="Times New Roman" w:hAnsi="Times New Roman CYR" w:cs="Times New Roman CYR"/>
          <w:kern w:val="1"/>
          <w:sz w:val="24"/>
          <w:szCs w:val="24"/>
          <w:lang w:eastAsia="ar-SA"/>
        </w:rPr>
      </w:pPr>
      <w:r w:rsidRPr="002F4BD8">
        <w:rPr>
          <w:rFonts w:ascii="Times New Roman CYR" w:eastAsia="Times New Roman" w:hAnsi="Times New Roman CYR" w:cs="Times New Roman CYR"/>
          <w:kern w:val="1"/>
          <w:sz w:val="24"/>
          <w:szCs w:val="24"/>
          <w:lang w:eastAsia="ar-SA"/>
        </w:rPr>
        <w:t>5. Выдача разрешения на строительство не требуется в случае:</w:t>
      </w:r>
    </w:p>
    <w:p w14:paraId="1DE83CC9" w14:textId="77777777" w:rsidR="001D5C14" w:rsidRPr="002F4BD8" w:rsidRDefault="001D5C14" w:rsidP="001D5C14">
      <w:pPr>
        <w:widowControl w:val="0"/>
        <w:autoSpaceDE w:val="0"/>
        <w:spacing w:after="0" w:line="240" w:lineRule="auto"/>
        <w:ind w:firstLine="720"/>
        <w:jc w:val="both"/>
        <w:rPr>
          <w:rFonts w:ascii="Times New Roman CYR" w:eastAsia="Times New Roman" w:hAnsi="Times New Roman CYR" w:cs="Times New Roman CYR"/>
          <w:kern w:val="1"/>
          <w:sz w:val="24"/>
          <w:szCs w:val="24"/>
          <w:lang w:eastAsia="ar-SA"/>
        </w:rPr>
      </w:pPr>
      <w:r w:rsidRPr="002F4BD8">
        <w:rPr>
          <w:rFonts w:ascii="Times New Roman CYR" w:eastAsia="Times New Roman" w:hAnsi="Times New Roman CYR" w:cs="Times New Roman CYR"/>
          <w:kern w:val="1"/>
          <w:sz w:val="24"/>
          <w:szCs w:val="24"/>
          <w:lang w:eastAsia="ar-SA"/>
        </w:rPr>
        <w:t>1) строительства, реконструкции гаража на земельном участке, предоставленном физическому лицу для целей, не связанных с осуществлением предпринимательской деятельности, или строительства, реконструкции на садовом земельном участке жилого дома, садового дома, хозяйственных построек, определенных в соответствии с законодательством в сфере садоводства и огородничества;</w:t>
      </w:r>
    </w:p>
    <w:p w14:paraId="7170A550" w14:textId="77777777" w:rsidR="001D5C14" w:rsidRPr="002F4BD8" w:rsidRDefault="001D5C14" w:rsidP="001D5C14">
      <w:pPr>
        <w:widowControl w:val="0"/>
        <w:autoSpaceDE w:val="0"/>
        <w:spacing w:after="0" w:line="240" w:lineRule="auto"/>
        <w:ind w:firstLine="720"/>
        <w:jc w:val="both"/>
        <w:rPr>
          <w:rFonts w:ascii="Times New Roman CYR" w:eastAsia="Times New Roman" w:hAnsi="Times New Roman CYR" w:cs="Times New Roman CYR"/>
          <w:kern w:val="1"/>
          <w:sz w:val="24"/>
          <w:szCs w:val="24"/>
          <w:lang w:eastAsia="ar-SA"/>
        </w:rPr>
      </w:pPr>
      <w:r w:rsidRPr="002F4BD8">
        <w:rPr>
          <w:rFonts w:ascii="Times New Roman CYR" w:eastAsia="Times New Roman" w:hAnsi="Times New Roman CYR" w:cs="Times New Roman CYR"/>
          <w:kern w:val="1"/>
          <w:sz w:val="24"/>
          <w:szCs w:val="24"/>
          <w:lang w:eastAsia="ar-SA"/>
        </w:rPr>
        <w:t>1.1) строительства, реконструкции объектов индивидуального жилищного строительства;</w:t>
      </w:r>
    </w:p>
    <w:p w14:paraId="0982D40B" w14:textId="77777777" w:rsidR="001D5C14" w:rsidRPr="002F4BD8" w:rsidRDefault="001D5C14" w:rsidP="001D5C14">
      <w:pPr>
        <w:widowControl w:val="0"/>
        <w:autoSpaceDE w:val="0"/>
        <w:spacing w:after="0" w:line="240" w:lineRule="auto"/>
        <w:ind w:firstLine="720"/>
        <w:jc w:val="both"/>
        <w:rPr>
          <w:rFonts w:ascii="Times New Roman CYR" w:eastAsia="Times New Roman" w:hAnsi="Times New Roman CYR" w:cs="Times New Roman CYR"/>
          <w:kern w:val="1"/>
          <w:sz w:val="24"/>
          <w:szCs w:val="24"/>
          <w:lang w:eastAsia="ar-SA"/>
        </w:rPr>
      </w:pPr>
      <w:r w:rsidRPr="002F4BD8">
        <w:rPr>
          <w:rFonts w:ascii="Times New Roman CYR" w:eastAsia="Times New Roman" w:hAnsi="Times New Roman CYR" w:cs="Times New Roman CYR"/>
          <w:kern w:val="1"/>
          <w:sz w:val="24"/>
          <w:szCs w:val="24"/>
          <w:lang w:eastAsia="ar-SA"/>
        </w:rPr>
        <w:t>2) строительства, реконструкции объектов, не являющихся объектами капитального строительства;</w:t>
      </w:r>
    </w:p>
    <w:p w14:paraId="7B0D65B6" w14:textId="77777777" w:rsidR="001D5C14" w:rsidRPr="002F4BD8" w:rsidRDefault="001D5C14" w:rsidP="001D5C14">
      <w:pPr>
        <w:widowControl w:val="0"/>
        <w:autoSpaceDE w:val="0"/>
        <w:spacing w:after="0" w:line="240" w:lineRule="auto"/>
        <w:ind w:firstLine="720"/>
        <w:jc w:val="both"/>
        <w:rPr>
          <w:rFonts w:ascii="Times New Roman CYR" w:eastAsia="Times New Roman" w:hAnsi="Times New Roman CYR" w:cs="Times New Roman CYR"/>
          <w:kern w:val="1"/>
          <w:sz w:val="24"/>
          <w:szCs w:val="24"/>
          <w:lang w:eastAsia="ar-SA"/>
        </w:rPr>
      </w:pPr>
      <w:r w:rsidRPr="002F4BD8">
        <w:rPr>
          <w:rFonts w:ascii="Times New Roman CYR" w:eastAsia="Times New Roman" w:hAnsi="Times New Roman CYR" w:cs="Times New Roman CYR"/>
          <w:kern w:val="1"/>
          <w:sz w:val="24"/>
          <w:szCs w:val="24"/>
          <w:lang w:eastAsia="ar-SA"/>
        </w:rPr>
        <w:t>3) строительства на земельном участке строений и сооружений вспомогательного использования;</w:t>
      </w:r>
    </w:p>
    <w:p w14:paraId="4C03EE67" w14:textId="77777777" w:rsidR="001D5C14" w:rsidRPr="002F4BD8" w:rsidRDefault="001D5C14" w:rsidP="001D5C14">
      <w:pPr>
        <w:widowControl w:val="0"/>
        <w:autoSpaceDE w:val="0"/>
        <w:spacing w:after="0" w:line="240" w:lineRule="auto"/>
        <w:ind w:firstLine="720"/>
        <w:jc w:val="both"/>
        <w:rPr>
          <w:rFonts w:ascii="Times New Roman CYR" w:eastAsia="Times New Roman" w:hAnsi="Times New Roman CYR" w:cs="Times New Roman CYR"/>
          <w:kern w:val="1"/>
          <w:sz w:val="24"/>
          <w:szCs w:val="24"/>
          <w:lang w:eastAsia="ar-SA"/>
        </w:rPr>
      </w:pPr>
      <w:r w:rsidRPr="002F4BD8">
        <w:rPr>
          <w:rFonts w:ascii="Times New Roman CYR" w:eastAsia="Times New Roman" w:hAnsi="Times New Roman CYR" w:cs="Times New Roman CYR"/>
          <w:kern w:val="1"/>
          <w:sz w:val="24"/>
          <w:szCs w:val="24"/>
          <w:lang w:eastAsia="ar-SA"/>
        </w:rPr>
        <w:t>4) изменения объектов капитального строительства и (или) их частей, если такие изменения не затрагивают конструктивные и другие характеристики их надежности и безопасности и не превышают предельные параметры разрешенного строительства, реконструкции, установленные градостроительным регламентом;</w:t>
      </w:r>
    </w:p>
    <w:p w14:paraId="4DDDC5DA" w14:textId="77777777" w:rsidR="001D5C14" w:rsidRPr="002F4BD8" w:rsidRDefault="001D5C14" w:rsidP="001D5C14">
      <w:pPr>
        <w:widowControl w:val="0"/>
        <w:autoSpaceDE w:val="0"/>
        <w:spacing w:after="0" w:line="240" w:lineRule="auto"/>
        <w:ind w:firstLine="720"/>
        <w:jc w:val="both"/>
        <w:rPr>
          <w:rFonts w:ascii="Times New Roman CYR" w:eastAsia="Times New Roman" w:hAnsi="Times New Roman CYR" w:cs="Times New Roman CYR"/>
          <w:kern w:val="1"/>
          <w:sz w:val="24"/>
          <w:szCs w:val="24"/>
          <w:lang w:eastAsia="ar-SA"/>
        </w:rPr>
      </w:pPr>
      <w:r w:rsidRPr="002F4BD8">
        <w:rPr>
          <w:rFonts w:ascii="Times New Roman CYR" w:eastAsia="Times New Roman" w:hAnsi="Times New Roman CYR" w:cs="Times New Roman CYR"/>
          <w:kern w:val="1"/>
          <w:sz w:val="24"/>
          <w:szCs w:val="24"/>
          <w:lang w:eastAsia="ar-SA"/>
        </w:rPr>
        <w:t>4.1) капитального ремонта объектов капитального строительства;</w:t>
      </w:r>
    </w:p>
    <w:p w14:paraId="4FFC0D44" w14:textId="77777777" w:rsidR="001D5C14" w:rsidRPr="002F4BD8" w:rsidRDefault="001D5C14" w:rsidP="001D5C14">
      <w:pPr>
        <w:widowControl w:val="0"/>
        <w:autoSpaceDE w:val="0"/>
        <w:spacing w:after="0" w:line="240" w:lineRule="auto"/>
        <w:ind w:firstLine="720"/>
        <w:jc w:val="both"/>
        <w:rPr>
          <w:rFonts w:ascii="Times New Roman CYR" w:eastAsia="Times New Roman" w:hAnsi="Times New Roman CYR" w:cs="Times New Roman CYR"/>
          <w:kern w:val="1"/>
          <w:sz w:val="24"/>
          <w:szCs w:val="24"/>
          <w:lang w:eastAsia="ar-SA"/>
        </w:rPr>
      </w:pPr>
      <w:r w:rsidRPr="002F4BD8">
        <w:rPr>
          <w:rFonts w:ascii="Times New Roman CYR" w:eastAsia="Times New Roman" w:hAnsi="Times New Roman CYR" w:cs="Times New Roman CYR"/>
          <w:kern w:val="1"/>
          <w:sz w:val="24"/>
          <w:szCs w:val="24"/>
          <w:lang w:eastAsia="ar-SA"/>
        </w:rPr>
        <w:t>4.2) строительства, реконструкции буровых скважин, предусмотренных подготовленными, согласованными и утвержденными в соответствии с законодательством Российской Федерации о недрах техническим проектом разработки месторождений полезных ископаемых или иной проектной документацией на выполнение работ, связанных с пользованием участками недр;</w:t>
      </w:r>
    </w:p>
    <w:p w14:paraId="1395D813" w14:textId="77777777" w:rsidR="001D5C14" w:rsidRPr="002F4BD8" w:rsidRDefault="001D5C14" w:rsidP="001D5C14">
      <w:pPr>
        <w:widowControl w:val="0"/>
        <w:autoSpaceDE w:val="0"/>
        <w:spacing w:after="0" w:line="240" w:lineRule="auto"/>
        <w:ind w:firstLine="720"/>
        <w:jc w:val="both"/>
        <w:rPr>
          <w:rFonts w:ascii="Times New Roman CYR" w:eastAsia="Times New Roman" w:hAnsi="Times New Roman CYR" w:cs="Times New Roman CYR"/>
          <w:kern w:val="1"/>
          <w:sz w:val="24"/>
          <w:szCs w:val="24"/>
          <w:lang w:eastAsia="ar-SA"/>
        </w:rPr>
      </w:pPr>
      <w:r w:rsidRPr="002F4BD8">
        <w:rPr>
          <w:rFonts w:ascii="Times New Roman CYR" w:eastAsia="Times New Roman" w:hAnsi="Times New Roman CYR" w:cs="Times New Roman CYR"/>
          <w:kern w:val="1"/>
          <w:sz w:val="24"/>
          <w:szCs w:val="24"/>
          <w:lang w:eastAsia="ar-SA"/>
        </w:rPr>
        <w:t xml:space="preserve">4.3) строительства, реконструкции посольств, консульств и представительств </w:t>
      </w:r>
      <w:r w:rsidRPr="002F4BD8">
        <w:rPr>
          <w:rFonts w:ascii="Times New Roman CYR" w:eastAsia="Times New Roman" w:hAnsi="Times New Roman CYR" w:cs="Times New Roman CYR"/>
          <w:kern w:val="1"/>
          <w:sz w:val="24"/>
          <w:szCs w:val="24"/>
          <w:lang w:eastAsia="ar-SA"/>
        </w:rPr>
        <w:lastRenderedPageBreak/>
        <w:t>Российской Федерации за рубежом;</w:t>
      </w:r>
    </w:p>
    <w:p w14:paraId="768F19BB" w14:textId="77777777" w:rsidR="001D5C14" w:rsidRPr="002F4BD8" w:rsidRDefault="001D5C14" w:rsidP="001D5C14">
      <w:pPr>
        <w:widowControl w:val="0"/>
        <w:autoSpaceDE w:val="0"/>
        <w:spacing w:after="0" w:line="240" w:lineRule="auto"/>
        <w:ind w:firstLine="720"/>
        <w:jc w:val="both"/>
        <w:rPr>
          <w:rFonts w:ascii="Times New Roman CYR" w:eastAsia="Times New Roman" w:hAnsi="Times New Roman CYR" w:cs="Times New Roman CYR"/>
          <w:kern w:val="1"/>
          <w:sz w:val="24"/>
          <w:szCs w:val="24"/>
          <w:lang w:eastAsia="ar-SA"/>
        </w:rPr>
      </w:pPr>
      <w:r w:rsidRPr="002F4BD8">
        <w:rPr>
          <w:rFonts w:ascii="Times New Roman CYR" w:eastAsia="Times New Roman" w:hAnsi="Times New Roman CYR" w:cs="Times New Roman CYR"/>
          <w:kern w:val="1"/>
          <w:sz w:val="24"/>
          <w:szCs w:val="24"/>
          <w:lang w:eastAsia="ar-SA"/>
        </w:rPr>
        <w:t>4.4) строительства, реконструкции объектов, предназначенных для транспортировки природного газа под давлением до 0,6 мегапаскаля включительно;</w:t>
      </w:r>
    </w:p>
    <w:p w14:paraId="6ADB0A0D" w14:textId="77777777" w:rsidR="001D5C14" w:rsidRPr="002F4BD8" w:rsidRDefault="001D5C14" w:rsidP="001D5C14">
      <w:pPr>
        <w:widowControl w:val="0"/>
        <w:autoSpaceDE w:val="0"/>
        <w:spacing w:after="0" w:line="240" w:lineRule="auto"/>
        <w:ind w:firstLine="720"/>
        <w:jc w:val="both"/>
        <w:rPr>
          <w:rFonts w:ascii="Times New Roman CYR" w:eastAsia="Times New Roman" w:hAnsi="Times New Roman CYR" w:cs="Times New Roman CYR"/>
          <w:kern w:val="1"/>
          <w:sz w:val="24"/>
          <w:szCs w:val="24"/>
          <w:lang w:eastAsia="ar-SA"/>
        </w:rPr>
      </w:pPr>
      <w:r w:rsidRPr="002F4BD8">
        <w:rPr>
          <w:rFonts w:ascii="Times New Roman CYR" w:eastAsia="Times New Roman" w:hAnsi="Times New Roman CYR" w:cs="Times New Roman CYR"/>
          <w:kern w:val="1"/>
          <w:sz w:val="24"/>
          <w:szCs w:val="24"/>
          <w:lang w:eastAsia="ar-SA"/>
        </w:rPr>
        <w:t>4.5) размещения антенных опор (мачт и башен) высотой до 50 метров, предназначенных для размещения средств связи;</w:t>
      </w:r>
    </w:p>
    <w:p w14:paraId="701D7CF2" w14:textId="77777777" w:rsidR="001D5C14" w:rsidRPr="002F4BD8" w:rsidRDefault="001D5C14" w:rsidP="001D5C14">
      <w:pPr>
        <w:widowControl w:val="0"/>
        <w:autoSpaceDE w:val="0"/>
        <w:spacing w:after="0" w:line="240" w:lineRule="auto"/>
        <w:ind w:firstLine="720"/>
        <w:jc w:val="both"/>
        <w:rPr>
          <w:rFonts w:ascii="Times New Roman CYR" w:eastAsia="Times New Roman" w:hAnsi="Times New Roman CYR" w:cs="Times New Roman CYR"/>
          <w:kern w:val="1"/>
          <w:sz w:val="24"/>
          <w:szCs w:val="24"/>
          <w:lang w:eastAsia="ar-SA"/>
        </w:rPr>
      </w:pPr>
      <w:r w:rsidRPr="002F4BD8">
        <w:rPr>
          <w:rFonts w:ascii="Times New Roman CYR" w:eastAsia="Times New Roman" w:hAnsi="Times New Roman CYR" w:cs="Times New Roman CYR"/>
          <w:kern w:val="1"/>
          <w:sz w:val="24"/>
          <w:szCs w:val="24"/>
          <w:lang w:eastAsia="ar-SA"/>
        </w:rPr>
        <w:t>5) иных случаях, если в соответствии с настоящим Кодексом, нормативными правовыми актами Правительства Российской Федерации, законодательством субъектов Российской Федерации о градостроительной деятельности получение разрешения на строительство не требуется.</w:t>
      </w:r>
    </w:p>
    <w:p w14:paraId="364F433B"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p>
    <w:p w14:paraId="19D2F6E4" w14:textId="77777777" w:rsidR="001D5C14" w:rsidRPr="002F4BD8" w:rsidRDefault="001D5C14" w:rsidP="001D5C14">
      <w:pPr>
        <w:keepNext/>
        <w:keepLines/>
        <w:spacing w:after="0" w:line="240" w:lineRule="auto"/>
        <w:jc w:val="both"/>
        <w:outlineLvl w:val="0"/>
        <w:rPr>
          <w:rFonts w:ascii="Cambria" w:eastAsia="Times New Roman" w:hAnsi="Cambria"/>
          <w:i/>
          <w:sz w:val="24"/>
          <w:szCs w:val="24"/>
          <w:lang w:eastAsia="ru-RU"/>
        </w:rPr>
      </w:pPr>
      <w:bookmarkStart w:id="278" w:name="_Toc6590703"/>
      <w:bookmarkStart w:id="279" w:name="_Toc57555584"/>
      <w:bookmarkStart w:id="280" w:name="_Toc76656025"/>
      <w:bookmarkStart w:id="281" w:name="_Toc76729596"/>
      <w:r w:rsidRPr="002F4BD8">
        <w:rPr>
          <w:rFonts w:ascii="Cambria" w:eastAsia="Times New Roman" w:hAnsi="Cambria"/>
          <w:i/>
          <w:sz w:val="24"/>
          <w:szCs w:val="24"/>
          <w:lang w:eastAsia="ru-RU"/>
        </w:rPr>
        <w:t>Статья 33. Выдача разрешения на ввод объекта в эксплуатацию.</w:t>
      </w:r>
      <w:bookmarkEnd w:id="278"/>
      <w:bookmarkEnd w:id="279"/>
      <w:bookmarkEnd w:id="280"/>
      <w:bookmarkEnd w:id="281"/>
      <w:r w:rsidRPr="002F4BD8">
        <w:rPr>
          <w:rFonts w:ascii="Cambria" w:eastAsia="Times New Roman" w:hAnsi="Cambria"/>
          <w:i/>
          <w:sz w:val="24"/>
          <w:szCs w:val="24"/>
          <w:lang w:eastAsia="ru-RU"/>
        </w:rPr>
        <w:t xml:space="preserve"> </w:t>
      </w:r>
    </w:p>
    <w:p w14:paraId="4D56551B"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p>
    <w:p w14:paraId="040BC334" w14:textId="77777777" w:rsidR="001D5C14" w:rsidRPr="002F4BD8" w:rsidRDefault="001D5C14" w:rsidP="001D5C14">
      <w:pPr>
        <w:widowControl w:val="0"/>
        <w:autoSpaceDE w:val="0"/>
        <w:spacing w:after="0" w:line="240" w:lineRule="auto"/>
        <w:ind w:firstLine="720"/>
        <w:jc w:val="both"/>
        <w:rPr>
          <w:rFonts w:ascii="Times New Roman CYR" w:eastAsia="Times New Roman" w:hAnsi="Times New Roman CYR" w:cs="Times New Roman CYR"/>
          <w:kern w:val="1"/>
          <w:sz w:val="24"/>
          <w:szCs w:val="24"/>
          <w:lang w:eastAsia="ar-SA"/>
        </w:rPr>
      </w:pPr>
      <w:bookmarkStart w:id="282" w:name="_Toc9188570"/>
      <w:r w:rsidRPr="002F4BD8">
        <w:rPr>
          <w:rFonts w:ascii="Times New Roman CYR" w:eastAsia="Times New Roman" w:hAnsi="Times New Roman CYR" w:cs="Times New Roman CYR"/>
          <w:kern w:val="1"/>
          <w:sz w:val="24"/>
          <w:szCs w:val="24"/>
          <w:lang w:eastAsia="ar-SA"/>
        </w:rPr>
        <w:t>1. Разрешение на ввод объекта в эксплуатацию представляет собой документ, который удостоверяет выполнение строительства, реконструкции объекта капитального строительства в полном объеме в соответствии с разрешением на строительство, проектной документацией, а также соответствие построенного, реконструированного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разрешенному использованию земельного участка или в случае строительства, реконструкции линейного объекта проекту планировки территории и проекту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проекту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 а также ограничениям, установленным в соответствии с земельным и иным законодательством Российской Федерации.</w:t>
      </w:r>
    </w:p>
    <w:p w14:paraId="524C65ED" w14:textId="77777777" w:rsidR="001D5C14" w:rsidRPr="002F4BD8" w:rsidRDefault="001D5C14" w:rsidP="001D5C14">
      <w:pPr>
        <w:widowControl w:val="0"/>
        <w:autoSpaceDE w:val="0"/>
        <w:spacing w:after="0" w:line="240" w:lineRule="auto"/>
        <w:ind w:firstLine="720"/>
        <w:jc w:val="both"/>
        <w:rPr>
          <w:rFonts w:ascii="Times New Roman CYR" w:eastAsia="Times New Roman" w:hAnsi="Times New Roman CYR" w:cs="Times New Roman CYR"/>
          <w:kern w:val="1"/>
          <w:sz w:val="24"/>
          <w:szCs w:val="24"/>
          <w:lang w:eastAsia="ar-SA"/>
        </w:rPr>
      </w:pPr>
      <w:r w:rsidRPr="002F4BD8">
        <w:rPr>
          <w:rFonts w:ascii="Times New Roman CYR" w:eastAsia="Times New Roman" w:hAnsi="Times New Roman CYR" w:cs="Times New Roman CYR"/>
          <w:kern w:val="1"/>
          <w:sz w:val="24"/>
          <w:szCs w:val="24"/>
          <w:lang w:eastAsia="ar-SA"/>
        </w:rPr>
        <w:t>2. Для ввода объекта в эксплуатацию застройщик обращается в федеральный орган исполнительной власти, орган исполнительной власти субъекта Российской Федерации, орган местного самоуправления, Государственную корпорацию по атомной энергии "Росатом" или Государственную корпорацию по космической деятельности "Роскосмос", выдавшие разрешение на строительство, непосредственно или через многофункциональный центр с заявлением о выдаче разрешения на ввод объекта в эксплуатацию. Застройщики, наименования которых содержат слова "специализированный застройщик", также могут обратиться с указанным заявлением с использованием единой информационной системы жилищного строительства, за исключением случаев, если в соответствии с нормативным правовым актом субъекта Российской Федерации выдача разрешения на ввод объекта в эксплуатацию осуществляется через иные информационные системы, которые должны быть интегрированы с единой информационной системой жилищного строительства.</w:t>
      </w:r>
    </w:p>
    <w:p w14:paraId="57EF0C3D" w14:textId="77777777" w:rsidR="001D5C14" w:rsidRPr="002F4BD8" w:rsidRDefault="001D5C14" w:rsidP="001D5C14">
      <w:pPr>
        <w:widowControl w:val="0"/>
        <w:autoSpaceDE w:val="0"/>
        <w:spacing w:after="0" w:line="240" w:lineRule="auto"/>
        <w:ind w:firstLine="720"/>
        <w:jc w:val="both"/>
        <w:rPr>
          <w:rFonts w:ascii="Times New Roman CYR" w:eastAsia="Times New Roman" w:hAnsi="Times New Roman CYR" w:cs="Times New Roman CYR"/>
          <w:kern w:val="1"/>
          <w:sz w:val="24"/>
          <w:szCs w:val="24"/>
          <w:lang w:eastAsia="ar-SA"/>
        </w:rPr>
      </w:pPr>
      <w:r w:rsidRPr="002F4BD8">
        <w:rPr>
          <w:rFonts w:ascii="Times New Roman CYR" w:eastAsia="Times New Roman" w:hAnsi="Times New Roman CYR" w:cs="Times New Roman CYR"/>
          <w:kern w:val="1"/>
          <w:sz w:val="24"/>
          <w:szCs w:val="24"/>
          <w:lang w:eastAsia="ar-SA"/>
        </w:rPr>
        <w:t>2.1. Федеральный орган исполнительной власти, орган исполнительной власти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уполномоченные на выдачу разрешений на ввод объекта в эксплуатацию, выдают указанные разрешения в отношении этапов строительства, реконструкции объектов капитального строительства в случаях, предусмотренных частью 12 статьи 51 и частью 3.3 статьи 52 Градостроительного Кодекса Российской Федерации.</w:t>
      </w:r>
    </w:p>
    <w:p w14:paraId="08B56385" w14:textId="77777777" w:rsidR="001D5C14" w:rsidRPr="002F4BD8" w:rsidRDefault="001D5C14" w:rsidP="001D5C14">
      <w:pPr>
        <w:widowControl w:val="0"/>
        <w:autoSpaceDE w:val="0"/>
        <w:spacing w:after="0" w:line="240" w:lineRule="auto"/>
        <w:ind w:firstLine="720"/>
        <w:jc w:val="both"/>
        <w:rPr>
          <w:rFonts w:ascii="Times New Roman CYR" w:eastAsia="Times New Roman" w:hAnsi="Times New Roman CYR" w:cs="Times New Roman CYR"/>
          <w:kern w:val="1"/>
          <w:sz w:val="24"/>
          <w:szCs w:val="24"/>
          <w:lang w:eastAsia="ar-SA"/>
        </w:rPr>
      </w:pPr>
      <w:r w:rsidRPr="002F4BD8">
        <w:rPr>
          <w:rFonts w:ascii="Times New Roman CYR" w:eastAsia="Times New Roman" w:hAnsi="Times New Roman CYR" w:cs="Times New Roman CYR"/>
          <w:kern w:val="1"/>
          <w:sz w:val="24"/>
          <w:szCs w:val="24"/>
          <w:lang w:eastAsia="ar-SA"/>
        </w:rPr>
        <w:t>3. Форма разрешения на ввод объекта в эксплуатацию устанавливается уполномоченным Правительством Российской Федерации федеральным органом исполнительной власти.</w:t>
      </w:r>
    </w:p>
    <w:p w14:paraId="31B79340" w14:textId="77777777" w:rsidR="001D5C14" w:rsidRPr="002F4BD8" w:rsidRDefault="001D5C14" w:rsidP="001D5C14">
      <w:pPr>
        <w:widowControl w:val="0"/>
        <w:autoSpaceDE w:val="0"/>
        <w:spacing w:after="0" w:line="240" w:lineRule="auto"/>
        <w:ind w:firstLine="720"/>
        <w:jc w:val="both"/>
        <w:rPr>
          <w:rFonts w:ascii="Times New Roman CYR" w:eastAsia="Times New Roman" w:hAnsi="Times New Roman CYR" w:cs="Times New Roman CYR"/>
          <w:kern w:val="1"/>
          <w:sz w:val="24"/>
          <w:szCs w:val="24"/>
          <w:lang w:eastAsia="ar-SA"/>
        </w:rPr>
      </w:pPr>
      <w:r w:rsidRPr="002F4BD8">
        <w:rPr>
          <w:rFonts w:ascii="Times New Roman CYR" w:eastAsia="Times New Roman" w:hAnsi="Times New Roman CYR" w:cs="Times New Roman CYR"/>
          <w:kern w:val="1"/>
          <w:sz w:val="24"/>
          <w:szCs w:val="24"/>
          <w:lang w:eastAsia="ar-SA"/>
        </w:rPr>
        <w:t>4. Выдача разрешения на ввод объекта в эксплуатацию осуществляется в соответствии со статьей 55 Градостроительного Кодекса Российской Федерации.</w:t>
      </w:r>
    </w:p>
    <w:p w14:paraId="6A98BEFC" w14:textId="77777777" w:rsidR="001D5C14" w:rsidRPr="002F4BD8" w:rsidRDefault="001D5C14" w:rsidP="001D5C14">
      <w:pPr>
        <w:widowControl w:val="0"/>
        <w:autoSpaceDE w:val="0"/>
        <w:spacing w:after="0" w:line="240" w:lineRule="auto"/>
        <w:ind w:firstLine="720"/>
        <w:jc w:val="both"/>
        <w:rPr>
          <w:rFonts w:ascii="Times New Roman CYR" w:eastAsia="Times New Roman" w:hAnsi="Times New Roman CYR" w:cs="Times New Roman CYR"/>
          <w:kern w:val="1"/>
          <w:sz w:val="24"/>
          <w:szCs w:val="24"/>
          <w:lang w:eastAsia="ar-SA"/>
        </w:rPr>
      </w:pPr>
      <w:r w:rsidRPr="002F4BD8">
        <w:rPr>
          <w:rFonts w:ascii="Times New Roman CYR" w:eastAsia="Times New Roman" w:hAnsi="Times New Roman CYR" w:cs="Times New Roman CYR"/>
          <w:kern w:val="1"/>
          <w:sz w:val="24"/>
          <w:szCs w:val="24"/>
          <w:lang w:eastAsia="ar-SA"/>
        </w:rPr>
        <w:t xml:space="preserve">5. Разрешение на ввод объекта в эксплуатацию является основанием для постановки на государственный учет построенного объекта капитального строительства, внесения изменений в документы государственного учета реконструированного объекта капитального </w:t>
      </w:r>
      <w:r w:rsidRPr="002F4BD8">
        <w:rPr>
          <w:rFonts w:ascii="Times New Roman CYR" w:eastAsia="Times New Roman" w:hAnsi="Times New Roman CYR" w:cs="Times New Roman CYR"/>
          <w:kern w:val="1"/>
          <w:sz w:val="24"/>
          <w:szCs w:val="24"/>
          <w:lang w:eastAsia="ar-SA"/>
        </w:rPr>
        <w:lastRenderedPageBreak/>
        <w:t>строительства.</w:t>
      </w:r>
    </w:p>
    <w:p w14:paraId="00E3C75B" w14:textId="77777777" w:rsidR="001D5C14" w:rsidRPr="002F4BD8" w:rsidRDefault="001D5C14" w:rsidP="001D5C14">
      <w:pPr>
        <w:widowControl w:val="0"/>
        <w:autoSpaceDE w:val="0"/>
        <w:spacing w:after="0" w:line="240" w:lineRule="auto"/>
        <w:ind w:firstLine="720"/>
        <w:jc w:val="both"/>
        <w:rPr>
          <w:rFonts w:ascii="Times New Roman CYR" w:eastAsia="Times New Roman" w:hAnsi="Times New Roman CYR" w:cs="Times New Roman CYR"/>
          <w:kern w:val="1"/>
          <w:sz w:val="24"/>
          <w:szCs w:val="24"/>
          <w:lang w:eastAsia="ar-SA"/>
        </w:rPr>
      </w:pPr>
      <w:r w:rsidRPr="002F4BD8">
        <w:rPr>
          <w:rFonts w:ascii="Times New Roman CYR" w:eastAsia="Times New Roman" w:hAnsi="Times New Roman CYR" w:cs="Times New Roman CYR"/>
          <w:kern w:val="1"/>
          <w:sz w:val="24"/>
          <w:szCs w:val="24"/>
          <w:lang w:eastAsia="ar-SA"/>
        </w:rPr>
        <w:t>5.1. Обязательным приложением к разрешению на ввод объекта в эксплуатацию является представленный заявителем технический план объекта капитального строительства, подготовленный в соответствии с Федеральным законом от 13 июля 2015 года N 218-ФЗ "О государственной регистрации недвижимости".</w:t>
      </w:r>
    </w:p>
    <w:p w14:paraId="3D63A090" w14:textId="77777777" w:rsidR="001D5C14" w:rsidRPr="002F4BD8" w:rsidRDefault="001D5C14" w:rsidP="001D5C14">
      <w:pPr>
        <w:keepNext/>
        <w:keepLines/>
        <w:spacing w:after="0" w:line="240" w:lineRule="auto"/>
        <w:ind w:firstLine="709"/>
        <w:jc w:val="both"/>
        <w:outlineLvl w:val="0"/>
        <w:rPr>
          <w:rFonts w:ascii="Cambria" w:eastAsia="Times New Roman" w:hAnsi="Cambria"/>
          <w:i/>
          <w:sz w:val="24"/>
          <w:szCs w:val="24"/>
          <w:lang w:eastAsia="ru-RU"/>
        </w:rPr>
      </w:pPr>
      <w:bookmarkStart w:id="283" w:name="_Toc57555585"/>
      <w:bookmarkStart w:id="284" w:name="_Toc76656026"/>
      <w:bookmarkStart w:id="285" w:name="_Toc76729597"/>
      <w:r w:rsidRPr="002F4BD8">
        <w:rPr>
          <w:rFonts w:ascii="Cambria" w:eastAsia="Times New Roman" w:hAnsi="Cambria"/>
          <w:i/>
          <w:sz w:val="24"/>
          <w:szCs w:val="24"/>
          <w:lang w:eastAsia="ru-RU"/>
        </w:rPr>
        <w:t>Статья 34. Уведомление о планируемых строительстве или реконструкции объекта индивидуального жилищного строительства или садового дома</w:t>
      </w:r>
      <w:bookmarkEnd w:id="282"/>
      <w:bookmarkEnd w:id="283"/>
      <w:bookmarkEnd w:id="284"/>
      <w:bookmarkEnd w:id="285"/>
    </w:p>
    <w:p w14:paraId="32137820"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p>
    <w:p w14:paraId="2FF43154"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1. В целях строительства или реконструкции объекта индивидуального жилищного строительства или садового дома застройщик подает на бумажном носителе посредством личного обращения в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или орган местного самоуправления, в том числе через многофункциональный центр, либо направляет в указанные органы посредством почтового отправления с уведомлением о вручении или единого портала государственных и муниципальных услуг уведомление о планируемых строительстве или реконструкции объекта индивидуального жилищного строительства или садового дома (далее также - уведомление о планируемом строительстве), содержащее следующие сведения:</w:t>
      </w:r>
    </w:p>
    <w:p w14:paraId="461524DA"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bookmarkStart w:id="286" w:name="Par3083"/>
      <w:bookmarkEnd w:id="286"/>
      <w:r w:rsidRPr="002F4BD8">
        <w:rPr>
          <w:rFonts w:ascii="Times New Roman" w:eastAsia="Times New Roman" w:hAnsi="Times New Roman"/>
          <w:sz w:val="24"/>
          <w:szCs w:val="24"/>
          <w:lang w:eastAsia="ru-RU"/>
        </w:rPr>
        <w:t>1) фамилия, имя, отчество (при наличии), место жительства застройщика, реквизиты документа, удостоверяющего личность (для физического лица);</w:t>
      </w:r>
    </w:p>
    <w:p w14:paraId="3433A805"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2) наименование и место нахождения застройщика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случая, если заявителем является иностранное юридическое лицо;</w:t>
      </w:r>
    </w:p>
    <w:p w14:paraId="3CC1A614"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3) кадастровый номер земельного участка (при его наличии), адрес или описание местоположения земельного участка;</w:t>
      </w:r>
    </w:p>
    <w:p w14:paraId="6C0D1412"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4) сведения о праве застройщика на земельный участок, а также сведения о наличии прав иных лиц на земельный участок (при наличии таких лиц);</w:t>
      </w:r>
    </w:p>
    <w:p w14:paraId="4CC7E954"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bookmarkStart w:id="287" w:name="Par3087"/>
      <w:bookmarkEnd w:id="287"/>
      <w:r w:rsidRPr="002F4BD8">
        <w:rPr>
          <w:rFonts w:ascii="Times New Roman" w:eastAsia="Times New Roman" w:hAnsi="Times New Roman"/>
          <w:sz w:val="24"/>
          <w:szCs w:val="24"/>
          <w:lang w:eastAsia="ru-RU"/>
        </w:rPr>
        <w:t>5) сведения о виде разрешенного использования земельного участка и объекта капитального строительства (объекта индивидуального жилищного строительства или садового дома);</w:t>
      </w:r>
    </w:p>
    <w:p w14:paraId="2C4F1FD9"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6) сведения о планируемых параметрах объекта индивидуального жилищного строительства или садового дома, в целях строительства или реконструкции которых подано уведомление о планируемом строительстве, в том числе об отступах от границ земельного участка;</w:t>
      </w:r>
    </w:p>
    <w:p w14:paraId="7285839F"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bookmarkStart w:id="288" w:name="Par3089"/>
      <w:bookmarkEnd w:id="288"/>
      <w:r w:rsidRPr="002F4BD8">
        <w:rPr>
          <w:rFonts w:ascii="Times New Roman" w:eastAsia="Times New Roman" w:hAnsi="Times New Roman"/>
          <w:sz w:val="24"/>
          <w:szCs w:val="24"/>
          <w:lang w:eastAsia="ru-RU"/>
        </w:rPr>
        <w:t>7) сведения о том, что объект индивидуального жилищного строительства или садовый дом не предназначен для раздела на самостоятельные объекты недвижимости;</w:t>
      </w:r>
    </w:p>
    <w:p w14:paraId="07176905"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bookmarkStart w:id="289" w:name="Par3090"/>
      <w:bookmarkEnd w:id="289"/>
      <w:r w:rsidRPr="002F4BD8">
        <w:rPr>
          <w:rFonts w:ascii="Times New Roman" w:eastAsia="Times New Roman" w:hAnsi="Times New Roman"/>
          <w:sz w:val="24"/>
          <w:szCs w:val="24"/>
          <w:lang w:eastAsia="ru-RU"/>
        </w:rPr>
        <w:t>8) почтовый адрес и (или) адрес электронной почты для связи с застройщиком;</w:t>
      </w:r>
    </w:p>
    <w:p w14:paraId="28249AD7"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 xml:space="preserve">9) способ направления застройщику уведомлений, предусмотренных </w:t>
      </w:r>
      <w:hyperlink w:anchor="Par3103" w:tooltip="2) направляет застройщику способом, определенным им в уведомлении о планируемом строительстве,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 w:history="1">
        <w:r w:rsidRPr="002F4BD8">
          <w:rPr>
            <w:rFonts w:ascii="Times New Roman" w:eastAsia="Times New Roman" w:hAnsi="Times New Roman"/>
            <w:sz w:val="24"/>
            <w:szCs w:val="24"/>
            <w:lang w:eastAsia="ru-RU"/>
          </w:rPr>
          <w:t>пунктом 2 части 7</w:t>
        </w:r>
      </w:hyperlink>
      <w:r w:rsidRPr="002F4BD8">
        <w:rPr>
          <w:rFonts w:ascii="Times New Roman" w:eastAsia="Times New Roman" w:hAnsi="Times New Roman"/>
          <w:sz w:val="24"/>
          <w:szCs w:val="24"/>
          <w:lang w:eastAsia="ru-RU"/>
        </w:rPr>
        <w:t xml:space="preserve"> и </w:t>
      </w:r>
      <w:hyperlink w:anchor="Par3107" w:tooltip="3) в срок не позднее двадцати рабочих дней со дня поступления этого уведомления направляет застройщику способом, определенным им в этом уведомлении, предусмотренное пунктом 2 части 7 настоящей статьи уведомление о соответствии указанных в уведомлении о планиру" w:history="1">
        <w:r w:rsidRPr="002F4BD8">
          <w:rPr>
            <w:rFonts w:ascii="Times New Roman" w:eastAsia="Times New Roman" w:hAnsi="Times New Roman"/>
            <w:sz w:val="24"/>
            <w:szCs w:val="24"/>
            <w:lang w:eastAsia="ru-RU"/>
          </w:rPr>
          <w:t>пунктом 3 части 8</w:t>
        </w:r>
      </w:hyperlink>
      <w:r w:rsidRPr="002F4BD8">
        <w:rPr>
          <w:rFonts w:ascii="Times New Roman" w:eastAsia="Times New Roman" w:hAnsi="Times New Roman"/>
          <w:sz w:val="24"/>
          <w:szCs w:val="24"/>
          <w:lang w:eastAsia="ru-RU"/>
        </w:rPr>
        <w:t xml:space="preserve"> настоящей статьи.</w:t>
      </w:r>
    </w:p>
    <w:p w14:paraId="1F550286"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2. Форма уведомления о планируемом строительстве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14:paraId="1B4E8F0C"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3. К уведомлению о планируемом строительстве прилагаются:</w:t>
      </w:r>
    </w:p>
    <w:p w14:paraId="2FD273F6"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bookmarkStart w:id="290" w:name="Par3094"/>
      <w:bookmarkEnd w:id="290"/>
      <w:r w:rsidRPr="002F4BD8">
        <w:rPr>
          <w:rFonts w:ascii="Times New Roman" w:eastAsia="Times New Roman" w:hAnsi="Times New Roman"/>
          <w:sz w:val="24"/>
          <w:szCs w:val="24"/>
          <w:lang w:eastAsia="ru-RU"/>
        </w:rPr>
        <w:t>1) правоустанавливающие документы на земельный участок в случае, если права на него не зарегистрированы в Едином государственном реестре недвижимости;</w:t>
      </w:r>
    </w:p>
    <w:p w14:paraId="37B76B7A"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bookmarkStart w:id="291" w:name="Par3095"/>
      <w:bookmarkEnd w:id="291"/>
      <w:r w:rsidRPr="002F4BD8">
        <w:rPr>
          <w:rFonts w:ascii="Times New Roman" w:eastAsia="Times New Roman" w:hAnsi="Times New Roman"/>
          <w:sz w:val="24"/>
          <w:szCs w:val="24"/>
          <w:lang w:eastAsia="ru-RU"/>
        </w:rPr>
        <w:t>2) документ, подтверждающий полномочия представителя застройщика, в случае, если уведомление о планируемом строительстве направлено представителем застройщика;</w:t>
      </w:r>
    </w:p>
    <w:p w14:paraId="12A2E943"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bookmarkStart w:id="292" w:name="Par3096"/>
      <w:bookmarkEnd w:id="292"/>
      <w:r w:rsidRPr="002F4BD8">
        <w:rPr>
          <w:rFonts w:ascii="Times New Roman" w:eastAsia="Times New Roman" w:hAnsi="Times New Roman"/>
          <w:sz w:val="24"/>
          <w:szCs w:val="24"/>
          <w:lang w:eastAsia="ru-RU"/>
        </w:rPr>
        <w:t>3)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застройщиком является иностранное юридическое лицо;</w:t>
      </w:r>
    </w:p>
    <w:p w14:paraId="0EDB5CD3"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bookmarkStart w:id="293" w:name="Par3097"/>
      <w:bookmarkEnd w:id="293"/>
      <w:r w:rsidRPr="002F4BD8">
        <w:rPr>
          <w:rFonts w:ascii="Times New Roman" w:eastAsia="Times New Roman" w:hAnsi="Times New Roman"/>
          <w:sz w:val="24"/>
          <w:szCs w:val="24"/>
          <w:lang w:eastAsia="ru-RU"/>
        </w:rPr>
        <w:lastRenderedPageBreak/>
        <w:t xml:space="preserve">4) описание внешнего облика объекта индивидуального жилищного строительства или садового дома в случае,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за исключением случая, предусмотренного </w:t>
      </w:r>
      <w:hyperlink w:anchor="Par3099" w:tooltip="5. Застройщик вправе осуществить строительство или реконструкцию объекта индивидуального жилищного строительства или садового дома в границах территории исторического поселения федерального или регионального значения в соответствии с типовым архитектурным реше" w:history="1">
        <w:r w:rsidRPr="002F4BD8">
          <w:rPr>
            <w:rFonts w:ascii="Times New Roman" w:eastAsia="Times New Roman" w:hAnsi="Times New Roman"/>
            <w:sz w:val="24"/>
            <w:szCs w:val="24"/>
            <w:lang w:eastAsia="ru-RU"/>
          </w:rPr>
          <w:t>частью 5</w:t>
        </w:r>
      </w:hyperlink>
      <w:r w:rsidRPr="002F4BD8">
        <w:rPr>
          <w:rFonts w:ascii="Times New Roman" w:eastAsia="Times New Roman" w:hAnsi="Times New Roman"/>
          <w:sz w:val="24"/>
          <w:szCs w:val="24"/>
          <w:lang w:eastAsia="ru-RU"/>
        </w:rPr>
        <w:t xml:space="preserve"> статьи 51.1 Градостроительного кодекса РФ. Описание внешнего облика объекта индивидуального жилищного строительства или садового дома включает в себя описание в текстовой форме и графическое описание. Описание внешнего облика объекта индивидуального жилищного строительства или садового дома в текстовой форме включает в себя указание на параметры объекта индивидуального жилищного строительства или садового дома, цветовое решение их внешнего облика, планируемые к использованию строительные материалы, определяющие внешний облик объекта индивидуального жилищного строительства или садового дома, а также описание иных характеристик объекта индивидуального жилищного строительства или садового дома, требования к которым установлены градостроительным регламентом в качестве требований к архитектурным решениям объекта капитального строительства. Графическое описание представляет собой изображение внешнего облика объекта индивидуального жилищного строительства или садового дома, включая фасады и конфигурацию объекта индивидуального жилищного строительства или садового дома.</w:t>
      </w:r>
    </w:p>
    <w:p w14:paraId="1084C7F2"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bookmarkStart w:id="294" w:name="Par3098"/>
      <w:bookmarkEnd w:id="294"/>
      <w:r w:rsidRPr="002F4BD8">
        <w:rPr>
          <w:rFonts w:ascii="Times New Roman" w:eastAsia="Times New Roman" w:hAnsi="Times New Roman"/>
          <w:sz w:val="24"/>
          <w:szCs w:val="24"/>
          <w:lang w:eastAsia="ru-RU"/>
        </w:rPr>
        <w:t xml:space="preserve">4. Документы (их копии или сведения, содержащиеся в них), указанные в </w:t>
      </w:r>
      <w:hyperlink w:anchor="Par3094" w:tooltip="1) правоустанавливающие документы на земельный участок в случае, если права на него не зарегистрированы в Едином государственном реестре недвижимости;" w:history="1">
        <w:r w:rsidRPr="002F4BD8">
          <w:rPr>
            <w:rFonts w:ascii="Times New Roman" w:eastAsia="Times New Roman" w:hAnsi="Times New Roman"/>
            <w:sz w:val="24"/>
            <w:szCs w:val="24"/>
            <w:lang w:eastAsia="ru-RU"/>
          </w:rPr>
          <w:t>пункте 1 части 3</w:t>
        </w:r>
      </w:hyperlink>
      <w:r w:rsidRPr="002F4BD8">
        <w:rPr>
          <w:rFonts w:ascii="Times New Roman" w:eastAsia="Times New Roman" w:hAnsi="Times New Roman"/>
          <w:sz w:val="24"/>
          <w:szCs w:val="24"/>
          <w:lang w:eastAsia="ru-RU"/>
        </w:rPr>
        <w:t xml:space="preserve"> настоящей статьи, запрашиваются органами, указанными в </w:t>
      </w:r>
      <w:hyperlink w:anchor="Par3082" w:tooltip="1. В целях строительства или реконструкции объекта индивидуального жилищного строительства или садового дома застройщик подает на бумажном носителе посредством личного обращения в уполномоченные на выдачу разрешений на строительство федеральный орган исполните" w:history="1">
        <w:r w:rsidRPr="002F4BD8">
          <w:rPr>
            <w:rFonts w:ascii="Times New Roman" w:eastAsia="Times New Roman" w:hAnsi="Times New Roman"/>
            <w:sz w:val="24"/>
            <w:szCs w:val="24"/>
            <w:lang w:eastAsia="ru-RU"/>
          </w:rPr>
          <w:t>абзаце первом части 1</w:t>
        </w:r>
      </w:hyperlink>
      <w:r w:rsidRPr="002F4BD8">
        <w:rPr>
          <w:rFonts w:ascii="Times New Roman" w:eastAsia="Times New Roman" w:hAnsi="Times New Roman"/>
          <w:sz w:val="24"/>
          <w:szCs w:val="24"/>
          <w:lang w:eastAsia="ru-RU"/>
        </w:rPr>
        <w:t xml:space="preserve"> настоящей статьи,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срок не позднее трех рабочих дней со дня получения уведомления о планируемом строительстве, если застройщик не представил указанные документы самостоятельно. По межведомственным запросам органов, указанных в </w:t>
      </w:r>
      <w:hyperlink w:anchor="Par3082" w:tooltip="1. В целях строительства или реконструкции объекта индивидуального жилищного строительства или садового дома застройщик подает на бумажном носителе посредством личного обращения в уполномоченные на выдачу разрешений на строительство федеральный орган исполните" w:history="1">
        <w:r w:rsidRPr="002F4BD8">
          <w:rPr>
            <w:rFonts w:ascii="Times New Roman" w:eastAsia="Times New Roman" w:hAnsi="Times New Roman"/>
            <w:sz w:val="24"/>
            <w:szCs w:val="24"/>
            <w:lang w:eastAsia="ru-RU"/>
          </w:rPr>
          <w:t>абзаце первом части 1</w:t>
        </w:r>
      </w:hyperlink>
      <w:r w:rsidRPr="002F4BD8">
        <w:rPr>
          <w:rFonts w:ascii="Times New Roman" w:eastAsia="Times New Roman" w:hAnsi="Times New Roman"/>
          <w:sz w:val="24"/>
          <w:szCs w:val="24"/>
          <w:lang w:eastAsia="ru-RU"/>
        </w:rPr>
        <w:t xml:space="preserve"> настоящей статьи, документы (их копии или сведения, содержащиеся в них), указанные в </w:t>
      </w:r>
      <w:hyperlink w:anchor="Par3094" w:tooltip="1) правоустанавливающие документы на земельный участок в случае, если права на него не зарегистрированы в Едином государственном реестре недвижимости;" w:history="1">
        <w:r w:rsidRPr="002F4BD8">
          <w:rPr>
            <w:rFonts w:ascii="Times New Roman" w:eastAsia="Times New Roman" w:hAnsi="Times New Roman"/>
            <w:sz w:val="24"/>
            <w:szCs w:val="24"/>
            <w:lang w:eastAsia="ru-RU"/>
          </w:rPr>
          <w:t>пункте 1 части 3</w:t>
        </w:r>
      </w:hyperlink>
      <w:r w:rsidRPr="002F4BD8">
        <w:rPr>
          <w:rFonts w:ascii="Times New Roman" w:eastAsia="Times New Roman" w:hAnsi="Times New Roman"/>
          <w:sz w:val="24"/>
          <w:szCs w:val="24"/>
          <w:lang w:eastAsia="ru-RU"/>
        </w:rPr>
        <w:t xml:space="preserve"> настоящей статьи,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указанные документы, в срок не позднее трех рабочих дней со дня получения соответствующего межведомственного запроса.</w:t>
      </w:r>
    </w:p>
    <w:p w14:paraId="50F758B8"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bookmarkStart w:id="295" w:name="Par3099"/>
      <w:bookmarkStart w:id="296" w:name="Par3100"/>
      <w:bookmarkEnd w:id="295"/>
      <w:bookmarkEnd w:id="296"/>
      <w:r w:rsidRPr="002F4BD8">
        <w:rPr>
          <w:rFonts w:ascii="Times New Roman" w:eastAsia="Times New Roman" w:hAnsi="Times New Roman"/>
          <w:sz w:val="24"/>
          <w:szCs w:val="24"/>
          <w:lang w:eastAsia="ru-RU"/>
        </w:rPr>
        <w:t xml:space="preserve">5. В случае отсутствия в уведомлении о планируемом строительстве сведений, предусмотренных </w:t>
      </w:r>
      <w:hyperlink w:anchor="Par3082" w:tooltip="1. В целях строительства или реконструкции объекта индивидуального жилищного строительства или садового дома застройщик подает на бумажном носителе посредством личного обращения в уполномоченные на выдачу разрешений на строительство федеральный орган исполните" w:history="1">
        <w:r w:rsidRPr="002F4BD8">
          <w:rPr>
            <w:rFonts w:ascii="Times New Roman" w:eastAsia="Times New Roman" w:hAnsi="Times New Roman"/>
            <w:sz w:val="24"/>
            <w:szCs w:val="24"/>
            <w:lang w:eastAsia="ru-RU"/>
          </w:rPr>
          <w:t>частью 1</w:t>
        </w:r>
      </w:hyperlink>
      <w:r w:rsidRPr="002F4BD8">
        <w:rPr>
          <w:rFonts w:ascii="Times New Roman" w:eastAsia="Times New Roman" w:hAnsi="Times New Roman"/>
          <w:sz w:val="24"/>
          <w:szCs w:val="24"/>
          <w:lang w:eastAsia="ru-RU"/>
        </w:rPr>
        <w:t xml:space="preserve"> настоящей статьи, или документов, предусмотренных </w:t>
      </w:r>
      <w:hyperlink w:anchor="Par3095" w:tooltip="2) документ, подтверждающий полномочия представителя застройщика, в случае, если уведомление о планируемом строительстве направлено представителем застройщика;" w:history="1">
        <w:r w:rsidRPr="002F4BD8">
          <w:rPr>
            <w:rFonts w:ascii="Times New Roman" w:eastAsia="Times New Roman" w:hAnsi="Times New Roman"/>
            <w:sz w:val="24"/>
            <w:szCs w:val="24"/>
            <w:lang w:eastAsia="ru-RU"/>
          </w:rPr>
          <w:t>пунктами 2</w:t>
        </w:r>
      </w:hyperlink>
      <w:r w:rsidRPr="002F4BD8">
        <w:rPr>
          <w:rFonts w:ascii="Times New Roman" w:eastAsia="Times New Roman" w:hAnsi="Times New Roman"/>
          <w:sz w:val="24"/>
          <w:szCs w:val="24"/>
          <w:lang w:eastAsia="ru-RU"/>
        </w:rPr>
        <w:t xml:space="preserve"> - </w:t>
      </w:r>
      <w:hyperlink w:anchor="Par3097" w:tooltip="4) описание внешнего облика объекта индивидуального жилищного строительства или садового дома в случае,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 w:history="1">
        <w:r w:rsidRPr="002F4BD8">
          <w:rPr>
            <w:rFonts w:ascii="Times New Roman" w:eastAsia="Times New Roman" w:hAnsi="Times New Roman"/>
            <w:sz w:val="24"/>
            <w:szCs w:val="24"/>
            <w:lang w:eastAsia="ru-RU"/>
          </w:rPr>
          <w:t>4 части 3</w:t>
        </w:r>
      </w:hyperlink>
      <w:r w:rsidRPr="002F4BD8">
        <w:rPr>
          <w:rFonts w:ascii="Times New Roman" w:eastAsia="Times New Roman" w:hAnsi="Times New Roman"/>
          <w:sz w:val="24"/>
          <w:szCs w:val="24"/>
          <w:lang w:eastAsia="ru-RU"/>
        </w:rPr>
        <w:t xml:space="preserve"> настоящей статьи, уполномоченные на выдачу разрешений на строительство орган местного самоуправления </w:t>
      </w:r>
      <w:r w:rsidRPr="002F4BD8">
        <w:rPr>
          <w:rFonts w:ascii="Times New Roman" w:eastAsia="Times New Roman" w:hAnsi="Times New Roman"/>
          <w:i/>
          <w:sz w:val="24"/>
          <w:szCs w:val="24"/>
          <w:lang w:eastAsia="ru-RU"/>
        </w:rPr>
        <w:t>Каневской район</w:t>
      </w:r>
      <w:r w:rsidRPr="002F4BD8">
        <w:rPr>
          <w:rFonts w:ascii="Times New Roman" w:eastAsia="Times New Roman" w:hAnsi="Times New Roman"/>
          <w:sz w:val="24"/>
          <w:szCs w:val="24"/>
          <w:lang w:eastAsia="ru-RU"/>
        </w:rPr>
        <w:t xml:space="preserve"> в течение трех рабочих дней со дня поступления уведомления о планируемом строительстве возвращает застройщику данное уведомление и прилагаемые к нему документы без рассмотрения с указанием причин возврата. В этом случае уведомление о планируемом строительстве считается ненаправленным.</w:t>
      </w:r>
    </w:p>
    <w:p w14:paraId="3C136176"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bookmarkStart w:id="297" w:name="Par3101"/>
      <w:bookmarkEnd w:id="297"/>
      <w:r w:rsidRPr="002F4BD8">
        <w:rPr>
          <w:rFonts w:ascii="Times New Roman" w:eastAsia="Times New Roman" w:hAnsi="Times New Roman"/>
          <w:sz w:val="24"/>
          <w:szCs w:val="24"/>
          <w:lang w:eastAsia="ru-RU"/>
        </w:rPr>
        <w:t>6.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или орган местного самоуправления в течение семи рабочих дней со дня поступления уведомления о планируемом строительстве:</w:t>
      </w:r>
    </w:p>
    <w:p w14:paraId="4E8EC4CE"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1) проводит проверку соответствия указанных в уведомлении о планируемом строительстве параметров объекта индивидуального жилищного строительства или садового дома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установленным настоящим Кодексом, другими федеральными законами и действующим на дату поступления уведомления о планируемом строительстве, а также допустимости размещения объекта индивидуального жилищного строительства или садового дома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w:t>
      </w:r>
    </w:p>
    <w:p w14:paraId="562103FA"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bookmarkStart w:id="298" w:name="Par3103"/>
      <w:bookmarkEnd w:id="298"/>
      <w:r w:rsidRPr="002F4BD8">
        <w:rPr>
          <w:rFonts w:ascii="Times New Roman" w:eastAsia="Times New Roman" w:hAnsi="Times New Roman"/>
          <w:sz w:val="24"/>
          <w:szCs w:val="24"/>
          <w:lang w:eastAsia="ru-RU"/>
        </w:rPr>
        <w:lastRenderedPageBreak/>
        <w:t>2) направляет застройщику способом, определенным им в уведомлении о планируемом строительстве,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Формы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14:paraId="4BA2724C"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bookmarkStart w:id="299" w:name="Par3104"/>
      <w:bookmarkEnd w:id="299"/>
      <w:r w:rsidRPr="002F4BD8">
        <w:rPr>
          <w:rFonts w:ascii="Times New Roman" w:eastAsia="Times New Roman" w:hAnsi="Times New Roman"/>
          <w:sz w:val="24"/>
          <w:szCs w:val="24"/>
          <w:lang w:eastAsia="ru-RU"/>
        </w:rPr>
        <w:t>7.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направляется застройщику только в случае, если:</w:t>
      </w:r>
    </w:p>
    <w:p w14:paraId="3207BDB4"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bookmarkStart w:id="300" w:name="Par3110"/>
      <w:bookmarkEnd w:id="300"/>
      <w:r w:rsidRPr="002F4BD8">
        <w:rPr>
          <w:rFonts w:ascii="Times New Roman" w:eastAsia="Times New Roman" w:hAnsi="Times New Roman"/>
          <w:sz w:val="24"/>
          <w:szCs w:val="24"/>
          <w:lang w:eastAsia="ru-RU"/>
        </w:rPr>
        <w:t>1) указанные в уведомлении о планируемом строительстве параметры объекта индивидуального жилищного строительства или садового дома не соответствуют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настоящим Кодексом, другими федеральными законами и действующим на дату поступления уведомления о планируемом строительстве;</w:t>
      </w:r>
    </w:p>
    <w:p w14:paraId="6E057209"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bookmarkStart w:id="301" w:name="Par3111"/>
      <w:bookmarkEnd w:id="301"/>
      <w:r w:rsidRPr="002F4BD8">
        <w:rPr>
          <w:rFonts w:ascii="Times New Roman" w:eastAsia="Times New Roman" w:hAnsi="Times New Roman"/>
          <w:sz w:val="24"/>
          <w:szCs w:val="24"/>
          <w:lang w:eastAsia="ru-RU"/>
        </w:rPr>
        <w:t>2) размещение указанных в уведомлении о планируемом строительстве объекта индивидуального жилищного строительства или садового дома не допускается в соответствии с видами разрешенного использования земельного участка и (или) ограничениями, установленными в соответствии с земельным и иным законодательством Российской Федерации и действующими на дату поступления уведомления о планируемом строительстве;</w:t>
      </w:r>
    </w:p>
    <w:p w14:paraId="61F4C6B1"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bookmarkStart w:id="302" w:name="Par3112"/>
      <w:bookmarkEnd w:id="302"/>
      <w:r w:rsidRPr="002F4BD8">
        <w:rPr>
          <w:rFonts w:ascii="Times New Roman" w:eastAsia="Times New Roman" w:hAnsi="Times New Roman"/>
          <w:sz w:val="24"/>
          <w:szCs w:val="24"/>
          <w:lang w:eastAsia="ru-RU"/>
        </w:rPr>
        <w:t>3) уведомление о планируемом строительстве подано или направлено лицом, не являющимся застройщиком в связи с отсутствием у него прав на земельный участок.</w:t>
      </w:r>
    </w:p>
    <w:p w14:paraId="06776539"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 xml:space="preserve">8. В случае строительства или реконструкции объекта индивидуального жилищного строительства или садового дома застройщик в срок не позднее одного месяца со дня окончания строительства или реконструкции объекта индивидуального жилищного строительства или садового дома подает на бумажном носителе посредством личного обращения в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или орган местного самоуправления, в том числе через многофункциональный центр, либо направляет в указанные органы посредством почтового отправления с уведомлением о вручении или единого портала государственных и муниципальных услуг уведомление об окончании строительства или реконструкции объекта индивидуального жилищного строительства или садового дома (далее - уведомление об окончании строительства). Уведомление об окончании строительства должно содержать сведения, предусмотренные пунктами 1 - 5, 7 и 8 части 1 настоящей статьи, а также сведения о параметрах построенных или реконструированных объекта индивидуального жилищного строительства или садового дома, об оплате государственной пошлины за осуществление государственной регистрации </w:t>
      </w:r>
      <w:r w:rsidRPr="002F4BD8">
        <w:rPr>
          <w:rFonts w:ascii="Times New Roman" w:eastAsia="Times New Roman" w:hAnsi="Times New Roman"/>
          <w:sz w:val="24"/>
          <w:szCs w:val="24"/>
          <w:lang w:eastAsia="ru-RU"/>
        </w:rPr>
        <w:lastRenderedPageBreak/>
        <w:t>прав, о способе направления застройщику уведомления, предусмотренного пунктом 5 части 11 настоящей статьи. К уведомлению об окончании строительства прилагаются:</w:t>
      </w:r>
    </w:p>
    <w:p w14:paraId="2D72E4EB"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1) документы, предусмотренные пунктами 2 и 3 части 3 настоящей статьи;</w:t>
      </w:r>
    </w:p>
    <w:p w14:paraId="2BC4E177"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2) технический план объекта индивидуального жилищного строительства или садового дома;</w:t>
      </w:r>
    </w:p>
    <w:p w14:paraId="3B0A60C2"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3) заключенное между правообладателями земельного участка соглашение об определении их долей в праве общей долевой собственности на построенные или реконструированные объект индивидуального жилищного строительства или садовый дом в случае, если земельный участок, на котором построен или реконструирован объект индивидуального жилищного строительства или садовый дом, принадлежит двум и более гражданам на праве общей долевой собственности или на праве аренды со множественностью лиц на стороне арендатора.</w:t>
      </w:r>
    </w:p>
    <w:p w14:paraId="182EB3BE"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9. В случае отсутствия в уведомлении об окончании строительства сведений, предусмотренных абзацем первым части 8 настоящей статьи, или отсутствия документов, прилагаемых к нему и предусмотренных пунктами 1 - 3 части 8 настоящей статьи, а также в случае, если уведомление об окончании строительства поступило после истечения десяти лет со дня поступления уведомления о планируемом строительстве, в соответствии с которым осуществлялись строительство или реконструкция объекта индивидуального жилищного строительства или садового дома, либо уведомление о планируемом строительстве таких объекта индивидуального жилищного строительства или садового дома ранее не направлялось (в том числе было возвращено застройщику в соответствии с частью 5 настоящей статьи),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или орган местного самоуправления в течение трех рабочих дней со дня поступления уведомления об окончании строительства возвращает застройщику уведомление об окончании строительства и прилагаемые к нему документы без рассмотрения с указанием причин возврата. В этом случае уведомление об окончании строительства считается ненаправленным.</w:t>
      </w:r>
    </w:p>
    <w:p w14:paraId="52B23B84"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10. Форма уведомления об окончании строительства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14:paraId="1AA21956"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11.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или орган местного самоуправления в течение семи рабочих дней со дня поступления уведомления об окончании строительства:</w:t>
      </w:r>
    </w:p>
    <w:p w14:paraId="57B2BEAC"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 xml:space="preserve">1) проводит проверку соответствия указанных в уведомлении об окончании строительства параметров построенных или реконструированных объекта индивидуального жилищного строительства или садового дома действующим на дату поступления уведомления о планируемом строительстве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установленным настоящим Кодексом, другими федеральными законами (в том числе в случае, если указанные предельные параметры или обязательные требования к параметрам объектов капитального строительства изменены после дня поступления в соответствующий орган уведомления о планируемом строительстве и уведомление об окончании строительства подтверждает соответствие параметров построенных или реконструированных объекта индивидуального жилищного строительства или садового дома предельным параметрам и обязательным требованиям к параметрам объектов капитального строительства, действующим на дату поступления уведомления о планируемом строительстве). В случае, если уведомление об окончании строительства подтверждает соответствие параметров построенных или реконструированных объекта индивидуального жилищного строительства или садового дома предельным параметрам и обязательным требованиям к параметрам </w:t>
      </w:r>
      <w:r w:rsidRPr="002F4BD8">
        <w:rPr>
          <w:rFonts w:ascii="Times New Roman" w:eastAsia="Times New Roman" w:hAnsi="Times New Roman"/>
          <w:sz w:val="24"/>
          <w:szCs w:val="24"/>
          <w:lang w:eastAsia="ru-RU"/>
        </w:rPr>
        <w:lastRenderedPageBreak/>
        <w:t>объектов капитального строительства, действующим на дату поступления уведомления об окончании строительства, осуществляется проверка соответствия параметров построенных или реконструированных объекта индивидуального жилищного строительства или садового дома указанным предельным параметрам и обязательным требованиям к параметрам объектов капитального строительства, действующим на дату поступления уведомления об окончании строительства;</w:t>
      </w:r>
    </w:p>
    <w:p w14:paraId="7F49C2CB"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2) проверяет путем осмотра объекта индивидуального жилищного строительства или садового дома соответствие внешнего облика объекта индивидуального жилищного строительства или садового дома описанию внешнего вида таких объекта или дома, являющемуся приложением к уведомлению о планируемом строительстве (при условии, что застройщику в срок, предусмотренный пунктом 3 части 8 статьи 51.1 Градостроительного Кодекса РФ, не направлялось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по основанию, указанному в пункте 4 части 10 статьи 51.1 Градостроительного Кодекса РФ), или типовому архитектурному решению, указанному в уведомлении о планируемом строительстве, в случае строительства или реконструкции объекта индивидуального жилищного строительства или садового дома в границах исторического поселения федерального или регионального значения;</w:t>
      </w:r>
    </w:p>
    <w:p w14:paraId="4BC2DEAE"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3) проверяет соответствие вида разрешенного использования объекта индивидуального жилищного строительства или садового дома виду разрешенного использования, указанному в уведомлении о планируемом строительстве;</w:t>
      </w:r>
    </w:p>
    <w:p w14:paraId="0DE599A6"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4) проверяет допустимость размещения объекта индивидуального жилищного строительства или садового дома в соответствии с ограничениями, установленными в соответствии с земельным и иным законодательством Российской Федерации на дату поступления уведомления об окончании строительства,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отношении планируемого к строительству, реконструкции объекта капитального строительства и такой объект капитального строительства не введен в эксплуатацию;</w:t>
      </w:r>
    </w:p>
    <w:p w14:paraId="3C442004"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5) направляет застройщику способом, указанным в уведомлении об окончании строительства, уведомление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либо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с указанием всех оснований для направления такого уведомления. Формы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уведомления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14:paraId="1C8D0176"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12. Уведомление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направляется только в следующих случаях:</w:t>
      </w:r>
    </w:p>
    <w:p w14:paraId="687DD4B2"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 xml:space="preserve">1) параметры построенных или реконструированных объекта индивидуального жилищного строительства или садового дома не соответствуют указанным в пункте 1 части 11 настоящей статьи предельным параметрам разрешенного строительства, реконструкции объектов капитального строительства, установленным правилами землепользования и </w:t>
      </w:r>
      <w:r w:rsidRPr="002F4BD8">
        <w:rPr>
          <w:rFonts w:ascii="Times New Roman" w:eastAsia="Times New Roman" w:hAnsi="Times New Roman"/>
          <w:sz w:val="24"/>
          <w:szCs w:val="24"/>
          <w:lang w:eastAsia="ru-RU"/>
        </w:rPr>
        <w:lastRenderedPageBreak/>
        <w:t>застройки, документацией по планировке территории, или обязательным требованиям к параметрам объектов капитального строительства, установленным настоящим Кодексом, другими федеральными законами;</w:t>
      </w:r>
    </w:p>
    <w:p w14:paraId="3E559FC8"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2) внешний облик объекта индивидуального жилищного строительства или садового дома не соответствует описанию внешнего облика таких объекта или дома, являющемуся приложением к уведомлению о планируемом строительстве, или типовому архитектурному решению, указанному в уведомлении о планируемом строительстве, или застройщику было направлено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по основанию, указанному в пункте 4 части 10 статьи 51.1 Градостроительного Кодекса РФ, в случае строительства или реконструкции объекта индивидуального жилищного строительства или садового дома в границах исторического поселения федерального или регионального значения;</w:t>
      </w:r>
    </w:p>
    <w:p w14:paraId="75DFA3CE"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3) вид разрешенного использования построенного или реконструированного объекта капитального строительства не соответствует виду разрешенного использования объекта индивидуального жилищного строительства или садового дома, указанному в уведомлении о планируемом строительстве;</w:t>
      </w:r>
    </w:p>
    <w:p w14:paraId="1F9C021C"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4) размещение объекта индивидуального жилищного строительства или садового дома не допускается в соответствии с ограничениями, установленными в соответствии с земельным и иным законодательством Российской Федерации на дату поступления уведомления об окончании строительства,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отношении планируемого к строительству, реконструкции объекта капитального строительства, и такой объект капитального строительства не введен в эксплуатацию.</w:t>
      </w:r>
    </w:p>
    <w:p w14:paraId="3F09B1C8"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13. Копия уведомления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направляется в срок, указанный в части 11 настоящей статьи, уполномоченными на выдачу разрешений на строительство федеральным органом исполнительной власти, органом исполнительной власти субъекта Российской Федерации или органом местного самоуправления в орган регистрации прав, а также:</w:t>
      </w:r>
    </w:p>
    <w:p w14:paraId="71F615AD"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1) в орган исполнительной власти субъекта Российской Федерации, уполномоченный на осуществление государственного строительного надзора, в случае направления застройщику указанного уведомления по основанию, предусмотренному пунктом 1 или 2 части 12 настоящей статьи;</w:t>
      </w:r>
    </w:p>
    <w:p w14:paraId="08AA8DC1"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2) в орган исполнительной власти субъекта Российской Федерации, уполномоченный в области охраны объектов культурного наследия, в случае направления застройщику указанного уведомления по основанию, предусмотренному пунктом 2 части 12 настоящей статьи;</w:t>
      </w:r>
    </w:p>
    <w:p w14:paraId="120CDAFD"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3) в федеральный орган исполнительной власти, уполномоченный на осуществление государственного земельного надзора, орган местного самоуправления, осуществляющий муниципальный земельный контроль, в случае направления застройщику указанного уведомления по основанию, предусмотренному пунктом 3 или 4 части 12 настоящей статьи.</w:t>
      </w:r>
    </w:p>
    <w:p w14:paraId="1239E664" w14:textId="77777777" w:rsidR="001D5C14" w:rsidRPr="002F4BD8" w:rsidRDefault="001D5C14" w:rsidP="001D5C14">
      <w:pPr>
        <w:keepNext/>
        <w:keepLines/>
        <w:spacing w:after="0" w:line="240" w:lineRule="auto"/>
        <w:jc w:val="both"/>
        <w:outlineLvl w:val="0"/>
        <w:rPr>
          <w:rFonts w:ascii="Cambria" w:eastAsia="Times New Roman" w:hAnsi="Cambria"/>
          <w:i/>
          <w:sz w:val="24"/>
          <w:szCs w:val="24"/>
          <w:lang w:eastAsia="ru-RU"/>
        </w:rPr>
      </w:pPr>
      <w:bookmarkStart w:id="303" w:name="Par3113"/>
      <w:bookmarkStart w:id="304" w:name="_Toc6590705"/>
      <w:bookmarkStart w:id="305" w:name="_Toc9188571"/>
      <w:bookmarkStart w:id="306" w:name="_Toc57555586"/>
      <w:bookmarkStart w:id="307" w:name="_Toc76656027"/>
      <w:bookmarkStart w:id="308" w:name="_Toc76729598"/>
      <w:bookmarkEnd w:id="303"/>
      <w:r w:rsidRPr="002F4BD8">
        <w:rPr>
          <w:rFonts w:ascii="Cambria" w:eastAsia="Times New Roman" w:hAnsi="Cambria"/>
          <w:i/>
          <w:sz w:val="24"/>
          <w:szCs w:val="24"/>
          <w:lang w:eastAsia="ru-RU"/>
        </w:rPr>
        <w:t>Статья 35. Снос объекта капитального строительства.</w:t>
      </w:r>
      <w:bookmarkEnd w:id="304"/>
      <w:bookmarkEnd w:id="305"/>
      <w:bookmarkEnd w:id="306"/>
      <w:bookmarkEnd w:id="307"/>
      <w:bookmarkEnd w:id="308"/>
    </w:p>
    <w:p w14:paraId="524852EF" w14:textId="77777777" w:rsidR="001D5C14" w:rsidRPr="002F4BD8" w:rsidRDefault="001D5C14" w:rsidP="001D5C14">
      <w:pPr>
        <w:autoSpaceDE w:val="0"/>
        <w:autoSpaceDN w:val="0"/>
        <w:adjustRightInd w:val="0"/>
        <w:spacing w:after="0" w:line="240" w:lineRule="auto"/>
        <w:jc w:val="center"/>
        <w:outlineLvl w:val="0"/>
        <w:rPr>
          <w:rFonts w:ascii="Arial" w:eastAsia="Times New Roman" w:hAnsi="Arial" w:cs="Arial"/>
          <w:b/>
          <w:bCs/>
          <w:sz w:val="20"/>
          <w:szCs w:val="20"/>
          <w:lang w:eastAsia="ru-RU"/>
        </w:rPr>
      </w:pPr>
    </w:p>
    <w:p w14:paraId="3BA2750A"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1. Снос объекта капитального строительства осуществляется на основании решения собственника объекта капитального строительства или застройщика либо в случаях, предусмотренных статьей 55.30 Градостроительного Кодекса Российской Федерации, другими федеральными законами, на основании решения суда или органа местного самоуправления.</w:t>
      </w:r>
    </w:p>
    <w:p w14:paraId="6270CEC8"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lastRenderedPageBreak/>
        <w:t xml:space="preserve">2. В целях сноса объекта капитального строительства застройщик или технический заказчик обеспечивает подготовку проекта организации работ по сносу объекта капитального строительства в качестве самостоятельного документа, за исключением случаев, предусмотренных </w:t>
      </w:r>
      <w:hyperlink w:anchor="Par4215" w:tooltip="3. Подготовка проекта организации работ по сносу объекта капитального строительства не требуется для сноса объектов, указанных в пунктах 1 - 3 части 17 статьи 51 настоящего Кодекса. В этом случае застройщик по собственной инициативе вправе обеспечить подготовк" w:history="1">
        <w:r w:rsidRPr="002F4BD8">
          <w:rPr>
            <w:rFonts w:ascii="Times New Roman" w:eastAsia="Times New Roman" w:hAnsi="Times New Roman"/>
            <w:sz w:val="24"/>
            <w:szCs w:val="24"/>
            <w:lang w:eastAsia="ru-RU"/>
          </w:rPr>
          <w:t>частями 3</w:t>
        </w:r>
      </w:hyperlink>
      <w:r w:rsidRPr="002F4BD8">
        <w:rPr>
          <w:rFonts w:ascii="Times New Roman" w:eastAsia="Times New Roman" w:hAnsi="Times New Roman"/>
          <w:sz w:val="24"/>
          <w:szCs w:val="24"/>
          <w:lang w:eastAsia="ru-RU"/>
        </w:rPr>
        <w:t xml:space="preserve"> и </w:t>
      </w:r>
      <w:hyperlink w:anchor="Par4220" w:tooltip="8. Положения настоящей главы не распространяются на случаи сноса объекта капитального строительства в целях строительства нового объекта капитального строительства, реконструкции объекта капитального строительства. Снос объекта капитального строительства осуще" w:history="1">
        <w:r w:rsidRPr="002F4BD8">
          <w:rPr>
            <w:rFonts w:ascii="Times New Roman" w:eastAsia="Times New Roman" w:hAnsi="Times New Roman"/>
            <w:sz w:val="24"/>
            <w:szCs w:val="24"/>
            <w:lang w:eastAsia="ru-RU"/>
          </w:rPr>
          <w:t>8</w:t>
        </w:r>
      </w:hyperlink>
      <w:r w:rsidRPr="002F4BD8">
        <w:rPr>
          <w:rFonts w:ascii="Times New Roman" w:eastAsia="Times New Roman" w:hAnsi="Times New Roman"/>
          <w:sz w:val="24"/>
          <w:szCs w:val="24"/>
          <w:lang w:eastAsia="ru-RU"/>
        </w:rPr>
        <w:t xml:space="preserve"> настоящей статьи. Подготовка проекта организации работ по сносу объекта капитального строительства осуществляется специалистом по организации архитектурно-строительного проектирования, сведения о котором включены в национальный реестр специалистов в области архитектурно-строительного проектирования.</w:t>
      </w:r>
    </w:p>
    <w:p w14:paraId="1CB9B9CE" w14:textId="77777777" w:rsidR="001D5C14" w:rsidRPr="002F4BD8" w:rsidRDefault="001D5C14" w:rsidP="001D5C14">
      <w:pPr>
        <w:widowControl w:val="0"/>
        <w:autoSpaceDE w:val="0"/>
        <w:spacing w:after="0" w:line="240" w:lineRule="auto"/>
        <w:ind w:firstLine="720"/>
        <w:jc w:val="both"/>
        <w:rPr>
          <w:rFonts w:ascii="Times New Roman CYR" w:eastAsia="Times New Roman" w:hAnsi="Times New Roman CYR" w:cs="Times New Roman CYR"/>
          <w:kern w:val="1"/>
          <w:sz w:val="24"/>
          <w:szCs w:val="24"/>
          <w:lang w:eastAsia="ar-SA"/>
        </w:rPr>
      </w:pPr>
      <w:bookmarkStart w:id="309" w:name="Par4215"/>
      <w:bookmarkEnd w:id="309"/>
      <w:r w:rsidRPr="002F4BD8">
        <w:rPr>
          <w:rFonts w:ascii="Times New Roman CYR" w:eastAsia="Times New Roman" w:hAnsi="Times New Roman CYR" w:cs="Times New Roman CYR"/>
          <w:kern w:val="1"/>
          <w:sz w:val="24"/>
          <w:szCs w:val="24"/>
          <w:lang w:eastAsia="ar-SA"/>
        </w:rPr>
        <w:t>3. Подготовка проекта организации работ по сносу объекта капитального строительства не требуется для сноса объектов, указанных в пунктах 1 - 3 части 17 статьи 51 Градостроительного Кодекса РФ. В этом случае застройщик по собственной инициативе вправе обеспечить подготовку проекта организации работ по сносу таких объектов капитального строительства.</w:t>
      </w:r>
    </w:p>
    <w:p w14:paraId="1C19E3F0"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4. Подготовка проекта организации работ по сносу объекта капитального строительства осуществляется на основании результатов и материалов обследования объекта капитального строительства в соответствии с требованиями технических регламентов, санитарно-эпидемиологическими требованиями, требованиями в области охраны окружающей среды, требованиями безопасности деятельности в области использования атомной энергии, требованиями к осуществлению деятельности в области промышленной безопасности.</w:t>
      </w:r>
    </w:p>
    <w:p w14:paraId="284A2855"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5. Требования к составу и содержанию проекта организации работ по сносу объекта капитального строительства устанавливаются Правительством Российской Федерации.</w:t>
      </w:r>
    </w:p>
    <w:p w14:paraId="3FFA1CEC"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 xml:space="preserve">6. В случае, если снос объекта капитального строительства планируется осуществлять с привлечением средств бюджетов бюджетной системы Российской Федерации, средств лиц, указанных в </w:t>
      </w:r>
      <w:hyperlink w:anchor="Par524" w:tooltip="2. Сметная стоимость строительства, финансируемого с привлечением средств бюджетов бюджетной системы Российской Федерации, средств юридических лиц, созданных Российской Федерацией, субъектами Российской Федерации, муниципальными образованиями, юридических лиц," w:history="1">
        <w:r w:rsidRPr="002F4BD8">
          <w:rPr>
            <w:rFonts w:ascii="Times New Roman" w:eastAsia="Times New Roman" w:hAnsi="Times New Roman"/>
            <w:sz w:val="24"/>
            <w:szCs w:val="24"/>
            <w:lang w:eastAsia="ru-RU"/>
          </w:rPr>
          <w:t>части 2 статьи 8.3</w:t>
        </w:r>
      </w:hyperlink>
      <w:r w:rsidRPr="002F4BD8">
        <w:rPr>
          <w:rFonts w:ascii="Times New Roman" w:eastAsia="Times New Roman" w:hAnsi="Times New Roman"/>
          <w:sz w:val="24"/>
          <w:szCs w:val="24"/>
          <w:lang w:eastAsia="ru-RU"/>
        </w:rPr>
        <w:t xml:space="preserve">  Градостроительного Кодекса, застройщик или технический заказчик обеспечивает подготовку сметы на снос объекта капитального строительства.</w:t>
      </w:r>
    </w:p>
    <w:p w14:paraId="79344D9E"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7. В случае, если снос объекта капитального строительства, расположенного на земельном участке, находящемся в государственной или муниципальной собственности и не предоставленном в пользование и (или) во владение гражданам или юридическим лицам, в соответствии с Градостроительным Кодексом, другими федеральными законами обеспечивается органом государственной власти или органом местного самоуправления, функции застройщика выполняют указанные органы или лица, с которыми указанными органами заключен договор о сносе указанного объекта капитального строительства.</w:t>
      </w:r>
    </w:p>
    <w:p w14:paraId="669295F7"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bookmarkStart w:id="310" w:name="Par4220"/>
      <w:bookmarkEnd w:id="310"/>
      <w:r w:rsidRPr="002F4BD8">
        <w:rPr>
          <w:rFonts w:ascii="Times New Roman" w:eastAsia="Times New Roman" w:hAnsi="Times New Roman"/>
          <w:sz w:val="24"/>
          <w:szCs w:val="24"/>
          <w:lang w:eastAsia="ru-RU"/>
        </w:rPr>
        <w:t xml:space="preserve">8. Положения настоящей статьи не распространяются на случаи сноса объекта капитального строительства в целях строительства нового объекта капитального строительства, реконструкции объекта капитального строительства. Снос объекта капитального строительства осуществляется в порядке, установленном </w:t>
      </w:r>
      <w:hyperlink w:anchor="Par2403" w:tooltip="Глава 6. АРХИТЕКТУРНО-СТРОИТЕЛЬНОЕ" w:history="1">
        <w:r w:rsidRPr="002F4BD8">
          <w:rPr>
            <w:rFonts w:ascii="Times New Roman" w:eastAsia="Times New Roman" w:hAnsi="Times New Roman"/>
            <w:sz w:val="24"/>
            <w:szCs w:val="24"/>
            <w:lang w:eastAsia="ru-RU"/>
          </w:rPr>
          <w:t>главой 6</w:t>
        </w:r>
      </w:hyperlink>
      <w:r w:rsidRPr="002F4BD8">
        <w:rPr>
          <w:rFonts w:ascii="Times New Roman" w:eastAsia="Times New Roman" w:hAnsi="Times New Roman"/>
          <w:sz w:val="24"/>
          <w:szCs w:val="24"/>
          <w:lang w:eastAsia="ru-RU"/>
        </w:rPr>
        <w:t xml:space="preserve"> Градостроительного  Кодекса РФ для строительства объектов капитального строительства.</w:t>
      </w:r>
    </w:p>
    <w:p w14:paraId="20901068" w14:textId="77777777" w:rsidR="001D5C14" w:rsidRPr="002F4BD8" w:rsidRDefault="001D5C14" w:rsidP="001D5C14">
      <w:pPr>
        <w:keepNext/>
        <w:keepLines/>
        <w:spacing w:after="0" w:line="240" w:lineRule="auto"/>
        <w:jc w:val="both"/>
        <w:outlineLvl w:val="0"/>
        <w:rPr>
          <w:rFonts w:ascii="Cambria" w:eastAsia="Times New Roman" w:hAnsi="Cambria"/>
          <w:i/>
          <w:sz w:val="24"/>
          <w:szCs w:val="24"/>
          <w:lang w:eastAsia="ru-RU"/>
        </w:rPr>
      </w:pPr>
      <w:bookmarkStart w:id="311" w:name="Par4222"/>
      <w:bookmarkStart w:id="312" w:name="_Toc6590706"/>
      <w:bookmarkStart w:id="313" w:name="_Toc9188572"/>
      <w:bookmarkStart w:id="314" w:name="_Toc57555587"/>
      <w:bookmarkStart w:id="315" w:name="_Toc76656028"/>
      <w:bookmarkStart w:id="316" w:name="_Toc76729599"/>
      <w:bookmarkEnd w:id="311"/>
      <w:r w:rsidRPr="002F4BD8">
        <w:rPr>
          <w:rFonts w:ascii="Cambria" w:eastAsia="Times New Roman" w:hAnsi="Cambria"/>
          <w:i/>
          <w:sz w:val="24"/>
          <w:szCs w:val="24"/>
          <w:lang w:eastAsia="ru-RU"/>
        </w:rPr>
        <w:t>Статья 36. Осуществление сноса объекта капитального строительства</w:t>
      </w:r>
      <w:bookmarkEnd w:id="312"/>
      <w:bookmarkEnd w:id="313"/>
      <w:bookmarkEnd w:id="314"/>
      <w:bookmarkEnd w:id="315"/>
      <w:bookmarkEnd w:id="316"/>
    </w:p>
    <w:p w14:paraId="51D219EE" w14:textId="77777777" w:rsidR="001D5C14" w:rsidRPr="002F4BD8" w:rsidRDefault="001D5C14" w:rsidP="001D5C14">
      <w:pPr>
        <w:autoSpaceDE w:val="0"/>
        <w:autoSpaceDN w:val="0"/>
        <w:adjustRightInd w:val="0"/>
        <w:spacing w:after="0" w:line="240" w:lineRule="auto"/>
        <w:ind w:firstLine="720"/>
        <w:jc w:val="both"/>
        <w:rPr>
          <w:rFonts w:ascii="Arial" w:eastAsia="Times New Roman" w:hAnsi="Arial" w:cs="Arial"/>
          <w:sz w:val="20"/>
          <w:szCs w:val="20"/>
          <w:lang w:eastAsia="ru-RU"/>
        </w:rPr>
      </w:pPr>
    </w:p>
    <w:p w14:paraId="0439A97D"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1. Снос объекта капитального строительства осуществляется в соответствии с проектом организации работ по сносу объекта капитального строительства после отключения объекта капитального строительства от сетей инженерно-технического обеспечения в соответствии с условиями отключения объекта капитального строительства от сетей инженерно-технического обеспечения, выданными организациями, осуществляющими эксплуатацию сетей инженерно-технического обеспечения, а также после вывода объекта капитального строительства из эксплуатации в случае, если это предусмотрено федеральными законами.</w:t>
      </w:r>
    </w:p>
    <w:p w14:paraId="3327D4B6"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 xml:space="preserve">2. Условия отключения объекта капитального строительства от сетей инженерно-технического обеспечения выдаются организациями, осуществляющими эксплуатацию сетей инженерно-технического обеспечения, без взимания платы в течение не более чем десяти рабочих дней со дня поступления заявления о выдаче таких условий от застройщика, исполнительного органа государственной власти или органа местного самоуправления. Отключение объекта капитального строительства от сетей инженерно-технического обеспечения подтверждается актом, подписанным организацией, осуществляющей </w:t>
      </w:r>
      <w:r w:rsidRPr="002F4BD8">
        <w:rPr>
          <w:rFonts w:ascii="Times New Roman" w:eastAsia="Times New Roman" w:hAnsi="Times New Roman"/>
          <w:sz w:val="24"/>
          <w:szCs w:val="24"/>
          <w:lang w:eastAsia="ru-RU"/>
        </w:rPr>
        <w:lastRenderedPageBreak/>
        <w:t>эксплуатацию соответствующих сетей инженерно-технического обеспечения. Порядок отключения объекта капитального строительства от сетей инженерно-технического обеспечения устанавливается Правительством Российской Федерации.</w:t>
      </w:r>
    </w:p>
    <w:p w14:paraId="1A181BB7"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3. В процессе сноса объекта капитального строительства принимаются меры, направленные на предупреждение причинения вреда жизни или здоровью людей, имуществу физических или юридических лиц, государственному или муниципальному имуществу, окружающей среде, предусматривается устройство временных ограждений, подъездных путей, осуществляются мероприятия по утилизации строительного мусора.</w:t>
      </w:r>
    </w:p>
    <w:p w14:paraId="29EC0DE7"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4. Работы по договорам подряда на осуществление сноса выполняются только индивидуальными предпринимателями или юридическими лицами, которые являются членами саморегулируемых организаций в области строительства, если иное не установлено настоящей статьей. Выполнение работ по сносу объектов капитального строительства по договорам подряда на осуществление сноса обеспечивается специалистами по организации строительства (главными инженерами проектов). Работы по договорам о сносе объектов капитального строительства, заключенным с лицами, не являющимися застройщиками, техническими заказчиками, лицами, ответственными за эксплуатацию здания, сооружения, могут выполняться индивидуальными предпринимателями или юридическими лицами, не являющимися членами таких саморегулируемых организаций.</w:t>
      </w:r>
    </w:p>
    <w:p w14:paraId="5FDE2943"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bookmarkStart w:id="317" w:name="Par4229"/>
      <w:bookmarkEnd w:id="317"/>
      <w:r w:rsidRPr="002F4BD8">
        <w:rPr>
          <w:rFonts w:ascii="Times New Roman" w:eastAsia="Times New Roman" w:hAnsi="Times New Roman"/>
          <w:sz w:val="24"/>
          <w:szCs w:val="24"/>
          <w:lang w:eastAsia="ru-RU"/>
        </w:rPr>
        <w:t>5. Индивидуальный предприниматель или юридическое лицо, не являющиеся членами саморегулируемых организаций в области строительства, может выполнять работы по договорам подряда на осуществление сноса в случае, если размер обязательств по каждому из таких договоров не превышает одного миллиона рублей.</w:t>
      </w:r>
    </w:p>
    <w:p w14:paraId="68E1E114"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bookmarkStart w:id="318" w:name="Par4232"/>
      <w:bookmarkEnd w:id="318"/>
      <w:r w:rsidRPr="002F4BD8">
        <w:rPr>
          <w:rFonts w:ascii="Times New Roman" w:eastAsia="Times New Roman" w:hAnsi="Times New Roman"/>
          <w:sz w:val="24"/>
          <w:szCs w:val="24"/>
          <w:lang w:eastAsia="ru-RU"/>
        </w:rPr>
        <w:t>6. Лицом, осуществляющим снос объекта капитального строительства (далее - лицо, осуществляющее снос), может являться застройщик либо индивидуальный предприниматель или юридическое лицо, заключившие договор подряда на осуществление сноса. Лицо, осуществляющее снос, обеспечивает соблюдение требований проекта организации работ по сносу объекта капитального строительства, технических регламентов, техники безопасности в процессе выполнения работ по сносу объекта капитального строительства и несет ответственность за качество выполненных работ.</w:t>
      </w:r>
    </w:p>
    <w:p w14:paraId="3C84B221"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7. Застройщик вправе осуществлять снос объектов капитального строительства самостоятельно при условии, что он является членом саморегулируемой организации в области строительства, если иное не предусмотрено настоящей статьей, либо с привлечением иных лиц по договору подряда на осуществление сноса.</w:t>
      </w:r>
    </w:p>
    <w:p w14:paraId="49B26B1D"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8. В целях сноса объекта капитального строительства застройщик или технический заказчик подает на бумажном носителе посредством личного обращения в орган местного самоуправления поселения по месту нахождения объекта капитального строительства или в случае, если объект капитального строительства расположен на межселенной территории, в орган местного самоуправления муниципального района, в том числе через многофункциональный центр, либо направляет в соответствующий орган местного самоуправления посредством почтового отправления или единого портала государственных и муниципальных услуг уведомление о планируемом сносе объекта капитального строительства не позднее чем за семь рабочих дней до начала выполнения работ по сносу объекта капитального строительства. Указанное уведомление должно содержать следующие сведения:</w:t>
      </w:r>
    </w:p>
    <w:p w14:paraId="5CC40A2E"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1) фамилия, имя, отчество (при наличии), место жительства застройщика, реквизиты документа, удостоверяющего личность (для физического лица);</w:t>
      </w:r>
    </w:p>
    <w:p w14:paraId="67C76DF6"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2) наименование и место нахождения застройщика или технического заказчика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случая, если заявителем является иностранное юридическое лицо;</w:t>
      </w:r>
    </w:p>
    <w:p w14:paraId="68D25BBE"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3) кадастровый номер земельного участка (при наличии), адрес или описание местоположения земельного участка;</w:t>
      </w:r>
    </w:p>
    <w:p w14:paraId="69167F02"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lastRenderedPageBreak/>
        <w:t>4) сведения о праве застройщика на земельный участок, а также сведения о наличии прав иных лиц на земельный участок (при наличии таких лиц);</w:t>
      </w:r>
    </w:p>
    <w:p w14:paraId="1F135AA7"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5) сведения о праве застройщика на объект капитального строительства, подлежащий сносу, а также сведения о наличии прав иных лиц на объект капитального строительства, подлежащий сносу (при наличии таких лиц);</w:t>
      </w:r>
    </w:p>
    <w:p w14:paraId="448973DD"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6) сведения о решении суда или органа местного самоуправления о сносе объекта капитального строительства либо о наличии обязательства по сносу самовольной постройки в соответствии с земельным законодательством (при наличии таких решения либо обязательства);</w:t>
      </w:r>
    </w:p>
    <w:p w14:paraId="682EABCA"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7) почтовый адрес и (или) адрес электронной почты для связи с застройщиком или техническим заказчиком.</w:t>
      </w:r>
    </w:p>
    <w:p w14:paraId="618161A9"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bookmarkStart w:id="319" w:name="Par4250"/>
      <w:bookmarkEnd w:id="319"/>
      <w:r w:rsidRPr="002F4BD8">
        <w:rPr>
          <w:rFonts w:ascii="Times New Roman" w:eastAsia="Times New Roman" w:hAnsi="Times New Roman"/>
          <w:sz w:val="24"/>
          <w:szCs w:val="24"/>
          <w:lang w:eastAsia="ru-RU"/>
        </w:rPr>
        <w:t xml:space="preserve">9. К уведомлению о планируемом сносе объекта капитального строительства, за исключением объектов, указанных в </w:t>
      </w:r>
      <w:hyperlink w:anchor="Par2973" w:tooltip="1) строительства, реконструкции гаража на земельном участке, предоставленном физическому лицу для целей, не связанных с осуществлением предпринимательской деятельности, или строительства, реконструкции на садовом земельном участке жилого дома, садового дома, х" w:history="1">
        <w:r w:rsidRPr="002F4BD8">
          <w:rPr>
            <w:rFonts w:ascii="Times New Roman" w:eastAsia="Times New Roman" w:hAnsi="Times New Roman"/>
            <w:sz w:val="24"/>
            <w:szCs w:val="24"/>
            <w:lang w:eastAsia="ru-RU"/>
          </w:rPr>
          <w:t>пунктах 1</w:t>
        </w:r>
      </w:hyperlink>
      <w:r w:rsidRPr="002F4BD8">
        <w:rPr>
          <w:rFonts w:ascii="Times New Roman" w:eastAsia="Times New Roman" w:hAnsi="Times New Roman"/>
          <w:sz w:val="24"/>
          <w:szCs w:val="24"/>
          <w:lang w:eastAsia="ru-RU"/>
        </w:rPr>
        <w:t xml:space="preserve"> - </w:t>
      </w:r>
      <w:hyperlink w:anchor="Par2979" w:tooltip="3) строительства на земельном участке строений и сооружений вспомогательного использования;" w:history="1">
        <w:r w:rsidRPr="002F4BD8">
          <w:rPr>
            <w:rFonts w:ascii="Times New Roman" w:eastAsia="Times New Roman" w:hAnsi="Times New Roman"/>
            <w:sz w:val="24"/>
            <w:szCs w:val="24"/>
            <w:lang w:eastAsia="ru-RU"/>
          </w:rPr>
          <w:t>3 части 17 статьи 51</w:t>
        </w:r>
      </w:hyperlink>
      <w:r w:rsidRPr="002F4BD8">
        <w:rPr>
          <w:rFonts w:ascii="Times New Roman" w:eastAsia="Times New Roman" w:hAnsi="Times New Roman"/>
          <w:sz w:val="24"/>
          <w:szCs w:val="24"/>
          <w:lang w:eastAsia="ru-RU"/>
        </w:rPr>
        <w:t xml:space="preserve"> Градостроительного Кодекса РФ, прилагаются следующие документы:</w:t>
      </w:r>
    </w:p>
    <w:p w14:paraId="3B8C8535"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1) результаты и материалы обследования объекта капитального строительства;</w:t>
      </w:r>
    </w:p>
    <w:p w14:paraId="18DF22EA"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2) проект организации работ по сносу объекта капитального строительства.</w:t>
      </w:r>
    </w:p>
    <w:p w14:paraId="434B2A9F"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 xml:space="preserve">10. Орган местного самоуправления, в который поступило уведомление о планируемом сносе объекта капитального строительства, в течение семи рабочих дней со дня поступления этого уведомления проводит проверку наличия документов, указанных в </w:t>
      </w:r>
      <w:hyperlink w:anchor="Par4250" w:tooltip="10. К уведомлению о планируемом сносе объекта капитального строительства, за исключением объектов, указанных в пунктах 1 - 3 части 17 статьи 51 настоящего Кодекса, прилагаются следующие документы:" w:history="1">
        <w:r w:rsidRPr="002F4BD8">
          <w:rPr>
            <w:rFonts w:ascii="Times New Roman" w:eastAsia="Times New Roman" w:hAnsi="Times New Roman"/>
            <w:sz w:val="24"/>
            <w:szCs w:val="24"/>
            <w:lang w:eastAsia="ru-RU"/>
          </w:rPr>
          <w:t>части 9</w:t>
        </w:r>
      </w:hyperlink>
      <w:r w:rsidRPr="002F4BD8">
        <w:rPr>
          <w:rFonts w:ascii="Times New Roman" w:eastAsia="Times New Roman" w:hAnsi="Times New Roman"/>
          <w:sz w:val="24"/>
          <w:szCs w:val="24"/>
          <w:lang w:eastAsia="ru-RU"/>
        </w:rPr>
        <w:t xml:space="preserve"> настоящей статьи, обеспечивает размещение этих уведомления и документов в информационной системе обеспечения градостроительной деятельности и уведомляет о таком размещении орган регионального государственного строительного надзора. В случае непредставления документов, указанных в </w:t>
      </w:r>
      <w:hyperlink w:anchor="Par4250" w:tooltip="10. К уведомлению о планируемом сносе объекта капитального строительства, за исключением объектов, указанных в пунктах 1 - 3 части 17 статьи 51 настоящего Кодекса, прилагаются следующие документы:" w:history="1">
        <w:r w:rsidRPr="002F4BD8">
          <w:rPr>
            <w:rFonts w:ascii="Times New Roman" w:eastAsia="Times New Roman" w:hAnsi="Times New Roman"/>
            <w:sz w:val="24"/>
            <w:szCs w:val="24"/>
            <w:lang w:eastAsia="ru-RU"/>
          </w:rPr>
          <w:t>части 9</w:t>
        </w:r>
      </w:hyperlink>
      <w:r w:rsidRPr="002F4BD8">
        <w:rPr>
          <w:rFonts w:ascii="Times New Roman" w:eastAsia="Times New Roman" w:hAnsi="Times New Roman"/>
          <w:sz w:val="24"/>
          <w:szCs w:val="24"/>
          <w:lang w:eastAsia="ru-RU"/>
        </w:rPr>
        <w:t xml:space="preserve"> настоящей статьи, данный орган местного самоуправления запрашивает их у заявителя.</w:t>
      </w:r>
    </w:p>
    <w:p w14:paraId="35AEF7C5"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11. Застройщик или технический заказчик не позднее семи рабочих дней после завершения сноса объекта капитального строительства подает на бумажном носителе посредством личного обращения в орган местного самоуправления поселения, городского округа по месту нахождения земельного участка, на котором располагался снесенный объект капитального строительства, или в случае, если такой земельный участок находится на межселенной территории, в орган местного самоуправления муниципального района, в том числе через многофункциональный центр, либо направляет в соответствующий орган местного самоуправления посредством почтового отправления или единого портала государственных и муниципальных услуг уведомление о завершении сноса объекта капитального строительства.</w:t>
      </w:r>
    </w:p>
    <w:p w14:paraId="14640A86"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12. Формы уведомления о планируемом сносе объекта капитального строительства, уведомления о завершении сноса объекта капитального строительства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14:paraId="5CF474DE"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13. Орган местного самоуправления, в который поступило уведомление о завершении сноса объекта капитального строительства, в течение семи рабочих дней со дня поступления этого уведомления обеспечивает размещение этого уведомления в информационной системе обеспечения градостроительной деятельности и уведомляет об этом орган регионального государственного строительного надзора.</w:t>
      </w:r>
    </w:p>
    <w:p w14:paraId="29345FB6"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p>
    <w:p w14:paraId="594894A5" w14:textId="77777777" w:rsidR="001D5C14" w:rsidRPr="002F4BD8" w:rsidRDefault="001D5C14" w:rsidP="001D5C14">
      <w:pPr>
        <w:keepNext/>
        <w:keepLines/>
        <w:spacing w:after="0" w:line="240" w:lineRule="auto"/>
        <w:jc w:val="both"/>
        <w:outlineLvl w:val="0"/>
        <w:rPr>
          <w:rFonts w:ascii="Cambria" w:eastAsia="Times New Roman" w:hAnsi="Cambria"/>
          <w:i/>
          <w:sz w:val="24"/>
          <w:szCs w:val="24"/>
          <w:lang w:eastAsia="ru-RU"/>
        </w:rPr>
      </w:pPr>
      <w:bookmarkStart w:id="320" w:name="_Toc6590707"/>
      <w:bookmarkStart w:id="321" w:name="_Toc9188573"/>
      <w:bookmarkStart w:id="322" w:name="_Toc57555588"/>
      <w:bookmarkStart w:id="323" w:name="_Toc76656029"/>
      <w:bookmarkStart w:id="324" w:name="_Toc76729600"/>
      <w:r w:rsidRPr="002F4BD8">
        <w:rPr>
          <w:rFonts w:ascii="Cambria" w:eastAsia="Times New Roman" w:hAnsi="Cambria"/>
          <w:i/>
          <w:sz w:val="24"/>
          <w:szCs w:val="24"/>
          <w:lang w:eastAsia="ru-RU"/>
        </w:rPr>
        <w:t>Статья 37. Особенности сноса самовольных построек или приведения их в соответствие с установленными требованиями.</w:t>
      </w:r>
      <w:bookmarkEnd w:id="320"/>
      <w:bookmarkEnd w:id="321"/>
      <w:bookmarkEnd w:id="322"/>
      <w:bookmarkEnd w:id="323"/>
      <w:bookmarkEnd w:id="324"/>
    </w:p>
    <w:p w14:paraId="507B5B60" w14:textId="77777777" w:rsidR="001D5C14" w:rsidRPr="002F4BD8" w:rsidRDefault="001D5C14" w:rsidP="001D5C14">
      <w:pPr>
        <w:autoSpaceDE w:val="0"/>
        <w:autoSpaceDN w:val="0"/>
        <w:adjustRightInd w:val="0"/>
        <w:spacing w:after="0" w:line="240" w:lineRule="auto"/>
        <w:ind w:firstLine="720"/>
        <w:jc w:val="both"/>
        <w:rPr>
          <w:rFonts w:ascii="Arial" w:eastAsia="Times New Roman" w:hAnsi="Arial" w:cs="Arial"/>
          <w:sz w:val="20"/>
          <w:szCs w:val="20"/>
          <w:lang w:eastAsia="ru-RU"/>
        </w:rPr>
      </w:pPr>
    </w:p>
    <w:p w14:paraId="276D5F1F"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1. Снос объектов капитального строительства, являющихся самовольными постройками, или их приведение в соответствие с установленными требованиями в принудительном порядке осуществляется на основании решения суда или органа местного самоуправления, принимаемого в соответствии со статьей 222 Гражданского кодекса Российской Федерации.</w:t>
      </w:r>
    </w:p>
    <w:p w14:paraId="29E6FBA9"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bookmarkStart w:id="325" w:name="Par4262"/>
      <w:bookmarkEnd w:id="325"/>
      <w:r w:rsidRPr="002F4BD8">
        <w:rPr>
          <w:rFonts w:ascii="Times New Roman" w:eastAsia="Times New Roman" w:hAnsi="Times New Roman"/>
          <w:sz w:val="24"/>
          <w:szCs w:val="24"/>
          <w:lang w:eastAsia="ru-RU"/>
        </w:rPr>
        <w:lastRenderedPageBreak/>
        <w:t>2. Орган местного самоуправления поселения по месту нахождения самовольной постройки в срок, не превышающий двадцати рабочих дней со дня получения от исполнительных органов государственной власти, уполномоченных на осуществление государственного строительного надзора, государственного земельного надзора, государственного надзора в области использования и охраны водных объектов, государственного надзора в области охраны и использования особо охраняемых природных территорий, государственного надзора за состоянием, содержанием, сохранением, использованием, популяризацией и государственной охраной объектов культурного наследия, от исполнительных органов государственной власти, уполномоченных на осуществление федерального государственного лесного надзора (лесной охраны), подведомственных им государственных учреждений, должностных лиц государственных учреждений, осуществляющих управление особо охраняемыми природными территориями федерального и регионального значения, являющихся государственными инспекторами в области охраны окружающей среды, или от органов местного самоуправления, осуществляющих муниципальный земельный контроль или муниципальный контроль в области охраны и использования особо охраняемых природных территорий, уведомления о выявлении самовольной постройки и документов, подтверждающих наличие признаков самовольной постройки, предусмотренных пунктом 1 статьи 222 Гражданского кодекса Российской Федерации, обязан рассмотреть указанные уведомление и документы и по результатам такого рассмотрения совершить одно из следующих действий:</w:t>
      </w:r>
    </w:p>
    <w:p w14:paraId="1D513C3E"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1) принять решение о сносе самовольной постройки либо решение о сносе самовольной постройки или ее приведении в соответствие с установленными требованиями в случаях, предусмотренных пунктом 4 статьи 222 Гражданского кодекса Российской Федерации;</w:t>
      </w:r>
    </w:p>
    <w:p w14:paraId="5080D2B1"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2) обратиться в суд с иском о сносе самовольной постройки или ее приведении в соответствие с установленными требованиями;</w:t>
      </w:r>
    </w:p>
    <w:p w14:paraId="791FA4AB"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3) направить,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уведомление о том, что наличие признаков самовольной постройки не усматривается, в исполнительный орган государственной власти, должностному лицу, в государственное учреждение или орган местного самоуправления, от которых поступило уведомление о выявлении самовольной постройки.</w:t>
      </w:r>
    </w:p>
    <w:p w14:paraId="4DFD2231"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bookmarkStart w:id="326" w:name="Par4266"/>
      <w:bookmarkEnd w:id="326"/>
      <w:r w:rsidRPr="002F4BD8">
        <w:rPr>
          <w:rFonts w:ascii="Times New Roman" w:eastAsia="Times New Roman" w:hAnsi="Times New Roman"/>
          <w:sz w:val="24"/>
          <w:szCs w:val="24"/>
          <w:lang w:eastAsia="ru-RU"/>
        </w:rPr>
        <w:t>3. Форма уведомления о выявлении самовольной постройки, а также перечень документов, подтверждающих наличие признаков самовольной постройки,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14:paraId="03158533"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bookmarkStart w:id="327" w:name="Par4267"/>
      <w:bookmarkEnd w:id="327"/>
      <w:r w:rsidRPr="002F4BD8">
        <w:rPr>
          <w:rFonts w:ascii="Times New Roman" w:eastAsia="Times New Roman" w:hAnsi="Times New Roman"/>
          <w:sz w:val="24"/>
          <w:szCs w:val="24"/>
          <w:lang w:eastAsia="ru-RU"/>
        </w:rPr>
        <w:t xml:space="preserve">4. Снос самовольной постройки осуществляется в соответствии со </w:t>
      </w:r>
      <w:hyperlink w:anchor="Par4208" w:tooltip="Статья 55.30. Общие положения о сносе объектов капитального строительства" w:history="1">
        <w:r w:rsidRPr="002F4BD8">
          <w:rPr>
            <w:rFonts w:ascii="Times New Roman" w:eastAsia="Times New Roman" w:hAnsi="Times New Roman"/>
            <w:sz w:val="24"/>
            <w:szCs w:val="24"/>
            <w:lang w:eastAsia="ru-RU"/>
          </w:rPr>
          <w:t>статьями 55.30</w:t>
        </w:r>
      </w:hyperlink>
      <w:r w:rsidRPr="002F4BD8">
        <w:rPr>
          <w:rFonts w:ascii="Times New Roman" w:eastAsia="Times New Roman" w:hAnsi="Times New Roman"/>
          <w:sz w:val="24"/>
          <w:szCs w:val="24"/>
          <w:lang w:eastAsia="ru-RU"/>
        </w:rPr>
        <w:t xml:space="preserve"> и </w:t>
      </w:r>
      <w:hyperlink w:anchor="Par4222" w:tooltip="Статья 55.31. Осуществление сноса объекта капитального строительства" w:history="1">
        <w:r w:rsidRPr="002F4BD8">
          <w:rPr>
            <w:rFonts w:ascii="Times New Roman" w:eastAsia="Times New Roman" w:hAnsi="Times New Roman"/>
            <w:sz w:val="24"/>
            <w:szCs w:val="24"/>
            <w:lang w:eastAsia="ru-RU"/>
          </w:rPr>
          <w:t>55.31</w:t>
        </w:r>
      </w:hyperlink>
      <w:r w:rsidRPr="002F4BD8">
        <w:rPr>
          <w:rFonts w:ascii="Times New Roman" w:eastAsia="Times New Roman" w:hAnsi="Times New Roman"/>
          <w:sz w:val="24"/>
          <w:szCs w:val="24"/>
          <w:lang w:eastAsia="ru-RU"/>
        </w:rPr>
        <w:t xml:space="preserve"> Градостроительного Кодекса РФ. Приведение самовольной постройки в соответствие с установленными требованиями осуществляется путем ее реконструкции в порядке, установленном </w:t>
      </w:r>
      <w:hyperlink w:anchor="Par2403" w:tooltip="Глава 6. АРХИТЕКТУРНО-СТРОИТЕЛЬНОЕ" w:history="1">
        <w:r w:rsidRPr="002F4BD8">
          <w:rPr>
            <w:rFonts w:ascii="Times New Roman" w:eastAsia="Times New Roman" w:hAnsi="Times New Roman"/>
            <w:sz w:val="24"/>
            <w:szCs w:val="24"/>
            <w:lang w:eastAsia="ru-RU"/>
          </w:rPr>
          <w:t>главой 6</w:t>
        </w:r>
      </w:hyperlink>
      <w:r w:rsidRPr="002F4BD8">
        <w:rPr>
          <w:rFonts w:ascii="Times New Roman" w:eastAsia="Times New Roman" w:hAnsi="Times New Roman"/>
          <w:sz w:val="24"/>
          <w:szCs w:val="24"/>
          <w:lang w:eastAsia="ru-RU"/>
        </w:rPr>
        <w:t xml:space="preserve"> Градостроительного Кодекса РФ.</w:t>
      </w:r>
    </w:p>
    <w:p w14:paraId="6BA3AF5F" w14:textId="77777777" w:rsidR="001D5C14" w:rsidRPr="002F4BD8" w:rsidRDefault="001D5C14" w:rsidP="001D5C14">
      <w:pPr>
        <w:autoSpaceDE w:val="0"/>
        <w:autoSpaceDN w:val="0"/>
        <w:adjustRightInd w:val="0"/>
        <w:spacing w:after="0" w:line="240" w:lineRule="auto"/>
        <w:ind w:firstLine="720"/>
        <w:jc w:val="both"/>
        <w:rPr>
          <w:rFonts w:ascii="Arial" w:eastAsia="Times New Roman" w:hAnsi="Arial" w:cs="Arial"/>
          <w:sz w:val="20"/>
          <w:szCs w:val="20"/>
          <w:lang w:eastAsia="ru-RU"/>
        </w:rPr>
      </w:pPr>
      <w:bookmarkStart w:id="328" w:name="Par4277"/>
      <w:bookmarkStart w:id="329" w:name="Par4289"/>
      <w:bookmarkEnd w:id="328"/>
      <w:bookmarkEnd w:id="329"/>
    </w:p>
    <w:p w14:paraId="018BB20D" w14:textId="77777777" w:rsidR="001D5C14" w:rsidRPr="002F4BD8" w:rsidRDefault="001D5C14" w:rsidP="001D5C14">
      <w:pPr>
        <w:keepNext/>
        <w:keepLines/>
        <w:spacing w:after="0" w:line="240" w:lineRule="auto"/>
        <w:jc w:val="both"/>
        <w:outlineLvl w:val="0"/>
        <w:rPr>
          <w:rFonts w:ascii="Cambria" w:eastAsia="Times New Roman" w:hAnsi="Cambria"/>
          <w:i/>
          <w:sz w:val="24"/>
          <w:szCs w:val="24"/>
          <w:lang w:eastAsia="ru-RU"/>
        </w:rPr>
      </w:pPr>
      <w:bookmarkStart w:id="330" w:name="_Toc6590708"/>
      <w:bookmarkStart w:id="331" w:name="_Toc9188574"/>
      <w:bookmarkStart w:id="332" w:name="_Toc57555589"/>
      <w:bookmarkStart w:id="333" w:name="_Toc76656030"/>
      <w:bookmarkStart w:id="334" w:name="_Toc76729601"/>
      <w:r w:rsidRPr="002F4BD8">
        <w:rPr>
          <w:rFonts w:ascii="Cambria" w:eastAsia="Times New Roman" w:hAnsi="Cambria"/>
          <w:i/>
          <w:sz w:val="24"/>
          <w:szCs w:val="24"/>
          <w:lang w:eastAsia="ru-RU"/>
        </w:rPr>
        <w:t>Статья 38. Особенности сноса объектов капитального строительства, расположенных в зонах с особыми условиями использования территорий, или приведения таких объектов капитального строительства в соответствие с ограничениями использования земельных участков, установленными в границах зон с особыми условиями использования территорий</w:t>
      </w:r>
      <w:bookmarkEnd w:id="330"/>
      <w:bookmarkEnd w:id="331"/>
      <w:bookmarkEnd w:id="332"/>
      <w:bookmarkEnd w:id="333"/>
      <w:bookmarkEnd w:id="334"/>
    </w:p>
    <w:p w14:paraId="673A3B5E" w14:textId="77777777" w:rsidR="001D5C14" w:rsidRPr="002F4BD8" w:rsidRDefault="001D5C14" w:rsidP="001D5C14">
      <w:pPr>
        <w:autoSpaceDE w:val="0"/>
        <w:autoSpaceDN w:val="0"/>
        <w:adjustRightInd w:val="0"/>
        <w:spacing w:after="0" w:line="240" w:lineRule="auto"/>
        <w:ind w:firstLine="720"/>
        <w:jc w:val="both"/>
        <w:rPr>
          <w:rFonts w:ascii="Arial" w:eastAsia="Times New Roman" w:hAnsi="Arial" w:cs="Arial"/>
          <w:sz w:val="20"/>
          <w:szCs w:val="20"/>
          <w:lang w:eastAsia="ru-RU"/>
        </w:rPr>
      </w:pPr>
    </w:p>
    <w:p w14:paraId="40046A27"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bookmarkStart w:id="335" w:name="Par4299"/>
      <w:bookmarkEnd w:id="335"/>
      <w:r w:rsidRPr="002F4BD8">
        <w:rPr>
          <w:rFonts w:ascii="Times New Roman" w:eastAsia="Times New Roman" w:hAnsi="Times New Roman"/>
          <w:sz w:val="24"/>
          <w:szCs w:val="24"/>
          <w:lang w:eastAsia="ru-RU"/>
        </w:rPr>
        <w:t xml:space="preserve">1. Объект капитального строительства, расположенный в границах зоны с особыми условиями использования территории, подлежит сносу или приведению в соответствие с ограничениями использования земельных участков, установленными в границах зоны с особыми условиями использования территории, в случае, если режим указанной зоны не </w:t>
      </w:r>
      <w:r w:rsidRPr="002F4BD8">
        <w:rPr>
          <w:rFonts w:ascii="Times New Roman" w:eastAsia="Times New Roman" w:hAnsi="Times New Roman"/>
          <w:sz w:val="24"/>
          <w:szCs w:val="24"/>
          <w:lang w:eastAsia="ru-RU"/>
        </w:rPr>
        <w:lastRenderedPageBreak/>
        <w:t>допускает размещения такого объекта капитального строительства и иное не предусмотрено федеральным законом.</w:t>
      </w:r>
    </w:p>
    <w:p w14:paraId="046939C8"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bookmarkStart w:id="336" w:name="Par4300"/>
      <w:bookmarkEnd w:id="336"/>
      <w:r w:rsidRPr="002F4BD8">
        <w:rPr>
          <w:rFonts w:ascii="Times New Roman" w:eastAsia="Times New Roman" w:hAnsi="Times New Roman"/>
          <w:sz w:val="24"/>
          <w:szCs w:val="24"/>
          <w:lang w:eastAsia="ru-RU"/>
        </w:rPr>
        <w:t xml:space="preserve">2. В случае, предусмотренном </w:t>
      </w:r>
      <w:hyperlink w:anchor="Par4299" w:tooltip="1. Объект капитального строительства, расположенный в границах зоны с особыми условиями использования территории, подлежит сносу или приведению в соответствие с ограничениями использования земельных участков, установленными в границах зоны с особыми условиями " w:history="1">
        <w:r w:rsidRPr="002F4BD8">
          <w:rPr>
            <w:rFonts w:ascii="Times New Roman" w:eastAsia="Times New Roman" w:hAnsi="Times New Roman"/>
            <w:sz w:val="24"/>
            <w:szCs w:val="24"/>
            <w:lang w:eastAsia="ru-RU"/>
          </w:rPr>
          <w:t>частью 1</w:t>
        </w:r>
      </w:hyperlink>
      <w:r w:rsidRPr="002F4BD8">
        <w:rPr>
          <w:rFonts w:ascii="Times New Roman" w:eastAsia="Times New Roman" w:hAnsi="Times New Roman"/>
          <w:sz w:val="24"/>
          <w:szCs w:val="24"/>
          <w:lang w:eastAsia="ru-RU"/>
        </w:rPr>
        <w:t xml:space="preserve"> настоящей статьи, снос объекта капитального строительства (за исключением объекта капитального строительства, в отношении которого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решение о сносе самовольной постройки или ее приведении в соответствие с установленными требованиями принято исключительно в связи с несоответствием указанного объекта капитального строительства предельному количеству этажей и (или) предельной высоте зданий, строений, сооружений, установленным правилами землепользования и застройки, документацией по планировке территории, настоящим Кодексом, другими федеральными законами, требованиями разрешения на строительство) или его приведение в соответствие с ограничениями использования земельных участков, установленными в границах зоны с особыми условиями использования территории, осуществляется на основании решения собственника объекта капитального строительства или собственников помещений в нем самостоятельно либо на основании соглашения о возмещении убытков, причиненных ограничением прав указанных собственника объекта капитального строительства или собственников помещений в нем в связи с установлением зоны с особыми условиями использования территории. Указанное соглашение о возмещении убытков заключается собственником объекта капитального строительства или собственниками помещений в нем с правообладателем здания или сооружения, в связи с размещением которых установлена зона с особыми условиями использования территории, в случае установления зоны с особыми условиями использования территории в отношении планируемого строительства или реконструкции здания или сооружения с застройщиком, а при отсутствии указанных правообладателя или застройщика или в случае установления зоны с особыми условиями использования территории по основаниям, не связанным с размещением здания или сооружения, с органом государственной власти или органом местного самоуправления, принявшими решение об установлении или изменении зоны с особыми условиями использования территории либо установившими границы зоны с особыми условиями использования территории, возникающей в силу федерального закона. В случае недостижения соглашения о возмещении убытков снос такого объекта капитального строительства или его приведение в соответствие осуществляется исключительно на основании решения суда.</w:t>
      </w:r>
    </w:p>
    <w:p w14:paraId="53DA5870"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 xml:space="preserve">3. Указанное в </w:t>
      </w:r>
      <w:hyperlink w:anchor="Par4300" w:tooltip="2. В случае, предусмотренном частью 1 настоящей статьи, снос объекта капитального строительства (за исключением объекта капитального строительства, в отношении которого принято решение о сносе самовольной постройки либо решение о сносе самовольной постройки ил" w:history="1">
        <w:r w:rsidRPr="002F4BD8">
          <w:rPr>
            <w:rFonts w:ascii="Times New Roman" w:eastAsia="Times New Roman" w:hAnsi="Times New Roman"/>
            <w:sz w:val="24"/>
            <w:szCs w:val="24"/>
            <w:lang w:eastAsia="ru-RU"/>
          </w:rPr>
          <w:t>части 2</w:t>
        </w:r>
      </w:hyperlink>
      <w:r w:rsidRPr="002F4BD8">
        <w:rPr>
          <w:rFonts w:ascii="Times New Roman" w:eastAsia="Times New Roman" w:hAnsi="Times New Roman"/>
          <w:sz w:val="24"/>
          <w:szCs w:val="24"/>
          <w:lang w:eastAsia="ru-RU"/>
        </w:rPr>
        <w:t xml:space="preserve"> настоящей статьи соглашение о возмещении убытков должно предусматривать в том числе условие о сносе объекта капитального строительства либо приведении объекта капитального строительства и (или) его разрешенного использования (назначения) в соответствие с ограничениями использования земельных участков, установленными в границах зоны с особыми условиями использования территории. Заключение данного соглашения, возмещение убытков, причиненных ограничением прав собственника объекта капитального строительства, собственников помещений в нем, нанимателей по договорам социального найма или договорам найма жилых помещений государственного или муниципального жилищного фонда в многоквартирном доме в связи с установлением зоны с особыми условиями использования территории, осуществляются в соответствии с гражданским законодательством и земельным законодательством.</w:t>
      </w:r>
    </w:p>
    <w:p w14:paraId="7A7FB606" w14:textId="77777777" w:rsidR="001D5C14" w:rsidRPr="002F4BD8"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 xml:space="preserve">4. В случае, если установление зоны с особыми условиями использования территории приводит к невозможности использования объекта капитального строительства в соответствии с его разрешенным использованием (назначением) (за исключением объекта капитального строительства, в отношении которого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решение о сносе самовольной постройки или ее приведении в соответствие с установленными требованиями принято исключительно в связи с несоответствием указанного объекта капитального строительства предельному количеству этажей и (или) предельной высоте зданий, строений, сооружений, установленным правилами землепользования и застройки, документацией по планировке </w:t>
      </w:r>
      <w:r w:rsidRPr="002F4BD8">
        <w:rPr>
          <w:rFonts w:ascii="Times New Roman" w:eastAsia="Times New Roman" w:hAnsi="Times New Roman"/>
          <w:sz w:val="24"/>
          <w:szCs w:val="24"/>
          <w:lang w:eastAsia="ru-RU"/>
        </w:rPr>
        <w:lastRenderedPageBreak/>
        <w:t xml:space="preserve">территории, настоящим Кодексом, другими федеральными законами, требованиями разрешения на строительство), по требованию собственника объекта капитального строительства или собственников помещений в нем указанные в </w:t>
      </w:r>
      <w:hyperlink w:anchor="Par4300" w:tooltip="2. В случае, предусмотренном частью 1 настоящей статьи, снос объекта капитального строительства (за исключением объекта капитального строительства, в отношении которого принято решение о сносе самовольной постройки либо решение о сносе самовольной постройки ил" w:history="1">
        <w:r w:rsidRPr="002F4BD8">
          <w:rPr>
            <w:rFonts w:ascii="Times New Roman" w:eastAsia="Times New Roman" w:hAnsi="Times New Roman"/>
            <w:sz w:val="24"/>
            <w:szCs w:val="24"/>
            <w:lang w:eastAsia="ru-RU"/>
          </w:rPr>
          <w:t>части 2</w:t>
        </w:r>
      </w:hyperlink>
      <w:r w:rsidRPr="002F4BD8">
        <w:rPr>
          <w:rFonts w:ascii="Times New Roman" w:eastAsia="Times New Roman" w:hAnsi="Times New Roman"/>
          <w:sz w:val="24"/>
          <w:szCs w:val="24"/>
          <w:lang w:eastAsia="ru-RU"/>
        </w:rPr>
        <w:t xml:space="preserve"> настоящей статьи правообладатели зданий, сооружений, в связи с размещением которых установлена зона с особыми условиями использования территории, органы государственной власти, органы местного самоуправления обязаны в соответствии с земельным законодательством выкупить такой объект капитального строительства.</w:t>
      </w:r>
    </w:p>
    <w:p w14:paraId="1076EF41" w14:textId="77777777" w:rsidR="001D5C14" w:rsidRPr="002F4BD8" w:rsidRDefault="001D5C14" w:rsidP="001D5C14">
      <w:pPr>
        <w:keepNext/>
        <w:keepLines/>
        <w:spacing w:after="0" w:line="240" w:lineRule="auto"/>
        <w:jc w:val="both"/>
        <w:outlineLvl w:val="0"/>
        <w:rPr>
          <w:rFonts w:ascii="Cambria" w:eastAsia="Times New Roman" w:hAnsi="Cambria"/>
          <w:i/>
          <w:sz w:val="24"/>
          <w:szCs w:val="24"/>
          <w:lang w:eastAsia="ru-RU"/>
        </w:rPr>
      </w:pPr>
      <w:bookmarkStart w:id="337" w:name="_Toc475445233"/>
      <w:bookmarkStart w:id="338" w:name="_Toc491778967"/>
      <w:bookmarkStart w:id="339" w:name="_Toc57555590"/>
      <w:bookmarkStart w:id="340" w:name="_Toc76656031"/>
      <w:bookmarkStart w:id="341" w:name="_Toc76729602"/>
      <w:r w:rsidRPr="002F4BD8">
        <w:rPr>
          <w:rFonts w:ascii="Cambria" w:eastAsia="Times New Roman" w:hAnsi="Cambria"/>
          <w:i/>
          <w:sz w:val="24"/>
          <w:szCs w:val="24"/>
          <w:lang w:eastAsia="ru-RU"/>
        </w:rPr>
        <w:t>Статья 39. Ответственность за нарушения Правил</w:t>
      </w:r>
      <w:bookmarkEnd w:id="337"/>
      <w:bookmarkEnd w:id="338"/>
      <w:bookmarkEnd w:id="339"/>
      <w:bookmarkEnd w:id="340"/>
      <w:bookmarkEnd w:id="341"/>
    </w:p>
    <w:p w14:paraId="3DC559D2" w14:textId="77777777" w:rsidR="001D5C14" w:rsidRDefault="001D5C14" w:rsidP="001D5C14">
      <w:pPr>
        <w:spacing w:after="0" w:line="240" w:lineRule="auto"/>
        <w:ind w:firstLine="709"/>
        <w:jc w:val="both"/>
        <w:rPr>
          <w:rFonts w:ascii="Times New Roman" w:eastAsia="Times New Roman" w:hAnsi="Times New Roman"/>
          <w:sz w:val="24"/>
          <w:szCs w:val="24"/>
          <w:lang w:eastAsia="ru-RU"/>
        </w:rPr>
      </w:pPr>
      <w:r w:rsidRPr="002F4BD8">
        <w:rPr>
          <w:rFonts w:ascii="Times New Roman" w:eastAsia="Times New Roman" w:hAnsi="Times New Roman"/>
          <w:sz w:val="24"/>
          <w:szCs w:val="24"/>
          <w:lang w:eastAsia="ru-RU"/>
        </w:rPr>
        <w:t>За нарушение настоящих Правил физические и юридические лица, а также должностные лица несут ответственность, предусмотренную Кодексом Российской Федерации от 30 декабря 2001 года №195-ФЗ «Об административных правонарушениях», Законом Краснодарского края 23 июля</w:t>
      </w:r>
      <w:r w:rsidRPr="002F4BD8">
        <w:rPr>
          <w:rFonts w:ascii="Times New Roman" w:eastAsia="Times New Roman" w:hAnsi="Times New Roman"/>
          <w:b/>
          <w:i/>
          <w:sz w:val="24"/>
          <w:szCs w:val="24"/>
          <w:lang w:eastAsia="ru-RU"/>
        </w:rPr>
        <w:t xml:space="preserve"> </w:t>
      </w:r>
      <w:r w:rsidRPr="002F4BD8">
        <w:rPr>
          <w:rFonts w:ascii="Times New Roman" w:eastAsia="Times New Roman" w:hAnsi="Times New Roman"/>
          <w:sz w:val="24"/>
          <w:szCs w:val="24"/>
          <w:lang w:eastAsia="ru-RU"/>
        </w:rPr>
        <w:t>2003 года №608-КЗ</w:t>
      </w:r>
      <w:r w:rsidRPr="002F4BD8">
        <w:rPr>
          <w:rFonts w:ascii="Times New Roman" w:eastAsia="Times New Roman" w:hAnsi="Times New Roman"/>
          <w:b/>
          <w:i/>
          <w:sz w:val="24"/>
          <w:szCs w:val="24"/>
          <w:lang w:eastAsia="ru-RU"/>
        </w:rPr>
        <w:t xml:space="preserve"> </w:t>
      </w:r>
      <w:r w:rsidRPr="002F4BD8">
        <w:rPr>
          <w:rFonts w:ascii="Times New Roman" w:eastAsia="Times New Roman" w:hAnsi="Times New Roman"/>
          <w:sz w:val="24"/>
          <w:szCs w:val="24"/>
          <w:lang w:eastAsia="ru-RU"/>
        </w:rPr>
        <w:t>«Об административных правонарушениях».</w:t>
      </w:r>
    </w:p>
    <w:p w14:paraId="57139286" w14:textId="77777777" w:rsidR="001D5C14" w:rsidRDefault="001D5C14" w:rsidP="001D5C14">
      <w:pPr>
        <w:spacing w:after="0" w:line="240" w:lineRule="auto"/>
        <w:ind w:firstLine="709"/>
        <w:jc w:val="both"/>
        <w:rPr>
          <w:rFonts w:ascii="Times New Roman" w:eastAsia="Times New Roman" w:hAnsi="Times New Roman"/>
          <w:sz w:val="24"/>
          <w:szCs w:val="24"/>
          <w:lang w:eastAsia="ru-RU"/>
        </w:rPr>
      </w:pPr>
    </w:p>
    <w:p w14:paraId="24E8F23A" w14:textId="77777777" w:rsidR="001D5C14" w:rsidRDefault="001D5C14" w:rsidP="001D5C14">
      <w:pPr>
        <w:spacing w:after="0" w:line="240" w:lineRule="auto"/>
        <w:ind w:firstLine="709"/>
        <w:jc w:val="both"/>
        <w:rPr>
          <w:rFonts w:ascii="Times New Roman" w:eastAsia="Times New Roman" w:hAnsi="Times New Roman"/>
          <w:sz w:val="24"/>
          <w:szCs w:val="24"/>
          <w:lang w:eastAsia="ru-RU"/>
        </w:rPr>
      </w:pPr>
    </w:p>
    <w:p w14:paraId="17A162DB" w14:textId="77777777" w:rsidR="001D5C14" w:rsidRDefault="001D5C14" w:rsidP="001D5C14">
      <w:pPr>
        <w:spacing w:after="0" w:line="240" w:lineRule="auto"/>
        <w:ind w:firstLine="709"/>
        <w:jc w:val="both"/>
        <w:rPr>
          <w:rFonts w:ascii="Times New Roman" w:eastAsia="Times New Roman" w:hAnsi="Times New Roman"/>
          <w:sz w:val="24"/>
          <w:szCs w:val="24"/>
          <w:lang w:eastAsia="ru-RU"/>
        </w:rPr>
      </w:pPr>
    </w:p>
    <w:p w14:paraId="255A1F7C" w14:textId="77777777" w:rsidR="001D5C14" w:rsidRDefault="001D5C14" w:rsidP="001D5C14">
      <w:pPr>
        <w:spacing w:after="0" w:line="240" w:lineRule="auto"/>
        <w:ind w:firstLine="709"/>
        <w:jc w:val="both"/>
        <w:rPr>
          <w:rFonts w:ascii="Times New Roman" w:eastAsia="Times New Roman" w:hAnsi="Times New Roman"/>
          <w:sz w:val="24"/>
          <w:szCs w:val="24"/>
          <w:lang w:eastAsia="ru-RU"/>
        </w:rPr>
      </w:pPr>
    </w:p>
    <w:p w14:paraId="0D76AD2B" w14:textId="77777777" w:rsidR="001D5C14" w:rsidRDefault="001D5C14" w:rsidP="001D5C14">
      <w:pPr>
        <w:spacing w:after="0" w:line="240" w:lineRule="auto"/>
        <w:ind w:firstLine="709"/>
        <w:jc w:val="both"/>
        <w:rPr>
          <w:rFonts w:ascii="Times New Roman" w:eastAsia="Times New Roman" w:hAnsi="Times New Roman"/>
          <w:sz w:val="24"/>
          <w:szCs w:val="24"/>
          <w:lang w:eastAsia="ru-RU"/>
        </w:rPr>
      </w:pPr>
    </w:p>
    <w:p w14:paraId="1CDE0B49" w14:textId="77777777" w:rsidR="001D5C14" w:rsidRDefault="001D5C14" w:rsidP="001D5C14">
      <w:pPr>
        <w:spacing w:after="0" w:line="240" w:lineRule="auto"/>
        <w:ind w:firstLine="709"/>
        <w:jc w:val="both"/>
        <w:rPr>
          <w:rFonts w:ascii="Times New Roman" w:eastAsia="Times New Roman" w:hAnsi="Times New Roman"/>
          <w:sz w:val="24"/>
          <w:szCs w:val="24"/>
          <w:lang w:eastAsia="ru-RU"/>
        </w:rPr>
      </w:pPr>
    </w:p>
    <w:p w14:paraId="0D63BFFF" w14:textId="77777777" w:rsidR="001D5C14" w:rsidRDefault="001D5C14" w:rsidP="001D5C14">
      <w:pPr>
        <w:spacing w:after="0" w:line="240" w:lineRule="auto"/>
        <w:ind w:firstLine="709"/>
        <w:jc w:val="both"/>
        <w:rPr>
          <w:rFonts w:ascii="Times New Roman" w:eastAsia="Times New Roman" w:hAnsi="Times New Roman"/>
          <w:sz w:val="24"/>
          <w:szCs w:val="24"/>
          <w:lang w:eastAsia="ru-RU"/>
        </w:rPr>
      </w:pPr>
    </w:p>
    <w:p w14:paraId="46C95042" w14:textId="77777777" w:rsidR="001D5C14" w:rsidRDefault="001D5C14" w:rsidP="001D5C14">
      <w:pPr>
        <w:spacing w:after="0" w:line="240" w:lineRule="auto"/>
        <w:ind w:firstLine="709"/>
        <w:jc w:val="both"/>
        <w:rPr>
          <w:rFonts w:ascii="Times New Roman" w:eastAsia="Times New Roman" w:hAnsi="Times New Roman"/>
          <w:sz w:val="24"/>
          <w:szCs w:val="24"/>
          <w:lang w:eastAsia="ru-RU"/>
        </w:rPr>
      </w:pPr>
    </w:p>
    <w:p w14:paraId="3418DDC7" w14:textId="77777777" w:rsidR="001D5C14" w:rsidRDefault="001D5C14" w:rsidP="001D5C14">
      <w:pPr>
        <w:spacing w:after="0" w:line="240" w:lineRule="auto"/>
        <w:ind w:firstLine="709"/>
        <w:jc w:val="both"/>
        <w:rPr>
          <w:rFonts w:ascii="Times New Roman" w:eastAsia="Times New Roman" w:hAnsi="Times New Roman"/>
          <w:sz w:val="24"/>
          <w:szCs w:val="24"/>
          <w:lang w:eastAsia="ru-RU"/>
        </w:rPr>
      </w:pPr>
    </w:p>
    <w:p w14:paraId="3900E10D" w14:textId="77777777" w:rsidR="001D5C14" w:rsidRDefault="001D5C14" w:rsidP="001D5C14">
      <w:pPr>
        <w:spacing w:after="0" w:line="240" w:lineRule="auto"/>
        <w:ind w:firstLine="709"/>
        <w:jc w:val="both"/>
        <w:rPr>
          <w:rFonts w:ascii="Times New Roman" w:eastAsia="Times New Roman" w:hAnsi="Times New Roman"/>
          <w:sz w:val="24"/>
          <w:szCs w:val="24"/>
          <w:lang w:eastAsia="ru-RU"/>
        </w:rPr>
      </w:pPr>
    </w:p>
    <w:p w14:paraId="71C68DAE" w14:textId="77777777" w:rsidR="001D5C14" w:rsidRDefault="001D5C14" w:rsidP="001D5C14">
      <w:pPr>
        <w:spacing w:after="0" w:line="240" w:lineRule="auto"/>
        <w:ind w:firstLine="709"/>
        <w:jc w:val="both"/>
        <w:rPr>
          <w:rFonts w:ascii="Times New Roman" w:eastAsia="Times New Roman" w:hAnsi="Times New Roman"/>
          <w:sz w:val="24"/>
          <w:szCs w:val="24"/>
          <w:lang w:eastAsia="ru-RU"/>
        </w:rPr>
      </w:pPr>
    </w:p>
    <w:p w14:paraId="693643DF" w14:textId="77777777" w:rsidR="001D5C14" w:rsidRPr="00EB3A96" w:rsidRDefault="001D5C14" w:rsidP="001D5C14">
      <w:pPr>
        <w:spacing w:after="0" w:line="240" w:lineRule="auto"/>
        <w:rPr>
          <w:rFonts w:ascii="Times New Roman" w:eastAsia="Times New Roman" w:hAnsi="Times New Roman"/>
          <w:sz w:val="24"/>
          <w:szCs w:val="24"/>
          <w:lang w:eastAsia="ru-RU"/>
        </w:rPr>
      </w:pPr>
    </w:p>
    <w:p w14:paraId="61D69EFF" w14:textId="77777777" w:rsidR="001D5C14" w:rsidRPr="00EB3A96" w:rsidRDefault="001D5C14" w:rsidP="001D5C14">
      <w:pPr>
        <w:spacing w:after="0" w:line="240" w:lineRule="auto"/>
        <w:rPr>
          <w:rFonts w:ascii="Times New Roman" w:eastAsia="Times New Roman" w:hAnsi="Times New Roman"/>
          <w:sz w:val="24"/>
          <w:szCs w:val="24"/>
          <w:lang w:eastAsia="ru-RU"/>
        </w:rPr>
      </w:pPr>
    </w:p>
    <w:p w14:paraId="019E8671" w14:textId="77777777" w:rsidR="001D5C14" w:rsidRPr="00EB3A96" w:rsidRDefault="001D5C14" w:rsidP="001D5C14">
      <w:pPr>
        <w:spacing w:after="0" w:line="240" w:lineRule="auto"/>
        <w:rPr>
          <w:rFonts w:ascii="Times New Roman" w:eastAsia="Times New Roman" w:hAnsi="Times New Roman"/>
          <w:sz w:val="24"/>
          <w:szCs w:val="24"/>
          <w:lang w:eastAsia="ru-RU"/>
        </w:rPr>
      </w:pPr>
    </w:p>
    <w:p w14:paraId="39983C72" w14:textId="77777777" w:rsidR="001D5C14" w:rsidRPr="00EB3A96" w:rsidRDefault="001D5C14" w:rsidP="001D5C14">
      <w:pPr>
        <w:spacing w:after="0" w:line="240" w:lineRule="auto"/>
        <w:rPr>
          <w:rFonts w:ascii="Times New Roman" w:eastAsia="Times New Roman" w:hAnsi="Times New Roman"/>
          <w:sz w:val="24"/>
          <w:szCs w:val="24"/>
          <w:lang w:eastAsia="ru-RU"/>
        </w:rPr>
      </w:pPr>
    </w:p>
    <w:p w14:paraId="2053BF61" w14:textId="77777777" w:rsidR="001D5C14" w:rsidRPr="00EB3A96" w:rsidRDefault="001D5C14" w:rsidP="001D5C14">
      <w:pPr>
        <w:spacing w:after="0" w:line="240" w:lineRule="auto"/>
        <w:rPr>
          <w:rFonts w:ascii="Times New Roman" w:eastAsia="Times New Roman" w:hAnsi="Times New Roman"/>
          <w:sz w:val="24"/>
          <w:szCs w:val="24"/>
          <w:lang w:eastAsia="ru-RU"/>
        </w:rPr>
      </w:pPr>
    </w:p>
    <w:p w14:paraId="47E1A2A3" w14:textId="77777777" w:rsidR="001D5C14" w:rsidRPr="00EB3A96" w:rsidRDefault="001D5C14" w:rsidP="001D5C14">
      <w:pPr>
        <w:spacing w:after="0" w:line="240" w:lineRule="auto"/>
        <w:rPr>
          <w:rFonts w:ascii="Times New Roman" w:eastAsia="Times New Roman" w:hAnsi="Times New Roman"/>
          <w:sz w:val="24"/>
          <w:szCs w:val="24"/>
          <w:lang w:eastAsia="ru-RU"/>
        </w:rPr>
      </w:pPr>
    </w:p>
    <w:p w14:paraId="36291C1C" w14:textId="77777777" w:rsidR="001D5C14" w:rsidRPr="00EB3A96" w:rsidRDefault="001D5C14" w:rsidP="001D5C14">
      <w:pPr>
        <w:tabs>
          <w:tab w:val="left" w:pos="4267"/>
        </w:tabs>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ab/>
      </w:r>
    </w:p>
    <w:p w14:paraId="6228304B" w14:textId="77777777" w:rsidR="001D5C14" w:rsidRDefault="001D5C14" w:rsidP="001D5C14">
      <w:pPr>
        <w:keepNext/>
        <w:keepLines/>
        <w:spacing w:after="0" w:line="240" w:lineRule="auto"/>
        <w:jc w:val="center"/>
        <w:outlineLvl w:val="0"/>
        <w:rPr>
          <w:rFonts w:ascii="Cambria" w:eastAsia="Times New Roman" w:hAnsi="Cambria"/>
          <w:b/>
          <w:bCs/>
          <w:sz w:val="24"/>
          <w:szCs w:val="24"/>
          <w:u w:val="single"/>
          <w:lang w:eastAsia="ru-RU"/>
        </w:rPr>
      </w:pPr>
      <w:bookmarkStart w:id="342" w:name="_Toc371075695"/>
      <w:bookmarkStart w:id="343" w:name="_Toc57555591"/>
    </w:p>
    <w:p w14:paraId="3AD18A15" w14:textId="77777777" w:rsidR="001D5C14" w:rsidRDefault="001D5C14" w:rsidP="001D5C14">
      <w:pPr>
        <w:keepNext/>
        <w:keepLines/>
        <w:spacing w:after="0" w:line="240" w:lineRule="auto"/>
        <w:jc w:val="center"/>
        <w:outlineLvl w:val="0"/>
        <w:rPr>
          <w:rFonts w:ascii="Cambria" w:eastAsia="Times New Roman" w:hAnsi="Cambria"/>
          <w:b/>
          <w:bCs/>
          <w:sz w:val="24"/>
          <w:szCs w:val="24"/>
          <w:u w:val="single"/>
          <w:lang w:eastAsia="ru-RU"/>
        </w:rPr>
      </w:pPr>
      <w:bookmarkStart w:id="344" w:name="_Toc76656032"/>
      <w:bookmarkStart w:id="345" w:name="_Toc76729603"/>
      <w:r w:rsidRPr="002F4BD8">
        <w:rPr>
          <w:rFonts w:ascii="Cambria" w:eastAsia="Times New Roman" w:hAnsi="Cambria"/>
          <w:b/>
          <w:bCs/>
          <w:sz w:val="24"/>
          <w:szCs w:val="24"/>
          <w:u w:val="single"/>
          <w:lang w:eastAsia="ru-RU"/>
        </w:rPr>
        <w:t xml:space="preserve">Часть </w:t>
      </w:r>
      <w:r w:rsidRPr="002F4BD8">
        <w:rPr>
          <w:rFonts w:ascii="Cambria" w:eastAsia="Times New Roman" w:hAnsi="Cambria"/>
          <w:b/>
          <w:bCs/>
          <w:sz w:val="24"/>
          <w:szCs w:val="24"/>
          <w:u w:val="single"/>
          <w:lang w:val="en-US" w:eastAsia="ru-RU"/>
        </w:rPr>
        <w:t>II</w:t>
      </w:r>
      <w:r w:rsidRPr="002F4BD8">
        <w:rPr>
          <w:rFonts w:ascii="Cambria" w:eastAsia="Times New Roman" w:hAnsi="Cambria"/>
          <w:b/>
          <w:bCs/>
          <w:sz w:val="24"/>
          <w:szCs w:val="24"/>
          <w:u w:val="single"/>
          <w:lang w:eastAsia="ru-RU"/>
        </w:rPr>
        <w:t>.  КАРТА ГРАДОСТРОИТЕЛЬНОГО ЗОНИРОВАНИЯ</w:t>
      </w:r>
      <w:bookmarkEnd w:id="342"/>
      <w:bookmarkEnd w:id="343"/>
      <w:bookmarkEnd w:id="344"/>
      <w:bookmarkEnd w:id="345"/>
    </w:p>
    <w:p w14:paraId="13AB237E" w14:textId="77777777" w:rsidR="001D5C14" w:rsidRDefault="001D5C14" w:rsidP="001D5C14">
      <w:pPr>
        <w:spacing w:after="0" w:line="240" w:lineRule="auto"/>
        <w:ind w:firstLine="709"/>
        <w:jc w:val="both"/>
        <w:rPr>
          <w:rFonts w:ascii="Times New Roman" w:eastAsia="Times New Roman" w:hAnsi="Times New Roman"/>
          <w:sz w:val="24"/>
          <w:szCs w:val="24"/>
          <w:lang w:eastAsia="ru-RU"/>
        </w:rPr>
      </w:pPr>
    </w:p>
    <w:p w14:paraId="277D66C7" w14:textId="12C2804D" w:rsidR="001D5C14" w:rsidRDefault="008A0143" w:rsidP="001D5C14">
      <w:pPr>
        <w:spacing w:after="0" w:line="240" w:lineRule="auto"/>
        <w:jc w:val="both"/>
        <w:rPr>
          <w:rFonts w:ascii="Times New Roman" w:eastAsia="Times New Roman" w:hAnsi="Times New Roman"/>
          <w:sz w:val="24"/>
          <w:szCs w:val="24"/>
          <w:lang w:eastAsia="ru-RU"/>
        </w:rPr>
      </w:pPr>
      <w:r w:rsidRPr="008A0143">
        <w:rPr>
          <w:rFonts w:ascii="Times New Roman" w:eastAsia="Times New Roman" w:hAnsi="Times New Roman"/>
          <w:noProof/>
          <w:sz w:val="24"/>
          <w:szCs w:val="24"/>
          <w:lang w:eastAsia="ru-RU"/>
        </w:rPr>
        <w:drawing>
          <wp:inline distT="0" distB="0" distL="0" distR="0" wp14:anchorId="0BEB585F" wp14:editId="1BD5D60D">
            <wp:extent cx="6120765" cy="322072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120765" cy="3220720"/>
                    </a:xfrm>
                    <a:prstGeom prst="rect">
                      <a:avLst/>
                    </a:prstGeom>
                    <a:noFill/>
                    <a:ln>
                      <a:noFill/>
                    </a:ln>
                  </pic:spPr>
                </pic:pic>
              </a:graphicData>
            </a:graphic>
          </wp:inline>
        </w:drawing>
      </w:r>
    </w:p>
    <w:p w14:paraId="10DC9725" w14:textId="77777777" w:rsidR="001D5C14" w:rsidRDefault="001D5C14" w:rsidP="001D5C14">
      <w:pPr>
        <w:spacing w:after="0" w:line="240" w:lineRule="auto"/>
        <w:jc w:val="both"/>
        <w:rPr>
          <w:rFonts w:ascii="Times New Roman" w:eastAsia="Times New Roman" w:hAnsi="Times New Roman"/>
          <w:sz w:val="24"/>
          <w:szCs w:val="24"/>
          <w:lang w:eastAsia="ru-RU"/>
        </w:rPr>
      </w:pPr>
    </w:p>
    <w:p w14:paraId="799F186A" w14:textId="75161410" w:rsidR="001D5C14" w:rsidRDefault="008A0143" w:rsidP="001D5C14">
      <w:pPr>
        <w:spacing w:after="0" w:line="240" w:lineRule="auto"/>
        <w:jc w:val="both"/>
        <w:rPr>
          <w:rFonts w:ascii="Times New Roman" w:eastAsia="Times New Roman" w:hAnsi="Times New Roman"/>
          <w:sz w:val="24"/>
          <w:szCs w:val="24"/>
          <w:lang w:eastAsia="ru-RU"/>
        </w:rPr>
      </w:pPr>
      <w:r w:rsidRPr="008A0143">
        <w:rPr>
          <w:rFonts w:ascii="Times New Roman" w:eastAsia="Times New Roman" w:hAnsi="Times New Roman"/>
          <w:noProof/>
          <w:sz w:val="24"/>
          <w:szCs w:val="24"/>
          <w:lang w:eastAsia="ru-RU"/>
        </w:rPr>
        <w:lastRenderedPageBreak/>
        <w:drawing>
          <wp:inline distT="0" distB="0" distL="0" distR="0" wp14:anchorId="38588D60" wp14:editId="182BD963">
            <wp:extent cx="6120765" cy="432816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120765" cy="4328160"/>
                    </a:xfrm>
                    <a:prstGeom prst="rect">
                      <a:avLst/>
                    </a:prstGeom>
                    <a:noFill/>
                    <a:ln>
                      <a:noFill/>
                    </a:ln>
                  </pic:spPr>
                </pic:pic>
              </a:graphicData>
            </a:graphic>
          </wp:inline>
        </w:drawing>
      </w:r>
    </w:p>
    <w:p w14:paraId="6778A0A1" w14:textId="4C061A93" w:rsidR="001D5C14" w:rsidRDefault="001D5C14" w:rsidP="001D5C14">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noProof/>
          <w:sz w:val="24"/>
          <w:szCs w:val="24"/>
          <w:lang w:eastAsia="ru-RU"/>
        </w:rPr>
        <w:drawing>
          <wp:inline distT="0" distB="0" distL="0" distR="0" wp14:anchorId="334ACC94" wp14:editId="7B141211">
            <wp:extent cx="5940425" cy="4624705"/>
            <wp:effectExtent l="0" t="0" r="3175" b="444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0425" cy="4624705"/>
                    </a:xfrm>
                    <a:prstGeom prst="rect">
                      <a:avLst/>
                    </a:prstGeom>
                    <a:noFill/>
                    <a:ln>
                      <a:noFill/>
                    </a:ln>
                  </pic:spPr>
                </pic:pic>
              </a:graphicData>
            </a:graphic>
          </wp:inline>
        </w:drawing>
      </w:r>
    </w:p>
    <w:p w14:paraId="19B71FBA" w14:textId="599C83E6" w:rsidR="001D5C14" w:rsidRDefault="001D5C14" w:rsidP="001D5C14">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noProof/>
          <w:sz w:val="24"/>
          <w:szCs w:val="24"/>
          <w:lang w:eastAsia="ru-RU"/>
        </w:rPr>
        <w:lastRenderedPageBreak/>
        <w:drawing>
          <wp:inline distT="0" distB="0" distL="0" distR="0" wp14:anchorId="579713B8" wp14:editId="6BD4B123">
            <wp:extent cx="5429250" cy="42291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429250" cy="4229100"/>
                    </a:xfrm>
                    <a:prstGeom prst="rect">
                      <a:avLst/>
                    </a:prstGeom>
                    <a:noFill/>
                    <a:ln>
                      <a:noFill/>
                    </a:ln>
                  </pic:spPr>
                </pic:pic>
              </a:graphicData>
            </a:graphic>
          </wp:inline>
        </w:drawing>
      </w:r>
    </w:p>
    <w:p w14:paraId="2148D0E1" w14:textId="77777777" w:rsidR="001D5C14" w:rsidRPr="009850A5" w:rsidRDefault="001D5C14" w:rsidP="001D5C14">
      <w:pPr>
        <w:spacing w:after="0" w:line="240" w:lineRule="auto"/>
        <w:ind w:firstLine="709"/>
        <w:jc w:val="both"/>
        <w:rPr>
          <w:rFonts w:ascii="Times New Roman" w:eastAsia="Times New Roman" w:hAnsi="Times New Roman"/>
          <w:sz w:val="24"/>
          <w:szCs w:val="24"/>
          <w:lang w:eastAsia="ru-RU"/>
        </w:rPr>
      </w:pPr>
      <w:r w:rsidRPr="009850A5">
        <w:rPr>
          <w:rFonts w:ascii="Times New Roman" w:eastAsia="Times New Roman" w:hAnsi="Times New Roman"/>
          <w:sz w:val="24"/>
          <w:szCs w:val="24"/>
          <w:lang w:eastAsia="ru-RU"/>
        </w:rPr>
        <w:t xml:space="preserve">*Примечания </w:t>
      </w:r>
    </w:p>
    <w:p w14:paraId="018204F5" w14:textId="77777777" w:rsidR="001D5C14" w:rsidRPr="009850A5" w:rsidRDefault="001D5C14" w:rsidP="001D5C14">
      <w:pPr>
        <w:spacing w:after="0" w:line="240" w:lineRule="auto"/>
        <w:ind w:firstLine="709"/>
        <w:jc w:val="both"/>
        <w:rPr>
          <w:rFonts w:ascii="Times New Roman" w:eastAsia="Times New Roman" w:hAnsi="Times New Roman"/>
          <w:sz w:val="24"/>
          <w:szCs w:val="24"/>
          <w:lang w:eastAsia="ru-RU"/>
        </w:rPr>
      </w:pPr>
    </w:p>
    <w:p w14:paraId="7404EDD6" w14:textId="77777777" w:rsidR="001D5C14" w:rsidRPr="009850A5" w:rsidRDefault="001D5C14" w:rsidP="001D5C14">
      <w:pPr>
        <w:spacing w:after="0" w:line="240" w:lineRule="auto"/>
        <w:ind w:firstLine="709"/>
        <w:jc w:val="both"/>
        <w:rPr>
          <w:rFonts w:ascii="Times New Roman" w:eastAsia="Times New Roman" w:hAnsi="Times New Roman"/>
          <w:sz w:val="24"/>
          <w:szCs w:val="24"/>
          <w:lang w:eastAsia="ru-RU"/>
        </w:rPr>
      </w:pPr>
      <w:r w:rsidRPr="009850A5">
        <w:rPr>
          <w:rFonts w:ascii="Times New Roman" w:eastAsia="Times New Roman" w:hAnsi="Times New Roman"/>
          <w:sz w:val="24"/>
          <w:szCs w:val="24"/>
          <w:lang w:eastAsia="ru-RU"/>
        </w:rPr>
        <w:t>Настоящая карта отображает:</w:t>
      </w:r>
    </w:p>
    <w:p w14:paraId="7C252BD7" w14:textId="77777777" w:rsidR="001D5C14" w:rsidRPr="009850A5" w:rsidRDefault="001D5C14" w:rsidP="001D5C14">
      <w:pPr>
        <w:spacing w:after="0" w:line="240" w:lineRule="auto"/>
        <w:ind w:firstLine="709"/>
        <w:jc w:val="both"/>
        <w:rPr>
          <w:rFonts w:ascii="Times New Roman" w:eastAsia="Times New Roman" w:hAnsi="Times New Roman"/>
          <w:b/>
          <w:sz w:val="24"/>
          <w:szCs w:val="24"/>
          <w:lang w:eastAsia="ru-RU"/>
        </w:rPr>
      </w:pPr>
      <w:bookmarkStart w:id="346" w:name="_Toc339439003"/>
      <w:bookmarkStart w:id="347" w:name="_Toc344035045"/>
      <w:bookmarkStart w:id="348" w:name="_Toc344077864"/>
      <w:bookmarkStart w:id="349" w:name="_Toc492306723"/>
      <w:bookmarkStart w:id="350" w:name="_Toc16609307"/>
      <w:bookmarkStart w:id="351" w:name="_Toc20161681"/>
      <w:bookmarkStart w:id="352" w:name="_Toc57555592"/>
      <w:r w:rsidRPr="009850A5">
        <w:rPr>
          <w:rFonts w:ascii="Times New Roman" w:eastAsia="Times New Roman" w:hAnsi="Times New Roman"/>
          <w:b/>
          <w:sz w:val="24"/>
          <w:szCs w:val="24"/>
          <w:lang w:eastAsia="ru-RU"/>
        </w:rPr>
        <w:t>1. Границы зон охраны объектов культурного наследия:</w:t>
      </w:r>
      <w:bookmarkEnd w:id="346"/>
      <w:bookmarkEnd w:id="347"/>
      <w:bookmarkEnd w:id="348"/>
      <w:bookmarkEnd w:id="349"/>
      <w:bookmarkEnd w:id="350"/>
      <w:bookmarkEnd w:id="351"/>
      <w:bookmarkEnd w:id="352"/>
    </w:p>
    <w:p w14:paraId="390FE1A6" w14:textId="77777777" w:rsidR="001D5C14" w:rsidRPr="009850A5" w:rsidRDefault="001D5C14" w:rsidP="001D5C14">
      <w:pPr>
        <w:spacing w:after="0" w:line="240" w:lineRule="auto"/>
        <w:ind w:firstLine="709"/>
        <w:jc w:val="both"/>
        <w:rPr>
          <w:rFonts w:ascii="Times New Roman" w:eastAsia="Times New Roman" w:hAnsi="Times New Roman"/>
          <w:sz w:val="24"/>
          <w:szCs w:val="24"/>
          <w:lang w:eastAsia="ru-RU"/>
        </w:rPr>
      </w:pPr>
      <w:bookmarkStart w:id="353" w:name="_Toc339439004"/>
      <w:bookmarkStart w:id="354" w:name="_Toc344035046"/>
      <w:bookmarkStart w:id="355" w:name="_Toc344077865"/>
      <w:r w:rsidRPr="009850A5">
        <w:rPr>
          <w:rFonts w:ascii="Times New Roman" w:eastAsia="Times New Roman" w:hAnsi="Times New Roman"/>
          <w:sz w:val="24"/>
          <w:szCs w:val="24"/>
          <w:lang w:eastAsia="ru-RU"/>
        </w:rPr>
        <w:t xml:space="preserve">На карте градостроительного зонирования (далее - КГЗ) территории, в </w:t>
      </w:r>
      <w:r w:rsidRPr="009850A5">
        <w:rPr>
          <w:rFonts w:ascii="Times New Roman" w:eastAsia="Times New Roman" w:hAnsi="Times New Roman"/>
          <w:sz w:val="24"/>
          <w:szCs w:val="20"/>
          <w:lang w:eastAsia="ru-RU"/>
        </w:rPr>
        <w:t>соответствии с Федеральный закон от 25.06.2002 N 73-ФЗ (ред. от 09.03.2016) "Об объектах культурного наследия (памятниках истории и культуры) народов Российской Федерации"</w:t>
      </w:r>
      <w:r w:rsidRPr="009850A5">
        <w:rPr>
          <w:rFonts w:ascii="Times New Roman" w:eastAsia="Times New Roman" w:hAnsi="Times New Roman"/>
          <w:sz w:val="24"/>
          <w:szCs w:val="24"/>
          <w:lang w:eastAsia="ru-RU"/>
        </w:rPr>
        <w:t xml:space="preserve">, </w:t>
      </w:r>
      <w:r w:rsidRPr="009850A5">
        <w:rPr>
          <w:rFonts w:ascii="Times New Roman" w:eastAsia="Times New Roman" w:hAnsi="Times New Roman"/>
          <w:sz w:val="24"/>
          <w:szCs w:val="24"/>
          <w:lang w:eastAsia="ar-SA"/>
        </w:rPr>
        <w:t>Закона Краснодарского края от 23 июля 2015 года N 3223-КЗ «Об объектах культурного наследия (памятниках истории и культуры) народов Российской Федерации, расположенных на территории Краснодарского края»</w:t>
      </w:r>
      <w:r w:rsidRPr="009850A5">
        <w:rPr>
          <w:rFonts w:ascii="Times New Roman" w:eastAsia="Times New Roman" w:hAnsi="Times New Roman"/>
          <w:sz w:val="24"/>
          <w:szCs w:val="24"/>
          <w:lang w:eastAsia="ru-RU"/>
        </w:rPr>
        <w:t>, Законом Краснодарского края "О перечне объектов культурного наследия (памятников истории и культуры) регионального и местного значения, расположенных на территории Краснодарского края" от 17.08.2000 № 313-КЗ, нанесены охранные и защитные зоны объектов культурного наследия.</w:t>
      </w:r>
    </w:p>
    <w:p w14:paraId="3150719A" w14:textId="77777777" w:rsidR="001D5C14" w:rsidRPr="009850A5" w:rsidRDefault="001D5C14" w:rsidP="001D5C14">
      <w:pPr>
        <w:spacing w:after="0" w:line="240" w:lineRule="auto"/>
        <w:ind w:firstLine="709"/>
        <w:jc w:val="both"/>
        <w:rPr>
          <w:rFonts w:ascii="Times New Roman" w:eastAsia="Times New Roman" w:hAnsi="Times New Roman"/>
          <w:sz w:val="24"/>
          <w:szCs w:val="24"/>
          <w:lang w:eastAsia="ru-RU"/>
        </w:rPr>
      </w:pPr>
      <w:r w:rsidRPr="009850A5">
        <w:rPr>
          <w:rFonts w:ascii="Times New Roman" w:eastAsia="Times New Roman" w:hAnsi="Times New Roman"/>
          <w:sz w:val="24"/>
          <w:szCs w:val="24"/>
          <w:lang w:eastAsia="ru-RU"/>
        </w:rPr>
        <w:t>При разработки КГЗ использованы: государственный список памятников истории и культуры Краснодарского края; материалы архива управления по охране, реставрации и эксплуатации историко-культурного наследия Краснодарского края.</w:t>
      </w:r>
    </w:p>
    <w:p w14:paraId="7622E1AE" w14:textId="77777777" w:rsidR="001D5C14" w:rsidRPr="009850A5" w:rsidRDefault="001D5C14" w:rsidP="001D5C14">
      <w:pPr>
        <w:spacing w:after="0" w:line="240" w:lineRule="auto"/>
        <w:ind w:firstLine="709"/>
        <w:jc w:val="both"/>
        <w:rPr>
          <w:rFonts w:ascii="Times New Roman" w:eastAsia="Times New Roman" w:hAnsi="Times New Roman"/>
          <w:b/>
          <w:sz w:val="24"/>
          <w:szCs w:val="24"/>
          <w:lang w:eastAsia="ru-RU"/>
        </w:rPr>
      </w:pPr>
      <w:bookmarkStart w:id="356" w:name="_Toc475445236"/>
      <w:bookmarkStart w:id="357" w:name="_Toc491778969"/>
      <w:bookmarkStart w:id="358" w:name="_Toc492306724"/>
      <w:bookmarkStart w:id="359" w:name="_Toc16609308"/>
      <w:bookmarkStart w:id="360" w:name="_Toc20161682"/>
      <w:bookmarkStart w:id="361" w:name="_Toc57555593"/>
      <w:bookmarkStart w:id="362" w:name="_Toc344077867"/>
      <w:bookmarkStart w:id="363" w:name="_Toc475445237"/>
      <w:bookmarkEnd w:id="353"/>
      <w:bookmarkEnd w:id="354"/>
      <w:bookmarkEnd w:id="355"/>
      <w:r w:rsidRPr="009850A5">
        <w:rPr>
          <w:rFonts w:ascii="Times New Roman" w:eastAsia="Times New Roman" w:hAnsi="Times New Roman"/>
          <w:b/>
          <w:sz w:val="24"/>
          <w:szCs w:val="24"/>
          <w:lang w:eastAsia="ru-RU"/>
        </w:rPr>
        <w:t>2. Границы санитарно-защитных зон:</w:t>
      </w:r>
      <w:bookmarkEnd w:id="356"/>
      <w:bookmarkEnd w:id="357"/>
      <w:bookmarkEnd w:id="358"/>
      <w:bookmarkEnd w:id="359"/>
      <w:bookmarkEnd w:id="360"/>
      <w:bookmarkEnd w:id="361"/>
    </w:p>
    <w:p w14:paraId="3338CE04" w14:textId="77777777" w:rsidR="001D5C14" w:rsidRPr="009850A5" w:rsidRDefault="001D5C14" w:rsidP="001D5C14">
      <w:pPr>
        <w:spacing w:after="0" w:line="240" w:lineRule="auto"/>
        <w:ind w:firstLine="709"/>
        <w:jc w:val="both"/>
        <w:rPr>
          <w:rFonts w:ascii="Times New Roman" w:eastAsia="Times New Roman" w:hAnsi="Times New Roman"/>
          <w:sz w:val="24"/>
          <w:szCs w:val="24"/>
          <w:lang w:eastAsia="ru-RU"/>
        </w:rPr>
      </w:pPr>
      <w:r w:rsidRPr="009850A5">
        <w:rPr>
          <w:rFonts w:ascii="Times New Roman" w:eastAsia="Times New Roman" w:hAnsi="Times New Roman"/>
          <w:sz w:val="24"/>
          <w:szCs w:val="24"/>
          <w:lang w:eastAsia="ru-RU"/>
        </w:rPr>
        <w:t>На КГЗ отображены границы санитарно-защитных зон, размеры которых приняты в соответствии с СанПиНом (Санитарно-эпидемиологические правила и нормативы) 2.2.1/2.1.1.1200-03 «Санитарно-защитные зоны и санитарная классификация предприятий, сооружений и иных объектов».</w:t>
      </w:r>
    </w:p>
    <w:p w14:paraId="25444865" w14:textId="77777777" w:rsidR="001D5C14" w:rsidRPr="009850A5" w:rsidRDefault="001D5C14" w:rsidP="001D5C14">
      <w:pPr>
        <w:spacing w:after="0" w:line="240" w:lineRule="auto"/>
        <w:ind w:firstLine="709"/>
        <w:jc w:val="both"/>
        <w:rPr>
          <w:rFonts w:ascii="Times New Roman" w:eastAsia="Times New Roman" w:hAnsi="Times New Roman"/>
          <w:sz w:val="24"/>
          <w:szCs w:val="24"/>
          <w:lang w:eastAsia="ru-RU"/>
        </w:rPr>
      </w:pPr>
      <w:r w:rsidRPr="009850A5">
        <w:rPr>
          <w:rFonts w:ascii="Times New Roman" w:eastAsia="Times New Roman" w:hAnsi="Times New Roman"/>
          <w:sz w:val="24"/>
          <w:szCs w:val="24"/>
          <w:lang w:eastAsia="ru-RU"/>
        </w:rPr>
        <w:t>Проектирование санитарно-защитных зон осуществляется на всех этапах разработки градостроительной документации, проектов строительства, реконструкции и эксплуатации отдельного промышленного объекта и производства и/или группы промышленных объектов и производств.</w:t>
      </w:r>
    </w:p>
    <w:p w14:paraId="479A1578" w14:textId="77777777" w:rsidR="001D5C14" w:rsidRPr="009850A5" w:rsidRDefault="001D5C14" w:rsidP="001D5C14">
      <w:pPr>
        <w:spacing w:after="0" w:line="240" w:lineRule="auto"/>
        <w:ind w:firstLine="709"/>
        <w:jc w:val="both"/>
        <w:rPr>
          <w:rFonts w:ascii="Times New Roman" w:eastAsia="Times New Roman" w:hAnsi="Times New Roman"/>
          <w:sz w:val="24"/>
          <w:szCs w:val="24"/>
          <w:lang w:eastAsia="ru-RU"/>
        </w:rPr>
      </w:pPr>
      <w:r w:rsidRPr="009850A5">
        <w:rPr>
          <w:rFonts w:ascii="Times New Roman" w:eastAsia="Times New Roman" w:hAnsi="Times New Roman"/>
          <w:sz w:val="24"/>
          <w:szCs w:val="24"/>
          <w:lang w:eastAsia="ru-RU"/>
        </w:rPr>
        <w:t>Размеры и границы санитарно-защитной зоны определяются в проекте санитарно-защитной зоны. Разработка проекта санитарно-защитной зоны для объектов I - III класса опасности является обязательной.</w:t>
      </w:r>
    </w:p>
    <w:p w14:paraId="7D368112" w14:textId="77777777" w:rsidR="001D5C14" w:rsidRPr="009850A5" w:rsidRDefault="001D5C14" w:rsidP="001D5C14">
      <w:pPr>
        <w:spacing w:after="0" w:line="240" w:lineRule="auto"/>
        <w:ind w:firstLine="709"/>
        <w:jc w:val="both"/>
        <w:rPr>
          <w:rFonts w:ascii="Times New Roman" w:eastAsia="Times New Roman" w:hAnsi="Times New Roman"/>
          <w:sz w:val="24"/>
          <w:szCs w:val="24"/>
          <w:lang w:eastAsia="ru-RU"/>
        </w:rPr>
      </w:pPr>
      <w:bookmarkStart w:id="364" w:name="_Toc344077866"/>
      <w:r w:rsidRPr="009850A5">
        <w:rPr>
          <w:rFonts w:ascii="Times New Roman" w:eastAsia="Times New Roman" w:hAnsi="Times New Roman"/>
          <w:sz w:val="24"/>
          <w:szCs w:val="24"/>
          <w:lang w:eastAsia="ru-RU"/>
        </w:rPr>
        <w:lastRenderedPageBreak/>
        <w:t>При разработке и утверждении в установленном порядке проектов границ санитарно-защитных зон в Правила вносятся изменения в части границ зон действия ограничений по экологическим и санитарно-эпидемиологическим условиям.</w:t>
      </w:r>
      <w:bookmarkEnd w:id="364"/>
    </w:p>
    <w:p w14:paraId="2F027FA2" w14:textId="77777777" w:rsidR="001D5C14" w:rsidRPr="009850A5" w:rsidRDefault="001D5C14" w:rsidP="001D5C14">
      <w:pPr>
        <w:spacing w:after="0" w:line="240" w:lineRule="auto"/>
        <w:ind w:firstLine="709"/>
        <w:jc w:val="both"/>
        <w:rPr>
          <w:rFonts w:ascii="Times New Roman" w:eastAsia="Times New Roman" w:hAnsi="Times New Roman"/>
          <w:b/>
          <w:sz w:val="24"/>
          <w:szCs w:val="24"/>
          <w:lang w:eastAsia="ru-RU"/>
        </w:rPr>
      </w:pPr>
      <w:bookmarkStart w:id="365" w:name="_Toc491778970"/>
      <w:bookmarkStart w:id="366" w:name="_Toc492306725"/>
      <w:bookmarkStart w:id="367" w:name="_Toc16609309"/>
      <w:bookmarkStart w:id="368" w:name="_Toc20161683"/>
      <w:bookmarkStart w:id="369" w:name="_Toc57555594"/>
      <w:r w:rsidRPr="009850A5">
        <w:rPr>
          <w:rFonts w:ascii="Times New Roman" w:eastAsia="Times New Roman" w:hAnsi="Times New Roman"/>
          <w:b/>
          <w:sz w:val="24"/>
          <w:szCs w:val="24"/>
          <w:lang w:eastAsia="ru-RU"/>
        </w:rPr>
        <w:t>3. Границы водоохранных зон и прибрежных защитных полос:</w:t>
      </w:r>
      <w:bookmarkEnd w:id="362"/>
      <w:bookmarkEnd w:id="363"/>
      <w:bookmarkEnd w:id="365"/>
      <w:bookmarkEnd w:id="366"/>
      <w:bookmarkEnd w:id="367"/>
      <w:bookmarkEnd w:id="368"/>
      <w:bookmarkEnd w:id="369"/>
    </w:p>
    <w:p w14:paraId="0DE73981" w14:textId="77777777" w:rsidR="001D5C14" w:rsidRDefault="001D5C14" w:rsidP="001D5C14">
      <w:pPr>
        <w:spacing w:after="0" w:line="240" w:lineRule="auto"/>
        <w:ind w:firstLine="709"/>
        <w:jc w:val="both"/>
        <w:rPr>
          <w:rFonts w:ascii="Times New Roman" w:eastAsia="Times New Roman" w:hAnsi="Times New Roman"/>
          <w:sz w:val="24"/>
          <w:szCs w:val="24"/>
          <w:lang w:eastAsia="ru-RU"/>
        </w:rPr>
      </w:pPr>
      <w:r w:rsidRPr="009850A5">
        <w:rPr>
          <w:rFonts w:ascii="Times New Roman" w:eastAsia="Times New Roman" w:hAnsi="Times New Roman"/>
          <w:sz w:val="24"/>
          <w:szCs w:val="24"/>
          <w:lang w:eastAsia="ru-RU"/>
        </w:rPr>
        <w:t xml:space="preserve">На КГЗ отображены </w:t>
      </w:r>
      <w:r>
        <w:rPr>
          <w:rFonts w:ascii="Times New Roman" w:eastAsia="Times New Roman" w:hAnsi="Times New Roman"/>
          <w:sz w:val="24"/>
          <w:szCs w:val="24"/>
          <w:lang w:eastAsia="ru-RU"/>
        </w:rPr>
        <w:t xml:space="preserve">установленные </w:t>
      </w:r>
      <w:r w:rsidRPr="009850A5">
        <w:rPr>
          <w:rFonts w:ascii="Times New Roman" w:eastAsia="Times New Roman" w:hAnsi="Times New Roman"/>
          <w:sz w:val="24"/>
          <w:szCs w:val="24"/>
          <w:lang w:eastAsia="ru-RU"/>
        </w:rPr>
        <w:t xml:space="preserve">водоохранные зоны и прибрежные защитные полосы водных объектов, включенных в государственный кадастр водных ресурсов, который ведется в соответствии с Водным кодексом Российской Федерации и на основании Постановления Правительства Российской Федерации от 28 апреля 2007 года № 253 «О порядке ведения государственного водного реестра». </w:t>
      </w:r>
    </w:p>
    <w:p w14:paraId="7A95C08F" w14:textId="77777777" w:rsidR="001D5C14" w:rsidRPr="009850A5" w:rsidRDefault="001D5C14" w:rsidP="001D5C14">
      <w:pPr>
        <w:spacing w:after="0" w:line="240" w:lineRule="auto"/>
        <w:ind w:firstLine="709"/>
        <w:jc w:val="both"/>
        <w:rPr>
          <w:rFonts w:ascii="Times New Roman" w:eastAsia="Times New Roman" w:hAnsi="Times New Roman"/>
          <w:b/>
          <w:sz w:val="24"/>
          <w:szCs w:val="24"/>
          <w:lang w:eastAsia="ru-RU"/>
        </w:rPr>
      </w:pPr>
      <w:r w:rsidRPr="009850A5">
        <w:rPr>
          <w:rFonts w:ascii="Times New Roman" w:eastAsia="Times New Roman" w:hAnsi="Times New Roman"/>
          <w:b/>
          <w:sz w:val="24"/>
          <w:szCs w:val="24"/>
          <w:lang w:eastAsia="ru-RU"/>
        </w:rPr>
        <w:t>4. Границы зон санитарной охраны источников питьевого водоснабжения.</w:t>
      </w:r>
    </w:p>
    <w:p w14:paraId="5E091EB7" w14:textId="77777777" w:rsidR="001D5C14" w:rsidRPr="009850A5" w:rsidRDefault="001D5C14" w:rsidP="001D5C14">
      <w:pPr>
        <w:spacing w:after="0" w:line="240" w:lineRule="auto"/>
        <w:ind w:firstLine="709"/>
        <w:jc w:val="both"/>
        <w:rPr>
          <w:rFonts w:ascii="Times New Roman" w:eastAsia="Times New Roman" w:hAnsi="Times New Roman"/>
          <w:sz w:val="24"/>
          <w:szCs w:val="24"/>
          <w:lang w:eastAsia="ru-RU"/>
        </w:rPr>
      </w:pPr>
      <w:r w:rsidRPr="009850A5">
        <w:rPr>
          <w:rFonts w:ascii="Times New Roman" w:eastAsia="Times New Roman" w:hAnsi="Times New Roman"/>
          <w:sz w:val="24"/>
          <w:szCs w:val="24"/>
          <w:lang w:eastAsia="ru-RU"/>
        </w:rPr>
        <w:t xml:space="preserve">Зоны охраны на действующих источниках питьевого водоснабжения устанавливаются согласно ст.43 Водного Кодекса Российской Федерации (от 03.03.06г. № 74 ФЗ) и Федеральному закону от 30.03.1999г. №52-ФЗ «О санитарно-эпидемиологическом благополучии населения» (п. 4 ст. 18). </w:t>
      </w:r>
    </w:p>
    <w:p w14:paraId="1EEC3A8F" w14:textId="77777777" w:rsidR="001D5C14" w:rsidRPr="009850A5" w:rsidRDefault="001D5C14" w:rsidP="001D5C14">
      <w:pPr>
        <w:spacing w:after="0" w:line="240" w:lineRule="auto"/>
        <w:ind w:firstLine="709"/>
        <w:jc w:val="both"/>
        <w:rPr>
          <w:rFonts w:ascii="Times New Roman" w:eastAsia="Times New Roman" w:hAnsi="Times New Roman"/>
          <w:sz w:val="24"/>
          <w:szCs w:val="24"/>
          <w:lang w:eastAsia="ru-RU"/>
        </w:rPr>
      </w:pPr>
      <w:r w:rsidRPr="009850A5">
        <w:rPr>
          <w:rFonts w:ascii="Times New Roman" w:eastAsia="Times New Roman" w:hAnsi="Times New Roman"/>
          <w:sz w:val="24"/>
          <w:szCs w:val="24"/>
          <w:lang w:eastAsia="ru-RU"/>
        </w:rPr>
        <w:t xml:space="preserve">Источниками хозяйственно-питьевого водоснабжения населенных пунктов являются артезианские отдельно стоящие скважины либо водозаборы. Для подземного источника водоснабжения при использовании защищенных подземных вод устанавливаются границы 1,2,3 пояса, посредством выполнения проекта зон санитарной охраны. </w:t>
      </w:r>
    </w:p>
    <w:p w14:paraId="678F3EE3" w14:textId="77777777" w:rsidR="001D5C14" w:rsidRPr="009850A5" w:rsidRDefault="001D5C14" w:rsidP="001D5C14">
      <w:pPr>
        <w:spacing w:after="0" w:line="240" w:lineRule="auto"/>
        <w:ind w:firstLine="709"/>
        <w:jc w:val="both"/>
        <w:rPr>
          <w:rFonts w:ascii="Times New Roman" w:eastAsia="Times New Roman" w:hAnsi="Times New Roman"/>
          <w:sz w:val="24"/>
          <w:szCs w:val="24"/>
          <w:lang w:eastAsia="ru-RU"/>
        </w:rPr>
      </w:pPr>
      <w:r w:rsidRPr="009850A5">
        <w:rPr>
          <w:rFonts w:ascii="Times New Roman" w:eastAsia="Times New Roman" w:hAnsi="Times New Roman"/>
          <w:sz w:val="24"/>
          <w:szCs w:val="24"/>
          <w:lang w:eastAsia="ru-RU"/>
        </w:rPr>
        <w:t>Зоны санитарной охраны представляют собой специально выделенную территорию, в пределах которой создается особый санитарный режим, исключающий возможность загрязнения, а также ухудшение качества воды, подаваемой водопроводными сооружениями. Санитарный режим в зонах устанавливается в зависимости от местных санитарных и гидрогеологических условий.</w:t>
      </w:r>
    </w:p>
    <w:p w14:paraId="7D6C7A7B" w14:textId="77777777" w:rsidR="001D5C14" w:rsidRPr="009850A5" w:rsidRDefault="001D5C14" w:rsidP="001D5C14">
      <w:pPr>
        <w:spacing w:after="0" w:line="240" w:lineRule="auto"/>
        <w:ind w:firstLine="709"/>
        <w:jc w:val="both"/>
        <w:rPr>
          <w:rFonts w:ascii="Times New Roman" w:eastAsia="Times New Roman" w:hAnsi="Times New Roman"/>
          <w:b/>
          <w:sz w:val="24"/>
          <w:szCs w:val="24"/>
          <w:lang w:eastAsia="ru-RU"/>
        </w:rPr>
      </w:pPr>
      <w:bookmarkStart w:id="370" w:name="_Toc475445239"/>
      <w:bookmarkStart w:id="371" w:name="_Toc491778971"/>
      <w:bookmarkStart w:id="372" w:name="_Toc492306726"/>
      <w:bookmarkStart w:id="373" w:name="_Toc16609310"/>
      <w:bookmarkStart w:id="374" w:name="_Toc20161684"/>
      <w:bookmarkStart w:id="375" w:name="_Toc57555595"/>
      <w:r w:rsidRPr="009850A5">
        <w:rPr>
          <w:rFonts w:ascii="Times New Roman" w:eastAsia="Times New Roman" w:hAnsi="Times New Roman"/>
          <w:b/>
          <w:sz w:val="24"/>
          <w:szCs w:val="24"/>
          <w:lang w:eastAsia="ru-RU"/>
        </w:rPr>
        <w:t>5. Охранные зоны инженерных коммуникаций:</w:t>
      </w:r>
      <w:bookmarkEnd w:id="370"/>
      <w:bookmarkEnd w:id="371"/>
      <w:bookmarkEnd w:id="372"/>
      <w:bookmarkEnd w:id="373"/>
      <w:bookmarkEnd w:id="374"/>
      <w:bookmarkEnd w:id="375"/>
    </w:p>
    <w:p w14:paraId="45A3AFBA" w14:textId="77777777" w:rsidR="001D5C14" w:rsidRPr="009850A5" w:rsidRDefault="001D5C14" w:rsidP="001D5C14">
      <w:pPr>
        <w:spacing w:after="0" w:line="240" w:lineRule="auto"/>
        <w:ind w:firstLine="709"/>
        <w:jc w:val="both"/>
        <w:rPr>
          <w:rFonts w:ascii="Times New Roman" w:eastAsia="Times New Roman" w:hAnsi="Times New Roman"/>
          <w:sz w:val="24"/>
          <w:szCs w:val="24"/>
          <w:lang w:eastAsia="ru-RU"/>
        </w:rPr>
      </w:pPr>
      <w:r w:rsidRPr="009850A5">
        <w:rPr>
          <w:rFonts w:ascii="Times New Roman" w:eastAsia="Times New Roman" w:hAnsi="Times New Roman"/>
          <w:sz w:val="24"/>
          <w:szCs w:val="24"/>
          <w:lang w:eastAsia="ru-RU"/>
        </w:rPr>
        <w:t>Охранные зоны газопроводов устанавливаются согласно пункту 1.1 «Правил охраны магистральных трубопроводов», утвержденных Минтопэнерго Российской Федерации 29 апреля 1992 года, постановлением Госгортехнадзора Российской Федерации от 22 апреля 1992 года № 9.</w:t>
      </w:r>
    </w:p>
    <w:p w14:paraId="339953E7" w14:textId="77777777" w:rsidR="001D5C14" w:rsidRPr="009850A5" w:rsidRDefault="001D5C14" w:rsidP="001D5C14">
      <w:pPr>
        <w:spacing w:after="0" w:line="240" w:lineRule="auto"/>
        <w:ind w:firstLine="709"/>
        <w:jc w:val="both"/>
        <w:rPr>
          <w:rFonts w:ascii="Times New Roman" w:eastAsia="Times New Roman" w:hAnsi="Times New Roman"/>
          <w:sz w:val="24"/>
          <w:szCs w:val="24"/>
          <w:lang w:eastAsia="ru-RU"/>
        </w:rPr>
      </w:pPr>
      <w:r w:rsidRPr="009850A5">
        <w:rPr>
          <w:rFonts w:ascii="Times New Roman" w:eastAsia="Times New Roman" w:hAnsi="Times New Roman"/>
          <w:sz w:val="24"/>
          <w:szCs w:val="24"/>
          <w:lang w:eastAsia="ru-RU"/>
        </w:rPr>
        <w:t>Охранные зоны объектов электросетевого хозяйства определяются «Правилами установления охранных зон объектов электросетевого хозяйства и особые условия использования земельных участков, расположенных в границах таких зон», утвержденные постановлением Правительства Российской Федерации от 24 февраля 2009 года № 160.</w:t>
      </w:r>
    </w:p>
    <w:p w14:paraId="1C349CE3" w14:textId="77777777" w:rsidR="001D5C14" w:rsidRPr="009850A5" w:rsidRDefault="001D5C14" w:rsidP="001D5C14">
      <w:pPr>
        <w:spacing w:after="0" w:line="240" w:lineRule="auto"/>
        <w:ind w:firstLine="709"/>
        <w:jc w:val="both"/>
        <w:rPr>
          <w:rFonts w:ascii="Times New Roman" w:eastAsia="Times New Roman" w:hAnsi="Times New Roman"/>
          <w:sz w:val="24"/>
          <w:szCs w:val="24"/>
          <w:lang w:eastAsia="ru-RU"/>
        </w:rPr>
      </w:pPr>
      <w:r w:rsidRPr="009850A5">
        <w:rPr>
          <w:rFonts w:ascii="Times New Roman" w:eastAsia="Times New Roman" w:hAnsi="Times New Roman"/>
          <w:sz w:val="24"/>
          <w:szCs w:val="24"/>
          <w:lang w:eastAsia="ru-RU"/>
        </w:rPr>
        <w:t>Охранные зоны линий и сооружений связи устанавливаются в соответствии с требованиями Федерального закона от 7 июля 2003 года № 126-ФЗ «О связи» и «Правилами охраны линий и сооружений связи Российской Федерации, утвержденными постановлением Правительства Российской Федерации от 9 июня 1995 года № 578.</w:t>
      </w:r>
    </w:p>
    <w:p w14:paraId="29736D62" w14:textId="77777777" w:rsidR="001D5C14" w:rsidRPr="009850A5" w:rsidRDefault="001D5C14" w:rsidP="001D5C14">
      <w:pPr>
        <w:spacing w:after="0" w:line="240" w:lineRule="auto"/>
        <w:ind w:firstLine="709"/>
        <w:jc w:val="both"/>
        <w:rPr>
          <w:rFonts w:ascii="Times New Roman" w:eastAsia="Times New Roman" w:hAnsi="Times New Roman"/>
          <w:b/>
          <w:sz w:val="24"/>
          <w:szCs w:val="24"/>
          <w:lang w:eastAsia="ru-RU"/>
        </w:rPr>
      </w:pPr>
      <w:bookmarkStart w:id="376" w:name="_Toc475445240"/>
      <w:bookmarkStart w:id="377" w:name="_Toc491778972"/>
      <w:bookmarkStart w:id="378" w:name="_Toc492306727"/>
      <w:bookmarkStart w:id="379" w:name="_Toc16609311"/>
      <w:bookmarkStart w:id="380" w:name="_Toc20161685"/>
      <w:bookmarkStart w:id="381" w:name="_Toc57555596"/>
      <w:r w:rsidRPr="009850A5">
        <w:rPr>
          <w:rFonts w:ascii="Times New Roman" w:eastAsia="Times New Roman" w:hAnsi="Times New Roman"/>
          <w:b/>
          <w:sz w:val="24"/>
          <w:szCs w:val="24"/>
          <w:lang w:eastAsia="ru-RU"/>
        </w:rPr>
        <w:t>6. Санитарные разрывы (санитарно-защитные зоны) транспортных коммуникаций:</w:t>
      </w:r>
      <w:bookmarkEnd w:id="376"/>
      <w:bookmarkEnd w:id="377"/>
      <w:bookmarkEnd w:id="378"/>
      <w:bookmarkEnd w:id="379"/>
      <w:bookmarkEnd w:id="380"/>
      <w:bookmarkEnd w:id="381"/>
    </w:p>
    <w:p w14:paraId="4C3815ED" w14:textId="77777777" w:rsidR="001D5C14" w:rsidRPr="009850A5" w:rsidRDefault="001D5C14" w:rsidP="001D5C14">
      <w:pPr>
        <w:spacing w:after="0" w:line="240" w:lineRule="auto"/>
        <w:ind w:firstLine="709"/>
        <w:jc w:val="both"/>
        <w:rPr>
          <w:rFonts w:ascii="Times New Roman" w:eastAsia="Times New Roman" w:hAnsi="Times New Roman"/>
          <w:sz w:val="24"/>
          <w:szCs w:val="24"/>
          <w:lang w:eastAsia="ru-RU"/>
        </w:rPr>
      </w:pPr>
      <w:r w:rsidRPr="009850A5">
        <w:rPr>
          <w:rFonts w:ascii="Times New Roman" w:eastAsia="Times New Roman" w:hAnsi="Times New Roman"/>
          <w:sz w:val="24"/>
          <w:szCs w:val="24"/>
          <w:lang w:eastAsia="ru-RU"/>
        </w:rPr>
        <w:t>Принимаются согласно СП 42.13330.2011 «Градостроительство. Планировка и застройка городских и сельских поселений».</w:t>
      </w:r>
    </w:p>
    <w:p w14:paraId="1EAE1053" w14:textId="77777777" w:rsidR="001D5C14" w:rsidRPr="009850A5" w:rsidRDefault="001D5C14" w:rsidP="001D5C14">
      <w:pPr>
        <w:spacing w:after="0" w:line="240" w:lineRule="auto"/>
        <w:ind w:firstLine="709"/>
        <w:jc w:val="both"/>
        <w:rPr>
          <w:rFonts w:ascii="Times New Roman" w:eastAsia="Times New Roman" w:hAnsi="Times New Roman"/>
          <w:sz w:val="24"/>
          <w:szCs w:val="24"/>
          <w:lang w:eastAsia="ru-RU"/>
        </w:rPr>
      </w:pPr>
      <w:r w:rsidRPr="009850A5">
        <w:rPr>
          <w:rFonts w:ascii="Times New Roman" w:eastAsia="Times New Roman" w:hAnsi="Times New Roman"/>
          <w:sz w:val="24"/>
          <w:szCs w:val="24"/>
          <w:lang w:eastAsia="ru-RU"/>
        </w:rPr>
        <w:t xml:space="preserve">В случае транзитного прохождения автомобильных дорог общей сети по территории населенного пункта необходимо предусматривать мероприятия по обеспечению безопасности движения пешеходов и местного транспорта, а также по выполнению экологических и санитарно-гигиенических требований к застройке. </w:t>
      </w:r>
    </w:p>
    <w:p w14:paraId="16B4F0DC" w14:textId="77777777" w:rsidR="001D5C14" w:rsidRDefault="001D5C14" w:rsidP="001D5C14">
      <w:pPr>
        <w:spacing w:after="0" w:line="240" w:lineRule="auto"/>
        <w:ind w:firstLine="567"/>
        <w:jc w:val="both"/>
        <w:rPr>
          <w:rFonts w:ascii="Times New Roman" w:eastAsia="Times New Roman" w:hAnsi="Times New Roman"/>
          <w:sz w:val="24"/>
          <w:szCs w:val="24"/>
          <w:lang w:eastAsia="ru-RU"/>
        </w:rPr>
      </w:pPr>
    </w:p>
    <w:p w14:paraId="3688DDF2" w14:textId="77777777" w:rsidR="001D5C14" w:rsidRDefault="001D5C14" w:rsidP="001D5C14">
      <w:pPr>
        <w:spacing w:after="0" w:line="240" w:lineRule="auto"/>
        <w:ind w:firstLine="567"/>
        <w:jc w:val="both"/>
        <w:rPr>
          <w:rFonts w:ascii="Times New Roman" w:eastAsia="Times New Roman" w:hAnsi="Times New Roman"/>
          <w:sz w:val="24"/>
          <w:szCs w:val="24"/>
          <w:lang w:eastAsia="ru-RU"/>
        </w:rPr>
      </w:pPr>
    </w:p>
    <w:p w14:paraId="3BB76554" w14:textId="77777777" w:rsidR="001D5C14" w:rsidRDefault="001D5C14" w:rsidP="001D5C14">
      <w:pPr>
        <w:spacing w:after="0" w:line="240" w:lineRule="auto"/>
        <w:ind w:firstLine="567"/>
        <w:jc w:val="both"/>
        <w:rPr>
          <w:rFonts w:ascii="Times New Roman" w:eastAsia="Times New Roman" w:hAnsi="Times New Roman"/>
          <w:sz w:val="24"/>
          <w:szCs w:val="24"/>
          <w:lang w:eastAsia="ru-RU"/>
        </w:rPr>
      </w:pPr>
    </w:p>
    <w:p w14:paraId="05B72E3F" w14:textId="77777777" w:rsidR="001D5C14" w:rsidRDefault="001D5C14" w:rsidP="001D5C14">
      <w:pPr>
        <w:spacing w:after="0" w:line="240" w:lineRule="auto"/>
        <w:ind w:firstLine="567"/>
        <w:jc w:val="both"/>
        <w:rPr>
          <w:rFonts w:ascii="Times New Roman" w:eastAsia="Times New Roman" w:hAnsi="Times New Roman"/>
          <w:sz w:val="24"/>
          <w:szCs w:val="24"/>
          <w:lang w:eastAsia="ru-RU"/>
        </w:rPr>
      </w:pPr>
    </w:p>
    <w:p w14:paraId="5F75DB7C" w14:textId="77777777" w:rsidR="001D5C14" w:rsidRDefault="001D5C14" w:rsidP="001D5C14">
      <w:pPr>
        <w:spacing w:after="0" w:line="240" w:lineRule="auto"/>
        <w:ind w:firstLine="567"/>
        <w:jc w:val="both"/>
        <w:rPr>
          <w:rFonts w:ascii="Times New Roman" w:eastAsia="Times New Roman" w:hAnsi="Times New Roman"/>
          <w:sz w:val="24"/>
          <w:szCs w:val="24"/>
          <w:lang w:eastAsia="ru-RU"/>
        </w:rPr>
      </w:pPr>
    </w:p>
    <w:p w14:paraId="47721184" w14:textId="77777777" w:rsidR="001D5C14" w:rsidRDefault="001D5C14" w:rsidP="001D5C14">
      <w:pPr>
        <w:spacing w:after="0" w:line="240" w:lineRule="auto"/>
        <w:ind w:firstLine="567"/>
        <w:jc w:val="both"/>
        <w:rPr>
          <w:rFonts w:ascii="Times New Roman" w:eastAsia="Times New Roman" w:hAnsi="Times New Roman"/>
          <w:sz w:val="24"/>
          <w:szCs w:val="24"/>
          <w:lang w:eastAsia="ru-RU"/>
        </w:rPr>
      </w:pPr>
    </w:p>
    <w:p w14:paraId="7E16DD40" w14:textId="77777777" w:rsidR="001D5C14" w:rsidRDefault="001D5C14" w:rsidP="001D5C14">
      <w:pPr>
        <w:spacing w:after="0" w:line="240" w:lineRule="auto"/>
        <w:ind w:firstLine="567"/>
        <w:jc w:val="both"/>
        <w:rPr>
          <w:rFonts w:ascii="Times New Roman" w:eastAsia="Times New Roman" w:hAnsi="Times New Roman"/>
          <w:sz w:val="24"/>
          <w:szCs w:val="24"/>
          <w:lang w:eastAsia="ru-RU"/>
        </w:rPr>
      </w:pPr>
    </w:p>
    <w:p w14:paraId="4E32DA75" w14:textId="77777777" w:rsidR="001D5C14" w:rsidRDefault="001D5C14" w:rsidP="001D5C14">
      <w:pPr>
        <w:spacing w:after="0" w:line="240" w:lineRule="auto"/>
        <w:ind w:firstLine="567"/>
        <w:jc w:val="both"/>
        <w:rPr>
          <w:rFonts w:ascii="Times New Roman" w:eastAsia="Times New Roman" w:hAnsi="Times New Roman"/>
          <w:sz w:val="24"/>
          <w:szCs w:val="24"/>
          <w:lang w:eastAsia="ru-RU"/>
        </w:rPr>
      </w:pPr>
    </w:p>
    <w:p w14:paraId="0FF39E3D" w14:textId="77777777" w:rsidR="001D5C14" w:rsidRDefault="001D5C14" w:rsidP="001D5C14">
      <w:pPr>
        <w:spacing w:after="0" w:line="240" w:lineRule="auto"/>
        <w:ind w:firstLine="567"/>
        <w:jc w:val="both"/>
        <w:rPr>
          <w:rFonts w:ascii="Times New Roman" w:eastAsia="Times New Roman" w:hAnsi="Times New Roman"/>
          <w:sz w:val="24"/>
          <w:szCs w:val="24"/>
          <w:lang w:eastAsia="ru-RU"/>
        </w:rPr>
      </w:pPr>
    </w:p>
    <w:p w14:paraId="100A3493" w14:textId="77777777" w:rsidR="001D5C14" w:rsidRDefault="001D5C14" w:rsidP="001D5C14">
      <w:pPr>
        <w:spacing w:after="0" w:line="240" w:lineRule="auto"/>
        <w:ind w:firstLine="567"/>
        <w:jc w:val="both"/>
        <w:rPr>
          <w:rFonts w:ascii="Times New Roman" w:eastAsia="Times New Roman" w:hAnsi="Times New Roman"/>
          <w:sz w:val="24"/>
          <w:szCs w:val="24"/>
          <w:lang w:eastAsia="ru-RU"/>
        </w:rPr>
      </w:pPr>
    </w:p>
    <w:p w14:paraId="728F9788" w14:textId="77777777" w:rsidR="001D5C14" w:rsidRDefault="001D5C14" w:rsidP="001D5C14">
      <w:pPr>
        <w:spacing w:after="0" w:line="240" w:lineRule="auto"/>
        <w:ind w:firstLine="567"/>
        <w:jc w:val="both"/>
        <w:rPr>
          <w:rFonts w:ascii="Times New Roman" w:eastAsia="Times New Roman" w:hAnsi="Times New Roman"/>
          <w:sz w:val="24"/>
          <w:szCs w:val="24"/>
          <w:lang w:eastAsia="ru-RU"/>
        </w:rPr>
      </w:pPr>
    </w:p>
    <w:p w14:paraId="09B53C16" w14:textId="77777777" w:rsidR="001D5C14" w:rsidRPr="0066585E" w:rsidRDefault="001D5C14" w:rsidP="001D5C14">
      <w:pPr>
        <w:keepNext/>
        <w:keepLines/>
        <w:spacing w:after="0" w:line="240" w:lineRule="auto"/>
        <w:jc w:val="center"/>
        <w:outlineLvl w:val="0"/>
        <w:rPr>
          <w:rFonts w:ascii="Cambria" w:eastAsia="Times New Roman" w:hAnsi="Cambria"/>
          <w:b/>
          <w:bCs/>
          <w:sz w:val="24"/>
          <w:szCs w:val="24"/>
          <w:u w:val="single"/>
          <w:lang w:eastAsia="ru-RU"/>
        </w:rPr>
      </w:pPr>
      <w:bookmarkStart w:id="382" w:name="_Toc76729604"/>
      <w:bookmarkStart w:id="383" w:name="_Toc387084765"/>
      <w:bookmarkStart w:id="384" w:name="_Toc489643504"/>
      <w:bookmarkStart w:id="385" w:name="_Toc76656034"/>
      <w:r w:rsidRPr="002F4BD8">
        <w:rPr>
          <w:rFonts w:ascii="Cambria" w:eastAsia="Times New Roman" w:hAnsi="Cambria"/>
          <w:b/>
          <w:bCs/>
          <w:sz w:val="24"/>
          <w:szCs w:val="24"/>
          <w:u w:val="single"/>
          <w:lang w:eastAsia="ru-RU"/>
        </w:rPr>
        <w:t xml:space="preserve">Часть </w:t>
      </w:r>
      <w:r w:rsidRPr="002F4BD8">
        <w:rPr>
          <w:rFonts w:ascii="Cambria" w:eastAsia="Times New Roman" w:hAnsi="Cambria"/>
          <w:b/>
          <w:bCs/>
          <w:sz w:val="24"/>
          <w:szCs w:val="24"/>
          <w:u w:val="single"/>
          <w:lang w:val="en-US" w:eastAsia="ru-RU"/>
        </w:rPr>
        <w:t>II</w:t>
      </w:r>
      <w:r>
        <w:rPr>
          <w:rFonts w:ascii="Cambria" w:eastAsia="Times New Roman" w:hAnsi="Cambria"/>
          <w:b/>
          <w:bCs/>
          <w:sz w:val="24"/>
          <w:szCs w:val="24"/>
          <w:u w:val="single"/>
          <w:lang w:val="en-US" w:eastAsia="ru-RU"/>
        </w:rPr>
        <w:t>I</w:t>
      </w:r>
      <w:r w:rsidRPr="002F4BD8">
        <w:rPr>
          <w:rFonts w:ascii="Cambria" w:eastAsia="Times New Roman" w:hAnsi="Cambria"/>
          <w:b/>
          <w:bCs/>
          <w:sz w:val="24"/>
          <w:szCs w:val="24"/>
          <w:u w:val="single"/>
          <w:lang w:eastAsia="ru-RU"/>
        </w:rPr>
        <w:t xml:space="preserve">.  </w:t>
      </w:r>
      <w:r>
        <w:rPr>
          <w:rFonts w:ascii="Cambria" w:eastAsia="Times New Roman" w:hAnsi="Cambria"/>
          <w:b/>
          <w:bCs/>
          <w:sz w:val="24"/>
          <w:szCs w:val="24"/>
          <w:u w:val="single"/>
          <w:lang w:eastAsia="ru-RU"/>
        </w:rPr>
        <w:t>ГРАДОСТРОИТЕЛЬНЫЕ РЕГЛАМЕНТЫ</w:t>
      </w:r>
      <w:bookmarkEnd w:id="382"/>
    </w:p>
    <w:p w14:paraId="08CEDF41" w14:textId="77777777" w:rsidR="001D5C14" w:rsidRPr="00704260" w:rsidRDefault="001D5C14" w:rsidP="001D5C14">
      <w:pPr>
        <w:keepNext/>
        <w:keepLines/>
        <w:spacing w:after="0" w:line="240" w:lineRule="auto"/>
        <w:jc w:val="both"/>
        <w:outlineLvl w:val="0"/>
        <w:rPr>
          <w:rFonts w:ascii="Cambria" w:eastAsia="Times New Roman" w:hAnsi="Cambria"/>
          <w:i/>
          <w:sz w:val="24"/>
          <w:szCs w:val="24"/>
          <w:lang w:eastAsia="ru-RU"/>
        </w:rPr>
      </w:pPr>
      <w:bookmarkStart w:id="386" w:name="_Toc76729605"/>
      <w:r>
        <w:rPr>
          <w:rFonts w:ascii="Cambria" w:eastAsia="Times New Roman" w:hAnsi="Cambria"/>
          <w:i/>
          <w:sz w:val="24"/>
          <w:szCs w:val="24"/>
          <w:lang w:eastAsia="ru-RU"/>
        </w:rPr>
        <w:t>Статья 40</w:t>
      </w:r>
      <w:r w:rsidRPr="00704260">
        <w:rPr>
          <w:rFonts w:ascii="Cambria" w:eastAsia="Times New Roman" w:hAnsi="Cambria"/>
          <w:i/>
          <w:sz w:val="24"/>
          <w:szCs w:val="24"/>
          <w:lang w:eastAsia="ru-RU"/>
        </w:rPr>
        <w:t xml:space="preserve">. Виды территориальных зон, выделенных на картах градостроительного зонирования территории </w:t>
      </w:r>
      <w:r>
        <w:rPr>
          <w:rFonts w:ascii="Cambria" w:eastAsia="Times New Roman" w:hAnsi="Cambria"/>
          <w:i/>
          <w:sz w:val="24"/>
          <w:szCs w:val="24"/>
          <w:lang w:eastAsia="ru-RU"/>
        </w:rPr>
        <w:t>Придорожн</w:t>
      </w:r>
      <w:r w:rsidRPr="00704260">
        <w:rPr>
          <w:rFonts w:ascii="Cambria" w:eastAsia="Times New Roman" w:hAnsi="Cambria"/>
          <w:i/>
          <w:sz w:val="24"/>
          <w:szCs w:val="24"/>
          <w:lang w:eastAsia="ru-RU"/>
        </w:rPr>
        <w:t>ого сельского поселения</w:t>
      </w:r>
      <w:bookmarkEnd w:id="383"/>
      <w:bookmarkEnd w:id="384"/>
      <w:bookmarkEnd w:id="385"/>
      <w:bookmarkEnd w:id="386"/>
    </w:p>
    <w:p w14:paraId="03576A21" w14:textId="77777777" w:rsidR="001D5C14" w:rsidRPr="00704260" w:rsidRDefault="001D5C14" w:rsidP="001D5C14">
      <w:pPr>
        <w:spacing w:after="0" w:line="240" w:lineRule="auto"/>
        <w:ind w:firstLine="709"/>
        <w:jc w:val="both"/>
        <w:rPr>
          <w:rFonts w:ascii="Times New Roman" w:hAnsi="Times New Roman"/>
          <w:sz w:val="24"/>
          <w:szCs w:val="24"/>
        </w:rPr>
      </w:pPr>
      <w:r w:rsidRPr="00704260">
        <w:rPr>
          <w:rFonts w:ascii="Times New Roman" w:hAnsi="Times New Roman"/>
          <w:sz w:val="24"/>
          <w:szCs w:val="24"/>
        </w:rPr>
        <w:t xml:space="preserve">На картах градостроительного зонирования территории </w:t>
      </w:r>
      <w:r>
        <w:rPr>
          <w:rFonts w:ascii="Times New Roman" w:hAnsi="Times New Roman"/>
          <w:sz w:val="24"/>
          <w:szCs w:val="24"/>
        </w:rPr>
        <w:t>Придорожн</w:t>
      </w:r>
      <w:r w:rsidRPr="00704260">
        <w:rPr>
          <w:rFonts w:ascii="Times New Roman" w:hAnsi="Times New Roman"/>
          <w:sz w:val="24"/>
          <w:szCs w:val="24"/>
        </w:rPr>
        <w:t>ого сельского поселения выделены следующие виды территориальных зон:</w:t>
      </w:r>
    </w:p>
    <w:p w14:paraId="4B8F193A" w14:textId="77777777" w:rsidR="001D5C14" w:rsidRPr="00704260" w:rsidRDefault="001D5C14" w:rsidP="001D5C14">
      <w:pPr>
        <w:spacing w:after="0" w:line="240" w:lineRule="auto"/>
        <w:ind w:firstLine="709"/>
        <w:jc w:val="both"/>
        <w:rPr>
          <w:rFonts w:ascii="Times New Roman" w:hAnsi="Times New Roman"/>
          <w:sz w:val="24"/>
          <w:szCs w:val="24"/>
        </w:rPr>
      </w:pPr>
    </w:p>
    <w:tbl>
      <w:tblPr>
        <w:tblW w:w="9781" w:type="dxa"/>
        <w:tblInd w:w="108" w:type="dxa"/>
        <w:tblLayout w:type="fixed"/>
        <w:tblLook w:val="0000" w:firstRow="0" w:lastRow="0" w:firstColumn="0" w:lastColumn="0" w:noHBand="0" w:noVBand="0"/>
      </w:tblPr>
      <w:tblGrid>
        <w:gridCol w:w="1843"/>
        <w:gridCol w:w="7938"/>
      </w:tblGrid>
      <w:tr w:rsidR="001D5C14" w:rsidRPr="00704260" w14:paraId="4F3F7266" w14:textId="77777777" w:rsidTr="00585F6A">
        <w:trPr>
          <w:cantSplit/>
        </w:trPr>
        <w:tc>
          <w:tcPr>
            <w:tcW w:w="1843" w:type="dxa"/>
            <w:tcBorders>
              <w:top w:val="single" w:sz="4" w:space="0" w:color="000000"/>
              <w:left w:val="single" w:sz="4" w:space="0" w:color="000000"/>
              <w:bottom w:val="single" w:sz="4" w:space="0" w:color="000000"/>
            </w:tcBorders>
            <w:shd w:val="clear" w:color="auto" w:fill="auto"/>
          </w:tcPr>
          <w:p w14:paraId="4BC7AA79" w14:textId="77777777" w:rsidR="001D5C14" w:rsidRPr="00704260" w:rsidRDefault="001D5C14" w:rsidP="001D5C14">
            <w:pPr>
              <w:widowControl w:val="0"/>
              <w:snapToGrid w:val="0"/>
              <w:spacing w:after="0" w:line="240" w:lineRule="auto"/>
              <w:jc w:val="center"/>
              <w:rPr>
                <w:rFonts w:ascii="Times New Roman" w:hAnsi="Times New Roman"/>
                <w:sz w:val="24"/>
                <w:szCs w:val="24"/>
              </w:rPr>
            </w:pPr>
            <w:r w:rsidRPr="00704260">
              <w:rPr>
                <w:rFonts w:ascii="Times New Roman" w:hAnsi="Times New Roman"/>
                <w:sz w:val="24"/>
                <w:szCs w:val="24"/>
              </w:rPr>
              <w:t>Кодовые обозначения территориальных зон</w:t>
            </w:r>
          </w:p>
        </w:tc>
        <w:tc>
          <w:tcPr>
            <w:tcW w:w="79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E3CD15" w14:textId="77777777" w:rsidR="001D5C14" w:rsidRPr="00704260" w:rsidRDefault="001D5C14" w:rsidP="001D5C14">
            <w:pPr>
              <w:widowControl w:val="0"/>
              <w:snapToGrid w:val="0"/>
              <w:spacing w:after="0" w:line="240" w:lineRule="auto"/>
              <w:jc w:val="center"/>
              <w:rPr>
                <w:rFonts w:ascii="Times New Roman" w:hAnsi="Times New Roman"/>
                <w:sz w:val="24"/>
                <w:szCs w:val="24"/>
              </w:rPr>
            </w:pPr>
            <w:r w:rsidRPr="00704260">
              <w:rPr>
                <w:rFonts w:ascii="Times New Roman" w:hAnsi="Times New Roman"/>
                <w:sz w:val="24"/>
                <w:szCs w:val="24"/>
              </w:rPr>
              <w:t>Наименование территориальных зон</w:t>
            </w:r>
          </w:p>
        </w:tc>
      </w:tr>
      <w:tr w:rsidR="001D5C14" w:rsidRPr="00704260" w14:paraId="3FDB39F3" w14:textId="77777777" w:rsidTr="00585F6A">
        <w:trPr>
          <w:cantSplit/>
        </w:trPr>
        <w:tc>
          <w:tcPr>
            <w:tcW w:w="9781" w:type="dxa"/>
            <w:gridSpan w:val="2"/>
            <w:tcBorders>
              <w:left w:val="single" w:sz="4" w:space="0" w:color="000000"/>
              <w:bottom w:val="single" w:sz="4" w:space="0" w:color="000000"/>
              <w:right w:val="single" w:sz="4" w:space="0" w:color="000000"/>
            </w:tcBorders>
            <w:shd w:val="clear" w:color="auto" w:fill="auto"/>
            <w:vAlign w:val="center"/>
          </w:tcPr>
          <w:p w14:paraId="50148FBE" w14:textId="77777777" w:rsidR="001D5C14" w:rsidRPr="00704260" w:rsidRDefault="001D5C14" w:rsidP="001D5C14">
            <w:pPr>
              <w:widowControl w:val="0"/>
              <w:snapToGrid w:val="0"/>
              <w:spacing w:after="0" w:line="240" w:lineRule="auto"/>
              <w:jc w:val="center"/>
              <w:rPr>
                <w:rFonts w:ascii="Times New Roman" w:eastAsia="Times New Roman" w:hAnsi="Times New Roman"/>
                <w:caps/>
                <w:sz w:val="24"/>
                <w:szCs w:val="24"/>
                <w:lang w:eastAsia="ru-RU"/>
              </w:rPr>
            </w:pPr>
            <w:r w:rsidRPr="00704260">
              <w:rPr>
                <w:rFonts w:ascii="Times New Roman" w:eastAsia="Times New Roman" w:hAnsi="Times New Roman"/>
                <w:caps/>
                <w:sz w:val="24"/>
                <w:szCs w:val="24"/>
                <w:lang w:eastAsia="ru-RU"/>
              </w:rPr>
              <w:t>Жилые зоны:</w:t>
            </w:r>
          </w:p>
        </w:tc>
      </w:tr>
      <w:tr w:rsidR="001D5C14" w:rsidRPr="00704260" w14:paraId="48CB70AD" w14:textId="77777777" w:rsidTr="00585F6A">
        <w:tc>
          <w:tcPr>
            <w:tcW w:w="1843" w:type="dxa"/>
            <w:tcBorders>
              <w:top w:val="single" w:sz="4" w:space="0" w:color="000000"/>
              <w:left w:val="single" w:sz="4" w:space="0" w:color="000000"/>
              <w:bottom w:val="single" w:sz="4" w:space="0" w:color="000000"/>
            </w:tcBorders>
            <w:shd w:val="clear" w:color="auto" w:fill="auto"/>
          </w:tcPr>
          <w:p w14:paraId="584AF585" w14:textId="77777777" w:rsidR="001D5C14" w:rsidRPr="00704260" w:rsidRDefault="001D5C14" w:rsidP="001D5C14">
            <w:pPr>
              <w:spacing w:after="0" w:line="240" w:lineRule="auto"/>
              <w:jc w:val="center"/>
              <w:rPr>
                <w:rFonts w:ascii="Times New Roman" w:hAnsi="Times New Roman"/>
                <w:sz w:val="24"/>
                <w:szCs w:val="24"/>
              </w:rPr>
            </w:pPr>
            <w:r w:rsidRPr="00704260">
              <w:rPr>
                <w:rFonts w:ascii="Times New Roman" w:hAnsi="Times New Roman"/>
                <w:sz w:val="24"/>
                <w:szCs w:val="24"/>
              </w:rPr>
              <w:t xml:space="preserve">Ж – 1 </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14:paraId="4EB9CBC7" w14:textId="77777777" w:rsidR="001D5C14" w:rsidRPr="00704260" w:rsidRDefault="001D5C14" w:rsidP="001D5C14">
            <w:pPr>
              <w:spacing w:after="0" w:line="240" w:lineRule="auto"/>
              <w:rPr>
                <w:rFonts w:ascii="Times New Roman" w:hAnsi="Times New Roman"/>
                <w:sz w:val="24"/>
                <w:szCs w:val="24"/>
              </w:rPr>
            </w:pPr>
            <w:r w:rsidRPr="00704260">
              <w:rPr>
                <w:rFonts w:ascii="Times New Roman" w:hAnsi="Times New Roman"/>
                <w:sz w:val="24"/>
                <w:szCs w:val="24"/>
              </w:rPr>
              <w:t xml:space="preserve">Зона застройки индивидуальными жилыми домами </w:t>
            </w:r>
          </w:p>
        </w:tc>
      </w:tr>
      <w:tr w:rsidR="001D5C14" w:rsidRPr="00704260" w14:paraId="06EE1246" w14:textId="77777777" w:rsidTr="00585F6A">
        <w:tc>
          <w:tcPr>
            <w:tcW w:w="1843" w:type="dxa"/>
            <w:tcBorders>
              <w:top w:val="single" w:sz="4" w:space="0" w:color="000000"/>
              <w:left w:val="single" w:sz="4" w:space="0" w:color="000000"/>
              <w:bottom w:val="single" w:sz="4" w:space="0" w:color="000000"/>
            </w:tcBorders>
            <w:shd w:val="clear" w:color="auto" w:fill="auto"/>
          </w:tcPr>
          <w:p w14:paraId="3FAE7F74" w14:textId="77777777" w:rsidR="001D5C14" w:rsidRPr="00704260" w:rsidRDefault="001D5C14" w:rsidP="001D5C14">
            <w:pPr>
              <w:spacing w:after="0" w:line="240" w:lineRule="auto"/>
              <w:jc w:val="center"/>
              <w:rPr>
                <w:rFonts w:ascii="Times New Roman" w:hAnsi="Times New Roman"/>
                <w:sz w:val="24"/>
                <w:szCs w:val="24"/>
              </w:rPr>
            </w:pPr>
            <w:r w:rsidRPr="00704260">
              <w:rPr>
                <w:rFonts w:ascii="Times New Roman" w:hAnsi="Times New Roman"/>
                <w:sz w:val="24"/>
                <w:szCs w:val="24"/>
              </w:rPr>
              <w:t>Ж – 2</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14:paraId="245C607B" w14:textId="77777777" w:rsidR="001D5C14" w:rsidRPr="00704260" w:rsidRDefault="001D5C14" w:rsidP="001D5C14">
            <w:pPr>
              <w:spacing w:after="0" w:line="240" w:lineRule="auto"/>
              <w:rPr>
                <w:rFonts w:ascii="Times New Roman" w:hAnsi="Times New Roman"/>
                <w:sz w:val="24"/>
                <w:szCs w:val="24"/>
              </w:rPr>
            </w:pPr>
            <w:r w:rsidRPr="00F03558">
              <w:rPr>
                <w:rFonts w:ascii="Times New Roman" w:hAnsi="Times New Roman"/>
                <w:sz w:val="24"/>
                <w:szCs w:val="24"/>
              </w:rPr>
              <w:t>Зона</w:t>
            </w:r>
            <w:r>
              <w:rPr>
                <w:rFonts w:ascii="Times New Roman" w:hAnsi="Times New Roman"/>
                <w:sz w:val="24"/>
                <w:szCs w:val="24"/>
              </w:rPr>
              <w:t xml:space="preserve"> развития</w:t>
            </w:r>
            <w:r w:rsidRPr="00F03558">
              <w:rPr>
                <w:rFonts w:ascii="Times New Roman" w:hAnsi="Times New Roman"/>
                <w:sz w:val="24"/>
                <w:szCs w:val="24"/>
              </w:rPr>
              <w:t xml:space="preserve"> застройки индивидуальными жилыми домами</w:t>
            </w:r>
          </w:p>
        </w:tc>
      </w:tr>
      <w:tr w:rsidR="001D5C14" w:rsidRPr="00704260" w14:paraId="05067290" w14:textId="77777777" w:rsidTr="00585F6A">
        <w:trPr>
          <w:trHeight w:val="307"/>
        </w:trPr>
        <w:tc>
          <w:tcPr>
            <w:tcW w:w="978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63FB4C2" w14:textId="77777777" w:rsidR="001D5C14" w:rsidRPr="00704260" w:rsidRDefault="001D5C14" w:rsidP="001D5C14">
            <w:pPr>
              <w:widowControl w:val="0"/>
              <w:snapToGrid w:val="0"/>
              <w:spacing w:after="0" w:line="240" w:lineRule="auto"/>
              <w:jc w:val="center"/>
              <w:rPr>
                <w:rFonts w:ascii="Times New Roman" w:hAnsi="Times New Roman"/>
                <w:caps/>
                <w:sz w:val="24"/>
                <w:szCs w:val="24"/>
              </w:rPr>
            </w:pPr>
            <w:r w:rsidRPr="00704260">
              <w:rPr>
                <w:rFonts w:ascii="Times New Roman" w:hAnsi="Times New Roman"/>
                <w:caps/>
                <w:sz w:val="24"/>
                <w:szCs w:val="24"/>
              </w:rPr>
              <w:t>ОБЩЕСТВЕННО-ДЕЛОВЫЕ ЗОНЫ:</w:t>
            </w:r>
          </w:p>
        </w:tc>
      </w:tr>
      <w:tr w:rsidR="001D5C14" w:rsidRPr="00704260" w14:paraId="400A41D9" w14:textId="77777777" w:rsidTr="00585F6A">
        <w:tc>
          <w:tcPr>
            <w:tcW w:w="1843" w:type="dxa"/>
            <w:tcBorders>
              <w:top w:val="single" w:sz="4" w:space="0" w:color="000000"/>
              <w:left w:val="single" w:sz="4" w:space="0" w:color="000000"/>
              <w:bottom w:val="single" w:sz="4" w:space="0" w:color="000000"/>
            </w:tcBorders>
            <w:shd w:val="clear" w:color="auto" w:fill="auto"/>
          </w:tcPr>
          <w:p w14:paraId="6365A9FE" w14:textId="77777777" w:rsidR="001D5C14" w:rsidRPr="00704260" w:rsidRDefault="001D5C14" w:rsidP="001D5C14">
            <w:pPr>
              <w:spacing w:after="0" w:line="240" w:lineRule="auto"/>
              <w:jc w:val="center"/>
              <w:rPr>
                <w:rFonts w:ascii="Times New Roman" w:hAnsi="Times New Roman"/>
                <w:sz w:val="24"/>
                <w:szCs w:val="24"/>
              </w:rPr>
            </w:pPr>
            <w:r w:rsidRPr="00704260">
              <w:rPr>
                <w:rFonts w:ascii="Times New Roman" w:hAnsi="Times New Roman"/>
                <w:sz w:val="24"/>
                <w:szCs w:val="24"/>
              </w:rPr>
              <w:t xml:space="preserve">ОД - 1 </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14:paraId="4E377181" w14:textId="77777777" w:rsidR="001D5C14" w:rsidRPr="00704260" w:rsidRDefault="001D5C14" w:rsidP="001D5C14">
            <w:pPr>
              <w:spacing w:after="0" w:line="240" w:lineRule="auto"/>
              <w:rPr>
                <w:rFonts w:ascii="Times New Roman" w:hAnsi="Times New Roman"/>
                <w:sz w:val="24"/>
                <w:szCs w:val="24"/>
              </w:rPr>
            </w:pPr>
            <w:r w:rsidRPr="00704260">
              <w:rPr>
                <w:rFonts w:ascii="Times New Roman" w:hAnsi="Times New Roman"/>
                <w:sz w:val="24"/>
                <w:szCs w:val="24"/>
              </w:rPr>
              <w:t xml:space="preserve">Зона делового, общественного и коммерческого назначения </w:t>
            </w:r>
          </w:p>
        </w:tc>
      </w:tr>
      <w:tr w:rsidR="001D5C14" w:rsidRPr="00704260" w14:paraId="48D2B6BE" w14:textId="77777777" w:rsidTr="00585F6A">
        <w:trPr>
          <w:cantSplit/>
        </w:trPr>
        <w:tc>
          <w:tcPr>
            <w:tcW w:w="1843" w:type="dxa"/>
            <w:tcBorders>
              <w:top w:val="single" w:sz="4" w:space="0" w:color="000000"/>
              <w:left w:val="single" w:sz="4" w:space="0" w:color="000000"/>
              <w:bottom w:val="single" w:sz="4" w:space="0" w:color="000000"/>
            </w:tcBorders>
            <w:shd w:val="clear" w:color="auto" w:fill="auto"/>
          </w:tcPr>
          <w:p w14:paraId="648CEF75" w14:textId="77777777" w:rsidR="001D5C14" w:rsidRPr="00704260" w:rsidRDefault="001D5C14" w:rsidP="001D5C14">
            <w:pPr>
              <w:spacing w:after="0" w:line="240" w:lineRule="auto"/>
              <w:jc w:val="center"/>
              <w:rPr>
                <w:rFonts w:ascii="Times New Roman" w:hAnsi="Times New Roman"/>
                <w:sz w:val="24"/>
                <w:szCs w:val="24"/>
              </w:rPr>
            </w:pPr>
            <w:r w:rsidRPr="00704260">
              <w:rPr>
                <w:rFonts w:ascii="Times New Roman" w:hAnsi="Times New Roman"/>
                <w:sz w:val="24"/>
                <w:szCs w:val="24"/>
              </w:rPr>
              <w:t xml:space="preserve">ОД - 2 </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14:paraId="0DCB3C3D" w14:textId="77777777" w:rsidR="001D5C14" w:rsidRPr="00704260" w:rsidRDefault="001D5C14" w:rsidP="001D5C14">
            <w:pPr>
              <w:spacing w:after="0" w:line="240" w:lineRule="auto"/>
              <w:rPr>
                <w:rFonts w:ascii="Times New Roman" w:hAnsi="Times New Roman"/>
                <w:sz w:val="24"/>
                <w:szCs w:val="24"/>
              </w:rPr>
            </w:pPr>
            <w:r w:rsidRPr="00704260">
              <w:rPr>
                <w:rFonts w:ascii="Times New Roman" w:hAnsi="Times New Roman"/>
                <w:sz w:val="24"/>
                <w:szCs w:val="24"/>
              </w:rPr>
              <w:t xml:space="preserve">Зона объектов </w:t>
            </w:r>
            <w:r>
              <w:rPr>
                <w:rFonts w:ascii="Times New Roman" w:hAnsi="Times New Roman"/>
                <w:sz w:val="24"/>
                <w:szCs w:val="24"/>
              </w:rPr>
              <w:t>здравоохранения</w:t>
            </w:r>
          </w:p>
        </w:tc>
      </w:tr>
      <w:tr w:rsidR="001D5C14" w:rsidRPr="00704260" w14:paraId="1E7EA97E" w14:textId="77777777" w:rsidTr="00585F6A">
        <w:trPr>
          <w:cantSplit/>
        </w:trPr>
        <w:tc>
          <w:tcPr>
            <w:tcW w:w="1843" w:type="dxa"/>
            <w:tcBorders>
              <w:top w:val="single" w:sz="4" w:space="0" w:color="000000"/>
              <w:left w:val="single" w:sz="4" w:space="0" w:color="000000"/>
              <w:bottom w:val="single" w:sz="4" w:space="0" w:color="000000"/>
            </w:tcBorders>
            <w:shd w:val="clear" w:color="auto" w:fill="auto"/>
          </w:tcPr>
          <w:p w14:paraId="56B974E8" w14:textId="77777777" w:rsidR="001D5C14" w:rsidRPr="00704260" w:rsidRDefault="001D5C14" w:rsidP="001D5C14">
            <w:pPr>
              <w:spacing w:after="0" w:line="240" w:lineRule="auto"/>
              <w:jc w:val="center"/>
              <w:rPr>
                <w:rFonts w:ascii="Times New Roman" w:hAnsi="Times New Roman"/>
                <w:sz w:val="24"/>
                <w:szCs w:val="24"/>
              </w:rPr>
            </w:pPr>
            <w:r w:rsidRPr="00704260">
              <w:rPr>
                <w:rFonts w:ascii="Times New Roman" w:hAnsi="Times New Roman"/>
                <w:sz w:val="24"/>
                <w:szCs w:val="24"/>
              </w:rPr>
              <w:t xml:space="preserve">ОД - 3 </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14:paraId="23C6D8FA" w14:textId="77777777" w:rsidR="001D5C14" w:rsidRPr="00704260" w:rsidRDefault="001D5C14" w:rsidP="001D5C14">
            <w:pPr>
              <w:spacing w:after="0" w:line="240" w:lineRule="auto"/>
              <w:rPr>
                <w:rFonts w:ascii="Times New Roman" w:hAnsi="Times New Roman"/>
                <w:sz w:val="24"/>
                <w:szCs w:val="24"/>
              </w:rPr>
            </w:pPr>
            <w:r w:rsidRPr="00704260">
              <w:rPr>
                <w:rFonts w:ascii="Times New Roman" w:hAnsi="Times New Roman"/>
                <w:sz w:val="24"/>
                <w:szCs w:val="24"/>
              </w:rPr>
              <w:t xml:space="preserve">Зона объектов </w:t>
            </w:r>
            <w:r>
              <w:rPr>
                <w:rFonts w:ascii="Times New Roman" w:hAnsi="Times New Roman"/>
                <w:sz w:val="24"/>
                <w:szCs w:val="24"/>
              </w:rPr>
              <w:t>образования</w:t>
            </w:r>
          </w:p>
        </w:tc>
      </w:tr>
      <w:tr w:rsidR="001D5C14" w:rsidRPr="00704260" w14:paraId="322FCC0D" w14:textId="77777777" w:rsidTr="00585F6A">
        <w:trPr>
          <w:cantSplit/>
        </w:trPr>
        <w:tc>
          <w:tcPr>
            <w:tcW w:w="978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C3902DD" w14:textId="77777777" w:rsidR="001D5C14" w:rsidRPr="00704260" w:rsidRDefault="001D5C14" w:rsidP="001D5C14">
            <w:pPr>
              <w:snapToGrid w:val="0"/>
              <w:spacing w:after="0" w:line="240" w:lineRule="auto"/>
              <w:jc w:val="center"/>
              <w:rPr>
                <w:rFonts w:ascii="Times New Roman" w:hAnsi="Times New Roman"/>
                <w:bCs/>
                <w:caps/>
                <w:sz w:val="24"/>
                <w:szCs w:val="24"/>
              </w:rPr>
            </w:pPr>
            <w:r w:rsidRPr="00704260">
              <w:rPr>
                <w:rFonts w:ascii="Times New Roman" w:hAnsi="Times New Roman"/>
                <w:bCs/>
                <w:caps/>
                <w:sz w:val="24"/>
                <w:szCs w:val="24"/>
              </w:rPr>
              <w:t>Производственные зоны</w:t>
            </w:r>
            <w:r>
              <w:rPr>
                <w:rFonts w:ascii="Times New Roman" w:hAnsi="Times New Roman"/>
                <w:bCs/>
                <w:caps/>
                <w:sz w:val="24"/>
                <w:szCs w:val="24"/>
              </w:rPr>
              <w:t>, ЗОНЫ ИНЖЕНЕРНОЙ И ТРАНСПОРТНОЙ ИНФРАСТРУКТУР</w:t>
            </w:r>
            <w:r w:rsidRPr="00704260">
              <w:rPr>
                <w:rFonts w:ascii="Times New Roman" w:hAnsi="Times New Roman"/>
                <w:bCs/>
                <w:caps/>
                <w:sz w:val="24"/>
                <w:szCs w:val="24"/>
              </w:rPr>
              <w:t xml:space="preserve">: </w:t>
            </w:r>
          </w:p>
        </w:tc>
      </w:tr>
      <w:tr w:rsidR="001D5C14" w:rsidRPr="00704260" w14:paraId="480F8646" w14:textId="77777777" w:rsidTr="00585F6A">
        <w:trPr>
          <w:cantSplit/>
        </w:trPr>
        <w:tc>
          <w:tcPr>
            <w:tcW w:w="1843" w:type="dxa"/>
            <w:tcBorders>
              <w:top w:val="single" w:sz="4" w:space="0" w:color="000000"/>
              <w:left w:val="single" w:sz="4" w:space="0" w:color="000000"/>
              <w:bottom w:val="single" w:sz="4" w:space="0" w:color="000000"/>
            </w:tcBorders>
            <w:shd w:val="clear" w:color="auto" w:fill="auto"/>
          </w:tcPr>
          <w:p w14:paraId="6EB3DA9F" w14:textId="77777777" w:rsidR="001D5C14" w:rsidRPr="00704260" w:rsidRDefault="001D5C14" w:rsidP="001D5C14">
            <w:pPr>
              <w:spacing w:after="0" w:line="240" w:lineRule="auto"/>
              <w:jc w:val="center"/>
              <w:rPr>
                <w:rFonts w:ascii="Times New Roman" w:hAnsi="Times New Roman"/>
                <w:sz w:val="24"/>
                <w:szCs w:val="24"/>
              </w:rPr>
            </w:pPr>
            <w:r w:rsidRPr="00704260">
              <w:rPr>
                <w:rFonts w:ascii="Times New Roman" w:hAnsi="Times New Roman"/>
                <w:sz w:val="24"/>
                <w:szCs w:val="24"/>
              </w:rPr>
              <w:t xml:space="preserve">П -  4 </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14:paraId="04D7060B" w14:textId="77777777" w:rsidR="001D5C14" w:rsidRPr="00704260" w:rsidRDefault="001D5C14" w:rsidP="001D5C14">
            <w:pPr>
              <w:spacing w:after="0" w:line="240" w:lineRule="auto"/>
              <w:rPr>
                <w:rFonts w:ascii="Times New Roman" w:hAnsi="Times New Roman"/>
                <w:sz w:val="24"/>
                <w:szCs w:val="24"/>
              </w:rPr>
            </w:pPr>
            <w:r w:rsidRPr="00704260">
              <w:rPr>
                <w:rFonts w:ascii="Times New Roman" w:hAnsi="Times New Roman"/>
                <w:sz w:val="24"/>
                <w:szCs w:val="24"/>
              </w:rPr>
              <w:t xml:space="preserve">Зона предприятий, производств и объектов IV класса </w:t>
            </w:r>
            <w:r>
              <w:rPr>
                <w:rFonts w:ascii="Times New Roman" w:hAnsi="Times New Roman"/>
                <w:sz w:val="24"/>
                <w:szCs w:val="24"/>
              </w:rPr>
              <w:t>опасности</w:t>
            </w:r>
            <w:r w:rsidRPr="00704260">
              <w:rPr>
                <w:rFonts w:ascii="Times New Roman" w:hAnsi="Times New Roman"/>
                <w:sz w:val="24"/>
                <w:szCs w:val="24"/>
              </w:rPr>
              <w:t xml:space="preserve"> (СЗЗ-100м)</w:t>
            </w:r>
          </w:p>
        </w:tc>
      </w:tr>
      <w:tr w:rsidR="001D5C14" w:rsidRPr="00704260" w14:paraId="004765B9" w14:textId="77777777" w:rsidTr="00585F6A">
        <w:trPr>
          <w:cantSplit/>
        </w:trPr>
        <w:tc>
          <w:tcPr>
            <w:tcW w:w="1843" w:type="dxa"/>
            <w:tcBorders>
              <w:top w:val="single" w:sz="4" w:space="0" w:color="000000"/>
              <w:left w:val="single" w:sz="4" w:space="0" w:color="000000"/>
              <w:bottom w:val="single" w:sz="4" w:space="0" w:color="000000"/>
            </w:tcBorders>
            <w:shd w:val="clear" w:color="auto" w:fill="auto"/>
          </w:tcPr>
          <w:p w14:paraId="169F00B3" w14:textId="77777777" w:rsidR="001D5C14" w:rsidRPr="00704260" w:rsidRDefault="001D5C14" w:rsidP="001D5C14">
            <w:pPr>
              <w:spacing w:after="0" w:line="240" w:lineRule="auto"/>
              <w:jc w:val="center"/>
              <w:rPr>
                <w:rFonts w:ascii="Times New Roman" w:hAnsi="Times New Roman"/>
                <w:sz w:val="24"/>
                <w:szCs w:val="24"/>
              </w:rPr>
            </w:pPr>
            <w:r w:rsidRPr="00704260">
              <w:rPr>
                <w:rFonts w:ascii="Times New Roman" w:hAnsi="Times New Roman"/>
                <w:sz w:val="24"/>
                <w:szCs w:val="24"/>
              </w:rPr>
              <w:t>П -  5</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14:paraId="6CEAA1A0" w14:textId="77777777" w:rsidR="001D5C14" w:rsidRPr="00704260" w:rsidRDefault="001D5C14" w:rsidP="001D5C14">
            <w:pPr>
              <w:spacing w:after="0" w:line="240" w:lineRule="auto"/>
              <w:rPr>
                <w:rFonts w:ascii="Times New Roman" w:hAnsi="Times New Roman"/>
                <w:sz w:val="24"/>
                <w:szCs w:val="24"/>
              </w:rPr>
            </w:pPr>
            <w:r w:rsidRPr="00704260">
              <w:rPr>
                <w:rFonts w:ascii="Times New Roman" w:hAnsi="Times New Roman"/>
                <w:sz w:val="24"/>
                <w:szCs w:val="24"/>
              </w:rPr>
              <w:t xml:space="preserve">Зона предприятий, производств и объектов V класса </w:t>
            </w:r>
            <w:r>
              <w:rPr>
                <w:rFonts w:ascii="Times New Roman" w:hAnsi="Times New Roman"/>
                <w:sz w:val="24"/>
                <w:szCs w:val="24"/>
              </w:rPr>
              <w:t>опасности</w:t>
            </w:r>
            <w:r w:rsidRPr="00704260">
              <w:rPr>
                <w:rFonts w:ascii="Times New Roman" w:hAnsi="Times New Roman"/>
                <w:sz w:val="24"/>
                <w:szCs w:val="24"/>
              </w:rPr>
              <w:t xml:space="preserve"> (СЗЗ-50м)</w:t>
            </w:r>
          </w:p>
        </w:tc>
      </w:tr>
      <w:tr w:rsidR="001D5C14" w:rsidRPr="00704260" w14:paraId="6FFA9EF9" w14:textId="77777777" w:rsidTr="00585F6A">
        <w:trPr>
          <w:cantSplit/>
        </w:trPr>
        <w:tc>
          <w:tcPr>
            <w:tcW w:w="1843" w:type="dxa"/>
            <w:tcBorders>
              <w:top w:val="single" w:sz="4" w:space="0" w:color="000000"/>
              <w:left w:val="single" w:sz="4" w:space="0" w:color="000000"/>
              <w:bottom w:val="single" w:sz="4" w:space="0" w:color="000000"/>
            </w:tcBorders>
            <w:shd w:val="clear" w:color="auto" w:fill="auto"/>
          </w:tcPr>
          <w:p w14:paraId="4E162194" w14:textId="77777777" w:rsidR="001D5C14" w:rsidRPr="00704260" w:rsidRDefault="001D5C14" w:rsidP="001D5C14">
            <w:pPr>
              <w:spacing w:after="0" w:line="240" w:lineRule="auto"/>
              <w:jc w:val="center"/>
              <w:rPr>
                <w:rFonts w:ascii="Times New Roman" w:hAnsi="Times New Roman"/>
                <w:sz w:val="24"/>
                <w:szCs w:val="24"/>
              </w:rPr>
            </w:pPr>
            <w:r w:rsidRPr="00704260">
              <w:rPr>
                <w:rFonts w:ascii="Times New Roman" w:hAnsi="Times New Roman"/>
                <w:sz w:val="24"/>
                <w:szCs w:val="24"/>
              </w:rPr>
              <w:t>ИТ - 1</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14:paraId="42130D86" w14:textId="77777777" w:rsidR="001D5C14" w:rsidRPr="00704260" w:rsidRDefault="001D5C14" w:rsidP="001D5C14">
            <w:pPr>
              <w:spacing w:after="0" w:line="240" w:lineRule="auto"/>
              <w:rPr>
                <w:rFonts w:ascii="Times New Roman" w:hAnsi="Times New Roman"/>
                <w:sz w:val="24"/>
                <w:szCs w:val="24"/>
              </w:rPr>
            </w:pPr>
            <w:r w:rsidRPr="00704260">
              <w:rPr>
                <w:rFonts w:ascii="Times New Roman" w:hAnsi="Times New Roman"/>
                <w:sz w:val="24"/>
                <w:szCs w:val="24"/>
              </w:rPr>
              <w:t xml:space="preserve">Зона </w:t>
            </w:r>
            <w:r>
              <w:rPr>
                <w:rFonts w:ascii="Times New Roman" w:hAnsi="Times New Roman"/>
                <w:sz w:val="24"/>
                <w:szCs w:val="24"/>
              </w:rPr>
              <w:t xml:space="preserve">объектов </w:t>
            </w:r>
            <w:r w:rsidRPr="00704260">
              <w:rPr>
                <w:rFonts w:ascii="Times New Roman" w:hAnsi="Times New Roman"/>
                <w:sz w:val="24"/>
                <w:szCs w:val="24"/>
              </w:rPr>
              <w:t>инженерн</w:t>
            </w:r>
            <w:r>
              <w:rPr>
                <w:rFonts w:ascii="Times New Roman" w:hAnsi="Times New Roman"/>
                <w:sz w:val="24"/>
                <w:szCs w:val="24"/>
              </w:rPr>
              <w:t>ой инфраструктуры</w:t>
            </w:r>
          </w:p>
        </w:tc>
      </w:tr>
      <w:tr w:rsidR="001D5C14" w:rsidRPr="00704260" w14:paraId="2F95B229" w14:textId="77777777" w:rsidTr="00585F6A">
        <w:trPr>
          <w:cantSplit/>
        </w:trPr>
        <w:tc>
          <w:tcPr>
            <w:tcW w:w="1843" w:type="dxa"/>
            <w:tcBorders>
              <w:top w:val="single" w:sz="4" w:space="0" w:color="000000"/>
              <w:left w:val="single" w:sz="4" w:space="0" w:color="000000"/>
              <w:bottom w:val="single" w:sz="4" w:space="0" w:color="000000"/>
            </w:tcBorders>
            <w:shd w:val="clear" w:color="auto" w:fill="auto"/>
          </w:tcPr>
          <w:p w14:paraId="7CB1B9BA" w14:textId="77777777" w:rsidR="001D5C14" w:rsidRPr="00704260" w:rsidRDefault="001D5C14" w:rsidP="001D5C14">
            <w:pPr>
              <w:spacing w:after="0" w:line="240" w:lineRule="auto"/>
              <w:jc w:val="center"/>
              <w:rPr>
                <w:rFonts w:ascii="Times New Roman" w:hAnsi="Times New Roman"/>
                <w:sz w:val="24"/>
                <w:szCs w:val="24"/>
              </w:rPr>
            </w:pPr>
            <w:r w:rsidRPr="00704260">
              <w:rPr>
                <w:rFonts w:ascii="Times New Roman" w:hAnsi="Times New Roman"/>
                <w:sz w:val="24"/>
                <w:szCs w:val="24"/>
              </w:rPr>
              <w:t>ИТ - 2</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14:paraId="492F1DC4" w14:textId="77777777" w:rsidR="001D5C14" w:rsidRPr="00704260" w:rsidRDefault="001D5C14" w:rsidP="001D5C14">
            <w:pPr>
              <w:spacing w:after="0" w:line="240" w:lineRule="auto"/>
              <w:rPr>
                <w:rFonts w:ascii="Times New Roman" w:hAnsi="Times New Roman"/>
                <w:sz w:val="24"/>
                <w:szCs w:val="24"/>
              </w:rPr>
            </w:pPr>
            <w:r w:rsidRPr="00704260">
              <w:rPr>
                <w:rFonts w:ascii="Times New Roman" w:hAnsi="Times New Roman"/>
                <w:sz w:val="24"/>
                <w:szCs w:val="24"/>
              </w:rPr>
              <w:t>Зона объектов транспортной инфраструктуры</w:t>
            </w:r>
          </w:p>
        </w:tc>
      </w:tr>
      <w:tr w:rsidR="001D5C14" w:rsidRPr="00704260" w14:paraId="7B9132D3" w14:textId="77777777" w:rsidTr="00585F6A">
        <w:trPr>
          <w:cantSplit/>
        </w:trPr>
        <w:tc>
          <w:tcPr>
            <w:tcW w:w="1843" w:type="dxa"/>
            <w:tcBorders>
              <w:top w:val="single" w:sz="4" w:space="0" w:color="000000"/>
              <w:left w:val="single" w:sz="4" w:space="0" w:color="000000"/>
              <w:bottom w:val="single" w:sz="4" w:space="0" w:color="000000"/>
            </w:tcBorders>
            <w:shd w:val="clear" w:color="auto" w:fill="auto"/>
          </w:tcPr>
          <w:p w14:paraId="1CE08D16" w14:textId="77777777" w:rsidR="001D5C14" w:rsidRPr="00704260" w:rsidRDefault="001D5C14" w:rsidP="001D5C14">
            <w:pPr>
              <w:spacing w:after="0" w:line="240" w:lineRule="auto"/>
              <w:jc w:val="center"/>
              <w:rPr>
                <w:rFonts w:ascii="Times New Roman" w:hAnsi="Times New Roman"/>
                <w:sz w:val="24"/>
                <w:szCs w:val="24"/>
              </w:rPr>
            </w:pPr>
            <w:r>
              <w:rPr>
                <w:rFonts w:ascii="Times New Roman" w:hAnsi="Times New Roman"/>
                <w:sz w:val="24"/>
                <w:szCs w:val="24"/>
              </w:rPr>
              <w:t>ИТ - 3</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14:paraId="6D9155B0" w14:textId="77777777" w:rsidR="001D5C14" w:rsidRPr="00704260" w:rsidRDefault="001D5C14" w:rsidP="001D5C14">
            <w:pPr>
              <w:spacing w:after="0" w:line="240" w:lineRule="auto"/>
              <w:rPr>
                <w:rFonts w:ascii="Times New Roman" w:hAnsi="Times New Roman"/>
                <w:sz w:val="24"/>
                <w:szCs w:val="24"/>
              </w:rPr>
            </w:pPr>
            <w:r>
              <w:rPr>
                <w:rFonts w:ascii="Times New Roman" w:hAnsi="Times New Roman"/>
                <w:sz w:val="24"/>
                <w:szCs w:val="24"/>
              </w:rPr>
              <w:t>Зона территорий общего пользования (улично-дорожная сеть)</w:t>
            </w:r>
          </w:p>
        </w:tc>
      </w:tr>
      <w:tr w:rsidR="001D5C14" w:rsidRPr="00704260" w14:paraId="25A6AA73" w14:textId="77777777" w:rsidTr="00585F6A">
        <w:trPr>
          <w:cantSplit/>
        </w:trPr>
        <w:tc>
          <w:tcPr>
            <w:tcW w:w="1843" w:type="dxa"/>
            <w:tcBorders>
              <w:top w:val="single" w:sz="4" w:space="0" w:color="000000"/>
              <w:left w:val="single" w:sz="4" w:space="0" w:color="000000"/>
              <w:bottom w:val="single" w:sz="4" w:space="0" w:color="000000"/>
            </w:tcBorders>
            <w:shd w:val="clear" w:color="auto" w:fill="auto"/>
            <w:vAlign w:val="center"/>
          </w:tcPr>
          <w:p w14:paraId="0C57CC74" w14:textId="77777777" w:rsidR="001D5C14" w:rsidRPr="00704260" w:rsidRDefault="001D5C14" w:rsidP="001D5C14">
            <w:pPr>
              <w:widowControl w:val="0"/>
              <w:snapToGrid w:val="0"/>
              <w:spacing w:after="0" w:line="240" w:lineRule="auto"/>
              <w:jc w:val="center"/>
              <w:rPr>
                <w:rFonts w:ascii="Times New Roman" w:hAnsi="Times New Roman"/>
                <w:sz w:val="24"/>
                <w:szCs w:val="24"/>
              </w:rPr>
            </w:pP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14:paraId="1F4B451A" w14:textId="77777777" w:rsidR="001D5C14" w:rsidRPr="00704260" w:rsidRDefault="001D5C14" w:rsidP="001D5C14">
            <w:pPr>
              <w:snapToGrid w:val="0"/>
              <w:spacing w:after="0" w:line="240" w:lineRule="auto"/>
              <w:jc w:val="center"/>
              <w:rPr>
                <w:rFonts w:ascii="Times New Roman" w:hAnsi="Times New Roman"/>
                <w:bCs/>
                <w:caps/>
                <w:sz w:val="24"/>
                <w:szCs w:val="24"/>
              </w:rPr>
            </w:pPr>
            <w:r w:rsidRPr="00704260">
              <w:rPr>
                <w:rFonts w:ascii="Times New Roman" w:hAnsi="Times New Roman"/>
                <w:bCs/>
                <w:caps/>
                <w:sz w:val="24"/>
                <w:szCs w:val="24"/>
              </w:rPr>
              <w:t>Зоны рекреационного назначения:</w:t>
            </w:r>
          </w:p>
        </w:tc>
      </w:tr>
      <w:tr w:rsidR="001D5C14" w:rsidRPr="00704260" w14:paraId="7BC91EA0" w14:textId="77777777" w:rsidTr="00585F6A">
        <w:trPr>
          <w:cantSplit/>
        </w:trPr>
        <w:tc>
          <w:tcPr>
            <w:tcW w:w="1843" w:type="dxa"/>
            <w:tcBorders>
              <w:top w:val="single" w:sz="4" w:space="0" w:color="000000"/>
              <w:left w:val="single" w:sz="4" w:space="0" w:color="000000"/>
              <w:bottom w:val="single" w:sz="4" w:space="0" w:color="000000"/>
            </w:tcBorders>
            <w:shd w:val="clear" w:color="auto" w:fill="auto"/>
          </w:tcPr>
          <w:p w14:paraId="05E5B381" w14:textId="77777777" w:rsidR="001D5C14" w:rsidRPr="00704260" w:rsidRDefault="001D5C14" w:rsidP="001D5C14">
            <w:pPr>
              <w:spacing w:after="0" w:line="240" w:lineRule="auto"/>
              <w:jc w:val="center"/>
              <w:rPr>
                <w:rFonts w:ascii="Times New Roman" w:hAnsi="Times New Roman"/>
                <w:sz w:val="24"/>
                <w:szCs w:val="24"/>
              </w:rPr>
            </w:pPr>
            <w:r w:rsidRPr="00704260">
              <w:rPr>
                <w:rFonts w:ascii="Times New Roman" w:hAnsi="Times New Roman"/>
                <w:sz w:val="24"/>
                <w:szCs w:val="24"/>
              </w:rPr>
              <w:t>Р - 1</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14:paraId="58241867" w14:textId="77777777" w:rsidR="001D5C14" w:rsidRPr="00704260" w:rsidRDefault="001D5C14" w:rsidP="001D5C14">
            <w:pPr>
              <w:spacing w:after="0" w:line="240" w:lineRule="auto"/>
              <w:rPr>
                <w:rFonts w:ascii="Times New Roman" w:hAnsi="Times New Roman"/>
                <w:sz w:val="24"/>
                <w:szCs w:val="24"/>
              </w:rPr>
            </w:pPr>
            <w:r w:rsidRPr="00704260">
              <w:rPr>
                <w:rFonts w:ascii="Times New Roman" w:hAnsi="Times New Roman"/>
                <w:sz w:val="24"/>
                <w:szCs w:val="24"/>
              </w:rPr>
              <w:t xml:space="preserve">Зона </w:t>
            </w:r>
            <w:r>
              <w:rPr>
                <w:rFonts w:ascii="Times New Roman" w:hAnsi="Times New Roman"/>
                <w:sz w:val="24"/>
                <w:szCs w:val="24"/>
              </w:rPr>
              <w:t>озеленения общего пользования</w:t>
            </w:r>
            <w:r w:rsidRPr="00704260">
              <w:rPr>
                <w:rFonts w:ascii="Times New Roman" w:hAnsi="Times New Roman"/>
                <w:sz w:val="24"/>
                <w:szCs w:val="24"/>
              </w:rPr>
              <w:t xml:space="preserve"> </w:t>
            </w:r>
          </w:p>
        </w:tc>
      </w:tr>
      <w:tr w:rsidR="001D5C14" w:rsidRPr="00704260" w14:paraId="785C6130" w14:textId="77777777" w:rsidTr="00585F6A">
        <w:trPr>
          <w:cantSplit/>
        </w:trPr>
        <w:tc>
          <w:tcPr>
            <w:tcW w:w="1843" w:type="dxa"/>
            <w:tcBorders>
              <w:top w:val="single" w:sz="4" w:space="0" w:color="000000"/>
              <w:left w:val="single" w:sz="4" w:space="0" w:color="000000"/>
              <w:bottom w:val="single" w:sz="4" w:space="0" w:color="000000"/>
            </w:tcBorders>
            <w:shd w:val="clear" w:color="auto" w:fill="auto"/>
            <w:vAlign w:val="center"/>
          </w:tcPr>
          <w:p w14:paraId="6DA8DFF3" w14:textId="77777777" w:rsidR="001D5C14" w:rsidRPr="00704260" w:rsidRDefault="001D5C14" w:rsidP="001D5C14">
            <w:pPr>
              <w:widowControl w:val="0"/>
              <w:snapToGrid w:val="0"/>
              <w:spacing w:after="0" w:line="240" w:lineRule="auto"/>
              <w:jc w:val="center"/>
              <w:rPr>
                <w:rFonts w:ascii="Times New Roman" w:hAnsi="Times New Roman"/>
                <w:bCs/>
                <w:sz w:val="24"/>
                <w:szCs w:val="24"/>
              </w:rPr>
            </w:pP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14:paraId="02A468FD" w14:textId="77777777" w:rsidR="001D5C14" w:rsidRPr="00704260" w:rsidRDefault="001D5C14" w:rsidP="001D5C14">
            <w:pPr>
              <w:snapToGrid w:val="0"/>
              <w:spacing w:after="0" w:line="240" w:lineRule="auto"/>
              <w:jc w:val="center"/>
              <w:rPr>
                <w:rFonts w:ascii="Times New Roman" w:hAnsi="Times New Roman"/>
                <w:bCs/>
                <w:caps/>
                <w:sz w:val="24"/>
                <w:szCs w:val="24"/>
              </w:rPr>
            </w:pPr>
            <w:r w:rsidRPr="00704260">
              <w:rPr>
                <w:rFonts w:ascii="Times New Roman" w:hAnsi="Times New Roman"/>
                <w:bCs/>
                <w:caps/>
                <w:sz w:val="24"/>
                <w:szCs w:val="24"/>
              </w:rPr>
              <w:t>ЗонЫ сельскохозяйственного ИСПОЛЬЗОВАНИЯ:</w:t>
            </w:r>
          </w:p>
        </w:tc>
      </w:tr>
      <w:tr w:rsidR="001D5C14" w:rsidRPr="00704260" w14:paraId="5E8D5B58" w14:textId="77777777" w:rsidTr="00585F6A">
        <w:trPr>
          <w:cantSplit/>
        </w:trPr>
        <w:tc>
          <w:tcPr>
            <w:tcW w:w="1843" w:type="dxa"/>
            <w:tcBorders>
              <w:top w:val="single" w:sz="4" w:space="0" w:color="000000"/>
              <w:left w:val="single" w:sz="4" w:space="0" w:color="000000"/>
              <w:bottom w:val="single" w:sz="4" w:space="0" w:color="000000"/>
            </w:tcBorders>
            <w:shd w:val="clear" w:color="auto" w:fill="auto"/>
          </w:tcPr>
          <w:p w14:paraId="0B095FE3" w14:textId="77777777" w:rsidR="001D5C14" w:rsidRPr="00704260" w:rsidRDefault="001D5C14" w:rsidP="001D5C14">
            <w:pPr>
              <w:spacing w:after="0" w:line="240" w:lineRule="auto"/>
              <w:jc w:val="center"/>
              <w:rPr>
                <w:rFonts w:ascii="Times New Roman" w:hAnsi="Times New Roman"/>
                <w:sz w:val="24"/>
                <w:szCs w:val="24"/>
              </w:rPr>
            </w:pPr>
            <w:r w:rsidRPr="00704260">
              <w:rPr>
                <w:rFonts w:ascii="Times New Roman" w:hAnsi="Times New Roman"/>
                <w:sz w:val="24"/>
                <w:szCs w:val="24"/>
              </w:rPr>
              <w:t xml:space="preserve">СХ </w:t>
            </w:r>
            <w:r>
              <w:rPr>
                <w:rFonts w:ascii="Times New Roman" w:hAnsi="Times New Roman"/>
                <w:sz w:val="24"/>
                <w:szCs w:val="24"/>
              </w:rPr>
              <w:t>–</w:t>
            </w:r>
            <w:r w:rsidRPr="00704260">
              <w:rPr>
                <w:rFonts w:ascii="Times New Roman" w:hAnsi="Times New Roman"/>
                <w:sz w:val="24"/>
                <w:szCs w:val="24"/>
              </w:rPr>
              <w:t xml:space="preserve"> 1</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14:paraId="01B02BCF" w14:textId="77777777" w:rsidR="001D5C14" w:rsidRPr="00704260" w:rsidRDefault="001D5C14" w:rsidP="001D5C14">
            <w:pPr>
              <w:spacing w:after="0" w:line="240" w:lineRule="auto"/>
              <w:rPr>
                <w:rFonts w:ascii="Times New Roman" w:hAnsi="Times New Roman"/>
                <w:sz w:val="24"/>
                <w:szCs w:val="24"/>
              </w:rPr>
            </w:pPr>
            <w:r w:rsidRPr="00704260">
              <w:rPr>
                <w:rFonts w:ascii="Times New Roman" w:hAnsi="Times New Roman"/>
                <w:sz w:val="24"/>
                <w:szCs w:val="24"/>
              </w:rPr>
              <w:t>Зона сельскохозяйственных угодий</w:t>
            </w:r>
          </w:p>
        </w:tc>
      </w:tr>
      <w:tr w:rsidR="001D5C14" w:rsidRPr="00704260" w14:paraId="2013EC4A" w14:textId="77777777" w:rsidTr="00585F6A">
        <w:trPr>
          <w:cantSplit/>
        </w:trPr>
        <w:tc>
          <w:tcPr>
            <w:tcW w:w="1843" w:type="dxa"/>
            <w:tcBorders>
              <w:top w:val="single" w:sz="4" w:space="0" w:color="000000"/>
              <w:left w:val="single" w:sz="4" w:space="0" w:color="000000"/>
              <w:bottom w:val="single" w:sz="4" w:space="0" w:color="000000"/>
            </w:tcBorders>
            <w:shd w:val="clear" w:color="auto" w:fill="auto"/>
          </w:tcPr>
          <w:p w14:paraId="6FF6332F" w14:textId="77777777" w:rsidR="001D5C14" w:rsidRPr="00704260" w:rsidRDefault="001D5C14" w:rsidP="001D5C14">
            <w:pPr>
              <w:spacing w:after="0" w:line="240" w:lineRule="auto"/>
              <w:jc w:val="center"/>
              <w:rPr>
                <w:rFonts w:ascii="Times New Roman" w:hAnsi="Times New Roman"/>
                <w:sz w:val="24"/>
                <w:szCs w:val="24"/>
              </w:rPr>
            </w:pPr>
            <w:r w:rsidRPr="00704260">
              <w:rPr>
                <w:rFonts w:ascii="Times New Roman" w:hAnsi="Times New Roman"/>
                <w:sz w:val="24"/>
                <w:szCs w:val="24"/>
              </w:rPr>
              <w:t xml:space="preserve">СХ </w:t>
            </w:r>
            <w:r>
              <w:rPr>
                <w:rFonts w:ascii="Times New Roman" w:hAnsi="Times New Roman"/>
                <w:sz w:val="24"/>
                <w:szCs w:val="24"/>
              </w:rPr>
              <w:t>–</w:t>
            </w:r>
            <w:r w:rsidRPr="00704260">
              <w:rPr>
                <w:rFonts w:ascii="Times New Roman" w:hAnsi="Times New Roman"/>
                <w:sz w:val="24"/>
                <w:szCs w:val="24"/>
              </w:rPr>
              <w:t xml:space="preserve"> 2 </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14:paraId="5316785A" w14:textId="77777777" w:rsidR="001D5C14" w:rsidRPr="00704260" w:rsidRDefault="001D5C14" w:rsidP="001D5C14">
            <w:pPr>
              <w:spacing w:after="0" w:line="240" w:lineRule="auto"/>
              <w:rPr>
                <w:rFonts w:ascii="Times New Roman" w:hAnsi="Times New Roman"/>
                <w:sz w:val="24"/>
                <w:szCs w:val="24"/>
              </w:rPr>
            </w:pPr>
            <w:r w:rsidRPr="00704260">
              <w:rPr>
                <w:rFonts w:ascii="Times New Roman" w:hAnsi="Times New Roman"/>
                <w:sz w:val="24"/>
                <w:szCs w:val="24"/>
              </w:rPr>
              <w:t>Зона объектов сельскохозяйственного назначения</w:t>
            </w:r>
          </w:p>
        </w:tc>
      </w:tr>
      <w:tr w:rsidR="001D5C14" w:rsidRPr="00704260" w14:paraId="2CE58632" w14:textId="77777777" w:rsidTr="00585F6A">
        <w:trPr>
          <w:cantSplit/>
        </w:trPr>
        <w:tc>
          <w:tcPr>
            <w:tcW w:w="1843" w:type="dxa"/>
            <w:tcBorders>
              <w:top w:val="single" w:sz="4" w:space="0" w:color="000000"/>
              <w:left w:val="single" w:sz="4" w:space="0" w:color="000000"/>
              <w:bottom w:val="single" w:sz="4" w:space="0" w:color="000000"/>
            </w:tcBorders>
            <w:shd w:val="clear" w:color="auto" w:fill="auto"/>
            <w:vAlign w:val="center"/>
          </w:tcPr>
          <w:p w14:paraId="375C9352" w14:textId="77777777" w:rsidR="001D5C14" w:rsidRPr="00704260" w:rsidRDefault="001D5C14" w:rsidP="001D5C14">
            <w:pPr>
              <w:widowControl w:val="0"/>
              <w:snapToGrid w:val="0"/>
              <w:spacing w:after="0" w:line="240" w:lineRule="auto"/>
              <w:jc w:val="center"/>
              <w:rPr>
                <w:rFonts w:ascii="Times New Roman" w:hAnsi="Times New Roman"/>
                <w:sz w:val="24"/>
                <w:szCs w:val="24"/>
              </w:rPr>
            </w:pP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14:paraId="758C92B8" w14:textId="77777777" w:rsidR="001D5C14" w:rsidRPr="00704260" w:rsidRDefault="001D5C14" w:rsidP="001D5C14">
            <w:pPr>
              <w:snapToGrid w:val="0"/>
              <w:spacing w:after="0" w:line="240" w:lineRule="auto"/>
              <w:jc w:val="center"/>
              <w:rPr>
                <w:rFonts w:ascii="Times New Roman" w:hAnsi="Times New Roman"/>
                <w:bCs/>
                <w:caps/>
                <w:sz w:val="24"/>
                <w:szCs w:val="24"/>
              </w:rPr>
            </w:pPr>
            <w:r w:rsidRPr="00704260">
              <w:rPr>
                <w:rFonts w:ascii="Times New Roman" w:hAnsi="Times New Roman"/>
                <w:bCs/>
                <w:caps/>
                <w:sz w:val="24"/>
                <w:szCs w:val="24"/>
              </w:rPr>
              <w:t>Зоны специального назначения:</w:t>
            </w:r>
          </w:p>
        </w:tc>
      </w:tr>
      <w:tr w:rsidR="001D5C14" w:rsidRPr="00704260" w14:paraId="08DFF2ED" w14:textId="77777777" w:rsidTr="00585F6A">
        <w:trPr>
          <w:cantSplit/>
        </w:trPr>
        <w:tc>
          <w:tcPr>
            <w:tcW w:w="1843" w:type="dxa"/>
            <w:tcBorders>
              <w:top w:val="single" w:sz="4" w:space="0" w:color="000000"/>
              <w:left w:val="single" w:sz="4" w:space="0" w:color="000000"/>
              <w:bottom w:val="single" w:sz="4" w:space="0" w:color="000000"/>
            </w:tcBorders>
            <w:shd w:val="clear" w:color="auto" w:fill="auto"/>
          </w:tcPr>
          <w:p w14:paraId="7C59EE9F" w14:textId="77777777" w:rsidR="001D5C14" w:rsidRPr="00704260" w:rsidRDefault="001D5C14" w:rsidP="001D5C14">
            <w:pPr>
              <w:spacing w:after="0" w:line="240" w:lineRule="auto"/>
              <w:jc w:val="center"/>
              <w:rPr>
                <w:rFonts w:ascii="Times New Roman" w:hAnsi="Times New Roman"/>
                <w:sz w:val="24"/>
                <w:szCs w:val="24"/>
              </w:rPr>
            </w:pPr>
            <w:r w:rsidRPr="00704260">
              <w:rPr>
                <w:rFonts w:ascii="Times New Roman" w:hAnsi="Times New Roman"/>
                <w:sz w:val="24"/>
                <w:szCs w:val="24"/>
              </w:rPr>
              <w:t xml:space="preserve">СН </w:t>
            </w:r>
            <w:r>
              <w:rPr>
                <w:rFonts w:ascii="Times New Roman" w:hAnsi="Times New Roman"/>
                <w:sz w:val="24"/>
                <w:szCs w:val="24"/>
              </w:rPr>
              <w:t>–</w:t>
            </w:r>
            <w:r w:rsidRPr="00704260">
              <w:rPr>
                <w:rFonts w:ascii="Times New Roman" w:hAnsi="Times New Roman"/>
                <w:sz w:val="24"/>
                <w:szCs w:val="24"/>
              </w:rPr>
              <w:t xml:space="preserve"> 1</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14:paraId="21244E63" w14:textId="77777777" w:rsidR="001D5C14" w:rsidRPr="00704260" w:rsidRDefault="001D5C14" w:rsidP="001D5C14">
            <w:pPr>
              <w:spacing w:after="0" w:line="240" w:lineRule="auto"/>
              <w:rPr>
                <w:rFonts w:ascii="Times New Roman" w:hAnsi="Times New Roman"/>
                <w:sz w:val="24"/>
                <w:szCs w:val="24"/>
              </w:rPr>
            </w:pPr>
            <w:r w:rsidRPr="00704260">
              <w:rPr>
                <w:rFonts w:ascii="Times New Roman" w:hAnsi="Times New Roman"/>
                <w:sz w:val="24"/>
                <w:szCs w:val="24"/>
              </w:rPr>
              <w:t>Зона кладбищ</w:t>
            </w:r>
          </w:p>
        </w:tc>
      </w:tr>
      <w:tr w:rsidR="001D5C14" w:rsidRPr="00704260" w14:paraId="38C15587" w14:textId="77777777" w:rsidTr="00585F6A">
        <w:trPr>
          <w:cantSplit/>
        </w:trPr>
        <w:tc>
          <w:tcPr>
            <w:tcW w:w="1843" w:type="dxa"/>
            <w:tcBorders>
              <w:top w:val="single" w:sz="4" w:space="0" w:color="000000"/>
              <w:left w:val="single" w:sz="4" w:space="0" w:color="000000"/>
              <w:bottom w:val="single" w:sz="4" w:space="0" w:color="000000"/>
            </w:tcBorders>
            <w:shd w:val="clear" w:color="auto" w:fill="auto"/>
          </w:tcPr>
          <w:p w14:paraId="1277221A" w14:textId="77777777" w:rsidR="001D5C14" w:rsidRPr="00704260" w:rsidRDefault="001D5C14" w:rsidP="001D5C14">
            <w:pPr>
              <w:spacing w:after="0" w:line="240" w:lineRule="auto"/>
              <w:jc w:val="center"/>
              <w:rPr>
                <w:rFonts w:ascii="Times New Roman" w:hAnsi="Times New Roman"/>
                <w:sz w:val="24"/>
                <w:szCs w:val="24"/>
              </w:rPr>
            </w:pPr>
            <w:r>
              <w:rPr>
                <w:rFonts w:ascii="Times New Roman" w:hAnsi="Times New Roman"/>
                <w:sz w:val="24"/>
                <w:szCs w:val="24"/>
              </w:rPr>
              <w:t xml:space="preserve">СН - 2 </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14:paraId="7F63F52A" w14:textId="77777777" w:rsidR="001D5C14" w:rsidRPr="00704260" w:rsidRDefault="001D5C14" w:rsidP="001D5C14">
            <w:pPr>
              <w:spacing w:after="0" w:line="240" w:lineRule="auto"/>
              <w:rPr>
                <w:rFonts w:ascii="Times New Roman" w:hAnsi="Times New Roman"/>
                <w:sz w:val="24"/>
                <w:szCs w:val="24"/>
              </w:rPr>
            </w:pPr>
            <w:r>
              <w:rPr>
                <w:rFonts w:ascii="Times New Roman" w:hAnsi="Times New Roman"/>
                <w:sz w:val="24"/>
                <w:szCs w:val="24"/>
              </w:rPr>
              <w:t>Зона размещения отходов потребления</w:t>
            </w:r>
          </w:p>
        </w:tc>
      </w:tr>
      <w:tr w:rsidR="001D5C14" w:rsidRPr="00704260" w14:paraId="145EC04C" w14:textId="77777777" w:rsidTr="00585F6A">
        <w:tc>
          <w:tcPr>
            <w:tcW w:w="9781"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14:paraId="6BFAECE3" w14:textId="77777777" w:rsidR="001D5C14" w:rsidRPr="00704260" w:rsidRDefault="001D5C14" w:rsidP="001D5C14">
            <w:pPr>
              <w:widowControl w:val="0"/>
              <w:snapToGrid w:val="0"/>
              <w:spacing w:after="0" w:line="240" w:lineRule="auto"/>
              <w:jc w:val="center"/>
              <w:rPr>
                <w:rFonts w:ascii="Times New Roman" w:hAnsi="Times New Roman"/>
                <w:bCs/>
                <w:caps/>
                <w:sz w:val="24"/>
                <w:szCs w:val="24"/>
                <w:lang w:val="en-US"/>
              </w:rPr>
            </w:pPr>
            <w:r w:rsidRPr="00704260">
              <w:rPr>
                <w:rFonts w:ascii="Times New Roman" w:hAnsi="Times New Roman"/>
                <w:bCs/>
                <w:caps/>
                <w:sz w:val="24"/>
                <w:szCs w:val="24"/>
              </w:rPr>
              <w:t>иные виды территориальных зон:</w:t>
            </w:r>
          </w:p>
        </w:tc>
      </w:tr>
      <w:tr w:rsidR="001D5C14" w:rsidRPr="00704260" w14:paraId="5F8CD9B5" w14:textId="77777777" w:rsidTr="00585F6A">
        <w:tc>
          <w:tcPr>
            <w:tcW w:w="1843" w:type="dxa"/>
            <w:tcBorders>
              <w:top w:val="single" w:sz="4" w:space="0" w:color="auto"/>
              <w:left w:val="single" w:sz="4" w:space="0" w:color="000000"/>
              <w:bottom w:val="single" w:sz="4" w:space="0" w:color="auto"/>
            </w:tcBorders>
            <w:shd w:val="clear" w:color="auto" w:fill="auto"/>
          </w:tcPr>
          <w:p w14:paraId="1203D298" w14:textId="77777777" w:rsidR="001D5C14" w:rsidRPr="00704260" w:rsidRDefault="001D5C14" w:rsidP="001D5C14">
            <w:pPr>
              <w:spacing w:after="0" w:line="240" w:lineRule="auto"/>
              <w:jc w:val="center"/>
              <w:rPr>
                <w:rFonts w:ascii="Times New Roman" w:hAnsi="Times New Roman"/>
                <w:sz w:val="24"/>
                <w:szCs w:val="24"/>
              </w:rPr>
            </w:pPr>
            <w:r w:rsidRPr="00704260">
              <w:rPr>
                <w:rFonts w:ascii="Times New Roman" w:hAnsi="Times New Roman"/>
                <w:sz w:val="24"/>
                <w:szCs w:val="24"/>
              </w:rPr>
              <w:t>ИВ-1</w:t>
            </w:r>
          </w:p>
        </w:tc>
        <w:tc>
          <w:tcPr>
            <w:tcW w:w="7938" w:type="dxa"/>
            <w:tcBorders>
              <w:top w:val="single" w:sz="4" w:space="0" w:color="auto"/>
              <w:left w:val="single" w:sz="4" w:space="0" w:color="000000"/>
              <w:bottom w:val="single" w:sz="4" w:space="0" w:color="auto"/>
              <w:right w:val="single" w:sz="4" w:space="0" w:color="000000"/>
            </w:tcBorders>
            <w:shd w:val="clear" w:color="auto" w:fill="auto"/>
          </w:tcPr>
          <w:p w14:paraId="37B2C06D" w14:textId="77777777" w:rsidR="001D5C14" w:rsidRPr="00704260" w:rsidRDefault="001D5C14" w:rsidP="001D5C14">
            <w:pPr>
              <w:spacing w:after="0" w:line="240" w:lineRule="auto"/>
              <w:rPr>
                <w:rFonts w:ascii="Times New Roman" w:hAnsi="Times New Roman"/>
                <w:sz w:val="24"/>
                <w:szCs w:val="24"/>
              </w:rPr>
            </w:pPr>
            <w:r w:rsidRPr="00704260">
              <w:rPr>
                <w:rFonts w:ascii="Times New Roman" w:hAnsi="Times New Roman"/>
                <w:sz w:val="24"/>
                <w:szCs w:val="24"/>
              </w:rPr>
              <w:t>Зона озеленения специального назначения</w:t>
            </w:r>
          </w:p>
        </w:tc>
      </w:tr>
      <w:tr w:rsidR="001D5C14" w:rsidRPr="00704260" w14:paraId="2BDA8DFD" w14:textId="77777777" w:rsidTr="00585F6A">
        <w:trPr>
          <w:trHeight w:val="284"/>
        </w:trPr>
        <w:tc>
          <w:tcPr>
            <w:tcW w:w="1843" w:type="dxa"/>
            <w:tcBorders>
              <w:top w:val="single" w:sz="4" w:space="0" w:color="auto"/>
              <w:left w:val="single" w:sz="4" w:space="0" w:color="000000"/>
              <w:bottom w:val="single" w:sz="4" w:space="0" w:color="auto"/>
            </w:tcBorders>
            <w:shd w:val="clear" w:color="auto" w:fill="auto"/>
          </w:tcPr>
          <w:p w14:paraId="3988D2DD" w14:textId="77777777" w:rsidR="001D5C14" w:rsidRPr="00704260" w:rsidRDefault="001D5C14" w:rsidP="001D5C14">
            <w:pPr>
              <w:spacing w:after="0" w:line="240" w:lineRule="auto"/>
              <w:jc w:val="center"/>
              <w:rPr>
                <w:rFonts w:ascii="Times New Roman" w:hAnsi="Times New Roman"/>
                <w:sz w:val="24"/>
                <w:szCs w:val="24"/>
              </w:rPr>
            </w:pPr>
            <w:r w:rsidRPr="00704260">
              <w:rPr>
                <w:rFonts w:ascii="Times New Roman" w:hAnsi="Times New Roman"/>
                <w:sz w:val="24"/>
                <w:szCs w:val="24"/>
              </w:rPr>
              <w:t>ИВ-2</w:t>
            </w:r>
          </w:p>
        </w:tc>
        <w:tc>
          <w:tcPr>
            <w:tcW w:w="7938" w:type="dxa"/>
            <w:tcBorders>
              <w:top w:val="single" w:sz="4" w:space="0" w:color="auto"/>
              <w:left w:val="single" w:sz="4" w:space="0" w:color="000000"/>
              <w:bottom w:val="single" w:sz="4" w:space="0" w:color="auto"/>
              <w:right w:val="single" w:sz="4" w:space="0" w:color="000000"/>
            </w:tcBorders>
            <w:shd w:val="clear" w:color="auto" w:fill="auto"/>
          </w:tcPr>
          <w:p w14:paraId="510E4785" w14:textId="77777777" w:rsidR="001D5C14" w:rsidRPr="00704260" w:rsidRDefault="001D5C14" w:rsidP="001D5C14">
            <w:pPr>
              <w:spacing w:after="0" w:line="240" w:lineRule="auto"/>
              <w:rPr>
                <w:rFonts w:ascii="Times New Roman" w:hAnsi="Times New Roman"/>
                <w:sz w:val="24"/>
                <w:szCs w:val="24"/>
              </w:rPr>
            </w:pPr>
            <w:r w:rsidRPr="00704260">
              <w:rPr>
                <w:rFonts w:ascii="Times New Roman" w:hAnsi="Times New Roman"/>
                <w:sz w:val="24"/>
                <w:szCs w:val="24"/>
              </w:rPr>
              <w:t xml:space="preserve">Зона естественных природных ландшафтов </w:t>
            </w:r>
          </w:p>
        </w:tc>
      </w:tr>
    </w:tbl>
    <w:p w14:paraId="7A85E020" w14:textId="77777777" w:rsidR="001D5C14" w:rsidRPr="00704260" w:rsidRDefault="001D5C14" w:rsidP="001D5C14">
      <w:pPr>
        <w:keepNext/>
        <w:keepLines/>
        <w:spacing w:after="0" w:line="240" w:lineRule="auto"/>
        <w:ind w:firstLine="709"/>
        <w:jc w:val="both"/>
        <w:outlineLvl w:val="1"/>
        <w:rPr>
          <w:rFonts w:ascii="Times New Roman" w:eastAsia="Times New Roman" w:hAnsi="Times New Roman"/>
          <w:b/>
          <w:bCs/>
          <w:sz w:val="24"/>
          <w:szCs w:val="24"/>
          <w:lang w:val="x-none" w:eastAsia="x-none"/>
        </w:rPr>
        <w:sectPr w:rsidR="001D5C14" w:rsidRPr="00704260" w:rsidSect="001D5C14">
          <w:pgSz w:w="11907" w:h="16840" w:code="9"/>
          <w:pgMar w:top="851" w:right="567" w:bottom="851" w:left="1701" w:header="709" w:footer="709" w:gutter="0"/>
          <w:pgNumType w:chapStyle="1"/>
          <w:cols w:space="708"/>
          <w:titlePg/>
          <w:docGrid w:linePitch="360"/>
        </w:sectPr>
      </w:pPr>
    </w:p>
    <w:p w14:paraId="7CF414D2" w14:textId="77777777" w:rsidR="001D5C14" w:rsidRPr="00C1283A" w:rsidRDefault="001D5C14" w:rsidP="001D5C14">
      <w:pPr>
        <w:keepNext/>
        <w:keepLines/>
        <w:tabs>
          <w:tab w:val="num" w:pos="576"/>
        </w:tabs>
        <w:spacing w:after="0" w:line="240" w:lineRule="auto"/>
        <w:jc w:val="both"/>
        <w:outlineLvl w:val="0"/>
        <w:rPr>
          <w:rFonts w:ascii="Cambria" w:eastAsia="Times New Roman" w:hAnsi="Cambria"/>
          <w:i/>
          <w:sz w:val="24"/>
          <w:szCs w:val="24"/>
          <w:lang w:eastAsia="ru-RU"/>
        </w:rPr>
      </w:pPr>
      <w:bookmarkStart w:id="387" w:name="_Toc2849257"/>
      <w:bookmarkStart w:id="388" w:name="_Toc536808470"/>
      <w:bookmarkStart w:id="389" w:name="_Toc489643361"/>
      <w:bookmarkStart w:id="390" w:name="_Toc76729606"/>
      <w:bookmarkStart w:id="391" w:name="_Toc332875195"/>
      <w:bookmarkStart w:id="392" w:name="_Toc387084691"/>
      <w:bookmarkStart w:id="393" w:name="_Toc332875301"/>
      <w:bookmarkStart w:id="394" w:name="_Toc339439137"/>
      <w:bookmarkStart w:id="395" w:name="_Toc342861856"/>
      <w:bookmarkStart w:id="396" w:name="_Toc449000180"/>
      <w:bookmarkStart w:id="397" w:name="_Toc456109846"/>
      <w:r>
        <w:rPr>
          <w:rFonts w:ascii="Cambria" w:eastAsia="Times New Roman" w:hAnsi="Cambria"/>
          <w:i/>
          <w:sz w:val="24"/>
          <w:szCs w:val="24"/>
          <w:lang w:eastAsia="ru-RU"/>
        </w:rPr>
        <w:lastRenderedPageBreak/>
        <w:t>Статья 41</w:t>
      </w:r>
      <w:r w:rsidRPr="00C1283A">
        <w:rPr>
          <w:rFonts w:ascii="Cambria" w:eastAsia="Times New Roman" w:hAnsi="Cambria"/>
          <w:i/>
          <w:sz w:val="24"/>
          <w:szCs w:val="24"/>
          <w:lang w:eastAsia="ru-RU"/>
        </w:rPr>
        <w:t>. Градостроительные регламенты в отношении земельных участков и объектов капитального строительства, расположенных в пределах жилых зон.</w:t>
      </w:r>
      <w:bookmarkEnd w:id="387"/>
      <w:bookmarkEnd w:id="388"/>
      <w:bookmarkEnd w:id="389"/>
      <w:bookmarkEnd w:id="390"/>
    </w:p>
    <w:p w14:paraId="3ACFBD64" w14:textId="77777777" w:rsidR="001D5C14" w:rsidRPr="00451E5C" w:rsidRDefault="001D5C14" w:rsidP="001D5C14">
      <w:pPr>
        <w:spacing w:after="0" w:line="240" w:lineRule="auto"/>
        <w:ind w:firstLine="709"/>
        <w:jc w:val="both"/>
        <w:rPr>
          <w:rFonts w:ascii="Times New Roman" w:eastAsia="Times New Roman" w:hAnsi="Times New Roman"/>
          <w:sz w:val="24"/>
          <w:szCs w:val="24"/>
          <w:lang w:eastAsia="ar-SA"/>
        </w:rPr>
      </w:pPr>
      <w:r w:rsidRPr="00451E5C">
        <w:rPr>
          <w:rFonts w:ascii="Times New Roman" w:eastAsia="Times New Roman" w:hAnsi="Times New Roman"/>
          <w:sz w:val="24"/>
          <w:szCs w:val="24"/>
          <w:lang w:eastAsia="ar-SA"/>
        </w:rPr>
        <w:t xml:space="preserve">В квадратных скобках […….] указан  код (числовое обозначение) вида разрешенного использования земельного участка. </w:t>
      </w:r>
    </w:p>
    <w:p w14:paraId="4EA17DF8" w14:textId="77777777" w:rsidR="001D5C14" w:rsidRPr="00451E5C" w:rsidRDefault="001D5C14" w:rsidP="001D5C14">
      <w:pPr>
        <w:spacing w:after="0" w:line="240" w:lineRule="auto"/>
        <w:ind w:firstLine="709"/>
        <w:jc w:val="both"/>
        <w:rPr>
          <w:rFonts w:ascii="Times New Roman" w:eastAsia="Times New Roman" w:hAnsi="Times New Roman"/>
          <w:sz w:val="24"/>
          <w:szCs w:val="24"/>
          <w:lang w:eastAsia="ar-SA"/>
        </w:rPr>
      </w:pPr>
      <w:r w:rsidRPr="00451E5C">
        <w:rPr>
          <w:rFonts w:ascii="Times New Roman" w:eastAsia="Times New Roman" w:hAnsi="Times New Roman"/>
          <w:sz w:val="24"/>
          <w:szCs w:val="24"/>
          <w:lang w:eastAsia="ar-SA"/>
        </w:rPr>
        <w:t>Текстовое наименование вида разрешенного использования земельного участка и его код (числовое обоз</w:t>
      </w:r>
      <w:r>
        <w:rPr>
          <w:rFonts w:ascii="Times New Roman" w:eastAsia="Times New Roman" w:hAnsi="Times New Roman"/>
          <w:sz w:val="24"/>
          <w:szCs w:val="24"/>
          <w:lang w:eastAsia="ar-SA"/>
        </w:rPr>
        <w:t>начение) являются равнозначными</w:t>
      </w:r>
      <w:r w:rsidRPr="00451E5C">
        <w:rPr>
          <w:rFonts w:ascii="Times New Roman" w:eastAsia="Times New Roman" w:hAnsi="Times New Roman"/>
          <w:sz w:val="24"/>
          <w:szCs w:val="24"/>
          <w:lang w:eastAsia="ar-SA"/>
        </w:rPr>
        <w:t xml:space="preserve"> (Приказ Росреестра от 10.11.2020 N П/0412 "Об утверждении классификатора видов разрешенного использования земельных участков").</w:t>
      </w:r>
    </w:p>
    <w:p w14:paraId="246A685D" w14:textId="77777777" w:rsidR="001D5C14" w:rsidRPr="00451E5C" w:rsidRDefault="001D5C14" w:rsidP="001D5C14">
      <w:pPr>
        <w:spacing w:after="0" w:line="240" w:lineRule="auto"/>
        <w:ind w:firstLine="709"/>
        <w:jc w:val="both"/>
        <w:rPr>
          <w:rFonts w:ascii="Times New Roman" w:eastAsia="Times New Roman" w:hAnsi="Times New Roman"/>
          <w:sz w:val="24"/>
          <w:szCs w:val="24"/>
          <w:lang w:eastAsia="ar-SA"/>
        </w:rPr>
      </w:pPr>
      <w:r w:rsidRPr="00451E5C">
        <w:rPr>
          <w:rFonts w:ascii="Times New Roman" w:eastAsia="Times New Roman" w:hAnsi="Times New Roman"/>
          <w:sz w:val="24"/>
          <w:szCs w:val="24"/>
          <w:lang w:eastAsia="ar-SA"/>
        </w:rPr>
        <w:t xml:space="preserve">В соответствии с пунктами 2 и 3 части 4 статьи 36 Градостроительного кодекса Российской Федерации, действие градостроительного регламента не распространяется на земельные участки: </w:t>
      </w:r>
    </w:p>
    <w:p w14:paraId="21328663" w14:textId="77777777" w:rsidR="001D5C14" w:rsidRPr="00451E5C" w:rsidRDefault="001D5C14" w:rsidP="001D5C14">
      <w:pPr>
        <w:spacing w:after="0" w:line="240" w:lineRule="auto"/>
        <w:ind w:firstLine="709"/>
        <w:jc w:val="both"/>
        <w:rPr>
          <w:rFonts w:ascii="Times New Roman" w:eastAsia="Times New Roman" w:hAnsi="Times New Roman"/>
          <w:sz w:val="24"/>
          <w:szCs w:val="24"/>
          <w:lang w:eastAsia="ar-SA"/>
        </w:rPr>
      </w:pPr>
      <w:r w:rsidRPr="00451E5C">
        <w:rPr>
          <w:rFonts w:ascii="Times New Roman" w:eastAsia="Times New Roman" w:hAnsi="Times New Roman"/>
          <w:sz w:val="24"/>
          <w:szCs w:val="24"/>
          <w:lang w:eastAsia="ar-SA"/>
        </w:rPr>
        <w:t>- в границах территорий общего пользования;</w:t>
      </w:r>
    </w:p>
    <w:p w14:paraId="2A5A4C33" w14:textId="77777777" w:rsidR="001D5C14" w:rsidRDefault="001D5C14" w:rsidP="001D5C14">
      <w:pPr>
        <w:spacing w:after="0" w:line="240" w:lineRule="auto"/>
        <w:ind w:firstLine="709"/>
        <w:jc w:val="both"/>
        <w:rPr>
          <w:rFonts w:ascii="Times New Roman" w:eastAsia="Times New Roman" w:hAnsi="Times New Roman"/>
          <w:sz w:val="24"/>
          <w:szCs w:val="24"/>
          <w:lang w:eastAsia="ar-SA"/>
        </w:rPr>
      </w:pPr>
      <w:r w:rsidRPr="00451E5C">
        <w:rPr>
          <w:rFonts w:ascii="Times New Roman" w:eastAsia="Times New Roman" w:hAnsi="Times New Roman"/>
          <w:sz w:val="24"/>
          <w:szCs w:val="24"/>
          <w:lang w:eastAsia="ar-SA"/>
        </w:rPr>
        <w:t>- предназначенные для размещения линейных объектов и (или) занятые линейными объектами.</w:t>
      </w:r>
    </w:p>
    <w:p w14:paraId="6529F7E6" w14:textId="77777777" w:rsidR="001D5C14" w:rsidRPr="00451E5C" w:rsidRDefault="001D5C14" w:rsidP="001D5C14">
      <w:pPr>
        <w:spacing w:after="0" w:line="240" w:lineRule="auto"/>
        <w:ind w:firstLine="709"/>
        <w:jc w:val="both"/>
        <w:rPr>
          <w:rFonts w:ascii="Times New Roman" w:eastAsia="Times New Roman" w:hAnsi="Times New Roman"/>
          <w:sz w:val="24"/>
          <w:szCs w:val="24"/>
          <w:lang w:eastAsia="ar-SA"/>
        </w:rPr>
      </w:pPr>
      <w:r w:rsidRPr="00451E5C">
        <w:rPr>
          <w:rFonts w:ascii="Times New Roman" w:eastAsia="Times New Roman" w:hAnsi="Times New Roman"/>
          <w:sz w:val="24"/>
          <w:szCs w:val="24"/>
          <w:lang w:eastAsia="ar-SA"/>
        </w:rPr>
        <w:t>Формирование земельных участков, предназначенных для размещения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 (земельные участки (территории) общего пользования (код 12.0.)), а также размещение различного рода путей сообщения и сооружений, используемых для перевозки людей или грузов либо передачи веществ (код 7.0) осуществляется в соответствии с действующим законодательством.</w:t>
      </w:r>
    </w:p>
    <w:p w14:paraId="16181550" w14:textId="77777777" w:rsidR="001D5C14" w:rsidRPr="00C1283A" w:rsidRDefault="001D5C14" w:rsidP="001D5C14">
      <w:pPr>
        <w:spacing w:after="0" w:line="240" w:lineRule="auto"/>
        <w:ind w:firstLine="709"/>
        <w:jc w:val="both"/>
        <w:rPr>
          <w:rFonts w:ascii="Times New Roman" w:eastAsia="Times New Roman" w:hAnsi="Times New Roman"/>
          <w:b/>
          <w:sz w:val="24"/>
          <w:szCs w:val="24"/>
          <w:u w:val="single"/>
          <w:lang w:eastAsia="ar-SA"/>
        </w:rPr>
      </w:pPr>
    </w:p>
    <w:p w14:paraId="34F660F9" w14:textId="77777777" w:rsidR="001D5C14" w:rsidRDefault="001D5C14" w:rsidP="001D5C14">
      <w:pPr>
        <w:widowControl w:val="0"/>
        <w:numPr>
          <w:ilvl w:val="0"/>
          <w:numId w:val="13"/>
        </w:numPr>
        <w:spacing w:after="0" w:line="240" w:lineRule="auto"/>
        <w:ind w:left="0"/>
        <w:jc w:val="both"/>
        <w:rPr>
          <w:rFonts w:ascii="Times New Roman" w:hAnsi="Times New Roman"/>
          <w:b/>
          <w:sz w:val="24"/>
          <w:szCs w:val="24"/>
          <w:u w:val="single"/>
          <w:lang w:eastAsia="ar-SA"/>
        </w:rPr>
      </w:pPr>
      <w:bookmarkStart w:id="398" w:name="__RefHeading__11190_735894775"/>
      <w:bookmarkStart w:id="399" w:name="_Toc2849258"/>
      <w:bookmarkStart w:id="400" w:name="_Toc2770833"/>
      <w:bookmarkStart w:id="401" w:name="_Toc2770156"/>
      <w:bookmarkStart w:id="402" w:name="_Toc536808471"/>
      <w:bookmarkStart w:id="403" w:name="_Toc536726657"/>
      <w:bookmarkStart w:id="404" w:name="_Toc470251872"/>
      <w:bookmarkStart w:id="405" w:name="_Toc489643362"/>
      <w:bookmarkStart w:id="406" w:name="_Toc489630272"/>
      <w:bookmarkStart w:id="407" w:name="_Toc485902025"/>
      <w:bookmarkStart w:id="408" w:name="_Toc485899785"/>
      <w:bookmarkStart w:id="409" w:name="_Toc479729782"/>
      <w:bookmarkEnd w:id="398"/>
      <w:r>
        <w:rPr>
          <w:rFonts w:ascii="Times New Roman" w:hAnsi="Times New Roman"/>
          <w:b/>
          <w:sz w:val="24"/>
          <w:szCs w:val="24"/>
          <w:u w:val="single"/>
          <w:lang w:eastAsia="ar-SA"/>
        </w:rPr>
        <w:t>Ж-1</w:t>
      </w:r>
      <w:r w:rsidRPr="00C1283A">
        <w:rPr>
          <w:rFonts w:ascii="Times New Roman" w:hAnsi="Times New Roman"/>
          <w:b/>
          <w:sz w:val="24"/>
          <w:szCs w:val="24"/>
          <w:u w:val="single"/>
          <w:lang w:eastAsia="ar-SA"/>
        </w:rPr>
        <w:t>. Зона застройки индивидуальными жилыми домами</w:t>
      </w:r>
      <w:bookmarkEnd w:id="399"/>
      <w:bookmarkEnd w:id="400"/>
      <w:bookmarkEnd w:id="401"/>
      <w:bookmarkEnd w:id="402"/>
      <w:bookmarkEnd w:id="403"/>
      <w:bookmarkEnd w:id="404"/>
      <w:r w:rsidRPr="00C1283A">
        <w:rPr>
          <w:rFonts w:ascii="Times New Roman" w:hAnsi="Times New Roman"/>
          <w:b/>
          <w:sz w:val="24"/>
          <w:szCs w:val="24"/>
          <w:u w:val="single"/>
          <w:lang w:eastAsia="ar-SA"/>
        </w:rPr>
        <w:t xml:space="preserve"> </w:t>
      </w:r>
      <w:bookmarkEnd w:id="405"/>
      <w:bookmarkEnd w:id="406"/>
      <w:bookmarkEnd w:id="407"/>
      <w:bookmarkEnd w:id="408"/>
      <w:bookmarkEnd w:id="409"/>
    </w:p>
    <w:p w14:paraId="6AF31229" w14:textId="77777777" w:rsidR="001D5C14" w:rsidRPr="00C1283A" w:rsidRDefault="001D5C14" w:rsidP="001D5C14">
      <w:pPr>
        <w:widowControl w:val="0"/>
        <w:spacing w:after="0" w:line="240" w:lineRule="auto"/>
        <w:jc w:val="both"/>
        <w:rPr>
          <w:rFonts w:ascii="Times New Roman" w:hAnsi="Times New Roman"/>
          <w:b/>
          <w:sz w:val="24"/>
          <w:szCs w:val="24"/>
          <w:lang w:eastAsia="ar-SA"/>
        </w:rPr>
      </w:pPr>
    </w:p>
    <w:p w14:paraId="0A0CA9B5" w14:textId="77777777" w:rsidR="001D5C14" w:rsidRPr="00C1283A" w:rsidRDefault="001D5C14" w:rsidP="001D5C14">
      <w:pPr>
        <w:tabs>
          <w:tab w:val="left" w:pos="2520"/>
        </w:tabs>
        <w:spacing w:after="0" w:line="240" w:lineRule="auto"/>
        <w:jc w:val="both"/>
        <w:rPr>
          <w:rFonts w:ascii="Times New Roman" w:hAnsi="Times New Roman"/>
          <w:b/>
          <w:sz w:val="24"/>
          <w:szCs w:val="24"/>
          <w:lang w:eastAsia="ar-SA"/>
        </w:rPr>
      </w:pPr>
      <w:bookmarkStart w:id="410" w:name="__RefHeading__11192_735894775"/>
      <w:bookmarkStart w:id="411" w:name="_Toc489643363"/>
      <w:bookmarkStart w:id="412" w:name="_Toc489630273"/>
      <w:bookmarkStart w:id="413" w:name="_Toc485902026"/>
      <w:bookmarkStart w:id="414" w:name="_Toc485899786"/>
      <w:bookmarkStart w:id="415" w:name="_Toc479729783"/>
      <w:bookmarkStart w:id="416" w:name="_Toc470251873"/>
      <w:bookmarkStart w:id="417" w:name="_Toc2849259"/>
      <w:bookmarkStart w:id="418" w:name="_Toc2770834"/>
      <w:bookmarkStart w:id="419" w:name="_Toc2770157"/>
      <w:bookmarkStart w:id="420" w:name="_Toc536808472"/>
      <w:bookmarkStart w:id="421" w:name="_Toc536726658"/>
      <w:bookmarkEnd w:id="410"/>
      <w:r w:rsidRPr="00C1283A">
        <w:rPr>
          <w:rFonts w:ascii="Times New Roman" w:hAnsi="Times New Roman"/>
          <w:b/>
          <w:sz w:val="24"/>
          <w:szCs w:val="24"/>
          <w:lang w:eastAsia="ar-SA"/>
        </w:rPr>
        <w:t xml:space="preserve">1.1) </w:t>
      </w:r>
      <w:bookmarkEnd w:id="411"/>
      <w:bookmarkEnd w:id="412"/>
      <w:bookmarkEnd w:id="413"/>
      <w:bookmarkEnd w:id="414"/>
      <w:bookmarkEnd w:id="415"/>
      <w:bookmarkEnd w:id="416"/>
      <w:r w:rsidRPr="00C1283A">
        <w:rPr>
          <w:rFonts w:ascii="Times New Roman" w:hAnsi="Times New Roman"/>
          <w:b/>
          <w:sz w:val="24"/>
          <w:szCs w:val="24"/>
          <w:lang w:eastAsia="ar-SA"/>
        </w:rPr>
        <w:t>Основные виды и параметры разрешённого использования земельных участков и объектов капитального строительства:</w:t>
      </w:r>
      <w:bookmarkEnd w:id="417"/>
      <w:bookmarkEnd w:id="418"/>
      <w:bookmarkEnd w:id="419"/>
      <w:bookmarkEnd w:id="420"/>
      <w:bookmarkEnd w:id="421"/>
    </w:p>
    <w:tbl>
      <w:tblPr>
        <w:tblW w:w="10065" w:type="dxa"/>
        <w:tblInd w:w="109" w:type="dxa"/>
        <w:tblLayout w:type="fixed"/>
        <w:tblLook w:val="0000" w:firstRow="0" w:lastRow="0" w:firstColumn="0" w:lastColumn="0" w:noHBand="0" w:noVBand="0"/>
      </w:tblPr>
      <w:tblGrid>
        <w:gridCol w:w="2735"/>
        <w:gridCol w:w="7330"/>
      </w:tblGrid>
      <w:tr w:rsidR="001D5C14" w:rsidRPr="00C1283A" w14:paraId="6FA30A61" w14:textId="77777777" w:rsidTr="00585F6A">
        <w:trPr>
          <w:trHeight w:val="20"/>
          <w:tblHeader/>
        </w:trPr>
        <w:tc>
          <w:tcPr>
            <w:tcW w:w="27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D72D24" w14:textId="77777777" w:rsidR="001D5C14" w:rsidRPr="00C1283A" w:rsidRDefault="001D5C14" w:rsidP="001D5C14">
            <w:pPr>
              <w:tabs>
                <w:tab w:val="left" w:pos="2520"/>
              </w:tabs>
              <w:spacing w:after="0" w:line="240" w:lineRule="auto"/>
              <w:jc w:val="center"/>
              <w:rPr>
                <w:rFonts w:ascii="Times New Roman" w:hAnsi="Times New Roman"/>
                <w:sz w:val="24"/>
                <w:szCs w:val="24"/>
                <w:lang w:eastAsia="ar-SA"/>
              </w:rPr>
            </w:pPr>
            <w:r w:rsidRPr="00C1283A">
              <w:rPr>
                <w:rFonts w:ascii="Times New Roman" w:hAnsi="Times New Roman"/>
                <w:b/>
                <w:sz w:val="24"/>
                <w:szCs w:val="24"/>
                <w:lang w:eastAsia="ar-SA"/>
              </w:rPr>
              <w:t>Виды разрешенного использования земельных участков и объектов капитального строительства</w:t>
            </w:r>
          </w:p>
        </w:tc>
        <w:tc>
          <w:tcPr>
            <w:tcW w:w="73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EB943F" w14:textId="77777777" w:rsidR="001D5C14" w:rsidRPr="00C1283A" w:rsidRDefault="001D5C14" w:rsidP="001D5C14">
            <w:pPr>
              <w:spacing w:after="0" w:line="240" w:lineRule="auto"/>
              <w:jc w:val="both"/>
              <w:rPr>
                <w:rFonts w:ascii="Arial" w:eastAsia="Times New Roman" w:hAnsi="Arial" w:cs="Arial"/>
                <w:b/>
                <w:bCs/>
                <w:sz w:val="20"/>
                <w:szCs w:val="20"/>
                <w:lang w:eastAsia="ar-SA"/>
              </w:rPr>
            </w:pPr>
            <w:bookmarkStart w:id="422" w:name="__RefHeading__11194_735894775"/>
            <w:bookmarkStart w:id="423" w:name="_Toc2849260"/>
            <w:bookmarkStart w:id="424" w:name="_Toc2770835"/>
            <w:bookmarkStart w:id="425" w:name="_Toc2770158"/>
            <w:bookmarkStart w:id="426" w:name="_Toc536808473"/>
            <w:bookmarkStart w:id="427" w:name="_Toc536726659"/>
            <w:bookmarkEnd w:id="422"/>
            <w:r w:rsidRPr="00C1283A">
              <w:rPr>
                <w:rFonts w:ascii="Times New Roman" w:eastAsia="Times New Roman" w:hAnsi="Times New Roman"/>
                <w:b/>
                <w:sz w:val="24"/>
                <w:szCs w:val="24"/>
                <w:lang w:eastAsia="ar-SA"/>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bookmarkEnd w:id="423"/>
            <w:bookmarkEnd w:id="424"/>
            <w:bookmarkEnd w:id="425"/>
            <w:bookmarkEnd w:id="426"/>
            <w:bookmarkEnd w:id="427"/>
          </w:p>
        </w:tc>
      </w:tr>
      <w:tr w:rsidR="001D5C14" w:rsidRPr="00C1283A" w14:paraId="42D1F61A" w14:textId="77777777" w:rsidTr="00585F6A">
        <w:trPr>
          <w:trHeight w:val="20"/>
        </w:trPr>
        <w:tc>
          <w:tcPr>
            <w:tcW w:w="2735" w:type="dxa"/>
            <w:tcBorders>
              <w:top w:val="single" w:sz="4" w:space="0" w:color="000000"/>
              <w:left w:val="single" w:sz="4" w:space="0" w:color="000000"/>
              <w:bottom w:val="single" w:sz="4" w:space="0" w:color="000000"/>
              <w:right w:val="single" w:sz="4" w:space="0" w:color="000000"/>
            </w:tcBorders>
            <w:shd w:val="clear" w:color="auto" w:fill="auto"/>
          </w:tcPr>
          <w:p w14:paraId="5CD20EBE"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[2.1] - Для индивидуального жилищного строительства</w:t>
            </w:r>
          </w:p>
          <w:p w14:paraId="018C7142"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[2.2] - Для ведения личного подсобного хозяйства</w:t>
            </w:r>
            <w:r>
              <w:rPr>
                <w:rFonts w:ascii="Times New Roman" w:hAnsi="Times New Roman"/>
                <w:sz w:val="24"/>
                <w:szCs w:val="24"/>
                <w:lang w:eastAsia="ar-SA"/>
              </w:rPr>
              <w:t xml:space="preserve"> </w:t>
            </w:r>
            <w:r w:rsidRPr="008C03C9">
              <w:rPr>
                <w:rFonts w:ascii="Times New Roman" w:hAnsi="Times New Roman"/>
                <w:sz w:val="24"/>
                <w:szCs w:val="24"/>
                <w:lang w:eastAsia="ar-SA"/>
              </w:rPr>
              <w:t>(приусадебный земельный участок)</w:t>
            </w:r>
          </w:p>
          <w:p w14:paraId="03E1A97A" w14:textId="77777777" w:rsidR="001D5C14" w:rsidRPr="00C1283A" w:rsidRDefault="001D5C14" w:rsidP="001D5C14">
            <w:pPr>
              <w:spacing w:after="0" w:line="240" w:lineRule="auto"/>
              <w:jc w:val="both"/>
              <w:rPr>
                <w:rFonts w:ascii="Times New Roman" w:hAnsi="Times New Roman"/>
                <w:sz w:val="24"/>
                <w:szCs w:val="24"/>
                <w:lang w:eastAsia="ar-SA"/>
              </w:rPr>
            </w:pPr>
          </w:p>
        </w:tc>
        <w:tc>
          <w:tcPr>
            <w:tcW w:w="7330" w:type="dxa"/>
            <w:tcBorders>
              <w:top w:val="single" w:sz="4" w:space="0" w:color="000000"/>
              <w:left w:val="single" w:sz="4" w:space="0" w:color="000000"/>
              <w:bottom w:val="single" w:sz="4" w:space="0" w:color="000000"/>
              <w:right w:val="single" w:sz="4" w:space="0" w:color="000000"/>
            </w:tcBorders>
            <w:shd w:val="clear" w:color="auto" w:fill="auto"/>
          </w:tcPr>
          <w:p w14:paraId="032F5F27"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Минимальная площадь земельного участка  – 300 кв. м</w:t>
            </w:r>
          </w:p>
          <w:p w14:paraId="4B62121F"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Максимальная площадь земельного участка – 5000; кв. м </w:t>
            </w:r>
          </w:p>
          <w:p w14:paraId="0C5E1D9D"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Минимальная ширина земельного участка вдоль фронта улицы (проезда) – 8 м</w:t>
            </w:r>
          </w:p>
          <w:p w14:paraId="11A2C9BC" w14:textId="77777777" w:rsidR="001D5C14" w:rsidRPr="00C1283A" w:rsidRDefault="001D5C14" w:rsidP="001D5C14">
            <w:pPr>
              <w:keepLines/>
              <w:spacing w:after="0" w:line="240" w:lineRule="auto"/>
              <w:jc w:val="both"/>
              <w:rPr>
                <w:rFonts w:ascii="Times New Roman" w:hAnsi="Times New Roman" w:cs="Tahoma"/>
                <w:sz w:val="24"/>
                <w:szCs w:val="24"/>
                <w:lang w:eastAsia="ar-SA"/>
              </w:rPr>
            </w:pPr>
            <w:r w:rsidRPr="00C1283A">
              <w:rPr>
                <w:rFonts w:ascii="Times New Roman" w:hAnsi="Times New Roman"/>
                <w:sz w:val="24"/>
                <w:szCs w:val="24"/>
                <w:lang w:eastAsia="ar-SA"/>
              </w:rPr>
              <w:t>Максимальная ширина земельного участка вдоль фронта улицы (проезда) –32м</w:t>
            </w:r>
          </w:p>
          <w:p w14:paraId="2D21DF87"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cs="Tahoma"/>
                <w:sz w:val="24"/>
                <w:szCs w:val="24"/>
                <w:lang w:eastAsia="ar-SA"/>
              </w:rPr>
              <w:t>Минимальная ширина проезда к основному земельному участку – 3 м</w:t>
            </w:r>
          </w:p>
          <w:p w14:paraId="07891AA8"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Максимальное количество надземных этажей зданий – 3 этажа (или 2 этажа с возможностью использования дополнительно мансардного этажа) </w:t>
            </w:r>
          </w:p>
          <w:p w14:paraId="31D065FD"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Максимальная высота зданий - 20 м </w:t>
            </w:r>
          </w:p>
          <w:p w14:paraId="22E57547"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Максимальный процент застройки участка - 40%</w:t>
            </w:r>
          </w:p>
          <w:p w14:paraId="57D0DA84"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Минимальный отступ строений от красной линии (если не установлены красные линии - от фасадной границы участка) - 3 м </w:t>
            </w:r>
          </w:p>
          <w:p w14:paraId="025BDCDD"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Минимальный отступ от жилого дома до границ соседнего участка - 3 м (за исключением блокированной жилой застройки), от других построек - 1 м</w:t>
            </w:r>
          </w:p>
          <w:p w14:paraId="1934B4C6" w14:textId="77777777" w:rsidR="001D5C14" w:rsidRPr="00C1283A" w:rsidRDefault="001D5C14" w:rsidP="001D5C14">
            <w:pPr>
              <w:spacing w:after="0" w:line="240" w:lineRule="auto"/>
              <w:jc w:val="both"/>
              <w:rPr>
                <w:rFonts w:ascii="Times New Roman" w:hAnsi="Times New Roman" w:cs="Tahoma"/>
                <w:i/>
                <w:sz w:val="24"/>
                <w:szCs w:val="24"/>
                <w:lang w:eastAsia="ar-SA"/>
              </w:rPr>
            </w:pPr>
            <w:r w:rsidRPr="00C1283A">
              <w:rPr>
                <w:rFonts w:ascii="Times New Roman" w:hAnsi="Times New Roman"/>
                <w:sz w:val="24"/>
                <w:szCs w:val="24"/>
                <w:lang w:eastAsia="ar-SA"/>
              </w:rPr>
              <w:t>Минимальные противопожарные расстояния -  6м</w:t>
            </w:r>
          </w:p>
          <w:p w14:paraId="1607C309" w14:textId="77777777" w:rsidR="001D5C14" w:rsidRPr="00C1283A" w:rsidRDefault="001D5C14" w:rsidP="001D5C14">
            <w:pPr>
              <w:spacing w:after="0" w:line="240" w:lineRule="auto"/>
              <w:jc w:val="both"/>
              <w:rPr>
                <w:rFonts w:cs="Tahoma"/>
                <w:lang w:eastAsia="ar-SA"/>
              </w:rPr>
            </w:pPr>
            <w:r w:rsidRPr="00C1283A">
              <w:rPr>
                <w:rFonts w:ascii="Times New Roman" w:hAnsi="Times New Roman" w:cs="Tahoma"/>
                <w:i/>
                <w:sz w:val="24"/>
                <w:szCs w:val="24"/>
                <w:lang w:eastAsia="ar-SA"/>
              </w:rPr>
              <w:t xml:space="preserve">Примечание: при выделении земельного участка для организации </w:t>
            </w:r>
            <w:r w:rsidRPr="00C1283A">
              <w:rPr>
                <w:rFonts w:ascii="Times New Roman" w:hAnsi="Times New Roman" w:cs="Tahoma"/>
                <w:i/>
                <w:sz w:val="24"/>
                <w:szCs w:val="24"/>
                <w:lang w:eastAsia="ar-SA"/>
              </w:rPr>
              <w:lastRenderedPageBreak/>
              <w:t>сельской усадьбы в целях реализации закона Краснодарского края от 03 июля 2012 года № 2536-КЗ "О сельских усадьбах в малых сельских населенных пунктах Краснодарского края" минимальная и максимальная площадь земельного участка составляет соответственно 5000 и 50000 кв.м</w:t>
            </w:r>
          </w:p>
        </w:tc>
      </w:tr>
      <w:tr w:rsidR="001D5C14" w:rsidRPr="00C1283A" w14:paraId="4EC56D5C" w14:textId="77777777" w:rsidTr="00585F6A">
        <w:trPr>
          <w:trHeight w:val="20"/>
        </w:trPr>
        <w:tc>
          <w:tcPr>
            <w:tcW w:w="2735" w:type="dxa"/>
            <w:tcBorders>
              <w:top w:val="single" w:sz="4" w:space="0" w:color="000000"/>
              <w:left w:val="single" w:sz="4" w:space="0" w:color="000000"/>
              <w:bottom w:val="single" w:sz="4" w:space="0" w:color="000000"/>
              <w:right w:val="single" w:sz="4" w:space="0" w:color="000000"/>
            </w:tcBorders>
            <w:shd w:val="clear" w:color="auto" w:fill="auto"/>
          </w:tcPr>
          <w:p w14:paraId="0BDB2861"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lastRenderedPageBreak/>
              <w:t>[2.1.1] - Малоэтажная многоквартирная жилая застройка</w:t>
            </w:r>
          </w:p>
          <w:p w14:paraId="71A8B80C" w14:textId="77777777" w:rsidR="001D5C14" w:rsidRPr="00C1283A" w:rsidRDefault="001D5C14" w:rsidP="001D5C14">
            <w:pPr>
              <w:spacing w:after="0" w:line="240" w:lineRule="auto"/>
              <w:rPr>
                <w:rFonts w:ascii="Times New Roman" w:hAnsi="Times New Roman"/>
                <w:sz w:val="24"/>
                <w:szCs w:val="24"/>
                <w:lang w:eastAsia="ar-SA"/>
              </w:rPr>
            </w:pPr>
          </w:p>
        </w:tc>
        <w:tc>
          <w:tcPr>
            <w:tcW w:w="7330" w:type="dxa"/>
            <w:tcBorders>
              <w:top w:val="single" w:sz="4" w:space="0" w:color="000000"/>
              <w:left w:val="single" w:sz="4" w:space="0" w:color="000000"/>
              <w:bottom w:val="single" w:sz="4" w:space="0" w:color="000000"/>
              <w:right w:val="single" w:sz="4" w:space="0" w:color="000000"/>
            </w:tcBorders>
            <w:shd w:val="clear" w:color="auto" w:fill="auto"/>
          </w:tcPr>
          <w:p w14:paraId="70A9A801"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Минимальная площадь земельного участка  – 200 кв. м</w:t>
            </w:r>
          </w:p>
          <w:p w14:paraId="379F341C"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Максимальная площадь земельного участка  – 2500 кв. м </w:t>
            </w:r>
          </w:p>
          <w:p w14:paraId="719EF8DA" w14:textId="77777777" w:rsidR="001D5C14" w:rsidRPr="00C1283A" w:rsidRDefault="001D5C14" w:rsidP="001D5C14">
            <w:pPr>
              <w:keepLines/>
              <w:spacing w:after="0" w:line="240" w:lineRule="auto"/>
              <w:jc w:val="both"/>
              <w:rPr>
                <w:rFonts w:ascii="Times New Roman" w:hAnsi="Times New Roman" w:cs="Tahoma"/>
                <w:sz w:val="24"/>
                <w:szCs w:val="24"/>
                <w:lang w:eastAsia="ar-SA"/>
              </w:rPr>
            </w:pPr>
            <w:r w:rsidRPr="00C1283A">
              <w:rPr>
                <w:rFonts w:ascii="Times New Roman" w:hAnsi="Times New Roman"/>
                <w:sz w:val="24"/>
                <w:szCs w:val="24"/>
                <w:lang w:eastAsia="ar-SA"/>
              </w:rPr>
              <w:t>Минимальная ширина земельного участка вдоль фронта улицы (проезда) – 12 м</w:t>
            </w:r>
          </w:p>
          <w:p w14:paraId="7ABDA57F"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cs="Tahoma"/>
                <w:sz w:val="24"/>
                <w:szCs w:val="24"/>
                <w:lang w:eastAsia="ar-SA"/>
              </w:rPr>
              <w:t>Минимальная ширина проезда к основному земельному участку – 3 м</w:t>
            </w:r>
          </w:p>
          <w:p w14:paraId="58830554"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Максимальное количество надземных этажей зданий – 3 этажа (или 2 этажа с возможностью использования дополнительно мансардного этажа) </w:t>
            </w:r>
          </w:p>
          <w:p w14:paraId="35703BA9"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Максимальная высота зданий - 12 м </w:t>
            </w:r>
          </w:p>
          <w:p w14:paraId="2DAD9B90" w14:textId="77777777" w:rsidR="001D5C14"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Максимальный процент застройки участка - 60%</w:t>
            </w:r>
          </w:p>
          <w:p w14:paraId="78359CA1" w14:textId="77777777" w:rsidR="001D5C14" w:rsidRPr="00C1283A" w:rsidRDefault="001D5C14" w:rsidP="001D5C14">
            <w:pPr>
              <w:spacing w:after="0" w:line="240" w:lineRule="auto"/>
              <w:jc w:val="both"/>
              <w:rPr>
                <w:rFonts w:ascii="Times New Roman" w:hAnsi="Times New Roman"/>
                <w:sz w:val="24"/>
                <w:szCs w:val="24"/>
                <w:lang w:eastAsia="ar-SA"/>
              </w:rPr>
            </w:pPr>
            <w:r w:rsidRPr="00451E5C">
              <w:rPr>
                <w:rFonts w:ascii="Times New Roman" w:hAnsi="Times New Roman"/>
                <w:sz w:val="24"/>
                <w:szCs w:val="24"/>
                <w:lang w:eastAsia="ar-SA"/>
              </w:rPr>
              <w:t>М</w:t>
            </w:r>
            <w:r>
              <w:rPr>
                <w:rFonts w:ascii="Times New Roman" w:hAnsi="Times New Roman"/>
                <w:sz w:val="24"/>
                <w:szCs w:val="24"/>
                <w:lang w:eastAsia="ar-SA"/>
              </w:rPr>
              <w:t>инимальный процент озеленения</w:t>
            </w:r>
            <w:r w:rsidRPr="00451E5C">
              <w:rPr>
                <w:rFonts w:ascii="Times New Roman" w:hAnsi="Times New Roman"/>
                <w:sz w:val="24"/>
                <w:szCs w:val="24"/>
                <w:lang w:eastAsia="ar-SA"/>
              </w:rPr>
              <w:t xml:space="preserve"> </w:t>
            </w:r>
            <w:r>
              <w:rPr>
                <w:rFonts w:ascii="Times New Roman" w:hAnsi="Times New Roman"/>
                <w:sz w:val="24"/>
                <w:szCs w:val="24"/>
                <w:lang w:eastAsia="ar-SA"/>
              </w:rPr>
              <w:t>земельного</w:t>
            </w:r>
            <w:r w:rsidRPr="00451E5C">
              <w:rPr>
                <w:rFonts w:ascii="Times New Roman" w:hAnsi="Times New Roman"/>
                <w:sz w:val="24"/>
                <w:szCs w:val="24"/>
                <w:lang w:eastAsia="ar-SA"/>
              </w:rPr>
              <w:t xml:space="preserve"> участка - </w:t>
            </w:r>
            <w:r>
              <w:rPr>
                <w:rFonts w:ascii="Times New Roman" w:hAnsi="Times New Roman"/>
                <w:sz w:val="24"/>
                <w:szCs w:val="24"/>
                <w:lang w:eastAsia="ar-SA"/>
              </w:rPr>
              <w:t>15</w:t>
            </w:r>
            <w:r w:rsidRPr="00451E5C">
              <w:rPr>
                <w:rFonts w:ascii="Times New Roman" w:hAnsi="Times New Roman"/>
                <w:sz w:val="24"/>
                <w:szCs w:val="24"/>
                <w:lang w:eastAsia="ar-SA"/>
              </w:rPr>
              <w:t>%</w:t>
            </w:r>
          </w:p>
          <w:p w14:paraId="3BC6CAF8"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Минимальный отступ строений от красной линии (если не установлены красные линии - от фасадной границы участка) - 3 м </w:t>
            </w:r>
          </w:p>
          <w:p w14:paraId="546556F2" w14:textId="77777777" w:rsidR="001D5C14" w:rsidRPr="00C1283A" w:rsidRDefault="001D5C14" w:rsidP="001D5C14">
            <w:pPr>
              <w:spacing w:after="0" w:line="240" w:lineRule="auto"/>
              <w:jc w:val="both"/>
              <w:rPr>
                <w:rFonts w:cs="Tahoma"/>
                <w:lang w:eastAsia="ar-SA"/>
              </w:rPr>
            </w:pPr>
            <w:r w:rsidRPr="00C1283A">
              <w:rPr>
                <w:rFonts w:ascii="Times New Roman" w:hAnsi="Times New Roman"/>
                <w:sz w:val="24"/>
                <w:szCs w:val="24"/>
                <w:lang w:eastAsia="ar-SA"/>
              </w:rPr>
              <w:t>Минимальные противопожарные расстояния - 6м</w:t>
            </w:r>
          </w:p>
        </w:tc>
      </w:tr>
      <w:tr w:rsidR="001D5C14" w:rsidRPr="00C1283A" w14:paraId="09FA9991" w14:textId="77777777" w:rsidTr="00585F6A">
        <w:trPr>
          <w:trHeight w:val="20"/>
        </w:trPr>
        <w:tc>
          <w:tcPr>
            <w:tcW w:w="2735" w:type="dxa"/>
            <w:tcBorders>
              <w:top w:val="single" w:sz="4" w:space="0" w:color="000000"/>
              <w:left w:val="single" w:sz="4" w:space="0" w:color="000000"/>
              <w:bottom w:val="single" w:sz="4" w:space="0" w:color="000000"/>
              <w:right w:val="single" w:sz="4" w:space="0" w:color="000000"/>
            </w:tcBorders>
            <w:shd w:val="clear" w:color="auto" w:fill="auto"/>
          </w:tcPr>
          <w:p w14:paraId="07014E66" w14:textId="77777777" w:rsidR="001D5C14" w:rsidRPr="00C1283A" w:rsidRDefault="001D5C14" w:rsidP="001D5C14">
            <w:pPr>
              <w:tabs>
                <w:tab w:val="left" w:pos="2520"/>
              </w:tabs>
              <w:spacing w:after="0" w:line="240" w:lineRule="auto"/>
              <w:ind w:firstLine="709"/>
              <w:jc w:val="both"/>
              <w:rPr>
                <w:rFonts w:ascii="Times New Roman" w:hAnsi="Times New Roman"/>
                <w:sz w:val="24"/>
                <w:szCs w:val="24"/>
                <w:lang w:eastAsia="ar-SA"/>
              </w:rPr>
            </w:pPr>
          </w:p>
          <w:p w14:paraId="582948B7" w14:textId="77777777" w:rsidR="001D5C14" w:rsidRPr="00C1283A" w:rsidRDefault="001D5C14" w:rsidP="001D5C14">
            <w:pPr>
              <w:tabs>
                <w:tab w:val="left" w:pos="2520"/>
              </w:tabs>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ab/>
            </w:r>
          </w:p>
          <w:p w14:paraId="42D76E05"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[2.3] - Блокированная жилая застройка</w:t>
            </w:r>
          </w:p>
          <w:p w14:paraId="5DA491FA" w14:textId="77777777" w:rsidR="001D5C14" w:rsidRPr="00C1283A" w:rsidRDefault="001D5C14" w:rsidP="001D5C14">
            <w:pPr>
              <w:tabs>
                <w:tab w:val="left" w:pos="2520"/>
              </w:tabs>
              <w:spacing w:after="0" w:line="240" w:lineRule="auto"/>
              <w:ind w:firstLine="709"/>
              <w:jc w:val="both"/>
              <w:rPr>
                <w:rFonts w:ascii="Times New Roman" w:hAnsi="Times New Roman"/>
                <w:sz w:val="24"/>
                <w:szCs w:val="24"/>
                <w:lang w:eastAsia="ar-SA"/>
              </w:rPr>
            </w:pPr>
          </w:p>
          <w:p w14:paraId="0D810DB3" w14:textId="77777777" w:rsidR="001D5C14" w:rsidRPr="00C1283A" w:rsidRDefault="001D5C14" w:rsidP="001D5C14">
            <w:pPr>
              <w:tabs>
                <w:tab w:val="left" w:pos="2520"/>
              </w:tabs>
              <w:spacing w:after="0" w:line="240" w:lineRule="auto"/>
              <w:ind w:firstLine="709"/>
              <w:jc w:val="both"/>
              <w:rPr>
                <w:rFonts w:ascii="Times New Roman" w:hAnsi="Times New Roman"/>
                <w:sz w:val="24"/>
                <w:szCs w:val="24"/>
                <w:lang w:eastAsia="ar-SA"/>
              </w:rPr>
            </w:pPr>
          </w:p>
          <w:p w14:paraId="2AF73264" w14:textId="77777777" w:rsidR="001D5C14" w:rsidRPr="00C1283A" w:rsidRDefault="001D5C14" w:rsidP="001D5C14">
            <w:pPr>
              <w:tabs>
                <w:tab w:val="left" w:pos="2520"/>
              </w:tabs>
              <w:spacing w:after="0" w:line="240" w:lineRule="auto"/>
              <w:ind w:firstLine="709"/>
              <w:jc w:val="both"/>
              <w:rPr>
                <w:rFonts w:ascii="Times New Roman" w:hAnsi="Times New Roman"/>
                <w:sz w:val="24"/>
                <w:szCs w:val="24"/>
                <w:lang w:eastAsia="ar-SA"/>
              </w:rPr>
            </w:pPr>
          </w:p>
          <w:p w14:paraId="6855002A" w14:textId="77777777" w:rsidR="001D5C14" w:rsidRPr="00C1283A" w:rsidRDefault="001D5C14" w:rsidP="001D5C14">
            <w:pPr>
              <w:tabs>
                <w:tab w:val="left" w:pos="2520"/>
              </w:tabs>
              <w:spacing w:after="0" w:line="240" w:lineRule="auto"/>
              <w:ind w:firstLine="709"/>
              <w:jc w:val="both"/>
              <w:rPr>
                <w:rFonts w:ascii="Times New Roman" w:hAnsi="Times New Roman"/>
                <w:sz w:val="24"/>
                <w:szCs w:val="24"/>
                <w:lang w:eastAsia="ar-SA"/>
              </w:rPr>
            </w:pPr>
          </w:p>
          <w:p w14:paraId="1FF4434C" w14:textId="77777777" w:rsidR="001D5C14" w:rsidRPr="00C1283A" w:rsidRDefault="001D5C14" w:rsidP="001D5C14">
            <w:pPr>
              <w:tabs>
                <w:tab w:val="left" w:pos="2520"/>
              </w:tabs>
              <w:spacing w:after="0" w:line="240" w:lineRule="auto"/>
              <w:ind w:firstLine="709"/>
              <w:jc w:val="both"/>
              <w:rPr>
                <w:rFonts w:ascii="Times New Roman" w:hAnsi="Times New Roman"/>
                <w:sz w:val="24"/>
                <w:szCs w:val="24"/>
                <w:lang w:eastAsia="ar-SA"/>
              </w:rPr>
            </w:pPr>
          </w:p>
          <w:p w14:paraId="78C66DA2" w14:textId="77777777" w:rsidR="001D5C14" w:rsidRPr="00C1283A" w:rsidRDefault="001D5C14" w:rsidP="001D5C14">
            <w:pPr>
              <w:tabs>
                <w:tab w:val="left" w:pos="2520"/>
              </w:tabs>
              <w:spacing w:after="0" w:line="240" w:lineRule="auto"/>
              <w:ind w:firstLine="709"/>
              <w:jc w:val="both"/>
              <w:rPr>
                <w:rFonts w:ascii="Times New Roman" w:hAnsi="Times New Roman"/>
                <w:sz w:val="24"/>
                <w:szCs w:val="24"/>
                <w:lang w:eastAsia="ar-SA"/>
              </w:rPr>
            </w:pPr>
          </w:p>
          <w:p w14:paraId="6F68D470" w14:textId="77777777" w:rsidR="001D5C14" w:rsidRPr="00C1283A" w:rsidRDefault="001D5C14" w:rsidP="001D5C14">
            <w:pPr>
              <w:tabs>
                <w:tab w:val="left" w:pos="2520"/>
              </w:tabs>
              <w:spacing w:after="0" w:line="240" w:lineRule="auto"/>
              <w:ind w:firstLine="709"/>
              <w:jc w:val="both"/>
              <w:rPr>
                <w:rFonts w:ascii="Times New Roman" w:hAnsi="Times New Roman"/>
                <w:sz w:val="24"/>
                <w:szCs w:val="24"/>
                <w:lang w:eastAsia="ar-SA"/>
              </w:rPr>
            </w:pPr>
          </w:p>
        </w:tc>
        <w:tc>
          <w:tcPr>
            <w:tcW w:w="7330" w:type="dxa"/>
            <w:tcBorders>
              <w:top w:val="single" w:sz="4" w:space="0" w:color="000000"/>
              <w:left w:val="single" w:sz="4" w:space="0" w:color="000000"/>
              <w:bottom w:val="single" w:sz="4" w:space="0" w:color="000000"/>
              <w:right w:val="single" w:sz="4" w:space="0" w:color="000000"/>
            </w:tcBorders>
            <w:shd w:val="clear" w:color="auto" w:fill="auto"/>
          </w:tcPr>
          <w:p w14:paraId="23AABECE"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Минимальная площадь земельного участка  – 200 кв. м</w:t>
            </w:r>
          </w:p>
          <w:p w14:paraId="6866B0E3"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Максимальная площадь земельного участка  – 4000 кв. м (или 400кв.м на 1 блок/квартиру)</w:t>
            </w:r>
          </w:p>
          <w:p w14:paraId="469CDC51"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Минимальная ширина земельного участка вдоль фронта улицы (проезда) – 8 м</w:t>
            </w:r>
          </w:p>
          <w:p w14:paraId="0ABCDFD4" w14:textId="77777777" w:rsidR="001D5C14" w:rsidRPr="00C1283A" w:rsidRDefault="001D5C14" w:rsidP="001D5C14">
            <w:pPr>
              <w:keepLines/>
              <w:spacing w:after="0" w:line="240" w:lineRule="auto"/>
              <w:jc w:val="both"/>
              <w:rPr>
                <w:rFonts w:ascii="Times New Roman" w:hAnsi="Times New Roman" w:cs="Tahoma"/>
                <w:sz w:val="24"/>
                <w:szCs w:val="24"/>
                <w:lang w:eastAsia="ar-SA"/>
              </w:rPr>
            </w:pPr>
            <w:r w:rsidRPr="00C1283A">
              <w:rPr>
                <w:rFonts w:ascii="Times New Roman" w:hAnsi="Times New Roman"/>
                <w:sz w:val="24"/>
                <w:szCs w:val="24"/>
                <w:lang w:eastAsia="ar-SA"/>
              </w:rPr>
              <w:t>Максимальная ширина земельного участка вдоль фронта улицы (проезда) – 80 м (8м * 10)</w:t>
            </w:r>
          </w:p>
          <w:p w14:paraId="0AE377AC"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cs="Tahoma"/>
                <w:sz w:val="24"/>
                <w:szCs w:val="24"/>
                <w:lang w:eastAsia="ar-SA"/>
              </w:rPr>
              <w:t>Минимальная ширина проезда к основному земельному участку – 3 м</w:t>
            </w:r>
          </w:p>
          <w:p w14:paraId="5372C90A"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Максимальное количество надземных этажей зданий – 3 этажа (или 2 этажа с возможностью использования дополнительно мансардного этажа) </w:t>
            </w:r>
          </w:p>
          <w:p w14:paraId="75977060"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Максимальная высота зданий - 12 м </w:t>
            </w:r>
          </w:p>
          <w:p w14:paraId="4DBF1AB8"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Максимальный процент застройки участка - 60%</w:t>
            </w:r>
          </w:p>
          <w:p w14:paraId="3770EAD2"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Минимальный отступ строений от красной линии (если не установлены красные линии - от фасадной границы участка) - 3 м </w:t>
            </w:r>
          </w:p>
          <w:p w14:paraId="01ED5C4D" w14:textId="77777777" w:rsidR="001D5C14" w:rsidRPr="00C1283A" w:rsidRDefault="001D5C14" w:rsidP="001D5C14">
            <w:pPr>
              <w:keepLines/>
              <w:spacing w:after="0" w:line="240" w:lineRule="auto"/>
              <w:jc w:val="both"/>
              <w:rPr>
                <w:rFonts w:cs="Tahoma"/>
                <w:lang w:eastAsia="ar-SA"/>
              </w:rPr>
            </w:pPr>
            <w:r w:rsidRPr="00C1283A">
              <w:rPr>
                <w:rFonts w:ascii="Times New Roman" w:hAnsi="Times New Roman"/>
                <w:sz w:val="24"/>
                <w:szCs w:val="24"/>
                <w:lang w:eastAsia="ar-SA"/>
              </w:rPr>
              <w:t>Минимальные противопожарные расстояния - 6м</w:t>
            </w:r>
          </w:p>
        </w:tc>
      </w:tr>
      <w:tr w:rsidR="001D5C14" w:rsidRPr="00C1283A" w14:paraId="70A2F099" w14:textId="77777777" w:rsidTr="00585F6A">
        <w:trPr>
          <w:trHeight w:val="20"/>
        </w:trPr>
        <w:tc>
          <w:tcPr>
            <w:tcW w:w="2735" w:type="dxa"/>
            <w:tcBorders>
              <w:top w:val="single" w:sz="4" w:space="0" w:color="000000"/>
              <w:left w:val="single" w:sz="4" w:space="0" w:color="000000"/>
              <w:bottom w:val="single" w:sz="4" w:space="0" w:color="000000"/>
              <w:right w:val="single" w:sz="4" w:space="0" w:color="000000"/>
            </w:tcBorders>
            <w:shd w:val="clear" w:color="auto" w:fill="auto"/>
          </w:tcPr>
          <w:p w14:paraId="6DE20DDE" w14:textId="77777777" w:rsidR="001D5C14" w:rsidRPr="00C1283A" w:rsidRDefault="001D5C14" w:rsidP="001D5C14">
            <w:pPr>
              <w:tabs>
                <w:tab w:val="left" w:pos="318"/>
              </w:tabs>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 xml:space="preserve">[12.0] - Земельные участки (территории) общего пользования </w:t>
            </w:r>
          </w:p>
        </w:tc>
        <w:tc>
          <w:tcPr>
            <w:tcW w:w="7330" w:type="dxa"/>
            <w:tcBorders>
              <w:top w:val="single" w:sz="4" w:space="0" w:color="000000"/>
              <w:left w:val="single" w:sz="4" w:space="0" w:color="000000"/>
              <w:bottom w:val="single" w:sz="4" w:space="0" w:color="000000"/>
              <w:right w:val="single" w:sz="4" w:space="0" w:color="000000"/>
            </w:tcBorders>
            <w:shd w:val="clear" w:color="auto" w:fill="auto"/>
          </w:tcPr>
          <w:p w14:paraId="143AE558" w14:textId="77777777" w:rsidR="001D5C14" w:rsidRPr="00C1283A" w:rsidRDefault="001D5C14" w:rsidP="001D5C14">
            <w:pPr>
              <w:spacing w:after="0" w:line="240" w:lineRule="auto"/>
              <w:ind w:hanging="219"/>
              <w:rPr>
                <w:rFonts w:ascii="Times New Roman" w:hAnsi="Times New Roman"/>
                <w:sz w:val="24"/>
                <w:szCs w:val="24"/>
                <w:lang w:eastAsia="ar-SA"/>
              </w:rPr>
            </w:pPr>
            <w:r w:rsidRPr="00C1283A">
              <w:rPr>
                <w:rFonts w:ascii="Times New Roman" w:hAnsi="Times New Roman"/>
                <w:sz w:val="24"/>
                <w:szCs w:val="24"/>
                <w:lang w:eastAsia="ar-SA"/>
              </w:rPr>
              <w:t>Не устанавливаются</w:t>
            </w:r>
          </w:p>
          <w:p w14:paraId="327D144C" w14:textId="77777777" w:rsidR="001D5C14" w:rsidRPr="00C1283A" w:rsidRDefault="001D5C14" w:rsidP="001D5C14">
            <w:pPr>
              <w:keepLines/>
              <w:spacing w:after="0" w:line="240" w:lineRule="auto"/>
              <w:rPr>
                <w:rFonts w:ascii="Times New Roman" w:hAnsi="Times New Roman"/>
                <w:sz w:val="24"/>
                <w:szCs w:val="24"/>
                <w:lang w:eastAsia="ar-SA"/>
              </w:rPr>
            </w:pPr>
          </w:p>
          <w:p w14:paraId="03806B59" w14:textId="77777777" w:rsidR="001D5C14" w:rsidRPr="00C1283A" w:rsidRDefault="001D5C14" w:rsidP="001D5C14">
            <w:pPr>
              <w:keepLines/>
              <w:spacing w:after="0" w:line="240" w:lineRule="auto"/>
              <w:rPr>
                <w:rFonts w:ascii="Times New Roman" w:hAnsi="Times New Roman"/>
                <w:b/>
                <w:sz w:val="24"/>
                <w:szCs w:val="24"/>
                <w:lang w:eastAsia="ar-SA"/>
              </w:rPr>
            </w:pPr>
          </w:p>
        </w:tc>
      </w:tr>
    </w:tbl>
    <w:p w14:paraId="35F5116C" w14:textId="77777777" w:rsidR="001D5C14" w:rsidRPr="00C1283A" w:rsidRDefault="001D5C14" w:rsidP="001D5C14">
      <w:pPr>
        <w:spacing w:after="0" w:line="240" w:lineRule="auto"/>
        <w:ind w:firstLine="709"/>
        <w:jc w:val="both"/>
        <w:rPr>
          <w:rFonts w:ascii="Times New Roman" w:hAnsi="Times New Roman"/>
          <w:sz w:val="24"/>
          <w:szCs w:val="24"/>
          <w:lang w:eastAsia="ar-SA"/>
        </w:rPr>
      </w:pPr>
    </w:p>
    <w:p w14:paraId="15AA2F2F" w14:textId="77777777" w:rsidR="001D5C14" w:rsidRPr="00C1283A" w:rsidRDefault="001D5C14" w:rsidP="001D5C14">
      <w:pPr>
        <w:widowControl w:val="0"/>
        <w:spacing w:after="0" w:line="240" w:lineRule="auto"/>
        <w:ind w:firstLine="425"/>
        <w:rPr>
          <w:rFonts w:ascii="Times New Roman" w:hAnsi="Times New Roman"/>
          <w:b/>
          <w:sz w:val="24"/>
          <w:szCs w:val="24"/>
          <w:lang w:eastAsia="ar-SA"/>
        </w:rPr>
      </w:pPr>
      <w:bookmarkStart w:id="428" w:name="_Toc489643364"/>
      <w:bookmarkStart w:id="429" w:name="_Toc489630274"/>
      <w:bookmarkStart w:id="430" w:name="_Toc485902027"/>
      <w:bookmarkStart w:id="431" w:name="_Toc485899787"/>
      <w:bookmarkStart w:id="432" w:name="_Toc479729784"/>
      <w:bookmarkStart w:id="433" w:name="_Toc470251874"/>
      <w:r w:rsidRPr="00C1283A">
        <w:rPr>
          <w:rFonts w:ascii="Times New Roman" w:hAnsi="Times New Roman"/>
          <w:b/>
          <w:sz w:val="24"/>
          <w:szCs w:val="24"/>
          <w:lang w:eastAsia="ar-SA"/>
        </w:rPr>
        <w:t xml:space="preserve">1.2) </w:t>
      </w:r>
      <w:bookmarkEnd w:id="428"/>
      <w:bookmarkEnd w:id="429"/>
      <w:bookmarkEnd w:id="430"/>
      <w:bookmarkEnd w:id="431"/>
      <w:bookmarkEnd w:id="432"/>
      <w:bookmarkEnd w:id="433"/>
      <w:r w:rsidRPr="00C1283A">
        <w:rPr>
          <w:rFonts w:ascii="Times New Roman" w:hAnsi="Times New Roman"/>
          <w:b/>
          <w:sz w:val="24"/>
          <w:szCs w:val="24"/>
          <w:lang w:eastAsia="ar-SA"/>
        </w:rPr>
        <w:t>Условно разрешённые виды и параметры использования земельных участков и объектов капитального строительства:</w:t>
      </w:r>
    </w:p>
    <w:tbl>
      <w:tblPr>
        <w:tblW w:w="10065" w:type="dxa"/>
        <w:tblInd w:w="109" w:type="dxa"/>
        <w:tblLayout w:type="fixed"/>
        <w:tblLook w:val="0000" w:firstRow="0" w:lastRow="0" w:firstColumn="0" w:lastColumn="0" w:noHBand="0" w:noVBand="0"/>
      </w:tblPr>
      <w:tblGrid>
        <w:gridCol w:w="2976"/>
        <w:gridCol w:w="7089"/>
      </w:tblGrid>
      <w:tr w:rsidR="001D5C14" w:rsidRPr="00C1283A" w14:paraId="02FB4F52" w14:textId="77777777" w:rsidTr="00585F6A">
        <w:trPr>
          <w:trHeight w:val="757"/>
          <w:tblHeader/>
        </w:trPr>
        <w:tc>
          <w:tcPr>
            <w:tcW w:w="297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CE0D479" w14:textId="77777777" w:rsidR="001D5C14" w:rsidRPr="00C1283A" w:rsidRDefault="001D5C14" w:rsidP="001D5C14">
            <w:pPr>
              <w:tabs>
                <w:tab w:val="left" w:pos="2520"/>
              </w:tabs>
              <w:spacing w:after="0" w:line="240" w:lineRule="auto"/>
              <w:jc w:val="center"/>
              <w:rPr>
                <w:rFonts w:ascii="Times New Roman" w:hAnsi="Times New Roman"/>
                <w:sz w:val="24"/>
                <w:szCs w:val="24"/>
                <w:lang w:eastAsia="ar-SA"/>
              </w:rPr>
            </w:pPr>
            <w:r w:rsidRPr="00C1283A">
              <w:rPr>
                <w:rFonts w:ascii="Times New Roman" w:hAnsi="Times New Roman"/>
                <w:b/>
                <w:sz w:val="24"/>
                <w:szCs w:val="24"/>
                <w:lang w:eastAsia="ar-SA"/>
              </w:rPr>
              <w:lastRenderedPageBreak/>
              <w:t>Виды разрешенного использования земельных участков и объектов капитального строительства</w:t>
            </w:r>
          </w:p>
        </w:tc>
        <w:tc>
          <w:tcPr>
            <w:tcW w:w="708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843FADB" w14:textId="77777777" w:rsidR="001D5C14" w:rsidRPr="00C1283A" w:rsidRDefault="001D5C14" w:rsidP="001D5C14">
            <w:pPr>
              <w:spacing w:after="0" w:line="240" w:lineRule="auto"/>
              <w:jc w:val="both"/>
              <w:rPr>
                <w:rFonts w:ascii="Arial" w:eastAsia="Times New Roman" w:hAnsi="Arial" w:cs="Arial"/>
                <w:b/>
                <w:bCs/>
                <w:sz w:val="20"/>
                <w:szCs w:val="20"/>
                <w:lang w:eastAsia="ar-SA"/>
              </w:rPr>
            </w:pPr>
            <w:bookmarkStart w:id="434" w:name="__RefHeading__11196_735894775"/>
            <w:bookmarkStart w:id="435" w:name="_Toc2849261"/>
            <w:bookmarkStart w:id="436" w:name="_Toc2770836"/>
            <w:bookmarkStart w:id="437" w:name="_Toc2770159"/>
            <w:bookmarkStart w:id="438" w:name="_Toc536808474"/>
            <w:bookmarkStart w:id="439" w:name="_Toc536726660"/>
            <w:bookmarkEnd w:id="434"/>
            <w:r w:rsidRPr="00C1283A">
              <w:rPr>
                <w:rFonts w:ascii="Times New Roman" w:eastAsia="Times New Roman" w:hAnsi="Times New Roman"/>
                <w:b/>
                <w:sz w:val="24"/>
                <w:szCs w:val="24"/>
                <w:lang w:eastAsia="ar-SA"/>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bookmarkEnd w:id="435"/>
            <w:bookmarkEnd w:id="436"/>
            <w:bookmarkEnd w:id="437"/>
            <w:bookmarkEnd w:id="438"/>
            <w:bookmarkEnd w:id="439"/>
          </w:p>
        </w:tc>
      </w:tr>
      <w:tr w:rsidR="001D5C14" w:rsidRPr="00C1283A" w14:paraId="7E5C6F48" w14:textId="77777777" w:rsidTr="00585F6A">
        <w:trPr>
          <w:trHeight w:val="757"/>
        </w:trPr>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7E1EB342" w14:textId="77777777" w:rsidR="001D5C14" w:rsidRPr="00C1283A" w:rsidRDefault="001D5C14" w:rsidP="001D5C14">
            <w:pPr>
              <w:keepLines/>
              <w:spacing w:after="0" w:line="240" w:lineRule="auto"/>
              <w:rPr>
                <w:rFonts w:cs="Tahoma"/>
                <w:lang w:eastAsia="ar-SA"/>
              </w:rPr>
            </w:pPr>
            <w:r w:rsidRPr="00C1283A">
              <w:rPr>
                <w:rFonts w:ascii="Times New Roman" w:hAnsi="Times New Roman"/>
                <w:sz w:val="24"/>
                <w:szCs w:val="24"/>
                <w:lang w:eastAsia="ar-SA"/>
              </w:rPr>
              <w:t>[3.5.1] - Дошкольное, начальное и среднее общее образование</w:t>
            </w:r>
          </w:p>
          <w:p w14:paraId="7ACFED33" w14:textId="77777777" w:rsidR="001D5C14" w:rsidRPr="00C1283A" w:rsidRDefault="001D5C14" w:rsidP="001D5C14">
            <w:pPr>
              <w:keepLines/>
              <w:spacing w:after="0" w:line="240" w:lineRule="auto"/>
              <w:rPr>
                <w:rFonts w:cs="Tahoma"/>
                <w:lang w:eastAsia="ar-SA"/>
              </w:rPr>
            </w:pPr>
          </w:p>
        </w:tc>
        <w:tc>
          <w:tcPr>
            <w:tcW w:w="7089" w:type="dxa"/>
            <w:tcBorders>
              <w:top w:val="single" w:sz="4" w:space="0" w:color="000000"/>
              <w:left w:val="single" w:sz="4" w:space="0" w:color="000000"/>
              <w:bottom w:val="single" w:sz="4" w:space="0" w:color="000000"/>
              <w:right w:val="single" w:sz="4" w:space="0" w:color="000000"/>
            </w:tcBorders>
            <w:shd w:val="clear" w:color="auto" w:fill="auto"/>
          </w:tcPr>
          <w:p w14:paraId="15CBC8F9"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Минимальная/максимальная площадь земельного участка  – 500/20000 кв. м</w:t>
            </w:r>
          </w:p>
          <w:p w14:paraId="45E9AD48"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Минимальная/максимальная ширина земельного участка вдоль фронта улицы (проезда) –15 м /не регламентируется</w:t>
            </w:r>
          </w:p>
          <w:p w14:paraId="30A97F2B"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Максимальное количество надземных этажей зданий детских дошкольных учреждений – 2 этажа (в условиях плотной жилой застройки  возможно наличие 3-его этажа при условии размещения на нем служебно-бытовых, рекреационных помещений и дополнительных помещений для работы с детьми (кабинеты психолога, логопеда))</w:t>
            </w:r>
          </w:p>
          <w:p w14:paraId="7180708E"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Максимальное количество надземных этажей прочих зданий – 3 этажа</w:t>
            </w:r>
          </w:p>
          <w:p w14:paraId="676AF2EA"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Максимальная высота зданий - 12 м </w:t>
            </w:r>
          </w:p>
          <w:p w14:paraId="0CF5FA9D"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Минимальная высота основных помещений учреждений дошкольного образования  - 3 м.</w:t>
            </w:r>
          </w:p>
          <w:p w14:paraId="539C1953"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Минимальная высота учебных помещений - 3,6 м во вновь строящихся, 2,75м в реконструируемых школах. Высота спортивного зала - не менее 6,0 м.</w:t>
            </w:r>
          </w:p>
          <w:p w14:paraId="26845926"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Максимальный процент застройки участка - 40%</w:t>
            </w:r>
          </w:p>
          <w:p w14:paraId="3E5CD208" w14:textId="77777777" w:rsidR="001D5C14" w:rsidRDefault="001D5C14" w:rsidP="001D5C14">
            <w:pPr>
              <w:spacing w:after="0" w:line="240" w:lineRule="auto"/>
              <w:jc w:val="both"/>
              <w:rPr>
                <w:rFonts w:ascii="Times New Roman" w:hAnsi="Times New Roman"/>
                <w:sz w:val="24"/>
                <w:szCs w:val="24"/>
                <w:lang w:eastAsia="ar-SA"/>
              </w:rPr>
            </w:pPr>
            <w:r w:rsidRPr="00451E5C">
              <w:rPr>
                <w:rFonts w:ascii="Times New Roman" w:hAnsi="Times New Roman"/>
                <w:sz w:val="24"/>
                <w:szCs w:val="24"/>
                <w:lang w:eastAsia="ar-SA"/>
              </w:rPr>
              <w:t xml:space="preserve">Минимальный процент озеленения земельного участка - </w:t>
            </w:r>
            <w:r>
              <w:rPr>
                <w:rFonts w:ascii="Times New Roman" w:hAnsi="Times New Roman"/>
                <w:sz w:val="24"/>
                <w:szCs w:val="24"/>
                <w:lang w:eastAsia="ar-SA"/>
              </w:rPr>
              <w:t>30</w:t>
            </w:r>
            <w:r w:rsidRPr="00451E5C">
              <w:rPr>
                <w:rFonts w:ascii="Times New Roman" w:hAnsi="Times New Roman"/>
                <w:sz w:val="24"/>
                <w:szCs w:val="24"/>
                <w:lang w:eastAsia="ar-SA"/>
              </w:rPr>
              <w:t>%</w:t>
            </w:r>
          </w:p>
          <w:p w14:paraId="09F264D6"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Минимальный отступ основного здания от красной линии (если не установлены красные линии - от фасадной границы участка) - 10 м</w:t>
            </w:r>
          </w:p>
          <w:p w14:paraId="331316BF" w14:textId="77777777" w:rsidR="001D5C14" w:rsidRPr="00C1283A" w:rsidRDefault="001D5C14" w:rsidP="001D5C14">
            <w:pPr>
              <w:spacing w:after="0" w:line="240" w:lineRule="auto"/>
              <w:jc w:val="both"/>
              <w:rPr>
                <w:rFonts w:cs="Tahoma"/>
                <w:lang w:eastAsia="ar-SA"/>
              </w:rPr>
            </w:pPr>
            <w:r w:rsidRPr="00C1283A">
              <w:rPr>
                <w:rFonts w:ascii="Times New Roman" w:hAnsi="Times New Roman"/>
                <w:sz w:val="24"/>
                <w:szCs w:val="24"/>
                <w:lang w:eastAsia="ar-SA"/>
              </w:rPr>
              <w:t>Минимальный отступ строений до границ соседнего земельного участка - 3 метра. Расстояние от основного здания до стен жилых домов и прочих зданий определяется по нормам инсоляции, освещенности и противопожарным требованиям.</w:t>
            </w:r>
          </w:p>
        </w:tc>
      </w:tr>
      <w:tr w:rsidR="001D5C14" w:rsidRPr="00C1283A" w14:paraId="7AE964F9" w14:textId="77777777" w:rsidTr="00585F6A">
        <w:trPr>
          <w:trHeight w:val="757"/>
        </w:trPr>
        <w:tc>
          <w:tcPr>
            <w:tcW w:w="2976" w:type="dxa"/>
            <w:tcBorders>
              <w:top w:val="single" w:sz="4" w:space="0" w:color="000000"/>
              <w:left w:val="single" w:sz="8" w:space="0" w:color="000000"/>
              <w:bottom w:val="single" w:sz="4" w:space="0" w:color="000000"/>
              <w:right w:val="single" w:sz="8" w:space="0" w:color="000000"/>
            </w:tcBorders>
            <w:shd w:val="clear" w:color="auto" w:fill="auto"/>
          </w:tcPr>
          <w:p w14:paraId="3B260B74" w14:textId="77777777" w:rsidR="001D5C14" w:rsidRPr="00C1283A" w:rsidRDefault="001D5C14" w:rsidP="001D5C14">
            <w:pPr>
              <w:spacing w:after="0" w:line="240" w:lineRule="auto"/>
              <w:rPr>
                <w:rFonts w:ascii="Times New Roman" w:hAnsi="Times New Roman"/>
                <w:sz w:val="24"/>
                <w:szCs w:val="24"/>
                <w:lang w:eastAsia="ar-SA"/>
              </w:rPr>
            </w:pPr>
            <w:r w:rsidRPr="00C65687">
              <w:rPr>
                <w:rFonts w:ascii="Times New Roman" w:hAnsi="Times New Roman"/>
                <w:sz w:val="24"/>
                <w:szCs w:val="24"/>
                <w:lang w:eastAsia="ar-SA"/>
              </w:rPr>
              <w:t>[5.1.2] – Обеспечение занятий спортом в помещениях</w:t>
            </w:r>
          </w:p>
        </w:tc>
        <w:tc>
          <w:tcPr>
            <w:tcW w:w="7089" w:type="dxa"/>
            <w:tcBorders>
              <w:top w:val="single" w:sz="4" w:space="0" w:color="000000"/>
              <w:left w:val="single" w:sz="8" w:space="0" w:color="000000"/>
              <w:bottom w:val="single" w:sz="4" w:space="0" w:color="000000"/>
              <w:right w:val="single" w:sz="8" w:space="0" w:color="000000"/>
            </w:tcBorders>
            <w:shd w:val="clear" w:color="auto" w:fill="auto"/>
          </w:tcPr>
          <w:p w14:paraId="3D922301"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Минимальная/максимальная площадь земельного участка  – 500/2500 кв. м </w:t>
            </w:r>
          </w:p>
          <w:p w14:paraId="2A55AA3E"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Минимальная ширина земельного участка вдоль фронта улицы (проезда) – 15 м</w:t>
            </w:r>
          </w:p>
          <w:p w14:paraId="3370CDF0"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Максимальное количество надземных этажей зданий – 2 этажа</w:t>
            </w:r>
          </w:p>
          <w:p w14:paraId="0999399F"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Максимальная высота зданий от уровня земли до верха перекрытия последнего этажа или конька кровли - 15 м</w:t>
            </w:r>
          </w:p>
          <w:p w14:paraId="56443C89"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Максимальная площадь застройки - 60% </w:t>
            </w:r>
          </w:p>
          <w:p w14:paraId="12D34151"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Минимальный отступ строений от красной линии (если не установлены красные линии - от фасадной границы участка) - 5 м </w:t>
            </w:r>
          </w:p>
          <w:p w14:paraId="4D7D8955"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Минимальный отступ строений до границ соседнего земельного участка - 3 метра.</w:t>
            </w:r>
          </w:p>
          <w:p w14:paraId="640A519A" w14:textId="77777777" w:rsidR="001D5C14" w:rsidRPr="00C1283A" w:rsidRDefault="001D5C14" w:rsidP="001D5C14">
            <w:pPr>
              <w:spacing w:after="0" w:line="240" w:lineRule="auto"/>
              <w:rPr>
                <w:rFonts w:cs="Tahoma"/>
                <w:lang w:eastAsia="ar-SA"/>
              </w:rPr>
            </w:pPr>
            <w:r w:rsidRPr="00451E5C">
              <w:rPr>
                <w:rFonts w:ascii="Times New Roman" w:hAnsi="Times New Roman"/>
                <w:sz w:val="24"/>
                <w:szCs w:val="24"/>
                <w:lang w:eastAsia="ar-SA"/>
              </w:rPr>
              <w:t>Минимальный процент озеленения земельного участка - 30%</w:t>
            </w:r>
          </w:p>
        </w:tc>
      </w:tr>
      <w:tr w:rsidR="001D5C14" w:rsidRPr="00C1283A" w14:paraId="409AC8C5" w14:textId="77777777" w:rsidTr="00585F6A">
        <w:trPr>
          <w:trHeight w:val="757"/>
        </w:trPr>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66D3911A" w14:textId="77777777" w:rsidR="001D5C14" w:rsidRDefault="001D5C14" w:rsidP="001D5C14">
            <w:pPr>
              <w:shd w:val="clear" w:color="auto" w:fill="FFFFFF"/>
              <w:spacing w:after="0" w:line="240" w:lineRule="auto"/>
              <w:jc w:val="both"/>
              <w:rPr>
                <w:rFonts w:ascii="Times New Roman" w:hAnsi="Times New Roman"/>
                <w:sz w:val="24"/>
                <w:szCs w:val="24"/>
                <w:lang w:eastAsia="ar-SA"/>
              </w:rPr>
            </w:pPr>
            <w:r w:rsidRPr="00C65687">
              <w:rPr>
                <w:rFonts w:ascii="Times New Roman" w:hAnsi="Times New Roman"/>
                <w:sz w:val="24"/>
                <w:szCs w:val="24"/>
                <w:lang w:eastAsia="ar-SA"/>
              </w:rPr>
              <w:t xml:space="preserve">[5.1.3] - </w:t>
            </w:r>
          </w:p>
          <w:p w14:paraId="5D727AF8" w14:textId="77777777" w:rsidR="001D5C14" w:rsidRPr="00C1283A" w:rsidRDefault="001D5C14" w:rsidP="001D5C14">
            <w:pPr>
              <w:shd w:val="clear" w:color="auto" w:fill="FFFFFF"/>
              <w:spacing w:after="0" w:line="240" w:lineRule="auto"/>
              <w:jc w:val="both"/>
              <w:rPr>
                <w:rFonts w:ascii="Times New Roman" w:hAnsi="Times New Roman"/>
                <w:sz w:val="24"/>
                <w:szCs w:val="24"/>
                <w:lang w:eastAsia="ar-SA"/>
              </w:rPr>
            </w:pPr>
            <w:r w:rsidRPr="008C03C9">
              <w:rPr>
                <w:rFonts w:ascii="Times New Roman" w:hAnsi="Times New Roman"/>
                <w:sz w:val="24"/>
                <w:szCs w:val="24"/>
                <w:lang w:eastAsia="ar-SA"/>
              </w:rPr>
              <w:t>Площадки для занятий спортом</w:t>
            </w:r>
          </w:p>
        </w:tc>
        <w:tc>
          <w:tcPr>
            <w:tcW w:w="7089" w:type="dxa"/>
            <w:tcBorders>
              <w:top w:val="single" w:sz="4" w:space="0" w:color="000000"/>
              <w:left w:val="single" w:sz="4" w:space="0" w:color="000000"/>
              <w:bottom w:val="single" w:sz="4" w:space="0" w:color="000000"/>
              <w:right w:val="single" w:sz="4" w:space="0" w:color="000000"/>
            </w:tcBorders>
            <w:shd w:val="clear" w:color="auto" w:fill="auto"/>
          </w:tcPr>
          <w:p w14:paraId="0BE464D9"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Минимальная/максимальная площадь земельного участка  – 200/2000 кв. м </w:t>
            </w:r>
          </w:p>
          <w:p w14:paraId="53FD89C2" w14:textId="77777777" w:rsidR="001D5C14" w:rsidRPr="00C1283A" w:rsidRDefault="001D5C14" w:rsidP="001D5C14">
            <w:pPr>
              <w:keepLines/>
              <w:spacing w:after="0" w:line="240" w:lineRule="auto"/>
              <w:jc w:val="both"/>
              <w:rPr>
                <w:rFonts w:cs="Tahoma"/>
                <w:lang w:eastAsia="ar-SA"/>
              </w:rPr>
            </w:pPr>
            <w:r w:rsidRPr="00C1283A">
              <w:rPr>
                <w:rFonts w:ascii="Times New Roman" w:hAnsi="Times New Roman"/>
                <w:sz w:val="24"/>
                <w:szCs w:val="24"/>
                <w:lang w:eastAsia="ar-SA"/>
              </w:rPr>
              <w:t>Капитальное строительство запрещено.</w:t>
            </w:r>
          </w:p>
        </w:tc>
      </w:tr>
      <w:tr w:rsidR="001D5C14" w:rsidRPr="00C1283A" w14:paraId="12C0BE0C" w14:textId="77777777" w:rsidTr="00585F6A">
        <w:trPr>
          <w:trHeight w:val="757"/>
        </w:trPr>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0D14F99F"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[3.1</w:t>
            </w:r>
            <w:r>
              <w:rPr>
                <w:rFonts w:ascii="Times New Roman" w:hAnsi="Times New Roman"/>
                <w:sz w:val="24"/>
                <w:szCs w:val="24"/>
                <w:lang w:eastAsia="ar-SA"/>
              </w:rPr>
              <w:t>.</w:t>
            </w:r>
            <w:r w:rsidRPr="008E063F">
              <w:rPr>
                <w:rFonts w:ascii="Times New Roman" w:hAnsi="Times New Roman"/>
                <w:sz w:val="24"/>
                <w:szCs w:val="24"/>
                <w:lang w:eastAsia="ar-SA"/>
              </w:rPr>
              <w:t>1] - Предоставление коммунальных услуг</w:t>
            </w:r>
          </w:p>
        </w:tc>
        <w:tc>
          <w:tcPr>
            <w:tcW w:w="7089" w:type="dxa"/>
            <w:tcBorders>
              <w:top w:val="single" w:sz="4" w:space="0" w:color="000000"/>
              <w:left w:val="single" w:sz="4" w:space="0" w:color="000000"/>
              <w:bottom w:val="single" w:sz="4" w:space="0" w:color="000000"/>
              <w:right w:val="single" w:sz="4" w:space="0" w:color="000000"/>
            </w:tcBorders>
            <w:shd w:val="clear" w:color="auto" w:fill="auto"/>
          </w:tcPr>
          <w:p w14:paraId="78B90A3F"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Минимальная/максимальная площадь земельного участка  – 10 / 10000 кв. м </w:t>
            </w:r>
          </w:p>
          <w:p w14:paraId="6DCB09A5"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Площадь земельного участка для объектов инженерного обеспечения и вспомогательного инженерного назначения определяется в соответствии с Нормами отвода земельных </w:t>
            </w:r>
            <w:r w:rsidRPr="00C1283A">
              <w:rPr>
                <w:rFonts w:ascii="Times New Roman" w:hAnsi="Times New Roman"/>
                <w:sz w:val="24"/>
                <w:szCs w:val="24"/>
                <w:lang w:eastAsia="ar-SA"/>
              </w:rPr>
              <w:lastRenderedPageBreak/>
              <w:t>участков.</w:t>
            </w:r>
          </w:p>
          <w:p w14:paraId="213DFB66"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Максимальное количество надземных этажей зданий – 2 этажа. Максимальная высота зданий - 12 м </w:t>
            </w:r>
          </w:p>
          <w:p w14:paraId="61E246A7"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Максимальный процент застройки участка - 60% (кроме земельных участков для размещения объектов инженерного назначения)</w:t>
            </w:r>
          </w:p>
          <w:p w14:paraId="40BD6343"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Максимальный процент застройки участка для объектов инженерного назначения - не нормируется</w:t>
            </w:r>
          </w:p>
          <w:p w14:paraId="3C95DF13"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Минимальный отступ основного здания от красной линии (если не установлены красные линии - от фасадной границы участка) - 5 м (в сложившейся застройке возможно размещение по красной линии).</w:t>
            </w:r>
          </w:p>
          <w:p w14:paraId="5C9BBEA8"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Минимальный отступ строений до границ соседнего земельного участка - 3 метра.</w:t>
            </w:r>
          </w:p>
          <w:p w14:paraId="5DEE1C4E" w14:textId="77777777" w:rsidR="001D5C14" w:rsidRPr="00C1283A" w:rsidRDefault="001D5C14" w:rsidP="001D5C14">
            <w:pPr>
              <w:spacing w:after="0" w:line="240" w:lineRule="auto"/>
              <w:jc w:val="both"/>
              <w:rPr>
                <w:rFonts w:cs="Tahoma"/>
                <w:lang w:eastAsia="ar-SA"/>
              </w:rPr>
            </w:pPr>
            <w:r w:rsidRPr="00C1283A">
              <w:rPr>
                <w:rFonts w:ascii="Times New Roman" w:hAnsi="Times New Roman"/>
                <w:sz w:val="24"/>
                <w:szCs w:val="24"/>
                <w:lang w:eastAsia="ar-SA"/>
              </w:rPr>
              <w:t>Минимальный отступ объектов инженерного назначения от границ соседнего участка - в соответствии с размерами охранных зон.</w:t>
            </w:r>
          </w:p>
        </w:tc>
      </w:tr>
      <w:tr w:rsidR="001D5C14" w:rsidRPr="00C1283A" w14:paraId="7237DE90" w14:textId="77777777" w:rsidTr="00585F6A">
        <w:trPr>
          <w:trHeight w:val="757"/>
        </w:trPr>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07478072"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lastRenderedPageBreak/>
              <w:t xml:space="preserve">[2.7.1] - </w:t>
            </w:r>
            <w:r w:rsidRPr="008C03C9">
              <w:rPr>
                <w:rFonts w:ascii="Times New Roman" w:hAnsi="Times New Roman"/>
                <w:sz w:val="24"/>
                <w:szCs w:val="24"/>
                <w:lang w:eastAsia="ar-SA"/>
              </w:rPr>
              <w:t>Хранение автотранспорта</w:t>
            </w:r>
          </w:p>
          <w:p w14:paraId="5D173DB9" w14:textId="77777777" w:rsidR="001D5C14" w:rsidRPr="00C1283A" w:rsidRDefault="001D5C14" w:rsidP="001D5C14">
            <w:pPr>
              <w:spacing w:after="0" w:line="240" w:lineRule="auto"/>
              <w:rPr>
                <w:rFonts w:ascii="Times New Roman" w:hAnsi="Times New Roman"/>
                <w:sz w:val="24"/>
                <w:szCs w:val="24"/>
                <w:lang w:eastAsia="ar-SA"/>
              </w:rPr>
            </w:pPr>
          </w:p>
        </w:tc>
        <w:tc>
          <w:tcPr>
            <w:tcW w:w="7089" w:type="dxa"/>
            <w:tcBorders>
              <w:top w:val="single" w:sz="4" w:space="0" w:color="000000"/>
              <w:left w:val="single" w:sz="4" w:space="0" w:color="000000"/>
              <w:bottom w:val="single" w:sz="4" w:space="0" w:color="000000"/>
              <w:right w:val="single" w:sz="4" w:space="0" w:color="000000"/>
            </w:tcBorders>
            <w:shd w:val="clear" w:color="auto" w:fill="auto"/>
          </w:tcPr>
          <w:p w14:paraId="5FA7D7C5"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Минимальная/максимальная площадь земельного участка  – 25/7500 кв. м </w:t>
            </w:r>
          </w:p>
          <w:p w14:paraId="450D7A2E"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Размер земельного участка - 25 м2 на 1 машино-место, 30м2 на 1 гараж;</w:t>
            </w:r>
          </w:p>
          <w:p w14:paraId="311519D8"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Максимальная высота зданий - 3 м;</w:t>
            </w:r>
          </w:p>
          <w:p w14:paraId="118D32DC"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Максимальный процент застройки в границах земельного участка – 80%</w:t>
            </w:r>
          </w:p>
          <w:p w14:paraId="70E4EF05"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Максимальная вместимость наземных автостоянок  - 300 машино-мест</w:t>
            </w:r>
          </w:p>
          <w:p w14:paraId="19B28F80" w14:textId="77777777" w:rsidR="001D5C14" w:rsidRPr="00C1283A" w:rsidRDefault="001D5C14" w:rsidP="001D5C14">
            <w:pPr>
              <w:spacing w:after="0" w:line="240" w:lineRule="auto"/>
              <w:jc w:val="both"/>
              <w:rPr>
                <w:rFonts w:cs="Tahoma"/>
                <w:lang w:eastAsia="ar-SA"/>
              </w:rPr>
            </w:pPr>
            <w:r w:rsidRPr="00C1283A">
              <w:rPr>
                <w:rFonts w:ascii="Times New Roman" w:hAnsi="Times New Roman"/>
                <w:sz w:val="24"/>
                <w:szCs w:val="24"/>
                <w:lang w:eastAsia="ar-SA"/>
              </w:rPr>
              <w:t>Минимальный отступ строений от красной линии (если не установлены красные линии - от фасадной границы участка) - 5 м Минимальный отступ строений до границ соседнего земельного участка, не имеющего отношение к гаражам и автостоянкам - 3 м</w:t>
            </w:r>
          </w:p>
        </w:tc>
      </w:tr>
      <w:tr w:rsidR="001D5C14" w:rsidRPr="00C1283A" w14:paraId="4E531A46" w14:textId="77777777" w:rsidTr="00585F6A">
        <w:trPr>
          <w:trHeight w:val="4197"/>
        </w:trPr>
        <w:tc>
          <w:tcPr>
            <w:tcW w:w="2976" w:type="dxa"/>
            <w:tcBorders>
              <w:top w:val="single" w:sz="8" w:space="0" w:color="000000"/>
              <w:left w:val="single" w:sz="8" w:space="0" w:color="000000"/>
              <w:bottom w:val="single" w:sz="4" w:space="0" w:color="000000"/>
              <w:right w:val="single" w:sz="8" w:space="0" w:color="000000"/>
            </w:tcBorders>
            <w:shd w:val="clear" w:color="auto" w:fill="auto"/>
          </w:tcPr>
          <w:p w14:paraId="64623BF0" w14:textId="77777777" w:rsidR="001D5C14" w:rsidRDefault="001D5C14" w:rsidP="001D5C14">
            <w:pPr>
              <w:spacing w:after="0" w:line="240" w:lineRule="auto"/>
              <w:rPr>
                <w:rFonts w:ascii="Times New Roman" w:hAnsi="Times New Roman"/>
                <w:sz w:val="24"/>
                <w:szCs w:val="24"/>
                <w:lang w:eastAsia="ar-SA"/>
              </w:rPr>
            </w:pPr>
            <w:r w:rsidRPr="00942D49">
              <w:rPr>
                <w:rFonts w:ascii="Times New Roman" w:hAnsi="Times New Roman"/>
                <w:sz w:val="24"/>
                <w:szCs w:val="24"/>
                <w:lang w:eastAsia="ar-SA"/>
              </w:rPr>
              <w:t>[3.2.2] – Оказание социальной помощи населению</w:t>
            </w:r>
          </w:p>
          <w:p w14:paraId="27A24952"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 xml:space="preserve">[3.4.1] - Амбулаторно-поликлиническое обслуживание </w:t>
            </w:r>
          </w:p>
          <w:p w14:paraId="17E38E2E" w14:textId="77777777" w:rsidR="001D5C14" w:rsidRPr="00C1283A" w:rsidRDefault="001D5C14" w:rsidP="001D5C14">
            <w:pPr>
              <w:spacing w:after="0" w:line="240" w:lineRule="auto"/>
              <w:rPr>
                <w:rFonts w:ascii="Times New Roman" w:hAnsi="Times New Roman"/>
                <w:sz w:val="24"/>
                <w:szCs w:val="24"/>
                <w:lang w:eastAsia="ar-SA"/>
              </w:rPr>
            </w:pPr>
            <w:r w:rsidRPr="00890203">
              <w:rPr>
                <w:rFonts w:ascii="Times New Roman" w:hAnsi="Times New Roman"/>
                <w:sz w:val="24"/>
                <w:szCs w:val="24"/>
                <w:lang w:eastAsia="ar-SA"/>
              </w:rPr>
              <w:t>[3.7.1] – Осуществление религиозных обрядов</w:t>
            </w:r>
          </w:p>
          <w:p w14:paraId="0FD247D1"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[4.1] - Деловое управление</w:t>
            </w:r>
          </w:p>
          <w:p w14:paraId="1119CCE2"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[4.4] - Магазины</w:t>
            </w:r>
          </w:p>
          <w:p w14:paraId="25D5B72C"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[4.6] – Общественное питание</w:t>
            </w:r>
          </w:p>
          <w:p w14:paraId="12E0C7E3"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[3.10.1] - Амбулаторное ветеринарное обслуживание</w:t>
            </w:r>
          </w:p>
          <w:p w14:paraId="54610C15" w14:textId="77777777" w:rsidR="001D5C14" w:rsidRPr="003704CC" w:rsidRDefault="001D5C14" w:rsidP="001D5C14">
            <w:pPr>
              <w:spacing w:after="0" w:line="240" w:lineRule="auto"/>
              <w:rPr>
                <w:rFonts w:ascii="Times New Roman" w:hAnsi="Times New Roman"/>
                <w:sz w:val="24"/>
                <w:szCs w:val="24"/>
                <w:lang w:eastAsia="ar-SA"/>
              </w:rPr>
            </w:pPr>
            <w:r>
              <w:rPr>
                <w:rFonts w:ascii="Times New Roman" w:hAnsi="Times New Roman"/>
                <w:sz w:val="24"/>
                <w:szCs w:val="24"/>
                <w:lang w:eastAsia="ar-SA"/>
              </w:rPr>
              <w:t>[3.3] - Бытовое обслуживание</w:t>
            </w:r>
          </w:p>
        </w:tc>
        <w:tc>
          <w:tcPr>
            <w:tcW w:w="7089" w:type="dxa"/>
            <w:tcBorders>
              <w:top w:val="single" w:sz="8" w:space="0" w:color="000000"/>
              <w:left w:val="single" w:sz="8" w:space="0" w:color="000000"/>
              <w:bottom w:val="single" w:sz="4" w:space="0" w:color="000000"/>
              <w:right w:val="single" w:sz="8" w:space="0" w:color="000000"/>
            </w:tcBorders>
            <w:shd w:val="clear" w:color="auto" w:fill="auto"/>
          </w:tcPr>
          <w:p w14:paraId="2A195972"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Минимальная/максимальная площадь земельного участка  – 20/10000 кв. м </w:t>
            </w:r>
          </w:p>
          <w:p w14:paraId="29893FC2"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Минимальная ширина земельного участка вдоль фронта улицы (проезда) – 8 м</w:t>
            </w:r>
          </w:p>
          <w:p w14:paraId="115FCB0C"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Максимальное количество надземных этажей зданий – 3 этажа </w:t>
            </w:r>
          </w:p>
          <w:p w14:paraId="22FD4F79"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Максимальная высота зданий - 12 м</w:t>
            </w:r>
          </w:p>
          <w:p w14:paraId="6ADE8CB4"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Максимальный процент застройки участка - 60%</w:t>
            </w:r>
          </w:p>
          <w:p w14:paraId="76C8B49F"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 xml:space="preserve">Минимальный отступ строений от красной линии (если не установлены красные линии - от фасадной границы участка) - 5 м </w:t>
            </w:r>
          </w:p>
          <w:p w14:paraId="0CC632DF"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Минимальный отступ строений до границ соседнего земельного участка - 3 метра.</w:t>
            </w:r>
          </w:p>
          <w:p w14:paraId="2A9A5946" w14:textId="77777777" w:rsidR="001D5C14" w:rsidRDefault="001D5C14" w:rsidP="001D5C14">
            <w:pPr>
              <w:spacing w:after="0" w:line="240" w:lineRule="auto"/>
              <w:jc w:val="both"/>
              <w:rPr>
                <w:rFonts w:ascii="Times New Roman" w:hAnsi="Times New Roman"/>
                <w:sz w:val="24"/>
                <w:szCs w:val="24"/>
                <w:lang w:eastAsia="ar-SA"/>
              </w:rPr>
            </w:pPr>
            <w:r w:rsidRPr="00451E5C">
              <w:rPr>
                <w:rFonts w:ascii="Times New Roman" w:hAnsi="Times New Roman"/>
                <w:sz w:val="24"/>
                <w:szCs w:val="24"/>
                <w:lang w:eastAsia="ar-SA"/>
              </w:rPr>
              <w:t xml:space="preserve">Минимальный процент озеленения земельного участка - </w:t>
            </w:r>
            <w:r>
              <w:rPr>
                <w:rFonts w:ascii="Times New Roman" w:hAnsi="Times New Roman"/>
                <w:sz w:val="24"/>
                <w:szCs w:val="24"/>
                <w:lang w:eastAsia="ar-SA"/>
              </w:rPr>
              <w:t>30</w:t>
            </w:r>
            <w:r w:rsidRPr="00451E5C">
              <w:rPr>
                <w:rFonts w:ascii="Times New Roman" w:hAnsi="Times New Roman"/>
                <w:sz w:val="24"/>
                <w:szCs w:val="24"/>
                <w:lang w:eastAsia="ar-SA"/>
              </w:rPr>
              <w:t>%</w:t>
            </w:r>
          </w:p>
          <w:p w14:paraId="7E5F981C" w14:textId="77777777" w:rsidR="001D5C14" w:rsidRPr="00C1283A" w:rsidRDefault="001D5C14" w:rsidP="001D5C14">
            <w:pPr>
              <w:spacing w:after="0" w:line="240" w:lineRule="auto"/>
              <w:rPr>
                <w:rFonts w:ascii="Times New Roman" w:hAnsi="Times New Roman"/>
                <w:sz w:val="24"/>
                <w:szCs w:val="24"/>
                <w:lang w:eastAsia="ar-SA"/>
              </w:rPr>
            </w:pPr>
          </w:p>
          <w:p w14:paraId="345B6787" w14:textId="77777777" w:rsidR="001D5C14" w:rsidRPr="00C1283A" w:rsidRDefault="001D5C14" w:rsidP="001D5C14">
            <w:pPr>
              <w:spacing w:after="0" w:line="240" w:lineRule="auto"/>
              <w:rPr>
                <w:rFonts w:ascii="Times New Roman" w:hAnsi="Times New Roman"/>
                <w:sz w:val="24"/>
                <w:szCs w:val="24"/>
                <w:lang w:eastAsia="ar-SA"/>
              </w:rPr>
            </w:pPr>
          </w:p>
          <w:p w14:paraId="319F7B8A" w14:textId="77777777" w:rsidR="001D5C14" w:rsidRPr="00C1283A" w:rsidRDefault="001D5C14" w:rsidP="001D5C14">
            <w:pPr>
              <w:spacing w:after="0" w:line="240" w:lineRule="auto"/>
              <w:rPr>
                <w:rFonts w:ascii="Times New Roman" w:hAnsi="Times New Roman"/>
                <w:sz w:val="24"/>
                <w:szCs w:val="24"/>
                <w:lang w:eastAsia="ar-SA"/>
              </w:rPr>
            </w:pPr>
          </w:p>
        </w:tc>
      </w:tr>
      <w:tr w:rsidR="001D5C14" w:rsidRPr="00C1283A" w14:paraId="19EC4CEF" w14:textId="77777777" w:rsidTr="00585F6A">
        <w:trPr>
          <w:trHeight w:val="222"/>
        </w:trPr>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6523D1A9"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[4.3] - Рынки</w:t>
            </w:r>
          </w:p>
          <w:p w14:paraId="2A2F1F41"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lastRenderedPageBreak/>
              <w:t xml:space="preserve"> [4.10] - Выставочно-ярмарочная деятельность</w:t>
            </w:r>
          </w:p>
          <w:p w14:paraId="6CCED8CD" w14:textId="77777777" w:rsidR="001D5C14" w:rsidRPr="00C1283A" w:rsidRDefault="001D5C14" w:rsidP="001D5C14">
            <w:pPr>
              <w:spacing w:after="0" w:line="240" w:lineRule="auto"/>
              <w:rPr>
                <w:rFonts w:ascii="Times New Roman" w:hAnsi="Times New Roman"/>
                <w:sz w:val="24"/>
                <w:szCs w:val="24"/>
                <w:lang w:eastAsia="ar-SA"/>
              </w:rPr>
            </w:pPr>
          </w:p>
        </w:tc>
        <w:tc>
          <w:tcPr>
            <w:tcW w:w="7089" w:type="dxa"/>
            <w:tcBorders>
              <w:top w:val="single" w:sz="4" w:space="0" w:color="000000"/>
              <w:left w:val="single" w:sz="4" w:space="0" w:color="000000"/>
              <w:bottom w:val="single" w:sz="4" w:space="0" w:color="000000"/>
              <w:right w:val="single" w:sz="4" w:space="0" w:color="000000"/>
            </w:tcBorders>
            <w:shd w:val="clear" w:color="auto" w:fill="auto"/>
          </w:tcPr>
          <w:p w14:paraId="566028A8"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lastRenderedPageBreak/>
              <w:t xml:space="preserve">Минимальная/максимальная площадь земельного участка  – 2000 </w:t>
            </w:r>
            <w:r w:rsidRPr="00C1283A">
              <w:rPr>
                <w:rFonts w:ascii="Times New Roman" w:hAnsi="Times New Roman"/>
                <w:sz w:val="24"/>
                <w:szCs w:val="24"/>
                <w:lang w:eastAsia="ar-SA"/>
              </w:rPr>
              <w:lastRenderedPageBreak/>
              <w:t>кв. м/10000 кв. м</w:t>
            </w:r>
          </w:p>
          <w:p w14:paraId="42049C5C"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Минимальная/максимальная ширина земельного участка вдоль фронта улицы (проезда) – 25 м/100 м</w:t>
            </w:r>
          </w:p>
          <w:p w14:paraId="45EF3B68"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Максимальное количество надземных этажей зданий – 4 этажа </w:t>
            </w:r>
          </w:p>
          <w:p w14:paraId="05C6D149"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Максимальная высота зданий от уровня земли до верха перекрытия последнего этажа (или конька кровли) - 20 м </w:t>
            </w:r>
          </w:p>
          <w:p w14:paraId="3757A274"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Максимальный процент застройки участка - 60%</w:t>
            </w:r>
          </w:p>
          <w:p w14:paraId="38001A2D"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Минимальный отступ строений от красной линии (если не установлены красные линии - от фасадной границы участка) - 5 м </w:t>
            </w:r>
          </w:p>
          <w:p w14:paraId="76F9089C"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Минимальный отступ строений до границ соседнего участка - 3 м </w:t>
            </w:r>
          </w:p>
          <w:p w14:paraId="4ACC47D3" w14:textId="77777777" w:rsidR="001D5C14" w:rsidRPr="00C1283A" w:rsidRDefault="001D5C14" w:rsidP="001D5C14">
            <w:pPr>
              <w:spacing w:after="0" w:line="240" w:lineRule="auto"/>
              <w:jc w:val="both"/>
              <w:rPr>
                <w:rFonts w:cs="Tahoma"/>
                <w:lang w:eastAsia="ar-SA"/>
              </w:rPr>
            </w:pPr>
            <w:r w:rsidRPr="007C47E9">
              <w:rPr>
                <w:rFonts w:ascii="Times New Roman" w:hAnsi="Times New Roman"/>
                <w:sz w:val="24"/>
                <w:szCs w:val="24"/>
                <w:lang w:eastAsia="ar-SA"/>
              </w:rPr>
              <w:t>Минимальный процент озеленения земельного участка - 30%</w:t>
            </w:r>
          </w:p>
        </w:tc>
      </w:tr>
      <w:tr w:rsidR="001D5C14" w:rsidRPr="00C1283A" w14:paraId="57A6BD1A" w14:textId="77777777" w:rsidTr="00585F6A">
        <w:trPr>
          <w:trHeight w:val="222"/>
        </w:trPr>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19503A27" w14:textId="77777777" w:rsidR="001D5C14" w:rsidRPr="00D427AB" w:rsidRDefault="001D5C14" w:rsidP="001D5C14">
            <w:pPr>
              <w:tabs>
                <w:tab w:val="left" w:pos="2520"/>
              </w:tabs>
              <w:spacing w:after="0" w:line="240" w:lineRule="auto"/>
              <w:rPr>
                <w:rFonts w:ascii="Times New Roman" w:hAnsi="Times New Roman"/>
                <w:sz w:val="24"/>
                <w:szCs w:val="24"/>
                <w:lang w:eastAsia="ar-SA"/>
              </w:rPr>
            </w:pPr>
            <w:r w:rsidRPr="00D427AB">
              <w:rPr>
                <w:rFonts w:ascii="Times New Roman" w:hAnsi="Times New Roman"/>
                <w:sz w:val="24"/>
                <w:szCs w:val="24"/>
                <w:lang w:eastAsia="ar-SA"/>
              </w:rPr>
              <w:lastRenderedPageBreak/>
              <w:t xml:space="preserve">[1.3] – Овощеводство </w:t>
            </w:r>
          </w:p>
        </w:tc>
        <w:tc>
          <w:tcPr>
            <w:tcW w:w="7089" w:type="dxa"/>
            <w:tcBorders>
              <w:top w:val="single" w:sz="4" w:space="0" w:color="000000"/>
              <w:left w:val="single" w:sz="4" w:space="0" w:color="000000"/>
              <w:bottom w:val="single" w:sz="4" w:space="0" w:color="000000"/>
              <w:right w:val="single" w:sz="4" w:space="0" w:color="000000"/>
            </w:tcBorders>
            <w:shd w:val="clear" w:color="auto" w:fill="auto"/>
          </w:tcPr>
          <w:p w14:paraId="35D3AF07" w14:textId="77777777" w:rsidR="001D5C14" w:rsidRPr="00C1283A" w:rsidRDefault="001D5C14" w:rsidP="001D5C14">
            <w:pPr>
              <w:keepLines/>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Минимальная площадь земельного участка  – 1000 кв. м</w:t>
            </w:r>
          </w:p>
          <w:p w14:paraId="14EE769D"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Максимальная площадь земельного участка - 5000 кв. м</w:t>
            </w:r>
          </w:p>
          <w:p w14:paraId="1B491B10"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 xml:space="preserve">Максимальное количество этажей  – 1 этаж </w:t>
            </w:r>
          </w:p>
          <w:p w14:paraId="5E9FE6DD"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Максимальная высота строений и сооружений - 4 м</w:t>
            </w:r>
          </w:p>
          <w:p w14:paraId="37689303" w14:textId="77777777" w:rsidR="001D5C14" w:rsidRPr="00C1283A" w:rsidRDefault="001D5C14" w:rsidP="001D5C14">
            <w:pPr>
              <w:keepLines/>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Минимальный отступ строений и сооружений от красной линии - 3 м.</w:t>
            </w:r>
          </w:p>
          <w:p w14:paraId="41DCB50E" w14:textId="77777777" w:rsidR="001D5C14" w:rsidRPr="00C1283A" w:rsidRDefault="001D5C14" w:rsidP="001D5C14">
            <w:pPr>
              <w:keepLines/>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 xml:space="preserve"> Минимальный отступ строений и сооружений от границ соседнего участка - 3 м;</w:t>
            </w:r>
          </w:p>
          <w:p w14:paraId="4B1AA131" w14:textId="77777777" w:rsidR="001D5C14" w:rsidRPr="00C1283A" w:rsidRDefault="001D5C14" w:rsidP="001D5C14">
            <w:pPr>
              <w:keepLines/>
              <w:spacing w:after="0" w:line="240" w:lineRule="auto"/>
              <w:jc w:val="both"/>
              <w:rPr>
                <w:rFonts w:cs="Tahoma"/>
                <w:lang w:eastAsia="ar-SA"/>
              </w:rPr>
            </w:pPr>
            <w:r w:rsidRPr="00C1283A">
              <w:rPr>
                <w:rFonts w:ascii="Times New Roman" w:hAnsi="Times New Roman"/>
                <w:sz w:val="24"/>
                <w:szCs w:val="24"/>
                <w:lang w:eastAsia="ar-SA"/>
              </w:rPr>
              <w:t>Максимальный процент застройки в границах земельного участка – 70%</w:t>
            </w:r>
          </w:p>
        </w:tc>
      </w:tr>
      <w:tr w:rsidR="001D5C14" w:rsidRPr="00C1283A" w14:paraId="5ED83412" w14:textId="77777777" w:rsidTr="00585F6A">
        <w:trPr>
          <w:trHeight w:val="676"/>
        </w:trPr>
        <w:tc>
          <w:tcPr>
            <w:tcW w:w="2976" w:type="dxa"/>
            <w:tcBorders>
              <w:top w:val="single" w:sz="4" w:space="0" w:color="000000"/>
              <w:left w:val="single" w:sz="8" w:space="0" w:color="000000"/>
              <w:bottom w:val="single" w:sz="8" w:space="0" w:color="000000"/>
              <w:right w:val="single" w:sz="8" w:space="0" w:color="000000"/>
            </w:tcBorders>
            <w:shd w:val="clear" w:color="auto" w:fill="auto"/>
          </w:tcPr>
          <w:p w14:paraId="32B1624B"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[6.8] - Связь</w:t>
            </w:r>
          </w:p>
        </w:tc>
        <w:tc>
          <w:tcPr>
            <w:tcW w:w="7089" w:type="dxa"/>
            <w:tcBorders>
              <w:top w:val="single" w:sz="4" w:space="0" w:color="000000"/>
              <w:left w:val="single" w:sz="8" w:space="0" w:color="000000"/>
              <w:bottom w:val="single" w:sz="8" w:space="0" w:color="000000"/>
              <w:right w:val="single" w:sz="8" w:space="0" w:color="000000"/>
            </w:tcBorders>
            <w:shd w:val="clear" w:color="auto" w:fill="auto"/>
          </w:tcPr>
          <w:p w14:paraId="5A149489"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Минимальная/максимальная площадь земельного участка  – 10 / 100 кв. м </w:t>
            </w:r>
          </w:p>
          <w:p w14:paraId="62933BEF"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Максимальная высота сооружений - 50 м </w:t>
            </w:r>
          </w:p>
          <w:p w14:paraId="456F3CCE"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Максимальный процент застройки участка - 80% </w:t>
            </w:r>
          </w:p>
          <w:p w14:paraId="577C83C6" w14:textId="77777777" w:rsidR="001D5C14" w:rsidRPr="00C1283A" w:rsidRDefault="001D5C14" w:rsidP="001D5C14">
            <w:pPr>
              <w:spacing w:after="0" w:line="240" w:lineRule="auto"/>
              <w:jc w:val="both"/>
              <w:rPr>
                <w:rFonts w:cs="Tahoma"/>
                <w:lang w:eastAsia="ar-SA"/>
              </w:rPr>
            </w:pPr>
            <w:r w:rsidRPr="00C1283A">
              <w:rPr>
                <w:rFonts w:ascii="Times New Roman" w:hAnsi="Times New Roman"/>
                <w:sz w:val="24"/>
                <w:szCs w:val="24"/>
                <w:lang w:eastAsia="ar-SA"/>
              </w:rPr>
              <w:t>Минимальный отступ от красной линии (если не установлены красные линии - от фасадной границы участка) - 5 м Минимальный отступ строений до границ соседнего земельного участка - в соответствии с размером охранной зоны, но не менее 3м</w:t>
            </w:r>
          </w:p>
        </w:tc>
      </w:tr>
    </w:tbl>
    <w:p w14:paraId="27527B05" w14:textId="77777777" w:rsidR="001D5C14" w:rsidRPr="00C1283A" w:rsidRDefault="001D5C14" w:rsidP="001D5C14">
      <w:pPr>
        <w:spacing w:after="0" w:line="240" w:lineRule="auto"/>
        <w:ind w:firstLine="709"/>
        <w:jc w:val="both"/>
        <w:rPr>
          <w:rFonts w:ascii="Times New Roman" w:hAnsi="Times New Roman"/>
          <w:sz w:val="24"/>
          <w:szCs w:val="24"/>
          <w:lang w:eastAsia="ar-SA"/>
        </w:rPr>
      </w:pPr>
    </w:p>
    <w:p w14:paraId="2246388C" w14:textId="77777777" w:rsidR="001D5C14" w:rsidRPr="00C1283A" w:rsidRDefault="001D5C14" w:rsidP="001D5C14">
      <w:pPr>
        <w:tabs>
          <w:tab w:val="left" w:pos="2520"/>
        </w:tabs>
        <w:spacing w:after="0" w:line="240" w:lineRule="auto"/>
        <w:ind w:firstLine="709"/>
        <w:jc w:val="both"/>
        <w:rPr>
          <w:rFonts w:ascii="Times New Roman" w:hAnsi="Times New Roman"/>
          <w:b/>
          <w:sz w:val="24"/>
          <w:szCs w:val="24"/>
          <w:lang w:eastAsia="ar-SA"/>
        </w:rPr>
      </w:pPr>
      <w:r w:rsidRPr="00C1283A">
        <w:rPr>
          <w:rFonts w:ascii="Times New Roman" w:hAnsi="Times New Roman"/>
          <w:b/>
          <w:sz w:val="24"/>
          <w:szCs w:val="24"/>
          <w:lang w:eastAsia="ar-SA"/>
        </w:rPr>
        <w:t>1.3) Вспомогательные виды и параметры использования земельных участков и объектов капитального строительства:</w:t>
      </w:r>
    </w:p>
    <w:tbl>
      <w:tblPr>
        <w:tblW w:w="0" w:type="auto"/>
        <w:tblInd w:w="109" w:type="dxa"/>
        <w:tblLayout w:type="fixed"/>
        <w:tblLook w:val="0000" w:firstRow="0" w:lastRow="0" w:firstColumn="0" w:lastColumn="0" w:noHBand="0" w:noVBand="0"/>
      </w:tblPr>
      <w:tblGrid>
        <w:gridCol w:w="3543"/>
        <w:gridCol w:w="6380"/>
      </w:tblGrid>
      <w:tr w:rsidR="001D5C14" w:rsidRPr="00C1283A" w14:paraId="67B08B6F" w14:textId="77777777" w:rsidTr="00585F6A">
        <w:trPr>
          <w:trHeight w:val="552"/>
          <w:tblHeader/>
        </w:trPr>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F42281" w14:textId="77777777" w:rsidR="001D5C14" w:rsidRPr="00C1283A" w:rsidRDefault="001D5C14" w:rsidP="001D5C14">
            <w:pPr>
              <w:tabs>
                <w:tab w:val="left" w:pos="2520"/>
              </w:tabs>
              <w:spacing w:after="0" w:line="240" w:lineRule="auto"/>
              <w:jc w:val="center"/>
              <w:rPr>
                <w:rFonts w:ascii="Times New Roman" w:hAnsi="Times New Roman"/>
                <w:b/>
                <w:sz w:val="24"/>
                <w:szCs w:val="24"/>
                <w:lang w:eastAsia="ar-SA"/>
              </w:rPr>
            </w:pPr>
            <w:r w:rsidRPr="00C1283A">
              <w:rPr>
                <w:rFonts w:ascii="Times New Roman" w:hAnsi="Times New Roman"/>
                <w:b/>
                <w:sz w:val="24"/>
                <w:szCs w:val="24"/>
                <w:lang w:eastAsia="ar-SA"/>
              </w:rPr>
              <w:t xml:space="preserve">Виды разрешенного использования </w:t>
            </w:r>
          </w:p>
        </w:tc>
        <w:tc>
          <w:tcPr>
            <w:tcW w:w="63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DCB24B" w14:textId="77777777" w:rsidR="001D5C14" w:rsidRPr="00C1283A" w:rsidRDefault="001D5C14" w:rsidP="001D5C14">
            <w:pPr>
              <w:tabs>
                <w:tab w:val="left" w:pos="2520"/>
              </w:tabs>
              <w:spacing w:after="0" w:line="240" w:lineRule="auto"/>
              <w:ind w:firstLine="709"/>
              <w:jc w:val="both"/>
              <w:rPr>
                <w:rFonts w:cs="Tahoma"/>
                <w:lang w:eastAsia="ar-SA"/>
              </w:rPr>
            </w:pPr>
            <w:r w:rsidRPr="00C1283A">
              <w:rPr>
                <w:rFonts w:ascii="Times New Roman" w:hAnsi="Times New Roman"/>
                <w:b/>
                <w:sz w:val="24"/>
                <w:szCs w:val="24"/>
                <w:lang w:eastAsia="ar-SA"/>
              </w:rPr>
              <w:t>Предельные размеры и параметры разрешенного строительства, реконструкции объектов капитального строительства</w:t>
            </w:r>
          </w:p>
        </w:tc>
      </w:tr>
      <w:tr w:rsidR="001D5C14" w:rsidRPr="00C1283A" w14:paraId="733FEB9B" w14:textId="77777777" w:rsidTr="00585F6A">
        <w:trPr>
          <w:trHeight w:val="1787"/>
        </w:trPr>
        <w:tc>
          <w:tcPr>
            <w:tcW w:w="3543" w:type="dxa"/>
            <w:tcBorders>
              <w:top w:val="single" w:sz="4" w:space="0" w:color="000000"/>
              <w:left w:val="single" w:sz="4" w:space="0" w:color="000000"/>
              <w:bottom w:val="single" w:sz="4" w:space="0" w:color="000000"/>
              <w:right w:val="single" w:sz="4" w:space="0" w:color="000000"/>
            </w:tcBorders>
            <w:shd w:val="clear" w:color="auto" w:fill="auto"/>
          </w:tcPr>
          <w:p w14:paraId="7AE21743"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Встроенные или отдельно стоящие коллективные хранилища сельскохозяйственных продуктов (для многоквартирных домов).</w:t>
            </w:r>
          </w:p>
        </w:tc>
        <w:tc>
          <w:tcPr>
            <w:tcW w:w="6380" w:type="dxa"/>
            <w:tcBorders>
              <w:top w:val="single" w:sz="4" w:space="0" w:color="000000"/>
              <w:left w:val="single" w:sz="4" w:space="0" w:color="000000"/>
              <w:bottom w:val="single" w:sz="4" w:space="0" w:color="000000"/>
              <w:right w:val="single" w:sz="4" w:space="0" w:color="000000"/>
            </w:tcBorders>
            <w:shd w:val="clear" w:color="auto" w:fill="auto"/>
          </w:tcPr>
          <w:p w14:paraId="4EA3526F"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Максимальное количество надземных этажей  коллективных хранилищ – 1 этаж</w:t>
            </w:r>
          </w:p>
          <w:p w14:paraId="6A9E5825"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Общая площадь коллективных хранилищ сельскохозяйственных продуктов определяется из расчета 4 - 5 кв.м на одну семью.</w:t>
            </w:r>
          </w:p>
          <w:p w14:paraId="57A86BE4" w14:textId="77777777" w:rsidR="001D5C14" w:rsidRPr="00C1283A" w:rsidRDefault="001D5C14" w:rsidP="001D5C14">
            <w:pPr>
              <w:spacing w:after="0" w:line="240" w:lineRule="auto"/>
              <w:rPr>
                <w:rFonts w:ascii="Times New Roman" w:hAnsi="Times New Roman"/>
                <w:sz w:val="24"/>
                <w:szCs w:val="24"/>
                <w:lang w:eastAsia="ar-SA"/>
              </w:rPr>
            </w:pPr>
          </w:p>
        </w:tc>
      </w:tr>
      <w:tr w:rsidR="001D5C14" w:rsidRPr="00C1283A" w14:paraId="467857BD" w14:textId="77777777" w:rsidTr="00585F6A">
        <w:trPr>
          <w:trHeight w:val="7768"/>
        </w:trPr>
        <w:tc>
          <w:tcPr>
            <w:tcW w:w="3543" w:type="dxa"/>
            <w:tcBorders>
              <w:top w:val="single" w:sz="4" w:space="0" w:color="000000"/>
              <w:left w:val="single" w:sz="4" w:space="0" w:color="000000"/>
              <w:bottom w:val="single" w:sz="4" w:space="0" w:color="000000"/>
              <w:right w:val="single" w:sz="4" w:space="0" w:color="000000"/>
            </w:tcBorders>
            <w:shd w:val="clear" w:color="auto" w:fill="auto"/>
          </w:tcPr>
          <w:p w14:paraId="763E9B15"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lastRenderedPageBreak/>
              <w:t xml:space="preserve">Постройки хозяйственного назначения (летние кухни, хозяйственные постройки, кладовые, подвалы, бани, бассейны, теплицы, оранжереи, сады, огороды, навесы) индивидуального использования. </w:t>
            </w:r>
          </w:p>
          <w:p w14:paraId="5AD0658B"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Хозяйственные постройки для содержания скота и птицы, хранения кормов, инвентаря, топлива и других хозяйственных нужд, а также - хозяйственные подъезды и скотопрогоны (для территорий с местами приложения труда и с возможностью ведения развитого товарного личного подсобного хозяйства, сельскохозяйственного производства, садоводства, огородничества)</w:t>
            </w:r>
          </w:p>
          <w:p w14:paraId="07D47B83"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Объекты инженерного обеспечения</w:t>
            </w:r>
          </w:p>
        </w:tc>
        <w:tc>
          <w:tcPr>
            <w:tcW w:w="6380" w:type="dxa"/>
            <w:tcBorders>
              <w:top w:val="single" w:sz="4" w:space="0" w:color="000000"/>
              <w:left w:val="single" w:sz="4" w:space="0" w:color="000000"/>
              <w:bottom w:val="single" w:sz="4" w:space="0" w:color="000000"/>
              <w:right w:val="single" w:sz="4" w:space="0" w:color="000000"/>
            </w:tcBorders>
            <w:shd w:val="clear" w:color="auto" w:fill="auto"/>
          </w:tcPr>
          <w:p w14:paraId="7D930749"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Максимальное количество надземных этажей  –2 этажа</w:t>
            </w:r>
          </w:p>
          <w:p w14:paraId="0C8B6C4A"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 xml:space="preserve">Максимальная высота строений и сооружений – 6 м. </w:t>
            </w:r>
          </w:p>
          <w:p w14:paraId="5BC61498"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Общая площадь помещений  - до 100 кв. м.</w:t>
            </w:r>
          </w:p>
          <w:p w14:paraId="5910F085"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Расстояние от хозяйственных построек до красных линий улиц и проездов не менее - 5 м.</w:t>
            </w:r>
          </w:p>
          <w:p w14:paraId="79E80E55"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Расстояние от окон жилых комнат до стен соседнего дома и хозяйственных построек (сарая, гаража, бани), расположенных на соседних земельных участках, должно быть не менее - 6 м.</w:t>
            </w:r>
          </w:p>
          <w:p w14:paraId="567AC1EC"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Допускается блокировка хозяйственных построек на смежных приусадебных земельных участках по взаимному (удостоверенному) согласию домовладельцев при новом строительстве с учетом противопожарных требований.</w:t>
            </w:r>
          </w:p>
          <w:p w14:paraId="3E6E5C11" w14:textId="77777777" w:rsidR="001D5C14" w:rsidRPr="00C1283A" w:rsidRDefault="001D5C14" w:rsidP="001D5C14">
            <w:pPr>
              <w:tabs>
                <w:tab w:val="left" w:pos="1134"/>
              </w:tabs>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Группы сараев должны содержать не более 30 блоков каждая. Площадь застройки сблокированных сараев не должна превышать 800 м2.</w:t>
            </w:r>
          </w:p>
          <w:p w14:paraId="2ACED025" w14:textId="77777777" w:rsidR="001D5C14" w:rsidRPr="00C1283A" w:rsidRDefault="001D5C14" w:rsidP="001D5C14">
            <w:pPr>
              <w:tabs>
                <w:tab w:val="left" w:pos="1134"/>
              </w:tabs>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 xml:space="preserve">Размещение навесов должно осуществляться  с учетом противопожарных требований и соблюдения нормативной  продолжительности инсоляции придомовых территорий и жилых помещений. </w:t>
            </w:r>
          </w:p>
          <w:p w14:paraId="5B13D85B" w14:textId="77777777" w:rsidR="001D5C14" w:rsidRPr="00C1283A" w:rsidRDefault="001D5C14" w:rsidP="001D5C14">
            <w:pPr>
              <w:tabs>
                <w:tab w:val="left" w:pos="1134"/>
              </w:tabs>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Устройство навесов не должно ущемлять  законных интересов соседних домовладельцев, в части водоотведения атмосферных осадков с кровли навесов,     при устройстве навесов  минимальный отступ от границы участка – 1м.</w:t>
            </w:r>
          </w:p>
          <w:p w14:paraId="23600EC0"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Вспомогательные строения, за исключением гаражей, размещать со стороны улиц не допускается.</w:t>
            </w:r>
          </w:p>
          <w:p w14:paraId="3722A09C" w14:textId="77777777" w:rsidR="001D5C14" w:rsidRPr="00C1283A" w:rsidRDefault="001D5C14" w:rsidP="001D5C14">
            <w:pPr>
              <w:spacing w:after="0" w:line="240" w:lineRule="auto"/>
              <w:rPr>
                <w:rFonts w:ascii="Times New Roman" w:hAnsi="Times New Roman"/>
                <w:sz w:val="24"/>
                <w:szCs w:val="24"/>
                <w:lang w:eastAsia="ar-SA"/>
              </w:rPr>
            </w:pPr>
          </w:p>
        </w:tc>
      </w:tr>
      <w:tr w:rsidR="001D5C14" w:rsidRPr="00C1283A" w14:paraId="115F7C52" w14:textId="77777777" w:rsidTr="00585F6A">
        <w:trPr>
          <w:trHeight w:val="3615"/>
        </w:trPr>
        <w:tc>
          <w:tcPr>
            <w:tcW w:w="3543" w:type="dxa"/>
            <w:tcBorders>
              <w:top w:val="single" w:sz="4" w:space="0" w:color="000000"/>
              <w:left w:val="single" w:sz="4" w:space="0" w:color="000000"/>
              <w:bottom w:val="single" w:sz="4" w:space="0" w:color="000000"/>
              <w:right w:val="single" w:sz="4" w:space="0" w:color="000000"/>
            </w:tcBorders>
            <w:shd w:val="clear" w:color="auto" w:fill="auto"/>
          </w:tcPr>
          <w:p w14:paraId="11CACA0D"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Площадки для игр детей дошкольного и младшего школьного возраста, для отдыха взрослого населения,</w:t>
            </w:r>
          </w:p>
          <w:p w14:paraId="2BB606C7"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 xml:space="preserve">для занятий физкультурой, для хозяйственных целей и выгула собак. </w:t>
            </w:r>
          </w:p>
          <w:p w14:paraId="012EC0A9"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Гостевые автостоянки для парковки легковых автомобилей посетителей.</w:t>
            </w:r>
          </w:p>
        </w:tc>
        <w:tc>
          <w:tcPr>
            <w:tcW w:w="6380" w:type="dxa"/>
            <w:tcBorders>
              <w:top w:val="single" w:sz="4" w:space="0" w:color="000000"/>
              <w:left w:val="single" w:sz="4" w:space="0" w:color="000000"/>
              <w:bottom w:val="single" w:sz="4" w:space="0" w:color="000000"/>
              <w:right w:val="single" w:sz="4" w:space="0" w:color="000000"/>
            </w:tcBorders>
            <w:shd w:val="clear" w:color="auto" w:fill="auto"/>
          </w:tcPr>
          <w:p w14:paraId="79A1C7FE"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Минимально допустимое расстояние от окон жилых и общественных зданий до площадок:</w:t>
            </w:r>
          </w:p>
          <w:p w14:paraId="4E8248BF"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-для игр детей дошкольного и младшего школьного возраста - не менее 12 м;</w:t>
            </w:r>
          </w:p>
          <w:p w14:paraId="772D94EF"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-для отдыха взрослого населения - не менее 10 м;</w:t>
            </w:r>
          </w:p>
          <w:p w14:paraId="2AB794F4"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-для занятий физкультурой, в зависимости от шумовых характеристик (наибольшие значения принимаются для хоккейных и футбольных площадок, наименьшие - для площадок для настольного тенниса), - 10 - 40 м;</w:t>
            </w:r>
          </w:p>
          <w:p w14:paraId="5FDA1F7E"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-для хозяйственных целей - не менее 20 м;</w:t>
            </w:r>
          </w:p>
          <w:p w14:paraId="4DF71038"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-для выгула собак - не менее 40 м;</w:t>
            </w:r>
          </w:p>
          <w:p w14:paraId="1A362051"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Расстояния от площадок для сушки белья не нормируются.</w:t>
            </w:r>
          </w:p>
          <w:p w14:paraId="29829373" w14:textId="77777777" w:rsidR="001D5C14" w:rsidRPr="00C1283A" w:rsidRDefault="001D5C14" w:rsidP="001D5C14">
            <w:pPr>
              <w:spacing w:after="0" w:line="240" w:lineRule="auto"/>
              <w:rPr>
                <w:rFonts w:cs="Tahoma"/>
                <w:lang w:eastAsia="ar-SA"/>
              </w:rPr>
            </w:pPr>
            <w:r w:rsidRPr="00C1283A">
              <w:rPr>
                <w:rFonts w:ascii="Times New Roman" w:hAnsi="Times New Roman"/>
                <w:sz w:val="24"/>
                <w:szCs w:val="24"/>
                <w:lang w:eastAsia="ar-SA"/>
              </w:rPr>
              <w:t xml:space="preserve">Расстояния от площадок для хозяйственных целей до наиболее удаленного входа в жилое здание - не более 100 м </w:t>
            </w:r>
          </w:p>
        </w:tc>
      </w:tr>
      <w:tr w:rsidR="001D5C14" w:rsidRPr="00C1283A" w14:paraId="52A94037" w14:textId="77777777" w:rsidTr="00585F6A">
        <w:trPr>
          <w:trHeight w:val="1078"/>
        </w:trPr>
        <w:tc>
          <w:tcPr>
            <w:tcW w:w="3543" w:type="dxa"/>
            <w:tcBorders>
              <w:top w:val="single" w:sz="4" w:space="0" w:color="000000"/>
              <w:left w:val="single" w:sz="4" w:space="0" w:color="000000"/>
              <w:bottom w:val="single" w:sz="4" w:space="0" w:color="000000"/>
              <w:right w:val="single" w:sz="4" w:space="0" w:color="000000"/>
            </w:tcBorders>
            <w:shd w:val="clear" w:color="auto" w:fill="auto"/>
          </w:tcPr>
          <w:p w14:paraId="17310B97"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Площадки для сбора твердых бытовых отходов.</w:t>
            </w:r>
          </w:p>
        </w:tc>
        <w:tc>
          <w:tcPr>
            <w:tcW w:w="6380" w:type="dxa"/>
            <w:tcBorders>
              <w:top w:val="single" w:sz="4" w:space="0" w:color="000000"/>
              <w:left w:val="single" w:sz="4" w:space="0" w:color="000000"/>
              <w:bottom w:val="single" w:sz="4" w:space="0" w:color="000000"/>
              <w:right w:val="single" w:sz="4" w:space="0" w:color="000000"/>
            </w:tcBorders>
            <w:shd w:val="clear" w:color="auto" w:fill="auto"/>
          </w:tcPr>
          <w:p w14:paraId="4F96635E"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 xml:space="preserve">Расстояние от площадок с контейнерами до окон жилых домов, границ участков детских, лечебных учреждений, мест отдыха должны быть не менее 20 м, и не более 100 м. </w:t>
            </w:r>
          </w:p>
          <w:p w14:paraId="576ED9E0" w14:textId="77777777" w:rsidR="001D5C14" w:rsidRPr="00C1283A" w:rsidRDefault="001D5C14" w:rsidP="001D5C14">
            <w:pPr>
              <w:spacing w:after="0" w:line="240" w:lineRule="auto"/>
              <w:rPr>
                <w:rFonts w:cs="Tahoma"/>
                <w:lang w:eastAsia="ar-SA"/>
              </w:rPr>
            </w:pPr>
            <w:r w:rsidRPr="00C1283A">
              <w:rPr>
                <w:rFonts w:ascii="Times New Roman" w:hAnsi="Times New Roman"/>
                <w:sz w:val="24"/>
                <w:szCs w:val="24"/>
                <w:lang w:eastAsia="ar-SA"/>
              </w:rPr>
              <w:t>Общее количество контейнеров не более 5 шт.</w:t>
            </w:r>
          </w:p>
        </w:tc>
      </w:tr>
      <w:tr w:rsidR="001D5C14" w:rsidRPr="00C1283A" w14:paraId="4B96CBEC" w14:textId="77777777" w:rsidTr="00585F6A">
        <w:tc>
          <w:tcPr>
            <w:tcW w:w="3543" w:type="dxa"/>
            <w:tcBorders>
              <w:top w:val="single" w:sz="4" w:space="0" w:color="000000"/>
              <w:left w:val="single" w:sz="4" w:space="0" w:color="000000"/>
              <w:bottom w:val="single" w:sz="4" w:space="0" w:color="000000"/>
              <w:right w:val="single" w:sz="4" w:space="0" w:color="000000"/>
            </w:tcBorders>
            <w:shd w:val="clear" w:color="auto" w:fill="auto"/>
          </w:tcPr>
          <w:p w14:paraId="42114FA7"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Надворные туалеты, гидронепроницаемые выгребы, септики.</w:t>
            </w:r>
          </w:p>
        </w:tc>
        <w:tc>
          <w:tcPr>
            <w:tcW w:w="6380" w:type="dxa"/>
            <w:tcBorders>
              <w:top w:val="single" w:sz="4" w:space="0" w:color="000000"/>
              <w:left w:val="single" w:sz="4" w:space="0" w:color="000000"/>
              <w:bottom w:val="single" w:sz="4" w:space="0" w:color="000000"/>
              <w:right w:val="single" w:sz="4" w:space="0" w:color="000000"/>
            </w:tcBorders>
            <w:shd w:val="clear" w:color="auto" w:fill="auto"/>
          </w:tcPr>
          <w:p w14:paraId="2D29930F"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Расстояние от соседнего жилого дома не менее - 12 м.</w:t>
            </w:r>
          </w:p>
          <w:p w14:paraId="2EFB74AD"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 xml:space="preserve">Расстояние от красной линии не менее - 10 м. </w:t>
            </w:r>
          </w:p>
          <w:p w14:paraId="7FB7DC99" w14:textId="77777777" w:rsidR="001D5C14" w:rsidRPr="00C1283A" w:rsidRDefault="001D5C14" w:rsidP="001D5C14">
            <w:pPr>
              <w:spacing w:after="0" w:line="240" w:lineRule="auto"/>
              <w:rPr>
                <w:rFonts w:cs="Tahoma"/>
                <w:lang w:eastAsia="ar-SA"/>
              </w:rPr>
            </w:pPr>
            <w:r w:rsidRPr="00C1283A">
              <w:rPr>
                <w:rFonts w:ascii="Times New Roman" w:hAnsi="Times New Roman"/>
                <w:sz w:val="24"/>
                <w:szCs w:val="24"/>
                <w:lang w:eastAsia="ar-SA"/>
              </w:rPr>
              <w:t>Расстояние от границы смежного земельного участка не менее - 1 м.</w:t>
            </w:r>
          </w:p>
        </w:tc>
      </w:tr>
      <w:tr w:rsidR="001D5C14" w:rsidRPr="00C1283A" w14:paraId="477958EA" w14:textId="77777777" w:rsidTr="00585F6A">
        <w:tc>
          <w:tcPr>
            <w:tcW w:w="3543" w:type="dxa"/>
            <w:tcBorders>
              <w:top w:val="single" w:sz="4" w:space="0" w:color="000000"/>
              <w:left w:val="single" w:sz="4" w:space="0" w:color="000000"/>
              <w:bottom w:val="single" w:sz="4" w:space="0" w:color="000000"/>
              <w:right w:val="single" w:sz="4" w:space="0" w:color="000000"/>
            </w:tcBorders>
            <w:shd w:val="clear" w:color="auto" w:fill="FFFFFF"/>
          </w:tcPr>
          <w:p w14:paraId="7319FDC4"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lastRenderedPageBreak/>
              <w:t>Объекты хранения индивидуального легкового автотранспорта на участках индивидуальных жилых домов</w:t>
            </w:r>
          </w:p>
        </w:tc>
        <w:tc>
          <w:tcPr>
            <w:tcW w:w="6380" w:type="dxa"/>
            <w:tcBorders>
              <w:top w:val="single" w:sz="4" w:space="0" w:color="000000"/>
              <w:left w:val="single" w:sz="4" w:space="0" w:color="000000"/>
              <w:bottom w:val="single" w:sz="4" w:space="0" w:color="000000"/>
              <w:right w:val="single" w:sz="4" w:space="0" w:color="000000"/>
            </w:tcBorders>
            <w:shd w:val="clear" w:color="auto" w:fill="FFFFFF"/>
          </w:tcPr>
          <w:p w14:paraId="47292AA9"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Максимальная высота зданий - 6 м</w:t>
            </w:r>
          </w:p>
          <w:p w14:paraId="115662F3"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Допускается размещать по красной линии без устройства распашных ворот. Допускается делать встроенными в первые этажи жилого дома.</w:t>
            </w:r>
          </w:p>
          <w:p w14:paraId="3A1EB7AE" w14:textId="77777777" w:rsidR="001D5C14" w:rsidRPr="00C1283A" w:rsidRDefault="001D5C14" w:rsidP="001D5C14">
            <w:pPr>
              <w:spacing w:after="0" w:line="240" w:lineRule="auto"/>
              <w:rPr>
                <w:rFonts w:cs="Tahoma"/>
                <w:lang w:eastAsia="ar-SA"/>
              </w:rPr>
            </w:pPr>
            <w:r w:rsidRPr="00C1283A">
              <w:rPr>
                <w:rFonts w:ascii="Times New Roman" w:hAnsi="Times New Roman"/>
                <w:sz w:val="24"/>
                <w:szCs w:val="24"/>
                <w:lang w:eastAsia="ar-SA"/>
              </w:rPr>
              <w:t>На приусадебных участках запрещается строительство гаражей для грузового транспорта и транспорта для перевозки людей, находящегося в личной собственности, кроме автотранспорта с максимальной разрешенной массой не более 3,5 тонн.</w:t>
            </w:r>
          </w:p>
        </w:tc>
      </w:tr>
    </w:tbl>
    <w:p w14:paraId="1554E685" w14:textId="77777777" w:rsidR="001D5C14" w:rsidRPr="00C1283A" w:rsidRDefault="001D5C14" w:rsidP="001D5C14">
      <w:pPr>
        <w:spacing w:after="0" w:line="240" w:lineRule="auto"/>
        <w:ind w:firstLine="709"/>
        <w:jc w:val="both"/>
        <w:rPr>
          <w:rFonts w:ascii="Times New Roman" w:hAnsi="Times New Roman"/>
          <w:sz w:val="24"/>
          <w:szCs w:val="24"/>
          <w:lang w:eastAsia="ar-SA"/>
        </w:rPr>
      </w:pPr>
    </w:p>
    <w:p w14:paraId="751C4A2A" w14:textId="77777777" w:rsidR="001D5C14" w:rsidRPr="00C1283A" w:rsidRDefault="001D5C14" w:rsidP="001D5C14">
      <w:pPr>
        <w:widowControl w:val="0"/>
        <w:spacing w:after="0" w:line="240" w:lineRule="auto"/>
        <w:ind w:firstLine="709"/>
        <w:jc w:val="both"/>
        <w:rPr>
          <w:rFonts w:ascii="Times New Roman" w:hAnsi="Times New Roman"/>
          <w:sz w:val="24"/>
          <w:szCs w:val="24"/>
          <w:lang w:eastAsia="ar-SA"/>
        </w:rPr>
      </w:pPr>
      <w:bookmarkStart w:id="440" w:name="__RefHeading__11198_735894775"/>
      <w:bookmarkStart w:id="441" w:name="_Toc536808480"/>
      <w:bookmarkStart w:id="442" w:name="_Toc536726666"/>
      <w:bookmarkStart w:id="443" w:name="_Toc2849262"/>
      <w:bookmarkStart w:id="444" w:name="_Toc2770837"/>
      <w:bookmarkStart w:id="445" w:name="_Toc2770160"/>
      <w:bookmarkEnd w:id="440"/>
      <w:r w:rsidRPr="00C1283A">
        <w:rPr>
          <w:rFonts w:ascii="Times New Roman" w:hAnsi="Times New Roman"/>
          <w:b/>
          <w:sz w:val="24"/>
          <w:szCs w:val="24"/>
          <w:u w:val="single"/>
          <w:lang w:eastAsia="ar-SA"/>
        </w:rPr>
        <w:t>2) Ж-2. Зона развития застройки</w:t>
      </w:r>
      <w:bookmarkEnd w:id="441"/>
      <w:bookmarkEnd w:id="442"/>
      <w:r w:rsidRPr="00C1283A">
        <w:rPr>
          <w:rFonts w:ascii="Times New Roman" w:hAnsi="Times New Roman"/>
          <w:b/>
          <w:sz w:val="24"/>
          <w:szCs w:val="24"/>
          <w:u w:val="single"/>
          <w:lang w:eastAsia="ar-SA"/>
        </w:rPr>
        <w:t xml:space="preserve"> индивидуальными жилыми домами</w:t>
      </w:r>
      <w:bookmarkEnd w:id="443"/>
      <w:bookmarkEnd w:id="444"/>
      <w:bookmarkEnd w:id="445"/>
      <w:r w:rsidRPr="00C1283A">
        <w:rPr>
          <w:rFonts w:ascii="Times New Roman" w:hAnsi="Times New Roman"/>
          <w:b/>
          <w:sz w:val="24"/>
          <w:szCs w:val="24"/>
          <w:u w:val="single"/>
          <w:lang w:eastAsia="ar-SA"/>
        </w:rPr>
        <w:t xml:space="preserve">  </w:t>
      </w:r>
    </w:p>
    <w:p w14:paraId="595622E5" w14:textId="77777777" w:rsidR="001D5C14" w:rsidRDefault="001D5C14" w:rsidP="001D5C14">
      <w:pPr>
        <w:widowControl w:val="0"/>
        <w:spacing w:after="0" w:line="240" w:lineRule="auto"/>
        <w:ind w:firstLine="567"/>
        <w:jc w:val="both"/>
        <w:rPr>
          <w:rFonts w:ascii="Times New Roman" w:hAnsi="Times New Roman"/>
          <w:sz w:val="24"/>
          <w:szCs w:val="24"/>
          <w:lang w:eastAsia="ar-SA"/>
        </w:rPr>
      </w:pPr>
    </w:p>
    <w:p w14:paraId="58858BEC" w14:textId="77777777" w:rsidR="001D5C14" w:rsidRPr="00C1283A" w:rsidRDefault="001D5C14" w:rsidP="001D5C14">
      <w:pPr>
        <w:widowControl w:val="0"/>
        <w:spacing w:after="0" w:line="240" w:lineRule="auto"/>
        <w:ind w:firstLine="567"/>
        <w:jc w:val="both"/>
        <w:rPr>
          <w:rFonts w:ascii="Times New Roman" w:hAnsi="Times New Roman"/>
          <w:sz w:val="24"/>
          <w:szCs w:val="24"/>
          <w:lang w:eastAsia="ar-SA"/>
        </w:rPr>
      </w:pPr>
      <w:r w:rsidRPr="00C1283A">
        <w:rPr>
          <w:rFonts w:ascii="Times New Roman" w:hAnsi="Times New Roman"/>
          <w:sz w:val="24"/>
          <w:szCs w:val="24"/>
          <w:lang w:eastAsia="ar-SA"/>
        </w:rPr>
        <w:t xml:space="preserve">Зона развития застройки индивидуальными жилыми домами Ж-2 выделена для обеспечения правовых, социальных, культурных, бытовых условий формирования жилых кварталов на перспективу развития населенных пунктов в соответствии с положениями Генерального плана Придорожного сельского поселения из отдельно стоящих индивидуальных жилых домов усадебного типа с возможностью ведения личного подсобного хозяйства, а также с минимально разрешенным набором услуг местного значения. </w:t>
      </w:r>
    </w:p>
    <w:p w14:paraId="1655C9AF" w14:textId="77777777" w:rsidR="001D5C14" w:rsidRPr="00C1283A" w:rsidRDefault="001D5C14" w:rsidP="001D5C14">
      <w:pPr>
        <w:spacing w:after="0" w:line="240" w:lineRule="auto"/>
        <w:ind w:firstLine="567"/>
        <w:jc w:val="both"/>
        <w:rPr>
          <w:rFonts w:ascii="Times New Roman" w:hAnsi="Times New Roman"/>
          <w:sz w:val="24"/>
          <w:szCs w:val="24"/>
          <w:lang w:eastAsia="ar-SA"/>
        </w:rPr>
      </w:pPr>
      <w:r w:rsidRPr="00C1283A">
        <w:rPr>
          <w:rFonts w:ascii="Times New Roman" w:hAnsi="Times New Roman"/>
          <w:sz w:val="24"/>
          <w:szCs w:val="24"/>
          <w:lang w:eastAsia="ar-SA"/>
        </w:rPr>
        <w:t xml:space="preserve">По мере принятия решений о застройке данных территорий, органами местного самоуправления, проводятся работы по подготовке и утверждению документации по планировке территории с целью выделения требуемой планировочной структуры и функционального зонирования, определения границ земельных участков. </w:t>
      </w:r>
    </w:p>
    <w:p w14:paraId="7426F618" w14:textId="77777777" w:rsidR="001D5C14" w:rsidRPr="00C1283A" w:rsidRDefault="001D5C14" w:rsidP="001D5C14">
      <w:pPr>
        <w:spacing w:after="0" w:line="240" w:lineRule="auto"/>
        <w:ind w:firstLine="567"/>
        <w:jc w:val="both"/>
        <w:rPr>
          <w:rFonts w:ascii="Times New Roman" w:hAnsi="Times New Roman"/>
          <w:b/>
          <w:sz w:val="24"/>
          <w:szCs w:val="24"/>
          <w:u w:val="single"/>
          <w:lang w:eastAsia="ar-SA"/>
        </w:rPr>
      </w:pPr>
      <w:r w:rsidRPr="00C1283A">
        <w:rPr>
          <w:rFonts w:ascii="Times New Roman" w:hAnsi="Times New Roman"/>
          <w:sz w:val="24"/>
          <w:szCs w:val="24"/>
          <w:lang w:eastAsia="ar-SA"/>
        </w:rPr>
        <w:t>После проведения данных мероприятий осуществляется зонирование таких территорий, в установленном порядке вносятся изменения в карты градостроительного зонирования настоящих Правил</w:t>
      </w:r>
      <w:r>
        <w:rPr>
          <w:rFonts w:ascii="Times New Roman" w:hAnsi="Times New Roman"/>
          <w:sz w:val="24"/>
          <w:szCs w:val="24"/>
          <w:lang w:eastAsia="ar-SA"/>
        </w:rPr>
        <w:t xml:space="preserve"> с установлением градостроительных регламентов зоны Ж-1</w:t>
      </w:r>
      <w:r w:rsidRPr="00C1283A">
        <w:rPr>
          <w:rFonts w:ascii="Times New Roman" w:hAnsi="Times New Roman"/>
          <w:sz w:val="24"/>
          <w:szCs w:val="24"/>
          <w:lang w:eastAsia="ar-SA"/>
        </w:rPr>
        <w:t xml:space="preserve">. </w:t>
      </w:r>
    </w:p>
    <w:p w14:paraId="15BBE76A" w14:textId="77777777" w:rsidR="001D5C14" w:rsidRDefault="001D5C14" w:rsidP="001D5C14">
      <w:pPr>
        <w:widowControl w:val="0"/>
        <w:spacing w:after="0" w:line="240" w:lineRule="auto"/>
        <w:ind w:firstLine="709"/>
        <w:jc w:val="both"/>
        <w:rPr>
          <w:rFonts w:ascii="Times New Roman" w:hAnsi="Times New Roman"/>
          <w:b/>
          <w:sz w:val="24"/>
          <w:szCs w:val="24"/>
          <w:u w:val="single"/>
          <w:lang w:eastAsia="ar-SA"/>
        </w:rPr>
      </w:pPr>
    </w:p>
    <w:p w14:paraId="64A9882D" w14:textId="77777777" w:rsidR="001D5C14" w:rsidRDefault="001D5C14" w:rsidP="001D5C14">
      <w:pPr>
        <w:widowControl w:val="0"/>
        <w:spacing w:after="0" w:line="240" w:lineRule="auto"/>
        <w:ind w:firstLine="426"/>
        <w:rPr>
          <w:rFonts w:ascii="Times New Roman" w:hAnsi="Times New Roman"/>
          <w:b/>
          <w:sz w:val="24"/>
          <w:szCs w:val="24"/>
          <w:lang w:eastAsia="ar-SA"/>
        </w:rPr>
      </w:pPr>
      <w:r w:rsidRPr="00451E5C">
        <w:rPr>
          <w:rFonts w:ascii="Times New Roman" w:hAnsi="Times New Roman"/>
          <w:b/>
          <w:sz w:val="24"/>
          <w:szCs w:val="24"/>
          <w:lang w:eastAsia="ar-SA"/>
        </w:rPr>
        <w:t>2.1) Основные виды разрешённого использования земельных участков и объектов капитального строитель</w:t>
      </w:r>
      <w:r>
        <w:rPr>
          <w:rFonts w:ascii="Times New Roman" w:hAnsi="Times New Roman"/>
          <w:b/>
          <w:sz w:val="24"/>
          <w:szCs w:val="24"/>
          <w:lang w:eastAsia="ar-SA"/>
        </w:rPr>
        <w:t>ства – не установлены</w:t>
      </w:r>
    </w:p>
    <w:p w14:paraId="56DA08CD" w14:textId="77777777" w:rsidR="001D5C14" w:rsidRPr="00451E5C" w:rsidRDefault="001D5C14" w:rsidP="001D5C14">
      <w:pPr>
        <w:widowControl w:val="0"/>
        <w:spacing w:after="0" w:line="240" w:lineRule="auto"/>
        <w:ind w:firstLine="426"/>
        <w:rPr>
          <w:rFonts w:ascii="Times New Roman" w:hAnsi="Times New Roman"/>
          <w:b/>
          <w:sz w:val="24"/>
          <w:szCs w:val="24"/>
          <w:lang w:eastAsia="ar-SA"/>
        </w:rPr>
      </w:pPr>
    </w:p>
    <w:p w14:paraId="0590943E" w14:textId="77777777" w:rsidR="001D5C14" w:rsidRDefault="001D5C14" w:rsidP="001D5C14">
      <w:pPr>
        <w:widowControl w:val="0"/>
        <w:spacing w:after="0" w:line="240" w:lineRule="auto"/>
        <w:ind w:firstLine="425"/>
        <w:rPr>
          <w:rFonts w:ascii="Times New Roman" w:hAnsi="Times New Roman"/>
          <w:b/>
          <w:sz w:val="24"/>
          <w:szCs w:val="24"/>
          <w:lang w:eastAsia="ar-SA"/>
        </w:rPr>
      </w:pPr>
      <w:r w:rsidRPr="00457072">
        <w:rPr>
          <w:rFonts w:ascii="Times New Roman" w:hAnsi="Times New Roman"/>
          <w:b/>
          <w:sz w:val="24"/>
          <w:szCs w:val="24"/>
          <w:lang w:eastAsia="ar-SA"/>
        </w:rPr>
        <w:t>2.2</w:t>
      </w:r>
      <w:r w:rsidRPr="00696F5D">
        <w:rPr>
          <w:rFonts w:ascii="Times New Roman" w:hAnsi="Times New Roman"/>
          <w:b/>
          <w:sz w:val="24"/>
          <w:szCs w:val="24"/>
          <w:lang w:eastAsia="ar-SA"/>
        </w:rPr>
        <w:t>) Условно разрешённые виды использования земельных участков и объектов капитального строительства - не установлены.</w:t>
      </w:r>
    </w:p>
    <w:p w14:paraId="1693B3FE" w14:textId="77777777" w:rsidR="001D5C14" w:rsidRPr="00696F5D" w:rsidRDefault="001D5C14" w:rsidP="001D5C14">
      <w:pPr>
        <w:widowControl w:val="0"/>
        <w:spacing w:after="0" w:line="240" w:lineRule="auto"/>
        <w:ind w:firstLine="425"/>
        <w:rPr>
          <w:rFonts w:ascii="Times New Roman" w:hAnsi="Times New Roman"/>
          <w:b/>
          <w:sz w:val="24"/>
          <w:szCs w:val="24"/>
          <w:lang w:eastAsia="ar-SA"/>
        </w:rPr>
      </w:pPr>
    </w:p>
    <w:p w14:paraId="3B6CC3DB" w14:textId="77777777" w:rsidR="001D5C14" w:rsidRDefault="001D5C14" w:rsidP="001D5C14">
      <w:pPr>
        <w:widowControl w:val="0"/>
        <w:spacing w:after="0" w:line="240" w:lineRule="auto"/>
        <w:ind w:firstLine="425"/>
        <w:rPr>
          <w:rFonts w:ascii="Times New Roman" w:hAnsi="Times New Roman"/>
          <w:b/>
          <w:sz w:val="24"/>
          <w:szCs w:val="24"/>
          <w:lang w:eastAsia="ar-SA"/>
        </w:rPr>
      </w:pPr>
      <w:r w:rsidRPr="00696F5D">
        <w:rPr>
          <w:rFonts w:ascii="Times New Roman" w:hAnsi="Times New Roman"/>
          <w:b/>
          <w:sz w:val="24"/>
          <w:szCs w:val="24"/>
          <w:lang w:eastAsia="ar-SA"/>
        </w:rPr>
        <w:t>2.3) Вспомогательные виды использования земельных участков и объе</w:t>
      </w:r>
      <w:r>
        <w:rPr>
          <w:rFonts w:ascii="Times New Roman" w:hAnsi="Times New Roman"/>
          <w:b/>
          <w:sz w:val="24"/>
          <w:szCs w:val="24"/>
          <w:lang w:eastAsia="ar-SA"/>
        </w:rPr>
        <w:t>ктов капитального строительства – не установлены</w:t>
      </w:r>
    </w:p>
    <w:p w14:paraId="56A28552" w14:textId="77777777" w:rsidR="001D5C14" w:rsidRPr="00696F5D" w:rsidRDefault="001D5C14" w:rsidP="001D5C14">
      <w:pPr>
        <w:widowControl w:val="0"/>
        <w:spacing w:after="0" w:line="240" w:lineRule="auto"/>
        <w:ind w:firstLine="425"/>
        <w:rPr>
          <w:rFonts w:ascii="Times New Roman" w:hAnsi="Times New Roman"/>
          <w:b/>
          <w:sz w:val="24"/>
          <w:szCs w:val="24"/>
          <w:lang w:eastAsia="ar-SA"/>
        </w:rPr>
      </w:pPr>
    </w:p>
    <w:p w14:paraId="33E16FAF" w14:textId="77777777" w:rsidR="001D5C14" w:rsidRPr="00C1283A" w:rsidRDefault="001D5C14" w:rsidP="001D5C14">
      <w:pPr>
        <w:keepNext/>
        <w:keepLines/>
        <w:tabs>
          <w:tab w:val="num" w:pos="576"/>
        </w:tabs>
        <w:spacing w:after="0" w:line="240" w:lineRule="auto"/>
        <w:jc w:val="both"/>
        <w:outlineLvl w:val="0"/>
        <w:rPr>
          <w:rFonts w:ascii="Cambria" w:eastAsia="Times New Roman" w:hAnsi="Cambria"/>
          <w:i/>
          <w:sz w:val="24"/>
          <w:szCs w:val="24"/>
          <w:lang w:eastAsia="ru-RU"/>
        </w:rPr>
      </w:pPr>
      <w:bookmarkStart w:id="446" w:name="__RefHeading__11202_735894775"/>
      <w:bookmarkStart w:id="447" w:name="_Toc2849264"/>
      <w:bookmarkStart w:id="448" w:name="_Toc536808482"/>
      <w:bookmarkStart w:id="449" w:name="_Toc76729607"/>
      <w:bookmarkEnd w:id="446"/>
      <w:r>
        <w:rPr>
          <w:rFonts w:ascii="Cambria" w:eastAsia="Times New Roman" w:hAnsi="Cambria"/>
          <w:i/>
          <w:sz w:val="24"/>
          <w:szCs w:val="24"/>
          <w:lang w:eastAsia="ru-RU"/>
        </w:rPr>
        <w:t>Статья 41</w:t>
      </w:r>
      <w:r w:rsidRPr="00C1283A">
        <w:rPr>
          <w:rFonts w:ascii="Cambria" w:eastAsia="Times New Roman" w:hAnsi="Cambria"/>
          <w:i/>
          <w:sz w:val="24"/>
          <w:szCs w:val="24"/>
          <w:lang w:eastAsia="ru-RU"/>
        </w:rPr>
        <w:t>.1. Иные параметры разрешённого строительства, реконструкции объектов капитального строительства и ограничения использования земельных участков, расположенных в пределах жилой зоны.</w:t>
      </w:r>
      <w:bookmarkEnd w:id="447"/>
      <w:bookmarkEnd w:id="448"/>
      <w:bookmarkEnd w:id="449"/>
    </w:p>
    <w:p w14:paraId="6A865EB1"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1. На территории существующей застройки в условиях исторически-сложившейся ситуации жилые и общественные здания могут размещаться по красной линии улиц (по фасадной границе земельного участка, если красные линии не установлены) по согласованию с органами местного самоуправления.</w:t>
      </w:r>
    </w:p>
    <w:p w14:paraId="3FEBAF80"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2. 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14:paraId="4FB89D5D"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lastRenderedPageBreak/>
        <w:t>3. До границы соседнего приквартирного участка расстояния по санитарно-бытовым условиям в сложившейся застройке, при ширине земельного участка 12 метров и менее, для строительства жилого дома минимальный отступ от границы соседнего участка составляет не менее:</w:t>
      </w:r>
    </w:p>
    <w:p w14:paraId="7879C6C8"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1,0 м - для одноэтажного жилого дома;</w:t>
      </w:r>
    </w:p>
    <w:p w14:paraId="72CBEA3A"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1,5 м - для двухэтажного жилого дома;</w:t>
      </w:r>
    </w:p>
    <w:p w14:paraId="13E5B1C7"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2,0 м - для трехэтажного жилого дома, при условии, что расстояние до расположенного на соседнем земельном участке жилого дома не менее 5 м;</w:t>
      </w:r>
    </w:p>
    <w:p w14:paraId="6DE1D8C3"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от других построек (баня, гараж и другие) - 1 м;</w:t>
      </w:r>
    </w:p>
    <w:p w14:paraId="0C4596E5"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от стволов высокорослых деревьев - 4 м;</w:t>
      </w:r>
    </w:p>
    <w:p w14:paraId="64BA91F3"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от стволов среднерослых деревьев - 2 м;</w:t>
      </w:r>
    </w:p>
    <w:p w14:paraId="647E1169"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от кустарника - 1 м.</w:t>
      </w:r>
    </w:p>
    <w:p w14:paraId="536EC5D4"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4. Расстояние от объектов придорожного сервиса до жилых и общественных зданий, общеобразовательных школ, дошкольных образовательных учреждений, лечебных учреждений со стационаром - 50 метров.</w:t>
      </w:r>
    </w:p>
    <w:p w14:paraId="5BA84A4E"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5. Расстояния между длинными сторонами секционных жилых зданий высотой 2 - 3 этажа должны быть не менее 15 м, а между одно-, двухквартирными жилыми домами и хозяйственными постройками - в соответствии с противопожарными требованиями.</w:t>
      </w:r>
    </w:p>
    <w:p w14:paraId="62376894"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6. Постройки для содержания скота и птицы допускается пристраивать к усадебным одно-, двухквартирным домам при изоляции их от жилых комнат не менее чем тремя подсобными помещениями; при этом помещения для скота и птицы должны иметь изолированный наружный вход, расположенный не ближе 7 м от входа в дом.</w:t>
      </w:r>
    </w:p>
    <w:p w14:paraId="02B3D23B"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7. Расстояния от помещений и выгулов (вольеров, навесов, загонов) для содержания и разведения животных до окон жилых помещений и кухонь должны быть не менее:</w:t>
      </w:r>
    </w:p>
    <w:p w14:paraId="4794DA74" w14:textId="77777777" w:rsidR="001D5C14" w:rsidRPr="00C1283A" w:rsidRDefault="001D5C14" w:rsidP="001D5C14">
      <w:pPr>
        <w:spacing w:after="0" w:line="240" w:lineRule="auto"/>
        <w:ind w:firstLine="709"/>
        <w:jc w:val="both"/>
        <w:rPr>
          <w:rFonts w:ascii="Times New Roman" w:hAnsi="Times New Roman"/>
          <w:sz w:val="24"/>
          <w:szCs w:val="24"/>
          <w:lang w:eastAsia="ar-SA"/>
        </w:rPr>
      </w:pPr>
    </w:p>
    <w:tbl>
      <w:tblPr>
        <w:tblW w:w="10137" w:type="dxa"/>
        <w:tblInd w:w="5" w:type="dxa"/>
        <w:tblLayout w:type="fixed"/>
        <w:tblCellMar>
          <w:left w:w="0" w:type="dxa"/>
          <w:right w:w="0" w:type="dxa"/>
        </w:tblCellMar>
        <w:tblLook w:val="0000" w:firstRow="0" w:lastRow="0" w:firstColumn="0" w:lastColumn="0" w:noHBand="0" w:noVBand="0"/>
      </w:tblPr>
      <w:tblGrid>
        <w:gridCol w:w="2300"/>
        <w:gridCol w:w="1315"/>
        <w:gridCol w:w="1479"/>
        <w:gridCol w:w="1314"/>
        <w:gridCol w:w="1807"/>
        <w:gridCol w:w="822"/>
        <w:gridCol w:w="1100"/>
      </w:tblGrid>
      <w:tr w:rsidR="001D5C14" w:rsidRPr="00C1283A" w14:paraId="61F81373" w14:textId="77777777" w:rsidTr="00585F6A">
        <w:trPr>
          <w:cantSplit/>
          <w:trHeight w:val="240"/>
        </w:trPr>
        <w:tc>
          <w:tcPr>
            <w:tcW w:w="2300" w:type="dxa"/>
            <w:vMerge w:val="restart"/>
            <w:tcBorders>
              <w:top w:val="single" w:sz="4" w:space="0" w:color="000000"/>
              <w:left w:val="single" w:sz="4" w:space="0" w:color="000000"/>
            </w:tcBorders>
            <w:shd w:val="clear" w:color="auto" w:fill="FFFFFF"/>
            <w:vAlign w:val="center"/>
          </w:tcPr>
          <w:p w14:paraId="348D76C0" w14:textId="77777777" w:rsidR="001D5C14" w:rsidRPr="00C1283A" w:rsidRDefault="001D5C14" w:rsidP="001D5C14">
            <w:pPr>
              <w:spacing w:after="0" w:line="240" w:lineRule="auto"/>
              <w:ind w:firstLine="709"/>
              <w:jc w:val="center"/>
              <w:rPr>
                <w:rFonts w:ascii="Times New Roman" w:hAnsi="Times New Roman"/>
                <w:lang w:eastAsia="ar-SA"/>
              </w:rPr>
            </w:pPr>
            <w:r w:rsidRPr="00C1283A">
              <w:rPr>
                <w:rFonts w:ascii="Times New Roman" w:hAnsi="Times New Roman"/>
                <w:lang w:eastAsia="ar-SA"/>
              </w:rPr>
              <w:t>Нормативный</w:t>
            </w:r>
            <w:r w:rsidRPr="00C1283A">
              <w:rPr>
                <w:rFonts w:ascii="Times New Roman" w:hAnsi="Times New Roman"/>
                <w:lang w:eastAsia="ar-SA"/>
              </w:rPr>
              <w:br/>
              <w:t>разрыв</w:t>
            </w:r>
          </w:p>
        </w:tc>
        <w:tc>
          <w:tcPr>
            <w:tcW w:w="7837" w:type="dxa"/>
            <w:gridSpan w:val="6"/>
            <w:tcBorders>
              <w:top w:val="single" w:sz="4" w:space="0" w:color="000000"/>
              <w:left w:val="single" w:sz="4" w:space="0" w:color="000000"/>
              <w:bottom w:val="single" w:sz="4" w:space="0" w:color="000000"/>
            </w:tcBorders>
            <w:shd w:val="clear" w:color="auto" w:fill="FFFFFF"/>
            <w:vAlign w:val="center"/>
          </w:tcPr>
          <w:p w14:paraId="32116FBA" w14:textId="77777777" w:rsidR="001D5C14" w:rsidRPr="00C1283A" w:rsidRDefault="001D5C14" w:rsidP="001D5C14">
            <w:pPr>
              <w:spacing w:after="0" w:line="240" w:lineRule="auto"/>
              <w:rPr>
                <w:rFonts w:cs="Tahoma"/>
                <w:lang w:eastAsia="ar-SA"/>
              </w:rPr>
            </w:pPr>
            <w:r w:rsidRPr="00C1283A">
              <w:rPr>
                <w:rFonts w:ascii="Times New Roman" w:hAnsi="Times New Roman"/>
                <w:lang w:eastAsia="ar-SA"/>
              </w:rPr>
              <w:t>Поголовье (шт.), не более</w:t>
            </w:r>
          </w:p>
        </w:tc>
      </w:tr>
      <w:tr w:rsidR="001D5C14" w:rsidRPr="00C1283A" w14:paraId="4F208B74" w14:textId="77777777" w:rsidTr="00585F6A">
        <w:tblPrEx>
          <w:tblCellMar>
            <w:left w:w="70" w:type="dxa"/>
            <w:right w:w="70" w:type="dxa"/>
          </w:tblCellMar>
        </w:tblPrEx>
        <w:trPr>
          <w:cantSplit/>
          <w:trHeight w:val="360"/>
        </w:trPr>
        <w:tc>
          <w:tcPr>
            <w:tcW w:w="2300" w:type="dxa"/>
            <w:vMerge/>
            <w:tcBorders>
              <w:top w:val="single" w:sz="4" w:space="0" w:color="000000"/>
              <w:left w:val="single" w:sz="4" w:space="0" w:color="000000"/>
            </w:tcBorders>
            <w:shd w:val="clear" w:color="auto" w:fill="FFFFFF"/>
            <w:vAlign w:val="center"/>
          </w:tcPr>
          <w:p w14:paraId="050F1DAA" w14:textId="77777777" w:rsidR="001D5C14" w:rsidRPr="00C1283A" w:rsidRDefault="001D5C14" w:rsidP="001D5C14">
            <w:pPr>
              <w:spacing w:after="0" w:line="240" w:lineRule="auto"/>
              <w:rPr>
                <w:rFonts w:cs="Tahoma"/>
                <w:lang w:eastAsia="ar-SA"/>
              </w:rPr>
            </w:pPr>
          </w:p>
        </w:tc>
        <w:tc>
          <w:tcPr>
            <w:tcW w:w="1315" w:type="dxa"/>
            <w:vMerge w:val="restart"/>
            <w:tcBorders>
              <w:top w:val="single" w:sz="4" w:space="0" w:color="000000"/>
              <w:left w:val="single" w:sz="4" w:space="0" w:color="000000"/>
            </w:tcBorders>
            <w:shd w:val="clear" w:color="auto" w:fill="FFFFFF"/>
            <w:vAlign w:val="center"/>
          </w:tcPr>
          <w:p w14:paraId="2FF1B20A" w14:textId="77777777" w:rsidR="001D5C14" w:rsidRPr="00C1283A" w:rsidRDefault="001D5C14" w:rsidP="001D5C14">
            <w:pPr>
              <w:spacing w:after="0" w:line="240" w:lineRule="auto"/>
              <w:jc w:val="center"/>
              <w:rPr>
                <w:rFonts w:ascii="Times New Roman" w:hAnsi="Times New Roman"/>
                <w:lang w:eastAsia="ar-SA"/>
              </w:rPr>
            </w:pPr>
          </w:p>
        </w:tc>
        <w:tc>
          <w:tcPr>
            <w:tcW w:w="1479" w:type="dxa"/>
            <w:tcBorders>
              <w:top w:val="single" w:sz="4" w:space="0" w:color="000000"/>
              <w:left w:val="single" w:sz="4" w:space="0" w:color="000000"/>
              <w:bottom w:val="single" w:sz="4" w:space="0" w:color="000000"/>
            </w:tcBorders>
            <w:shd w:val="clear" w:color="auto" w:fill="FFFFFF"/>
            <w:vAlign w:val="center"/>
          </w:tcPr>
          <w:p w14:paraId="6647F4B5" w14:textId="77777777" w:rsidR="001D5C14" w:rsidRPr="00C1283A" w:rsidRDefault="001D5C14" w:rsidP="001D5C14">
            <w:pPr>
              <w:spacing w:after="0" w:line="240" w:lineRule="auto"/>
              <w:jc w:val="center"/>
              <w:rPr>
                <w:rFonts w:ascii="Times New Roman" w:hAnsi="Times New Roman"/>
                <w:lang w:eastAsia="ar-SA"/>
              </w:rPr>
            </w:pPr>
            <w:r w:rsidRPr="00C1283A">
              <w:rPr>
                <w:rFonts w:ascii="Times New Roman" w:hAnsi="Times New Roman"/>
                <w:lang w:eastAsia="ar-SA"/>
              </w:rPr>
              <w:t xml:space="preserve">коровы, </w:t>
            </w:r>
            <w:r w:rsidRPr="00C1283A">
              <w:rPr>
                <w:rFonts w:ascii="Times New Roman" w:hAnsi="Times New Roman"/>
                <w:lang w:eastAsia="ar-SA"/>
              </w:rPr>
              <w:br/>
              <w:t>бычки</w:t>
            </w:r>
          </w:p>
        </w:tc>
        <w:tc>
          <w:tcPr>
            <w:tcW w:w="1314" w:type="dxa"/>
            <w:tcBorders>
              <w:top w:val="single" w:sz="4" w:space="0" w:color="000000"/>
              <w:left w:val="single" w:sz="4" w:space="0" w:color="000000"/>
              <w:bottom w:val="single" w:sz="4" w:space="0" w:color="000000"/>
            </w:tcBorders>
            <w:shd w:val="clear" w:color="auto" w:fill="FFFFFF"/>
            <w:vAlign w:val="center"/>
          </w:tcPr>
          <w:p w14:paraId="7183C41A" w14:textId="77777777" w:rsidR="001D5C14" w:rsidRPr="00C1283A" w:rsidRDefault="001D5C14" w:rsidP="001D5C14">
            <w:pPr>
              <w:spacing w:after="0" w:line="240" w:lineRule="auto"/>
              <w:jc w:val="center"/>
              <w:rPr>
                <w:rFonts w:ascii="Times New Roman" w:hAnsi="Times New Roman"/>
                <w:lang w:eastAsia="ar-SA"/>
              </w:rPr>
            </w:pPr>
            <w:r w:rsidRPr="00C1283A">
              <w:rPr>
                <w:rFonts w:ascii="Times New Roman" w:hAnsi="Times New Roman"/>
                <w:lang w:eastAsia="ar-SA"/>
              </w:rPr>
              <w:t>овцы,</w:t>
            </w:r>
            <w:r w:rsidRPr="00C1283A">
              <w:rPr>
                <w:rFonts w:ascii="Times New Roman" w:hAnsi="Times New Roman"/>
                <w:lang w:eastAsia="ar-SA"/>
              </w:rPr>
              <w:br/>
              <w:t>козы</w:t>
            </w:r>
          </w:p>
        </w:tc>
        <w:tc>
          <w:tcPr>
            <w:tcW w:w="1807" w:type="dxa"/>
            <w:tcBorders>
              <w:top w:val="single" w:sz="4" w:space="0" w:color="000000"/>
              <w:left w:val="single" w:sz="4" w:space="0" w:color="000000"/>
              <w:bottom w:val="single" w:sz="4" w:space="0" w:color="000000"/>
            </w:tcBorders>
            <w:shd w:val="clear" w:color="auto" w:fill="FFFFFF"/>
            <w:vAlign w:val="center"/>
          </w:tcPr>
          <w:p w14:paraId="67071F6A" w14:textId="77777777" w:rsidR="001D5C14" w:rsidRPr="00C1283A" w:rsidRDefault="001D5C14" w:rsidP="001D5C14">
            <w:pPr>
              <w:spacing w:after="0" w:line="240" w:lineRule="auto"/>
              <w:jc w:val="center"/>
              <w:rPr>
                <w:rFonts w:ascii="Times New Roman" w:hAnsi="Times New Roman"/>
                <w:lang w:eastAsia="ar-SA"/>
              </w:rPr>
            </w:pPr>
            <w:r w:rsidRPr="00C1283A">
              <w:rPr>
                <w:rFonts w:ascii="Times New Roman" w:hAnsi="Times New Roman"/>
                <w:lang w:eastAsia="ar-SA"/>
              </w:rPr>
              <w:t>кролики-</w:t>
            </w:r>
            <w:r w:rsidRPr="00C1283A">
              <w:rPr>
                <w:rFonts w:ascii="Times New Roman" w:hAnsi="Times New Roman"/>
                <w:lang w:eastAsia="ar-SA"/>
              </w:rPr>
              <w:br/>
              <w:t>матки</w:t>
            </w:r>
          </w:p>
        </w:tc>
        <w:tc>
          <w:tcPr>
            <w:tcW w:w="822" w:type="dxa"/>
            <w:tcBorders>
              <w:top w:val="single" w:sz="4" w:space="0" w:color="000000"/>
              <w:left w:val="single" w:sz="4" w:space="0" w:color="000000"/>
              <w:bottom w:val="single" w:sz="4" w:space="0" w:color="000000"/>
            </w:tcBorders>
            <w:shd w:val="clear" w:color="auto" w:fill="FFFFFF"/>
            <w:vAlign w:val="center"/>
          </w:tcPr>
          <w:p w14:paraId="174D1D05" w14:textId="77777777" w:rsidR="001D5C14" w:rsidRPr="00C1283A" w:rsidRDefault="001D5C14" w:rsidP="001D5C14">
            <w:pPr>
              <w:spacing w:after="0" w:line="240" w:lineRule="auto"/>
              <w:jc w:val="center"/>
              <w:rPr>
                <w:rFonts w:ascii="Times New Roman" w:hAnsi="Times New Roman"/>
                <w:lang w:eastAsia="ar-SA"/>
              </w:rPr>
            </w:pPr>
            <w:r w:rsidRPr="00C1283A">
              <w:rPr>
                <w:rFonts w:ascii="Times New Roman" w:hAnsi="Times New Roman"/>
                <w:lang w:eastAsia="ar-SA"/>
              </w:rPr>
              <w:t>птица</w:t>
            </w:r>
          </w:p>
        </w:tc>
        <w:tc>
          <w:tcPr>
            <w:tcW w:w="1100" w:type="dxa"/>
            <w:tcBorders>
              <w:top w:val="single" w:sz="4" w:space="0" w:color="000000"/>
              <w:left w:val="single" w:sz="4" w:space="0" w:color="000000"/>
              <w:bottom w:val="single" w:sz="4" w:space="0" w:color="000000"/>
            </w:tcBorders>
            <w:shd w:val="clear" w:color="auto" w:fill="FFFFFF"/>
            <w:vAlign w:val="center"/>
          </w:tcPr>
          <w:p w14:paraId="045F17CB" w14:textId="77777777" w:rsidR="001D5C14" w:rsidRPr="00C1283A" w:rsidRDefault="001D5C14" w:rsidP="001D5C14">
            <w:pPr>
              <w:spacing w:after="0" w:line="240" w:lineRule="auto"/>
              <w:jc w:val="center"/>
              <w:rPr>
                <w:rFonts w:cs="Tahoma"/>
                <w:lang w:eastAsia="ar-SA"/>
              </w:rPr>
            </w:pPr>
            <w:r w:rsidRPr="00C1283A">
              <w:rPr>
                <w:rFonts w:ascii="Times New Roman" w:hAnsi="Times New Roman"/>
                <w:lang w:eastAsia="ar-SA"/>
              </w:rPr>
              <w:t>лошади</w:t>
            </w:r>
          </w:p>
        </w:tc>
      </w:tr>
      <w:tr w:rsidR="001D5C14" w:rsidRPr="00C1283A" w14:paraId="60DF2FC5" w14:textId="77777777" w:rsidTr="00585F6A">
        <w:tblPrEx>
          <w:tblCellMar>
            <w:left w:w="70" w:type="dxa"/>
            <w:right w:w="70" w:type="dxa"/>
          </w:tblCellMar>
        </w:tblPrEx>
        <w:trPr>
          <w:cantSplit/>
          <w:trHeight w:val="240"/>
        </w:trPr>
        <w:tc>
          <w:tcPr>
            <w:tcW w:w="2300" w:type="dxa"/>
            <w:tcBorders>
              <w:top w:val="single" w:sz="4" w:space="0" w:color="000000"/>
              <w:left w:val="single" w:sz="4" w:space="0" w:color="000000"/>
              <w:bottom w:val="single" w:sz="4" w:space="0" w:color="000000"/>
            </w:tcBorders>
            <w:shd w:val="clear" w:color="auto" w:fill="FFFFFF"/>
            <w:vAlign w:val="center"/>
          </w:tcPr>
          <w:p w14:paraId="2E92D0A3" w14:textId="77777777" w:rsidR="001D5C14" w:rsidRPr="00C1283A" w:rsidRDefault="001D5C14" w:rsidP="001D5C14">
            <w:pPr>
              <w:spacing w:after="0" w:line="240" w:lineRule="auto"/>
              <w:jc w:val="center"/>
              <w:rPr>
                <w:rFonts w:ascii="Times New Roman" w:hAnsi="Times New Roman"/>
                <w:lang w:eastAsia="ar-SA"/>
              </w:rPr>
            </w:pPr>
            <w:r w:rsidRPr="00C1283A">
              <w:rPr>
                <w:rFonts w:ascii="Times New Roman" w:hAnsi="Times New Roman"/>
                <w:lang w:eastAsia="ar-SA"/>
              </w:rPr>
              <w:t>10 м</w:t>
            </w:r>
          </w:p>
        </w:tc>
        <w:tc>
          <w:tcPr>
            <w:tcW w:w="1315" w:type="dxa"/>
            <w:vMerge/>
            <w:tcBorders>
              <w:left w:val="single" w:sz="4" w:space="0" w:color="000000"/>
            </w:tcBorders>
            <w:shd w:val="clear" w:color="auto" w:fill="FFFFFF"/>
            <w:vAlign w:val="center"/>
          </w:tcPr>
          <w:p w14:paraId="515ABB7B" w14:textId="77777777" w:rsidR="001D5C14" w:rsidRPr="00C1283A" w:rsidRDefault="001D5C14" w:rsidP="001D5C14">
            <w:pPr>
              <w:spacing w:after="0" w:line="240" w:lineRule="auto"/>
              <w:jc w:val="center"/>
              <w:rPr>
                <w:rFonts w:ascii="Times New Roman" w:hAnsi="Times New Roman"/>
                <w:lang w:eastAsia="ar-SA"/>
              </w:rPr>
            </w:pPr>
          </w:p>
        </w:tc>
        <w:tc>
          <w:tcPr>
            <w:tcW w:w="1479" w:type="dxa"/>
            <w:tcBorders>
              <w:top w:val="single" w:sz="4" w:space="0" w:color="000000"/>
              <w:left w:val="single" w:sz="4" w:space="0" w:color="000000"/>
              <w:bottom w:val="single" w:sz="4" w:space="0" w:color="000000"/>
            </w:tcBorders>
            <w:shd w:val="clear" w:color="auto" w:fill="FFFFFF"/>
            <w:vAlign w:val="center"/>
          </w:tcPr>
          <w:p w14:paraId="20D7355A" w14:textId="77777777" w:rsidR="001D5C14" w:rsidRPr="00C1283A" w:rsidRDefault="001D5C14" w:rsidP="001D5C14">
            <w:pPr>
              <w:spacing w:after="0" w:line="240" w:lineRule="auto"/>
              <w:jc w:val="center"/>
              <w:rPr>
                <w:rFonts w:ascii="Times New Roman" w:hAnsi="Times New Roman"/>
                <w:lang w:eastAsia="ar-SA"/>
              </w:rPr>
            </w:pPr>
            <w:r w:rsidRPr="00C1283A">
              <w:rPr>
                <w:rFonts w:ascii="Times New Roman" w:hAnsi="Times New Roman"/>
                <w:lang w:eastAsia="ar-SA"/>
              </w:rPr>
              <w:t>5</w:t>
            </w:r>
          </w:p>
        </w:tc>
        <w:tc>
          <w:tcPr>
            <w:tcW w:w="1314" w:type="dxa"/>
            <w:tcBorders>
              <w:top w:val="single" w:sz="4" w:space="0" w:color="000000"/>
              <w:left w:val="single" w:sz="4" w:space="0" w:color="000000"/>
              <w:bottom w:val="single" w:sz="4" w:space="0" w:color="000000"/>
            </w:tcBorders>
            <w:shd w:val="clear" w:color="auto" w:fill="FFFFFF"/>
            <w:vAlign w:val="center"/>
          </w:tcPr>
          <w:p w14:paraId="7B268519" w14:textId="77777777" w:rsidR="001D5C14" w:rsidRPr="00C1283A" w:rsidRDefault="001D5C14" w:rsidP="001D5C14">
            <w:pPr>
              <w:spacing w:after="0" w:line="240" w:lineRule="auto"/>
              <w:jc w:val="center"/>
              <w:rPr>
                <w:rFonts w:ascii="Times New Roman" w:hAnsi="Times New Roman"/>
                <w:lang w:eastAsia="ar-SA"/>
              </w:rPr>
            </w:pPr>
            <w:r w:rsidRPr="00C1283A">
              <w:rPr>
                <w:rFonts w:ascii="Times New Roman" w:hAnsi="Times New Roman"/>
                <w:lang w:eastAsia="ar-SA"/>
              </w:rPr>
              <w:t>10</w:t>
            </w:r>
          </w:p>
        </w:tc>
        <w:tc>
          <w:tcPr>
            <w:tcW w:w="1807" w:type="dxa"/>
            <w:tcBorders>
              <w:top w:val="single" w:sz="4" w:space="0" w:color="000000"/>
              <w:left w:val="single" w:sz="4" w:space="0" w:color="000000"/>
              <w:bottom w:val="single" w:sz="4" w:space="0" w:color="000000"/>
            </w:tcBorders>
            <w:shd w:val="clear" w:color="auto" w:fill="FFFFFF"/>
            <w:vAlign w:val="center"/>
          </w:tcPr>
          <w:p w14:paraId="0FCD1442" w14:textId="77777777" w:rsidR="001D5C14" w:rsidRPr="00C1283A" w:rsidRDefault="001D5C14" w:rsidP="001D5C14">
            <w:pPr>
              <w:spacing w:after="0" w:line="240" w:lineRule="auto"/>
              <w:jc w:val="center"/>
              <w:rPr>
                <w:rFonts w:ascii="Times New Roman" w:hAnsi="Times New Roman"/>
                <w:lang w:eastAsia="ar-SA"/>
              </w:rPr>
            </w:pPr>
            <w:r w:rsidRPr="00C1283A">
              <w:rPr>
                <w:rFonts w:ascii="Times New Roman" w:hAnsi="Times New Roman"/>
                <w:lang w:eastAsia="ar-SA"/>
              </w:rPr>
              <w:t>10</w:t>
            </w:r>
          </w:p>
        </w:tc>
        <w:tc>
          <w:tcPr>
            <w:tcW w:w="822" w:type="dxa"/>
            <w:tcBorders>
              <w:top w:val="single" w:sz="4" w:space="0" w:color="000000"/>
              <w:left w:val="single" w:sz="4" w:space="0" w:color="000000"/>
              <w:bottom w:val="single" w:sz="4" w:space="0" w:color="000000"/>
            </w:tcBorders>
            <w:shd w:val="clear" w:color="auto" w:fill="FFFFFF"/>
            <w:vAlign w:val="center"/>
          </w:tcPr>
          <w:p w14:paraId="498EEB56" w14:textId="77777777" w:rsidR="001D5C14" w:rsidRPr="00C1283A" w:rsidRDefault="001D5C14" w:rsidP="001D5C14">
            <w:pPr>
              <w:spacing w:after="0" w:line="240" w:lineRule="auto"/>
              <w:jc w:val="center"/>
              <w:rPr>
                <w:rFonts w:ascii="Times New Roman" w:hAnsi="Times New Roman"/>
                <w:lang w:eastAsia="ar-SA"/>
              </w:rPr>
            </w:pPr>
            <w:r w:rsidRPr="00C1283A">
              <w:rPr>
                <w:rFonts w:ascii="Times New Roman" w:hAnsi="Times New Roman"/>
                <w:lang w:eastAsia="ar-SA"/>
              </w:rPr>
              <w:t>30</w:t>
            </w:r>
          </w:p>
        </w:tc>
        <w:tc>
          <w:tcPr>
            <w:tcW w:w="1100" w:type="dxa"/>
            <w:tcBorders>
              <w:top w:val="single" w:sz="4" w:space="0" w:color="000000"/>
              <w:left w:val="single" w:sz="4" w:space="0" w:color="000000"/>
              <w:bottom w:val="single" w:sz="4" w:space="0" w:color="000000"/>
            </w:tcBorders>
            <w:shd w:val="clear" w:color="auto" w:fill="FFFFFF"/>
            <w:vAlign w:val="center"/>
          </w:tcPr>
          <w:p w14:paraId="0AE72766" w14:textId="77777777" w:rsidR="001D5C14" w:rsidRPr="00C1283A" w:rsidRDefault="001D5C14" w:rsidP="001D5C14">
            <w:pPr>
              <w:spacing w:after="0" w:line="240" w:lineRule="auto"/>
              <w:jc w:val="center"/>
              <w:rPr>
                <w:rFonts w:cs="Tahoma"/>
                <w:lang w:eastAsia="ar-SA"/>
              </w:rPr>
            </w:pPr>
            <w:r w:rsidRPr="00C1283A">
              <w:rPr>
                <w:rFonts w:ascii="Times New Roman" w:hAnsi="Times New Roman"/>
                <w:lang w:eastAsia="ar-SA"/>
              </w:rPr>
              <w:t>5</w:t>
            </w:r>
          </w:p>
        </w:tc>
      </w:tr>
      <w:tr w:rsidR="001D5C14" w:rsidRPr="00C1283A" w14:paraId="20EF0208" w14:textId="77777777" w:rsidTr="00585F6A">
        <w:tblPrEx>
          <w:tblCellMar>
            <w:left w:w="70" w:type="dxa"/>
            <w:right w:w="70" w:type="dxa"/>
          </w:tblCellMar>
        </w:tblPrEx>
        <w:trPr>
          <w:cantSplit/>
          <w:trHeight w:val="240"/>
        </w:trPr>
        <w:tc>
          <w:tcPr>
            <w:tcW w:w="2300" w:type="dxa"/>
            <w:tcBorders>
              <w:top w:val="single" w:sz="4" w:space="0" w:color="000000"/>
              <w:left w:val="single" w:sz="4" w:space="0" w:color="000000"/>
              <w:bottom w:val="single" w:sz="4" w:space="0" w:color="000000"/>
            </w:tcBorders>
            <w:shd w:val="clear" w:color="auto" w:fill="FFFFFF"/>
            <w:vAlign w:val="center"/>
          </w:tcPr>
          <w:p w14:paraId="6D388FDA" w14:textId="77777777" w:rsidR="001D5C14" w:rsidRPr="00C1283A" w:rsidRDefault="001D5C14" w:rsidP="001D5C14">
            <w:pPr>
              <w:spacing w:after="0" w:line="240" w:lineRule="auto"/>
              <w:jc w:val="center"/>
              <w:rPr>
                <w:rFonts w:ascii="Times New Roman" w:hAnsi="Times New Roman"/>
                <w:lang w:eastAsia="ar-SA"/>
              </w:rPr>
            </w:pPr>
            <w:r w:rsidRPr="00C1283A">
              <w:rPr>
                <w:rFonts w:ascii="Times New Roman" w:hAnsi="Times New Roman"/>
                <w:lang w:eastAsia="ar-SA"/>
              </w:rPr>
              <w:t>20 м</w:t>
            </w:r>
          </w:p>
        </w:tc>
        <w:tc>
          <w:tcPr>
            <w:tcW w:w="1315" w:type="dxa"/>
            <w:vMerge/>
            <w:tcBorders>
              <w:left w:val="single" w:sz="4" w:space="0" w:color="000000"/>
              <w:bottom w:val="single" w:sz="4" w:space="0" w:color="000000"/>
            </w:tcBorders>
            <w:shd w:val="clear" w:color="auto" w:fill="FFFFFF"/>
            <w:vAlign w:val="center"/>
          </w:tcPr>
          <w:p w14:paraId="2DF37EA1" w14:textId="77777777" w:rsidR="001D5C14" w:rsidRPr="00C1283A" w:rsidRDefault="001D5C14" w:rsidP="001D5C14">
            <w:pPr>
              <w:spacing w:after="0" w:line="240" w:lineRule="auto"/>
              <w:jc w:val="center"/>
              <w:rPr>
                <w:rFonts w:ascii="Times New Roman" w:hAnsi="Times New Roman"/>
                <w:lang w:eastAsia="ar-SA"/>
              </w:rPr>
            </w:pPr>
          </w:p>
        </w:tc>
        <w:tc>
          <w:tcPr>
            <w:tcW w:w="1479" w:type="dxa"/>
            <w:tcBorders>
              <w:top w:val="single" w:sz="4" w:space="0" w:color="000000"/>
              <w:left w:val="single" w:sz="4" w:space="0" w:color="000000"/>
              <w:bottom w:val="single" w:sz="4" w:space="0" w:color="000000"/>
            </w:tcBorders>
            <w:shd w:val="clear" w:color="auto" w:fill="FFFFFF"/>
            <w:vAlign w:val="center"/>
          </w:tcPr>
          <w:p w14:paraId="714DB7A2" w14:textId="77777777" w:rsidR="001D5C14" w:rsidRPr="00C1283A" w:rsidRDefault="001D5C14" w:rsidP="001D5C14">
            <w:pPr>
              <w:spacing w:after="0" w:line="240" w:lineRule="auto"/>
              <w:jc w:val="center"/>
              <w:rPr>
                <w:rFonts w:ascii="Times New Roman" w:hAnsi="Times New Roman"/>
                <w:lang w:eastAsia="ar-SA"/>
              </w:rPr>
            </w:pPr>
            <w:r w:rsidRPr="00C1283A">
              <w:rPr>
                <w:rFonts w:ascii="Times New Roman" w:hAnsi="Times New Roman"/>
                <w:lang w:eastAsia="ar-SA"/>
              </w:rPr>
              <w:t>8</w:t>
            </w:r>
          </w:p>
        </w:tc>
        <w:tc>
          <w:tcPr>
            <w:tcW w:w="1314" w:type="dxa"/>
            <w:tcBorders>
              <w:top w:val="single" w:sz="4" w:space="0" w:color="000000"/>
              <w:left w:val="single" w:sz="4" w:space="0" w:color="000000"/>
              <w:bottom w:val="single" w:sz="4" w:space="0" w:color="000000"/>
            </w:tcBorders>
            <w:shd w:val="clear" w:color="auto" w:fill="FFFFFF"/>
            <w:vAlign w:val="center"/>
          </w:tcPr>
          <w:p w14:paraId="4D8AB730" w14:textId="77777777" w:rsidR="001D5C14" w:rsidRPr="00C1283A" w:rsidRDefault="001D5C14" w:rsidP="001D5C14">
            <w:pPr>
              <w:spacing w:after="0" w:line="240" w:lineRule="auto"/>
              <w:jc w:val="center"/>
              <w:rPr>
                <w:rFonts w:ascii="Times New Roman" w:hAnsi="Times New Roman"/>
                <w:lang w:eastAsia="ar-SA"/>
              </w:rPr>
            </w:pPr>
            <w:r w:rsidRPr="00C1283A">
              <w:rPr>
                <w:rFonts w:ascii="Times New Roman" w:hAnsi="Times New Roman"/>
                <w:lang w:eastAsia="ar-SA"/>
              </w:rPr>
              <w:t>15</w:t>
            </w:r>
          </w:p>
        </w:tc>
        <w:tc>
          <w:tcPr>
            <w:tcW w:w="1807" w:type="dxa"/>
            <w:tcBorders>
              <w:top w:val="single" w:sz="4" w:space="0" w:color="000000"/>
              <w:left w:val="single" w:sz="4" w:space="0" w:color="000000"/>
              <w:bottom w:val="single" w:sz="4" w:space="0" w:color="000000"/>
            </w:tcBorders>
            <w:shd w:val="clear" w:color="auto" w:fill="FFFFFF"/>
            <w:vAlign w:val="center"/>
          </w:tcPr>
          <w:p w14:paraId="5DA297A9" w14:textId="77777777" w:rsidR="001D5C14" w:rsidRPr="00C1283A" w:rsidRDefault="001D5C14" w:rsidP="001D5C14">
            <w:pPr>
              <w:spacing w:after="0" w:line="240" w:lineRule="auto"/>
              <w:jc w:val="center"/>
              <w:rPr>
                <w:rFonts w:ascii="Times New Roman" w:hAnsi="Times New Roman"/>
                <w:lang w:eastAsia="ar-SA"/>
              </w:rPr>
            </w:pPr>
            <w:r w:rsidRPr="00C1283A">
              <w:rPr>
                <w:rFonts w:ascii="Times New Roman" w:hAnsi="Times New Roman"/>
                <w:lang w:eastAsia="ar-SA"/>
              </w:rPr>
              <w:t>20</w:t>
            </w:r>
          </w:p>
        </w:tc>
        <w:tc>
          <w:tcPr>
            <w:tcW w:w="822" w:type="dxa"/>
            <w:tcBorders>
              <w:top w:val="single" w:sz="4" w:space="0" w:color="000000"/>
              <w:left w:val="single" w:sz="4" w:space="0" w:color="000000"/>
              <w:bottom w:val="single" w:sz="4" w:space="0" w:color="000000"/>
            </w:tcBorders>
            <w:shd w:val="clear" w:color="auto" w:fill="FFFFFF"/>
            <w:vAlign w:val="center"/>
          </w:tcPr>
          <w:p w14:paraId="41A10576" w14:textId="77777777" w:rsidR="001D5C14" w:rsidRPr="00C1283A" w:rsidRDefault="001D5C14" w:rsidP="001D5C14">
            <w:pPr>
              <w:spacing w:after="0" w:line="240" w:lineRule="auto"/>
              <w:jc w:val="center"/>
              <w:rPr>
                <w:rFonts w:ascii="Times New Roman" w:hAnsi="Times New Roman"/>
                <w:lang w:eastAsia="ar-SA"/>
              </w:rPr>
            </w:pPr>
            <w:r w:rsidRPr="00C1283A">
              <w:rPr>
                <w:rFonts w:ascii="Times New Roman" w:hAnsi="Times New Roman"/>
                <w:lang w:eastAsia="ar-SA"/>
              </w:rPr>
              <w:t>45</w:t>
            </w:r>
          </w:p>
        </w:tc>
        <w:tc>
          <w:tcPr>
            <w:tcW w:w="1100" w:type="dxa"/>
            <w:tcBorders>
              <w:top w:val="single" w:sz="4" w:space="0" w:color="000000"/>
              <w:left w:val="single" w:sz="4" w:space="0" w:color="000000"/>
              <w:bottom w:val="single" w:sz="4" w:space="0" w:color="000000"/>
            </w:tcBorders>
            <w:shd w:val="clear" w:color="auto" w:fill="FFFFFF"/>
            <w:vAlign w:val="center"/>
          </w:tcPr>
          <w:p w14:paraId="595B5C41" w14:textId="77777777" w:rsidR="001D5C14" w:rsidRPr="00C1283A" w:rsidRDefault="001D5C14" w:rsidP="001D5C14">
            <w:pPr>
              <w:spacing w:after="0" w:line="240" w:lineRule="auto"/>
              <w:jc w:val="center"/>
              <w:rPr>
                <w:rFonts w:cs="Tahoma"/>
                <w:lang w:eastAsia="ar-SA"/>
              </w:rPr>
            </w:pPr>
            <w:r w:rsidRPr="00C1283A">
              <w:rPr>
                <w:rFonts w:ascii="Times New Roman" w:hAnsi="Times New Roman"/>
                <w:lang w:eastAsia="ar-SA"/>
              </w:rPr>
              <w:t>8</w:t>
            </w:r>
          </w:p>
        </w:tc>
      </w:tr>
      <w:tr w:rsidR="001D5C14" w:rsidRPr="00C1283A" w14:paraId="3FB4C238" w14:textId="77777777" w:rsidTr="00585F6A">
        <w:tblPrEx>
          <w:tblCellMar>
            <w:left w:w="70" w:type="dxa"/>
            <w:right w:w="70" w:type="dxa"/>
          </w:tblCellMar>
        </w:tblPrEx>
        <w:trPr>
          <w:cantSplit/>
          <w:trHeight w:val="240"/>
        </w:trPr>
        <w:tc>
          <w:tcPr>
            <w:tcW w:w="2300" w:type="dxa"/>
            <w:tcBorders>
              <w:top w:val="single" w:sz="4" w:space="0" w:color="000000"/>
              <w:left w:val="single" w:sz="4" w:space="0" w:color="000000"/>
              <w:bottom w:val="single" w:sz="4" w:space="0" w:color="000000"/>
            </w:tcBorders>
            <w:shd w:val="clear" w:color="auto" w:fill="FFFFFF"/>
            <w:vAlign w:val="center"/>
          </w:tcPr>
          <w:p w14:paraId="0C2DAD46" w14:textId="77777777" w:rsidR="001D5C14" w:rsidRPr="00C1283A" w:rsidRDefault="001D5C14" w:rsidP="001D5C14">
            <w:pPr>
              <w:spacing w:after="0" w:line="240" w:lineRule="auto"/>
              <w:jc w:val="center"/>
              <w:rPr>
                <w:rFonts w:ascii="Times New Roman" w:hAnsi="Times New Roman"/>
                <w:lang w:eastAsia="ar-SA"/>
              </w:rPr>
            </w:pPr>
            <w:r w:rsidRPr="00C1283A">
              <w:rPr>
                <w:rFonts w:ascii="Times New Roman" w:hAnsi="Times New Roman"/>
                <w:lang w:eastAsia="ar-SA"/>
              </w:rPr>
              <w:t>30 м</w:t>
            </w:r>
          </w:p>
        </w:tc>
        <w:tc>
          <w:tcPr>
            <w:tcW w:w="1315" w:type="dxa"/>
            <w:tcBorders>
              <w:top w:val="single" w:sz="4" w:space="0" w:color="000000"/>
              <w:left w:val="single" w:sz="4" w:space="0" w:color="000000"/>
              <w:bottom w:val="single" w:sz="4" w:space="0" w:color="000000"/>
            </w:tcBorders>
            <w:shd w:val="clear" w:color="auto" w:fill="FFFFFF"/>
            <w:vAlign w:val="center"/>
          </w:tcPr>
          <w:p w14:paraId="4F5D0B07" w14:textId="77777777" w:rsidR="001D5C14" w:rsidRPr="00C1283A" w:rsidRDefault="001D5C14" w:rsidP="001D5C14">
            <w:pPr>
              <w:spacing w:after="0" w:line="240" w:lineRule="auto"/>
              <w:jc w:val="center"/>
              <w:rPr>
                <w:rFonts w:ascii="Times New Roman" w:hAnsi="Times New Roman"/>
                <w:lang w:eastAsia="ar-SA"/>
              </w:rPr>
            </w:pPr>
            <w:r w:rsidRPr="00C1283A">
              <w:rPr>
                <w:rFonts w:ascii="Times New Roman" w:hAnsi="Times New Roman"/>
                <w:lang w:eastAsia="ar-SA"/>
              </w:rPr>
              <w:t>10</w:t>
            </w:r>
          </w:p>
        </w:tc>
        <w:tc>
          <w:tcPr>
            <w:tcW w:w="1479" w:type="dxa"/>
            <w:tcBorders>
              <w:top w:val="single" w:sz="4" w:space="0" w:color="000000"/>
              <w:left w:val="single" w:sz="4" w:space="0" w:color="000000"/>
              <w:bottom w:val="single" w:sz="4" w:space="0" w:color="000000"/>
            </w:tcBorders>
            <w:shd w:val="clear" w:color="auto" w:fill="FFFFFF"/>
            <w:vAlign w:val="center"/>
          </w:tcPr>
          <w:p w14:paraId="3F7CF903" w14:textId="77777777" w:rsidR="001D5C14" w:rsidRPr="00C1283A" w:rsidRDefault="001D5C14" w:rsidP="001D5C14">
            <w:pPr>
              <w:spacing w:after="0" w:line="240" w:lineRule="auto"/>
              <w:jc w:val="center"/>
              <w:rPr>
                <w:rFonts w:ascii="Times New Roman" w:hAnsi="Times New Roman"/>
                <w:lang w:eastAsia="ar-SA"/>
              </w:rPr>
            </w:pPr>
            <w:r w:rsidRPr="00C1283A">
              <w:rPr>
                <w:rFonts w:ascii="Times New Roman" w:hAnsi="Times New Roman"/>
                <w:lang w:eastAsia="ar-SA"/>
              </w:rPr>
              <w:t>10</w:t>
            </w:r>
          </w:p>
        </w:tc>
        <w:tc>
          <w:tcPr>
            <w:tcW w:w="1314" w:type="dxa"/>
            <w:tcBorders>
              <w:top w:val="single" w:sz="4" w:space="0" w:color="000000"/>
              <w:left w:val="single" w:sz="4" w:space="0" w:color="000000"/>
              <w:bottom w:val="single" w:sz="4" w:space="0" w:color="000000"/>
            </w:tcBorders>
            <w:shd w:val="clear" w:color="auto" w:fill="FFFFFF"/>
            <w:vAlign w:val="center"/>
          </w:tcPr>
          <w:p w14:paraId="3869D064" w14:textId="77777777" w:rsidR="001D5C14" w:rsidRPr="00C1283A" w:rsidRDefault="001D5C14" w:rsidP="001D5C14">
            <w:pPr>
              <w:spacing w:after="0" w:line="240" w:lineRule="auto"/>
              <w:jc w:val="center"/>
              <w:rPr>
                <w:rFonts w:ascii="Times New Roman" w:hAnsi="Times New Roman"/>
                <w:lang w:eastAsia="ar-SA"/>
              </w:rPr>
            </w:pPr>
            <w:r w:rsidRPr="00C1283A">
              <w:rPr>
                <w:rFonts w:ascii="Times New Roman" w:hAnsi="Times New Roman"/>
                <w:lang w:eastAsia="ar-SA"/>
              </w:rPr>
              <w:t>20</w:t>
            </w:r>
          </w:p>
        </w:tc>
        <w:tc>
          <w:tcPr>
            <w:tcW w:w="1807" w:type="dxa"/>
            <w:tcBorders>
              <w:top w:val="single" w:sz="4" w:space="0" w:color="000000"/>
              <w:left w:val="single" w:sz="4" w:space="0" w:color="000000"/>
              <w:bottom w:val="single" w:sz="4" w:space="0" w:color="000000"/>
            </w:tcBorders>
            <w:shd w:val="clear" w:color="auto" w:fill="FFFFFF"/>
            <w:vAlign w:val="center"/>
          </w:tcPr>
          <w:p w14:paraId="4E6C602C" w14:textId="77777777" w:rsidR="001D5C14" w:rsidRPr="00C1283A" w:rsidRDefault="001D5C14" w:rsidP="001D5C14">
            <w:pPr>
              <w:spacing w:after="0" w:line="240" w:lineRule="auto"/>
              <w:jc w:val="center"/>
              <w:rPr>
                <w:rFonts w:ascii="Times New Roman" w:hAnsi="Times New Roman"/>
                <w:lang w:eastAsia="ar-SA"/>
              </w:rPr>
            </w:pPr>
            <w:r w:rsidRPr="00C1283A">
              <w:rPr>
                <w:rFonts w:ascii="Times New Roman" w:hAnsi="Times New Roman"/>
                <w:lang w:eastAsia="ar-SA"/>
              </w:rPr>
              <w:t>30</w:t>
            </w:r>
          </w:p>
        </w:tc>
        <w:tc>
          <w:tcPr>
            <w:tcW w:w="822" w:type="dxa"/>
            <w:tcBorders>
              <w:top w:val="single" w:sz="4" w:space="0" w:color="000000"/>
              <w:left w:val="single" w:sz="4" w:space="0" w:color="000000"/>
              <w:bottom w:val="single" w:sz="4" w:space="0" w:color="000000"/>
            </w:tcBorders>
            <w:shd w:val="clear" w:color="auto" w:fill="FFFFFF"/>
            <w:vAlign w:val="center"/>
          </w:tcPr>
          <w:p w14:paraId="2EB25BA4" w14:textId="77777777" w:rsidR="001D5C14" w:rsidRPr="00C1283A" w:rsidRDefault="001D5C14" w:rsidP="001D5C14">
            <w:pPr>
              <w:spacing w:after="0" w:line="240" w:lineRule="auto"/>
              <w:jc w:val="center"/>
              <w:rPr>
                <w:rFonts w:ascii="Times New Roman" w:hAnsi="Times New Roman"/>
                <w:lang w:eastAsia="ar-SA"/>
              </w:rPr>
            </w:pPr>
            <w:r w:rsidRPr="00C1283A">
              <w:rPr>
                <w:rFonts w:ascii="Times New Roman" w:hAnsi="Times New Roman"/>
                <w:lang w:eastAsia="ar-SA"/>
              </w:rPr>
              <w:t>60</w:t>
            </w:r>
          </w:p>
        </w:tc>
        <w:tc>
          <w:tcPr>
            <w:tcW w:w="1100" w:type="dxa"/>
            <w:tcBorders>
              <w:top w:val="single" w:sz="4" w:space="0" w:color="000000"/>
              <w:left w:val="single" w:sz="4" w:space="0" w:color="000000"/>
              <w:bottom w:val="single" w:sz="4" w:space="0" w:color="000000"/>
            </w:tcBorders>
            <w:shd w:val="clear" w:color="auto" w:fill="FFFFFF"/>
            <w:vAlign w:val="center"/>
          </w:tcPr>
          <w:p w14:paraId="0B726C63" w14:textId="77777777" w:rsidR="001D5C14" w:rsidRPr="00C1283A" w:rsidRDefault="001D5C14" w:rsidP="001D5C14">
            <w:pPr>
              <w:spacing w:after="0" w:line="240" w:lineRule="auto"/>
              <w:jc w:val="center"/>
              <w:rPr>
                <w:rFonts w:cs="Tahoma"/>
                <w:lang w:eastAsia="ar-SA"/>
              </w:rPr>
            </w:pPr>
            <w:r w:rsidRPr="00C1283A">
              <w:rPr>
                <w:rFonts w:ascii="Times New Roman" w:hAnsi="Times New Roman"/>
                <w:lang w:eastAsia="ar-SA"/>
              </w:rPr>
              <w:t>10</w:t>
            </w:r>
          </w:p>
        </w:tc>
      </w:tr>
      <w:tr w:rsidR="001D5C14" w:rsidRPr="00C1283A" w14:paraId="4100AF2F" w14:textId="77777777" w:rsidTr="00585F6A">
        <w:tblPrEx>
          <w:tblCellMar>
            <w:left w:w="70" w:type="dxa"/>
            <w:right w:w="70" w:type="dxa"/>
          </w:tblCellMar>
        </w:tblPrEx>
        <w:trPr>
          <w:cantSplit/>
          <w:trHeight w:val="240"/>
        </w:trPr>
        <w:tc>
          <w:tcPr>
            <w:tcW w:w="2300" w:type="dxa"/>
            <w:tcBorders>
              <w:top w:val="single" w:sz="4" w:space="0" w:color="000000"/>
              <w:left w:val="single" w:sz="4" w:space="0" w:color="000000"/>
              <w:bottom w:val="single" w:sz="4" w:space="0" w:color="000000"/>
            </w:tcBorders>
            <w:shd w:val="clear" w:color="auto" w:fill="FFFFFF"/>
            <w:vAlign w:val="center"/>
          </w:tcPr>
          <w:p w14:paraId="148BB749" w14:textId="77777777" w:rsidR="001D5C14" w:rsidRPr="00C1283A" w:rsidRDefault="001D5C14" w:rsidP="001D5C14">
            <w:pPr>
              <w:spacing w:after="0" w:line="240" w:lineRule="auto"/>
              <w:jc w:val="center"/>
              <w:rPr>
                <w:rFonts w:ascii="Times New Roman" w:hAnsi="Times New Roman"/>
                <w:lang w:eastAsia="ar-SA"/>
              </w:rPr>
            </w:pPr>
            <w:r w:rsidRPr="00C1283A">
              <w:rPr>
                <w:rFonts w:ascii="Times New Roman" w:hAnsi="Times New Roman"/>
                <w:lang w:eastAsia="ar-SA"/>
              </w:rPr>
              <w:t>40 м</w:t>
            </w:r>
          </w:p>
        </w:tc>
        <w:tc>
          <w:tcPr>
            <w:tcW w:w="1315" w:type="dxa"/>
            <w:tcBorders>
              <w:top w:val="single" w:sz="4" w:space="0" w:color="000000"/>
              <w:left w:val="single" w:sz="4" w:space="0" w:color="000000"/>
              <w:bottom w:val="single" w:sz="4" w:space="0" w:color="000000"/>
            </w:tcBorders>
            <w:shd w:val="clear" w:color="auto" w:fill="FFFFFF"/>
            <w:vAlign w:val="center"/>
          </w:tcPr>
          <w:p w14:paraId="4F03364C" w14:textId="77777777" w:rsidR="001D5C14" w:rsidRPr="00C1283A" w:rsidRDefault="001D5C14" w:rsidP="001D5C14">
            <w:pPr>
              <w:spacing w:after="0" w:line="240" w:lineRule="auto"/>
              <w:jc w:val="center"/>
              <w:rPr>
                <w:rFonts w:ascii="Times New Roman" w:hAnsi="Times New Roman"/>
                <w:lang w:eastAsia="ar-SA"/>
              </w:rPr>
            </w:pPr>
            <w:r w:rsidRPr="00C1283A">
              <w:rPr>
                <w:rFonts w:ascii="Times New Roman" w:hAnsi="Times New Roman"/>
                <w:lang w:eastAsia="ar-SA"/>
              </w:rPr>
              <w:t>15</w:t>
            </w:r>
          </w:p>
        </w:tc>
        <w:tc>
          <w:tcPr>
            <w:tcW w:w="1479" w:type="dxa"/>
            <w:tcBorders>
              <w:top w:val="single" w:sz="4" w:space="0" w:color="000000"/>
              <w:left w:val="single" w:sz="4" w:space="0" w:color="000000"/>
              <w:bottom w:val="single" w:sz="4" w:space="0" w:color="000000"/>
            </w:tcBorders>
            <w:shd w:val="clear" w:color="auto" w:fill="FFFFFF"/>
            <w:vAlign w:val="center"/>
          </w:tcPr>
          <w:p w14:paraId="4946E617" w14:textId="77777777" w:rsidR="001D5C14" w:rsidRPr="00C1283A" w:rsidRDefault="001D5C14" w:rsidP="001D5C14">
            <w:pPr>
              <w:spacing w:after="0" w:line="240" w:lineRule="auto"/>
              <w:jc w:val="center"/>
              <w:rPr>
                <w:rFonts w:ascii="Times New Roman" w:hAnsi="Times New Roman"/>
                <w:lang w:eastAsia="ar-SA"/>
              </w:rPr>
            </w:pPr>
            <w:r w:rsidRPr="00C1283A">
              <w:rPr>
                <w:rFonts w:ascii="Times New Roman" w:hAnsi="Times New Roman"/>
                <w:lang w:eastAsia="ar-SA"/>
              </w:rPr>
              <w:t>15</w:t>
            </w:r>
          </w:p>
        </w:tc>
        <w:tc>
          <w:tcPr>
            <w:tcW w:w="1314" w:type="dxa"/>
            <w:tcBorders>
              <w:top w:val="single" w:sz="4" w:space="0" w:color="000000"/>
              <w:left w:val="single" w:sz="4" w:space="0" w:color="000000"/>
              <w:bottom w:val="single" w:sz="4" w:space="0" w:color="000000"/>
            </w:tcBorders>
            <w:shd w:val="clear" w:color="auto" w:fill="FFFFFF"/>
            <w:vAlign w:val="center"/>
          </w:tcPr>
          <w:p w14:paraId="3FF5CA16" w14:textId="77777777" w:rsidR="001D5C14" w:rsidRPr="00C1283A" w:rsidRDefault="001D5C14" w:rsidP="001D5C14">
            <w:pPr>
              <w:spacing w:after="0" w:line="240" w:lineRule="auto"/>
              <w:jc w:val="center"/>
              <w:rPr>
                <w:rFonts w:ascii="Times New Roman" w:hAnsi="Times New Roman"/>
                <w:lang w:eastAsia="ar-SA"/>
              </w:rPr>
            </w:pPr>
            <w:r w:rsidRPr="00C1283A">
              <w:rPr>
                <w:rFonts w:ascii="Times New Roman" w:hAnsi="Times New Roman"/>
                <w:lang w:eastAsia="ar-SA"/>
              </w:rPr>
              <w:t>25</w:t>
            </w:r>
          </w:p>
        </w:tc>
        <w:tc>
          <w:tcPr>
            <w:tcW w:w="1807" w:type="dxa"/>
            <w:tcBorders>
              <w:top w:val="single" w:sz="4" w:space="0" w:color="000000"/>
              <w:left w:val="single" w:sz="4" w:space="0" w:color="000000"/>
              <w:bottom w:val="single" w:sz="4" w:space="0" w:color="000000"/>
            </w:tcBorders>
            <w:shd w:val="clear" w:color="auto" w:fill="FFFFFF"/>
            <w:vAlign w:val="center"/>
          </w:tcPr>
          <w:p w14:paraId="53567DA4" w14:textId="77777777" w:rsidR="001D5C14" w:rsidRPr="00C1283A" w:rsidRDefault="001D5C14" w:rsidP="001D5C14">
            <w:pPr>
              <w:spacing w:after="0" w:line="240" w:lineRule="auto"/>
              <w:jc w:val="center"/>
              <w:rPr>
                <w:rFonts w:ascii="Times New Roman" w:hAnsi="Times New Roman"/>
                <w:lang w:eastAsia="ar-SA"/>
              </w:rPr>
            </w:pPr>
            <w:r w:rsidRPr="00C1283A">
              <w:rPr>
                <w:rFonts w:ascii="Times New Roman" w:hAnsi="Times New Roman"/>
                <w:lang w:eastAsia="ar-SA"/>
              </w:rPr>
              <w:t>40</w:t>
            </w:r>
          </w:p>
        </w:tc>
        <w:tc>
          <w:tcPr>
            <w:tcW w:w="822" w:type="dxa"/>
            <w:tcBorders>
              <w:top w:val="single" w:sz="4" w:space="0" w:color="000000"/>
              <w:left w:val="single" w:sz="4" w:space="0" w:color="000000"/>
              <w:bottom w:val="single" w:sz="4" w:space="0" w:color="000000"/>
            </w:tcBorders>
            <w:shd w:val="clear" w:color="auto" w:fill="FFFFFF"/>
            <w:vAlign w:val="center"/>
          </w:tcPr>
          <w:p w14:paraId="381ED9A4" w14:textId="77777777" w:rsidR="001D5C14" w:rsidRPr="00C1283A" w:rsidRDefault="001D5C14" w:rsidP="001D5C14">
            <w:pPr>
              <w:spacing w:after="0" w:line="240" w:lineRule="auto"/>
              <w:jc w:val="center"/>
              <w:rPr>
                <w:rFonts w:ascii="Times New Roman" w:hAnsi="Times New Roman"/>
                <w:lang w:eastAsia="ar-SA"/>
              </w:rPr>
            </w:pPr>
            <w:r w:rsidRPr="00C1283A">
              <w:rPr>
                <w:rFonts w:ascii="Times New Roman" w:hAnsi="Times New Roman"/>
                <w:lang w:eastAsia="ar-SA"/>
              </w:rPr>
              <w:t>75</w:t>
            </w:r>
          </w:p>
        </w:tc>
        <w:tc>
          <w:tcPr>
            <w:tcW w:w="1100" w:type="dxa"/>
            <w:tcBorders>
              <w:top w:val="single" w:sz="4" w:space="0" w:color="000000"/>
              <w:left w:val="single" w:sz="4" w:space="0" w:color="000000"/>
              <w:bottom w:val="single" w:sz="4" w:space="0" w:color="000000"/>
            </w:tcBorders>
            <w:shd w:val="clear" w:color="auto" w:fill="FFFFFF"/>
            <w:vAlign w:val="center"/>
          </w:tcPr>
          <w:p w14:paraId="129032FC" w14:textId="77777777" w:rsidR="001D5C14" w:rsidRPr="00C1283A" w:rsidRDefault="001D5C14" w:rsidP="001D5C14">
            <w:pPr>
              <w:spacing w:after="0" w:line="240" w:lineRule="auto"/>
              <w:jc w:val="center"/>
              <w:rPr>
                <w:rFonts w:cs="Tahoma"/>
                <w:lang w:eastAsia="ar-SA"/>
              </w:rPr>
            </w:pPr>
            <w:r w:rsidRPr="00C1283A">
              <w:rPr>
                <w:rFonts w:ascii="Times New Roman" w:hAnsi="Times New Roman"/>
                <w:lang w:eastAsia="ar-SA"/>
              </w:rPr>
              <w:t>15</w:t>
            </w:r>
          </w:p>
        </w:tc>
      </w:tr>
    </w:tbl>
    <w:p w14:paraId="524D7C68"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В пределах жилой зоны группы сараев должны содержать не более 30 блоков каждая.</w:t>
      </w:r>
    </w:p>
    <w:p w14:paraId="01AA95ED"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8. Сараи для скота и птицы должны быть на расстояниях от окон жилых помещений дома не меньших:</w:t>
      </w:r>
    </w:p>
    <w:p w14:paraId="0846470B" w14:textId="77777777" w:rsidR="001D5C14" w:rsidRPr="00C1283A" w:rsidRDefault="001D5C14" w:rsidP="001D5C14">
      <w:pPr>
        <w:spacing w:after="0" w:line="240" w:lineRule="auto"/>
        <w:ind w:firstLine="709"/>
        <w:jc w:val="both"/>
        <w:rPr>
          <w:rFonts w:ascii="Times New Roman" w:hAnsi="Times New Roman"/>
          <w:sz w:val="24"/>
          <w:szCs w:val="24"/>
          <w:lang w:eastAsia="ar-SA"/>
        </w:rPr>
      </w:pPr>
    </w:p>
    <w:tbl>
      <w:tblPr>
        <w:tblW w:w="0" w:type="auto"/>
        <w:tblInd w:w="70" w:type="dxa"/>
        <w:tblLayout w:type="fixed"/>
        <w:tblCellMar>
          <w:left w:w="70" w:type="dxa"/>
          <w:right w:w="70" w:type="dxa"/>
        </w:tblCellMar>
        <w:tblLook w:val="0000" w:firstRow="0" w:lastRow="0" w:firstColumn="0" w:lastColumn="0" w:noHBand="0" w:noVBand="0"/>
      </w:tblPr>
      <w:tblGrid>
        <w:gridCol w:w="4454"/>
        <w:gridCol w:w="2206"/>
      </w:tblGrid>
      <w:tr w:rsidR="001D5C14" w:rsidRPr="00C1283A" w14:paraId="59999B56" w14:textId="77777777" w:rsidTr="00585F6A">
        <w:trPr>
          <w:cantSplit/>
          <w:trHeight w:val="240"/>
        </w:trPr>
        <w:tc>
          <w:tcPr>
            <w:tcW w:w="4454" w:type="dxa"/>
            <w:tcBorders>
              <w:top w:val="single" w:sz="4" w:space="0" w:color="000000"/>
              <w:left w:val="single" w:sz="4" w:space="0" w:color="000000"/>
              <w:bottom w:val="single" w:sz="4" w:space="0" w:color="000000"/>
            </w:tcBorders>
            <w:shd w:val="clear" w:color="auto" w:fill="FFFFFF"/>
          </w:tcPr>
          <w:p w14:paraId="0B202F58"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 xml:space="preserve">Количество блоков группы сараев </w:t>
            </w:r>
          </w:p>
        </w:tc>
        <w:tc>
          <w:tcPr>
            <w:tcW w:w="2206" w:type="dxa"/>
            <w:tcBorders>
              <w:top w:val="single" w:sz="4" w:space="0" w:color="000000"/>
              <w:left w:val="single" w:sz="4" w:space="0" w:color="000000"/>
              <w:bottom w:val="single" w:sz="4" w:space="0" w:color="000000"/>
              <w:right w:val="single" w:sz="4" w:space="0" w:color="000000"/>
            </w:tcBorders>
            <w:shd w:val="clear" w:color="auto" w:fill="FFFFFF"/>
          </w:tcPr>
          <w:p w14:paraId="6CC4EBDE" w14:textId="77777777" w:rsidR="001D5C14" w:rsidRPr="00C1283A" w:rsidRDefault="001D5C14" w:rsidP="001D5C14">
            <w:pPr>
              <w:spacing w:after="0" w:line="240" w:lineRule="auto"/>
              <w:ind w:firstLine="709"/>
              <w:jc w:val="both"/>
              <w:rPr>
                <w:rFonts w:cs="Tahoma"/>
                <w:lang w:eastAsia="ar-SA"/>
              </w:rPr>
            </w:pPr>
            <w:r w:rsidRPr="00C1283A">
              <w:rPr>
                <w:rFonts w:ascii="Times New Roman" w:hAnsi="Times New Roman"/>
                <w:sz w:val="24"/>
                <w:szCs w:val="24"/>
                <w:lang w:eastAsia="ar-SA"/>
              </w:rPr>
              <w:t>Расстояние, м</w:t>
            </w:r>
          </w:p>
        </w:tc>
      </w:tr>
      <w:tr w:rsidR="001D5C14" w:rsidRPr="00C1283A" w14:paraId="69E77334" w14:textId="77777777" w:rsidTr="00585F6A">
        <w:trPr>
          <w:cantSplit/>
          <w:trHeight w:val="240"/>
        </w:trPr>
        <w:tc>
          <w:tcPr>
            <w:tcW w:w="4454" w:type="dxa"/>
            <w:tcBorders>
              <w:top w:val="single" w:sz="4" w:space="0" w:color="000000"/>
              <w:left w:val="single" w:sz="4" w:space="0" w:color="000000"/>
              <w:bottom w:val="single" w:sz="4" w:space="0" w:color="000000"/>
            </w:tcBorders>
            <w:shd w:val="clear" w:color="auto" w:fill="FFFFFF"/>
          </w:tcPr>
          <w:p w14:paraId="74E91691"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 xml:space="preserve">до 2                            </w:t>
            </w:r>
          </w:p>
        </w:tc>
        <w:tc>
          <w:tcPr>
            <w:tcW w:w="2206" w:type="dxa"/>
            <w:tcBorders>
              <w:top w:val="single" w:sz="4" w:space="0" w:color="000000"/>
              <w:left w:val="single" w:sz="4" w:space="0" w:color="000000"/>
              <w:bottom w:val="single" w:sz="4" w:space="0" w:color="000000"/>
              <w:right w:val="single" w:sz="4" w:space="0" w:color="000000"/>
            </w:tcBorders>
            <w:shd w:val="clear" w:color="auto" w:fill="FFFFFF"/>
          </w:tcPr>
          <w:p w14:paraId="2D13C132" w14:textId="77777777" w:rsidR="001D5C14" w:rsidRPr="00C1283A" w:rsidRDefault="001D5C14" w:rsidP="001D5C14">
            <w:pPr>
              <w:spacing w:after="0" w:line="240" w:lineRule="auto"/>
              <w:ind w:firstLine="709"/>
              <w:jc w:val="both"/>
              <w:rPr>
                <w:rFonts w:cs="Tahoma"/>
                <w:lang w:eastAsia="ar-SA"/>
              </w:rPr>
            </w:pPr>
            <w:r w:rsidRPr="00C1283A">
              <w:rPr>
                <w:rFonts w:ascii="Times New Roman" w:hAnsi="Times New Roman"/>
                <w:sz w:val="24"/>
                <w:szCs w:val="24"/>
                <w:lang w:eastAsia="ar-SA"/>
              </w:rPr>
              <w:t xml:space="preserve">15           </w:t>
            </w:r>
          </w:p>
        </w:tc>
      </w:tr>
      <w:tr w:rsidR="001D5C14" w:rsidRPr="00C1283A" w14:paraId="67C6C7D3" w14:textId="77777777" w:rsidTr="00585F6A">
        <w:trPr>
          <w:cantSplit/>
          <w:trHeight w:val="240"/>
        </w:trPr>
        <w:tc>
          <w:tcPr>
            <w:tcW w:w="4454" w:type="dxa"/>
            <w:tcBorders>
              <w:top w:val="single" w:sz="4" w:space="0" w:color="000000"/>
              <w:left w:val="single" w:sz="4" w:space="0" w:color="000000"/>
              <w:bottom w:val="single" w:sz="4" w:space="0" w:color="000000"/>
            </w:tcBorders>
            <w:shd w:val="clear" w:color="auto" w:fill="FFFFFF"/>
          </w:tcPr>
          <w:p w14:paraId="6F3B7C23"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 xml:space="preserve">Свыше 2 до 8                    </w:t>
            </w:r>
          </w:p>
        </w:tc>
        <w:tc>
          <w:tcPr>
            <w:tcW w:w="2206" w:type="dxa"/>
            <w:tcBorders>
              <w:top w:val="single" w:sz="4" w:space="0" w:color="000000"/>
              <w:left w:val="single" w:sz="4" w:space="0" w:color="000000"/>
              <w:bottom w:val="single" w:sz="4" w:space="0" w:color="000000"/>
              <w:right w:val="single" w:sz="4" w:space="0" w:color="000000"/>
            </w:tcBorders>
            <w:shd w:val="clear" w:color="auto" w:fill="FFFFFF"/>
          </w:tcPr>
          <w:p w14:paraId="58163A48" w14:textId="77777777" w:rsidR="001D5C14" w:rsidRPr="00C1283A" w:rsidRDefault="001D5C14" w:rsidP="001D5C14">
            <w:pPr>
              <w:spacing w:after="0" w:line="240" w:lineRule="auto"/>
              <w:ind w:firstLine="709"/>
              <w:jc w:val="both"/>
              <w:rPr>
                <w:rFonts w:cs="Tahoma"/>
                <w:lang w:eastAsia="ar-SA"/>
              </w:rPr>
            </w:pPr>
            <w:r w:rsidRPr="00C1283A">
              <w:rPr>
                <w:rFonts w:ascii="Times New Roman" w:hAnsi="Times New Roman"/>
                <w:sz w:val="24"/>
                <w:szCs w:val="24"/>
                <w:lang w:eastAsia="ar-SA"/>
              </w:rPr>
              <w:t xml:space="preserve">25           </w:t>
            </w:r>
          </w:p>
        </w:tc>
      </w:tr>
      <w:tr w:rsidR="001D5C14" w:rsidRPr="00C1283A" w14:paraId="215D91D7" w14:textId="77777777" w:rsidTr="00585F6A">
        <w:trPr>
          <w:cantSplit/>
          <w:trHeight w:val="240"/>
        </w:trPr>
        <w:tc>
          <w:tcPr>
            <w:tcW w:w="4454" w:type="dxa"/>
            <w:tcBorders>
              <w:top w:val="single" w:sz="4" w:space="0" w:color="000000"/>
              <w:left w:val="single" w:sz="4" w:space="0" w:color="000000"/>
              <w:bottom w:val="single" w:sz="4" w:space="0" w:color="000000"/>
            </w:tcBorders>
            <w:shd w:val="clear" w:color="auto" w:fill="FFFFFF"/>
          </w:tcPr>
          <w:p w14:paraId="4FECEA87"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 xml:space="preserve">Свыше 8 до 30                   </w:t>
            </w:r>
          </w:p>
        </w:tc>
        <w:tc>
          <w:tcPr>
            <w:tcW w:w="2206" w:type="dxa"/>
            <w:tcBorders>
              <w:top w:val="single" w:sz="4" w:space="0" w:color="000000"/>
              <w:left w:val="single" w:sz="4" w:space="0" w:color="000000"/>
              <w:bottom w:val="single" w:sz="4" w:space="0" w:color="000000"/>
              <w:right w:val="single" w:sz="4" w:space="0" w:color="000000"/>
            </w:tcBorders>
            <w:shd w:val="clear" w:color="auto" w:fill="FFFFFF"/>
          </w:tcPr>
          <w:p w14:paraId="4EEE2711" w14:textId="77777777" w:rsidR="001D5C14" w:rsidRPr="00C1283A" w:rsidRDefault="001D5C14" w:rsidP="001D5C14">
            <w:pPr>
              <w:spacing w:after="0" w:line="240" w:lineRule="auto"/>
              <w:ind w:firstLine="709"/>
              <w:jc w:val="both"/>
              <w:rPr>
                <w:rFonts w:cs="Tahoma"/>
                <w:lang w:eastAsia="ar-SA"/>
              </w:rPr>
            </w:pPr>
            <w:r w:rsidRPr="00C1283A">
              <w:rPr>
                <w:rFonts w:ascii="Times New Roman" w:hAnsi="Times New Roman"/>
                <w:sz w:val="24"/>
                <w:szCs w:val="24"/>
                <w:lang w:eastAsia="ar-SA"/>
              </w:rPr>
              <w:t xml:space="preserve">50           </w:t>
            </w:r>
          </w:p>
        </w:tc>
      </w:tr>
    </w:tbl>
    <w:p w14:paraId="1DB0B6B4" w14:textId="77777777" w:rsidR="001D5C14" w:rsidRPr="00C1283A" w:rsidRDefault="001D5C14" w:rsidP="001D5C14">
      <w:pPr>
        <w:spacing w:after="0" w:line="240" w:lineRule="auto"/>
        <w:ind w:firstLine="709"/>
        <w:jc w:val="both"/>
        <w:rPr>
          <w:rFonts w:ascii="Times New Roman" w:hAnsi="Times New Roman"/>
          <w:sz w:val="24"/>
          <w:szCs w:val="24"/>
          <w:lang w:eastAsia="ar-SA"/>
        </w:rPr>
      </w:pPr>
    </w:p>
    <w:p w14:paraId="1F5DE9D0"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Расстояния между группами сараев следует принимать в соответствии с противопожарными требованиями.</w:t>
      </w:r>
    </w:p>
    <w:p w14:paraId="70DFA2E8"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9. Режим использования территории приусадебного участка для хозяйственных целей определяется градостроительным регламентом территории с учетом социально-демографических потребностей семей, образа жизни и профессиональной деятельности, санитарно-гигиенических и зооветеринарных требований.</w:t>
      </w:r>
    </w:p>
    <w:p w14:paraId="4E799006"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 xml:space="preserve">Вспомогательные строения, за исключением гаражей, размещать со стороны улиц не допускается. </w:t>
      </w:r>
    </w:p>
    <w:p w14:paraId="289705D5"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Допускается блокировка зданий и сооружений, а также хозяйственных построек на смежных земельных участках по взаимному (удостоверенному) согласию владельцев при новом строительстве с соблюдением технических регламентов.</w:t>
      </w:r>
    </w:p>
    <w:p w14:paraId="44C77314"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lastRenderedPageBreak/>
        <w:t>10. Поднятие уровня земельного участка путем отсыпки грунта допускается при наличии письменного согласия правообладателей соседних земельных участков, подпись которых должна быть удостоверена нотариально.</w:t>
      </w:r>
    </w:p>
    <w:p w14:paraId="329690AC"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Изменение общего рельефа участка, осуществляемое путем выемки или насыпи, ведущее к изменению существующей водоотводной (дренажной) системы, к заболачиванию (переувлажнению) смежных участков или нарушению иных законных прав их владельцев, не допускается. При необходимости изменения рельефа должны быть выполнены мероприятия по недопущению возможных негативных последствий.</w:t>
      </w:r>
    </w:p>
    <w:p w14:paraId="5538D81F"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Изменение рельефа земельного участка допускается при наличии письменного согласия правообладателей соседних земельных участков, подпись которых должна быть удостоверена нотариально.</w:t>
      </w:r>
    </w:p>
    <w:p w14:paraId="00C7FB9A"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11. Все жилые дома и хозяйственные постройки должны быть  обеспечены системами водоотведения с кровли, с целью предотвращения подтопления соседних земельных участков и строений. Допускается не выполнять организованный сток воды с кровли при условии, когда смежные земельные участки находятся на одном уровне и между строениями, расположенными на соседних земельных участках расстояние не менее - 4 м.</w:t>
      </w:r>
    </w:p>
    <w:p w14:paraId="130BEA5C"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Отмостка должна располагаться в пределах отведенного (предоставленного) земельного участка. Отмостка зданий должна быть не менее 0,8 м. Уклон отмостки рекомендуется принимать не менее 10% в сторону от здания.</w:t>
      </w:r>
    </w:p>
    <w:p w14:paraId="4B2A93BA"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При необходимости облицовки стен существующего жилого дома, расположенного на приусадебном участке, на расстоянии ближе 1,5 метра (но не менее 1 метра) от границы соседнего земельного участка, кирпичной кладкой толщиной 120 мм, разрешается выполнять данные работы без согласия владельцев соседних земельных участков. Также не требуется согласие совладельцев земельного участка, на котором расположен жилой дом, при условии, если облицовываемый жилой дом не находится в общей долевой собственности.</w:t>
      </w:r>
    </w:p>
    <w:p w14:paraId="3B7236C7" w14:textId="77777777" w:rsidR="001D5C14" w:rsidRPr="00C1283A" w:rsidRDefault="001D5C14" w:rsidP="001D5C14">
      <w:pPr>
        <w:spacing w:after="0" w:line="240" w:lineRule="auto"/>
        <w:ind w:firstLine="284"/>
        <w:jc w:val="both"/>
        <w:rPr>
          <w:rFonts w:ascii="Times New Roman" w:hAnsi="Times New Roman"/>
          <w:sz w:val="24"/>
          <w:szCs w:val="24"/>
          <w:lang w:eastAsia="ar-SA"/>
        </w:rPr>
      </w:pPr>
      <w:r w:rsidRPr="00C1283A">
        <w:rPr>
          <w:rFonts w:ascii="Times New Roman" w:hAnsi="Times New Roman"/>
          <w:sz w:val="24"/>
          <w:szCs w:val="24"/>
          <w:lang w:eastAsia="ar-SA"/>
        </w:rPr>
        <w:t xml:space="preserve">12. Требования к ограждению земельных участков: </w:t>
      </w:r>
    </w:p>
    <w:p w14:paraId="27AC372D" w14:textId="77777777" w:rsidR="001D5C14" w:rsidRPr="00C1283A" w:rsidRDefault="001D5C14" w:rsidP="001D5C14">
      <w:pPr>
        <w:spacing w:after="0" w:line="240" w:lineRule="auto"/>
        <w:ind w:firstLine="284"/>
        <w:jc w:val="both"/>
        <w:rPr>
          <w:rFonts w:ascii="Times New Roman" w:hAnsi="Times New Roman"/>
          <w:sz w:val="24"/>
          <w:szCs w:val="24"/>
          <w:lang w:eastAsia="ar-SA"/>
        </w:rPr>
      </w:pPr>
      <w:r w:rsidRPr="00C1283A">
        <w:rPr>
          <w:rFonts w:ascii="Times New Roman" w:hAnsi="Times New Roman"/>
          <w:sz w:val="24"/>
          <w:szCs w:val="24"/>
          <w:lang w:eastAsia="ar-SA"/>
        </w:rPr>
        <w:t xml:space="preserve">– ограждения земельных участков со стороны улицы должны выполняться в соответствии с требованиями, утвержденными органами местного самоуправления и согласованными органом, уполномоченным в области архитектуры и градостроительства; </w:t>
      </w:r>
    </w:p>
    <w:p w14:paraId="14CD8CBF" w14:textId="77777777" w:rsidR="001D5C14" w:rsidRPr="00C1283A" w:rsidRDefault="001D5C14" w:rsidP="001D5C14">
      <w:pPr>
        <w:spacing w:after="0" w:line="240" w:lineRule="auto"/>
        <w:ind w:firstLine="284"/>
        <w:jc w:val="both"/>
        <w:rPr>
          <w:rFonts w:ascii="Times New Roman" w:hAnsi="Times New Roman"/>
          <w:sz w:val="24"/>
          <w:szCs w:val="24"/>
          <w:lang w:eastAsia="ar-SA"/>
        </w:rPr>
      </w:pPr>
      <w:r w:rsidRPr="00C1283A">
        <w:rPr>
          <w:rFonts w:ascii="Times New Roman" w:hAnsi="Times New Roman"/>
          <w:sz w:val="24"/>
          <w:szCs w:val="24"/>
          <w:lang w:eastAsia="ar-SA"/>
        </w:rPr>
        <w:t xml:space="preserve">– высота ограждения земельных участков должна быть не более 2 метров; </w:t>
      </w:r>
    </w:p>
    <w:p w14:paraId="2C9D353C" w14:textId="77777777" w:rsidR="001D5C14" w:rsidRPr="00C1283A" w:rsidRDefault="001D5C14" w:rsidP="001D5C14">
      <w:pPr>
        <w:spacing w:after="0" w:line="240" w:lineRule="auto"/>
        <w:ind w:firstLine="284"/>
        <w:jc w:val="both"/>
        <w:rPr>
          <w:rFonts w:ascii="Times New Roman" w:hAnsi="Times New Roman"/>
          <w:sz w:val="24"/>
          <w:szCs w:val="24"/>
          <w:lang w:eastAsia="ar-SA"/>
        </w:rPr>
      </w:pPr>
      <w:r w:rsidRPr="00C1283A">
        <w:rPr>
          <w:rFonts w:ascii="Times New Roman" w:hAnsi="Times New Roman"/>
          <w:sz w:val="24"/>
          <w:szCs w:val="24"/>
          <w:lang w:eastAsia="ar-SA"/>
        </w:rPr>
        <w:t>- ворота в заборе разрешается устанавливать только со стороны территорий общего пользования. На стороне забора, смежного с соседним участком, ворота устанавливать запрещается.</w:t>
      </w:r>
    </w:p>
    <w:p w14:paraId="260FFAF7" w14:textId="77777777" w:rsidR="001D5C14" w:rsidRPr="00C1283A" w:rsidRDefault="001D5C14" w:rsidP="001D5C14">
      <w:pPr>
        <w:spacing w:after="0" w:line="240" w:lineRule="auto"/>
        <w:ind w:firstLine="284"/>
        <w:jc w:val="both"/>
        <w:rPr>
          <w:rFonts w:ascii="Times New Roman" w:hAnsi="Times New Roman"/>
          <w:sz w:val="24"/>
          <w:szCs w:val="24"/>
          <w:lang w:eastAsia="ar-SA"/>
        </w:rPr>
      </w:pPr>
      <w:r w:rsidRPr="00C1283A">
        <w:rPr>
          <w:rFonts w:ascii="Times New Roman" w:hAnsi="Times New Roman"/>
          <w:sz w:val="24"/>
          <w:szCs w:val="24"/>
          <w:lang w:eastAsia="ar-SA"/>
        </w:rPr>
        <w:t>- на фронтальной линии участка, на заборе, стоящем со стороны улицы, приспособления, представляющие опасность для пользователей общественной территории (например, колючую проволоку), можно устанавливать на высоте не менее 1,9 м от уровня тротуара, с внутренней стороны забора.</w:t>
      </w:r>
    </w:p>
    <w:p w14:paraId="4E1BAA19" w14:textId="77777777" w:rsidR="001D5C14" w:rsidRPr="00C1283A" w:rsidRDefault="001D5C14" w:rsidP="001D5C14">
      <w:pPr>
        <w:spacing w:after="0" w:line="240" w:lineRule="auto"/>
        <w:ind w:firstLine="284"/>
        <w:jc w:val="both"/>
        <w:rPr>
          <w:rFonts w:ascii="Times New Roman" w:hAnsi="Times New Roman"/>
          <w:sz w:val="24"/>
          <w:szCs w:val="24"/>
          <w:lang w:eastAsia="ar-SA"/>
        </w:rPr>
      </w:pPr>
      <w:r w:rsidRPr="00C1283A">
        <w:rPr>
          <w:rFonts w:ascii="Times New Roman" w:hAnsi="Times New Roman"/>
          <w:sz w:val="24"/>
          <w:szCs w:val="24"/>
          <w:lang w:eastAsia="ar-SA"/>
        </w:rPr>
        <w:t xml:space="preserve">– ограждения между смежными земельными участками должны быть проветриваемыми на высоту не менее 0,5 м от уровня земли; </w:t>
      </w:r>
    </w:p>
    <w:p w14:paraId="16596F28" w14:textId="77777777" w:rsidR="001D5C14" w:rsidRPr="00C1283A" w:rsidRDefault="001D5C14" w:rsidP="001D5C14">
      <w:pPr>
        <w:spacing w:after="0" w:line="240" w:lineRule="auto"/>
        <w:ind w:firstLine="284"/>
        <w:jc w:val="both"/>
        <w:rPr>
          <w:rFonts w:ascii="Times New Roman" w:hAnsi="Times New Roman"/>
          <w:sz w:val="24"/>
          <w:szCs w:val="24"/>
          <w:lang w:eastAsia="ar-SA"/>
        </w:rPr>
      </w:pPr>
      <w:r w:rsidRPr="00C1283A">
        <w:rPr>
          <w:rFonts w:ascii="Times New Roman" w:hAnsi="Times New Roman"/>
          <w:sz w:val="24"/>
          <w:szCs w:val="24"/>
          <w:lang w:eastAsia="ar-SA"/>
        </w:rPr>
        <w:t>– высота ограждения должна быть не более 2,0 м.</w:t>
      </w:r>
    </w:p>
    <w:p w14:paraId="0009FE7E" w14:textId="77777777" w:rsidR="001D5C14" w:rsidRPr="00C1283A" w:rsidRDefault="001D5C14" w:rsidP="001D5C14">
      <w:pPr>
        <w:spacing w:after="0" w:line="240" w:lineRule="auto"/>
        <w:ind w:firstLine="284"/>
        <w:jc w:val="both"/>
        <w:rPr>
          <w:rFonts w:ascii="Times New Roman" w:hAnsi="Times New Roman"/>
          <w:sz w:val="24"/>
          <w:szCs w:val="24"/>
          <w:lang w:eastAsia="ar-SA"/>
        </w:rPr>
      </w:pPr>
      <w:r w:rsidRPr="00C1283A">
        <w:rPr>
          <w:rFonts w:ascii="Times New Roman" w:hAnsi="Times New Roman"/>
          <w:sz w:val="24"/>
          <w:szCs w:val="24"/>
          <w:lang w:eastAsia="ar-SA"/>
        </w:rPr>
        <w:t>– допускается устройство функционально оправданных участков сплошного ограждения (в местах интенсивного движения транспорта, размещения септиков, мусорных площадок и пр).</w:t>
      </w:r>
    </w:p>
    <w:p w14:paraId="1A74DAA7" w14:textId="77777777" w:rsidR="001D5C14" w:rsidRPr="00C1283A" w:rsidRDefault="001D5C14" w:rsidP="001D5C14">
      <w:pPr>
        <w:spacing w:after="0" w:line="240" w:lineRule="auto"/>
        <w:ind w:firstLine="284"/>
        <w:jc w:val="both"/>
        <w:rPr>
          <w:rFonts w:ascii="Times New Roman" w:hAnsi="Times New Roman"/>
          <w:sz w:val="24"/>
          <w:szCs w:val="24"/>
          <w:lang w:eastAsia="ar-SA"/>
        </w:rPr>
      </w:pPr>
      <w:r w:rsidRPr="00C1283A">
        <w:rPr>
          <w:rFonts w:ascii="Times New Roman" w:hAnsi="Times New Roman"/>
          <w:sz w:val="24"/>
          <w:szCs w:val="24"/>
          <w:lang w:eastAsia="ar-SA"/>
        </w:rPr>
        <w:t>– по взаимному согласию смежных землепользователей допускается устройство сплошных ограждений из качественных и эстетически выполненных элементов. При общей толщине конструкции ограждения до 100 мм ограждение допускается устанавливать по центру межевой границы участка, при большей толщине конструкции - смещать в сторону участка инициатора ограждения на величину превышения указанной нормы;</w:t>
      </w:r>
    </w:p>
    <w:p w14:paraId="0FF4F8F6" w14:textId="77777777" w:rsidR="001D5C14" w:rsidRPr="00C1283A" w:rsidRDefault="001D5C14" w:rsidP="001D5C14">
      <w:pPr>
        <w:spacing w:after="0" w:line="240" w:lineRule="auto"/>
        <w:ind w:firstLine="284"/>
        <w:jc w:val="both"/>
        <w:rPr>
          <w:rFonts w:ascii="Times New Roman" w:hAnsi="Times New Roman"/>
          <w:sz w:val="24"/>
          <w:szCs w:val="24"/>
          <w:lang w:eastAsia="ar-SA"/>
        </w:rPr>
      </w:pPr>
      <w:r w:rsidRPr="00C1283A">
        <w:rPr>
          <w:rFonts w:ascii="Times New Roman" w:hAnsi="Times New Roman"/>
          <w:sz w:val="24"/>
          <w:szCs w:val="24"/>
          <w:lang w:eastAsia="ar-SA"/>
        </w:rPr>
        <w:t>- по соглашению смежных землепользователей по межевой границе земельных участков возможно в качестве альтернативы использовать «живую изгородь», выполняемую из вертикально растущих кустарников высотой не более 2 метров;</w:t>
      </w:r>
    </w:p>
    <w:p w14:paraId="43FFB0A7" w14:textId="77777777" w:rsidR="001D5C14" w:rsidRPr="00C1283A" w:rsidRDefault="001D5C14" w:rsidP="001D5C14">
      <w:pPr>
        <w:spacing w:after="0" w:line="240" w:lineRule="auto"/>
        <w:ind w:firstLine="284"/>
        <w:jc w:val="both"/>
        <w:rPr>
          <w:rFonts w:ascii="Times New Roman" w:hAnsi="Times New Roman"/>
          <w:sz w:val="24"/>
          <w:szCs w:val="24"/>
          <w:lang w:eastAsia="ar-SA"/>
        </w:rPr>
      </w:pPr>
      <w:r w:rsidRPr="00C1283A">
        <w:rPr>
          <w:rFonts w:ascii="Times New Roman" w:hAnsi="Times New Roman"/>
          <w:sz w:val="24"/>
          <w:szCs w:val="24"/>
          <w:lang w:eastAsia="ar-SA"/>
        </w:rPr>
        <w:t xml:space="preserve">- характер ограждения земельных участков со стороны улицы должен быть выдержан в едином стиле как минимум на протяжении одного квартала с обеих сторон улиц, с максимально допустимой высотой ограждений - 2,0 м. Допускается устройство </w:t>
      </w:r>
      <w:r w:rsidRPr="00C1283A">
        <w:rPr>
          <w:rFonts w:ascii="Times New Roman" w:hAnsi="Times New Roman"/>
          <w:sz w:val="24"/>
          <w:szCs w:val="24"/>
          <w:lang w:eastAsia="ar-SA"/>
        </w:rPr>
        <w:lastRenderedPageBreak/>
        <w:t>функционально оправданных участков сплошного ограждения (в местах интенсивного движения транспорта, размещения септиков, мусорных площадок и других).</w:t>
      </w:r>
    </w:p>
    <w:p w14:paraId="4328E2A9"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13. Объекты общественного назначения должны обеспечиваться необходимым расчетным количеством  парковочных мест в границах земельного участка.</w:t>
      </w:r>
    </w:p>
    <w:p w14:paraId="128C358E"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14. 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 статьями 70-73 настоящих Правил.</w:t>
      </w:r>
    </w:p>
    <w:p w14:paraId="27EF38FE" w14:textId="77777777" w:rsidR="001D5C14" w:rsidRPr="00C1283A" w:rsidRDefault="001D5C14" w:rsidP="001D5C14">
      <w:pPr>
        <w:spacing w:after="0" w:line="240" w:lineRule="auto"/>
        <w:ind w:firstLine="709"/>
        <w:jc w:val="both"/>
        <w:rPr>
          <w:rFonts w:ascii="Times New Roman" w:eastAsia="Times New Roman" w:hAnsi="Times New Roman"/>
          <w:sz w:val="24"/>
          <w:szCs w:val="24"/>
          <w:lang w:eastAsia="ar-SA"/>
        </w:rPr>
      </w:pPr>
      <w:r w:rsidRPr="00C1283A">
        <w:rPr>
          <w:rFonts w:ascii="Times New Roman" w:hAnsi="Times New Roman"/>
          <w:sz w:val="24"/>
          <w:szCs w:val="24"/>
          <w:lang w:eastAsia="ar-SA"/>
        </w:rPr>
        <w:t>15. На территориях, подверженных затоплению строительство капитальных зданий, строений, сооружений без проведения специальных защитных мероприятий по предотвращению негативного воздействия вод запрещаются.</w:t>
      </w:r>
    </w:p>
    <w:p w14:paraId="1F6A28CA" w14:textId="77777777" w:rsidR="001D5C14" w:rsidRPr="00C1283A" w:rsidRDefault="001D5C14" w:rsidP="001D5C14">
      <w:pPr>
        <w:spacing w:after="0" w:line="240" w:lineRule="auto"/>
        <w:ind w:firstLine="709"/>
        <w:jc w:val="both"/>
        <w:rPr>
          <w:rFonts w:ascii="Times New Roman" w:hAnsi="Times New Roman"/>
          <w:sz w:val="24"/>
          <w:szCs w:val="24"/>
          <w:lang w:eastAsia="ar-SA"/>
        </w:rPr>
      </w:pPr>
    </w:p>
    <w:p w14:paraId="46AB8FEB" w14:textId="77777777" w:rsidR="001D5C14" w:rsidRPr="00C1283A" w:rsidRDefault="001D5C14" w:rsidP="001D5C14">
      <w:pPr>
        <w:keepNext/>
        <w:keepLines/>
        <w:tabs>
          <w:tab w:val="num" w:pos="576"/>
        </w:tabs>
        <w:spacing w:after="0" w:line="240" w:lineRule="auto"/>
        <w:jc w:val="both"/>
        <w:outlineLvl w:val="0"/>
        <w:rPr>
          <w:rFonts w:ascii="Cambria" w:eastAsia="Times New Roman" w:hAnsi="Cambria"/>
          <w:i/>
          <w:sz w:val="24"/>
          <w:szCs w:val="24"/>
          <w:lang w:eastAsia="ru-RU"/>
        </w:rPr>
      </w:pPr>
      <w:bookmarkStart w:id="450" w:name="__RefHeading__11204_735894775"/>
      <w:bookmarkStart w:id="451" w:name="_Toc2849265"/>
      <w:bookmarkStart w:id="452" w:name="_Toc536808483"/>
      <w:bookmarkStart w:id="453" w:name="_Toc76729608"/>
      <w:bookmarkEnd w:id="450"/>
      <w:r>
        <w:rPr>
          <w:rFonts w:ascii="Cambria" w:eastAsia="Times New Roman" w:hAnsi="Cambria"/>
          <w:i/>
          <w:sz w:val="24"/>
          <w:szCs w:val="24"/>
          <w:lang w:eastAsia="ru-RU"/>
        </w:rPr>
        <w:t>Статья 42</w:t>
      </w:r>
      <w:r w:rsidRPr="00C1283A">
        <w:rPr>
          <w:rFonts w:ascii="Cambria" w:eastAsia="Times New Roman" w:hAnsi="Cambria"/>
          <w:i/>
          <w:sz w:val="24"/>
          <w:szCs w:val="24"/>
          <w:lang w:eastAsia="ru-RU"/>
        </w:rPr>
        <w:t>. Градостроительные регламенты в отношении земельных участков и объектов капитального строительства, расположенных в пределах общественно-деловых зон.</w:t>
      </w:r>
      <w:bookmarkEnd w:id="451"/>
      <w:bookmarkEnd w:id="452"/>
      <w:bookmarkEnd w:id="453"/>
    </w:p>
    <w:p w14:paraId="3EBD0F9A" w14:textId="77777777" w:rsidR="001D5C14" w:rsidRPr="00451E5C" w:rsidRDefault="001D5C14" w:rsidP="001D5C14">
      <w:pPr>
        <w:spacing w:after="0" w:line="240" w:lineRule="auto"/>
        <w:ind w:firstLine="709"/>
        <w:jc w:val="both"/>
        <w:rPr>
          <w:rFonts w:ascii="Times New Roman" w:eastAsia="Times New Roman" w:hAnsi="Times New Roman"/>
          <w:sz w:val="24"/>
          <w:szCs w:val="24"/>
          <w:lang w:eastAsia="ar-SA"/>
        </w:rPr>
      </w:pPr>
      <w:bookmarkStart w:id="454" w:name="_Toc536808490"/>
      <w:bookmarkStart w:id="455" w:name="_Toc536726676"/>
      <w:bookmarkStart w:id="456" w:name="_Toc489643374"/>
      <w:bookmarkStart w:id="457" w:name="_Toc489630284"/>
      <w:bookmarkStart w:id="458" w:name="_Toc485902037"/>
      <w:bookmarkStart w:id="459" w:name="_Toc485899797"/>
      <w:bookmarkStart w:id="460" w:name="_Toc479729794"/>
      <w:bookmarkStart w:id="461" w:name="_Toc470251886"/>
      <w:r w:rsidRPr="00451E5C">
        <w:rPr>
          <w:rFonts w:ascii="Times New Roman" w:eastAsia="Times New Roman" w:hAnsi="Times New Roman"/>
          <w:sz w:val="24"/>
          <w:szCs w:val="24"/>
          <w:lang w:eastAsia="ar-SA"/>
        </w:rPr>
        <w:t xml:space="preserve">В квадратных скобках […….] указан  код (числовое обозначение) вида разрешенного использования земельного участка. </w:t>
      </w:r>
    </w:p>
    <w:p w14:paraId="760C49A1" w14:textId="77777777" w:rsidR="001D5C14" w:rsidRPr="00451E5C" w:rsidRDefault="001D5C14" w:rsidP="001D5C14">
      <w:pPr>
        <w:spacing w:after="0" w:line="240" w:lineRule="auto"/>
        <w:ind w:firstLine="709"/>
        <w:jc w:val="both"/>
        <w:rPr>
          <w:rFonts w:ascii="Times New Roman" w:eastAsia="Times New Roman" w:hAnsi="Times New Roman"/>
          <w:sz w:val="24"/>
          <w:szCs w:val="24"/>
          <w:lang w:eastAsia="ar-SA"/>
        </w:rPr>
      </w:pPr>
      <w:r w:rsidRPr="00451E5C">
        <w:rPr>
          <w:rFonts w:ascii="Times New Roman" w:eastAsia="Times New Roman" w:hAnsi="Times New Roman"/>
          <w:sz w:val="24"/>
          <w:szCs w:val="24"/>
          <w:lang w:eastAsia="ar-SA"/>
        </w:rPr>
        <w:t>Текстовое наименование вида разрешенного использования земельного участка и его код (числовое обозначение) являются равнозначными (Приказ Росреестра от 10.11.2020 N П/0412 "Об утверждении классификатора видов разрешенного использования земельных участков").</w:t>
      </w:r>
    </w:p>
    <w:p w14:paraId="507198A7" w14:textId="77777777" w:rsidR="001D5C14" w:rsidRPr="00451E5C" w:rsidRDefault="001D5C14" w:rsidP="001D5C14">
      <w:pPr>
        <w:spacing w:after="0" w:line="240" w:lineRule="auto"/>
        <w:ind w:firstLine="709"/>
        <w:jc w:val="both"/>
        <w:rPr>
          <w:rFonts w:ascii="Times New Roman" w:eastAsia="Times New Roman" w:hAnsi="Times New Roman"/>
          <w:sz w:val="24"/>
          <w:szCs w:val="24"/>
          <w:lang w:eastAsia="ar-SA"/>
        </w:rPr>
      </w:pPr>
      <w:r w:rsidRPr="00451E5C">
        <w:rPr>
          <w:rFonts w:ascii="Times New Roman" w:eastAsia="Times New Roman" w:hAnsi="Times New Roman"/>
          <w:sz w:val="24"/>
          <w:szCs w:val="24"/>
          <w:lang w:eastAsia="ar-SA"/>
        </w:rPr>
        <w:t xml:space="preserve">В соответствии с пунктами 2 и 3 части 4 статьи 36 Градостроительного кодекса Российской Федерации, действие градостроительного регламента не распространяется на земельные участки: </w:t>
      </w:r>
    </w:p>
    <w:p w14:paraId="30FA1F8D" w14:textId="77777777" w:rsidR="001D5C14" w:rsidRPr="00451E5C" w:rsidRDefault="001D5C14" w:rsidP="001D5C14">
      <w:pPr>
        <w:spacing w:after="0" w:line="240" w:lineRule="auto"/>
        <w:ind w:firstLine="709"/>
        <w:jc w:val="both"/>
        <w:rPr>
          <w:rFonts w:ascii="Times New Roman" w:eastAsia="Times New Roman" w:hAnsi="Times New Roman"/>
          <w:sz w:val="24"/>
          <w:szCs w:val="24"/>
          <w:lang w:eastAsia="ar-SA"/>
        </w:rPr>
      </w:pPr>
      <w:r w:rsidRPr="00451E5C">
        <w:rPr>
          <w:rFonts w:ascii="Times New Roman" w:eastAsia="Times New Roman" w:hAnsi="Times New Roman"/>
          <w:sz w:val="24"/>
          <w:szCs w:val="24"/>
          <w:lang w:eastAsia="ar-SA"/>
        </w:rPr>
        <w:t>- в границах территорий общего пользования;</w:t>
      </w:r>
    </w:p>
    <w:p w14:paraId="069938BF" w14:textId="77777777" w:rsidR="001D5C14" w:rsidRPr="00451E5C" w:rsidRDefault="001D5C14" w:rsidP="001D5C14">
      <w:pPr>
        <w:spacing w:after="0" w:line="240" w:lineRule="auto"/>
        <w:ind w:firstLine="709"/>
        <w:jc w:val="both"/>
        <w:rPr>
          <w:rFonts w:ascii="Times New Roman" w:eastAsia="Times New Roman" w:hAnsi="Times New Roman"/>
          <w:sz w:val="24"/>
          <w:szCs w:val="24"/>
          <w:lang w:eastAsia="ar-SA"/>
        </w:rPr>
      </w:pPr>
      <w:r w:rsidRPr="00451E5C">
        <w:rPr>
          <w:rFonts w:ascii="Times New Roman" w:eastAsia="Times New Roman" w:hAnsi="Times New Roman"/>
          <w:sz w:val="24"/>
          <w:szCs w:val="24"/>
          <w:lang w:eastAsia="ar-SA"/>
        </w:rPr>
        <w:t>- предназначенные для размещения линейных объектов и (или) занятые линейными объектами.</w:t>
      </w:r>
    </w:p>
    <w:p w14:paraId="3F22A6AB" w14:textId="77777777" w:rsidR="001D5C14" w:rsidRDefault="001D5C14" w:rsidP="001D5C14">
      <w:pPr>
        <w:spacing w:after="0" w:line="240" w:lineRule="auto"/>
        <w:ind w:firstLine="709"/>
        <w:jc w:val="both"/>
        <w:rPr>
          <w:rFonts w:ascii="Times New Roman" w:eastAsia="Times New Roman" w:hAnsi="Times New Roman"/>
          <w:sz w:val="24"/>
          <w:szCs w:val="24"/>
          <w:lang w:eastAsia="ar-SA"/>
        </w:rPr>
      </w:pPr>
      <w:r w:rsidRPr="00451E5C">
        <w:rPr>
          <w:rFonts w:ascii="Times New Roman" w:eastAsia="Times New Roman" w:hAnsi="Times New Roman"/>
          <w:sz w:val="24"/>
          <w:szCs w:val="24"/>
          <w:lang w:eastAsia="ar-SA"/>
        </w:rPr>
        <w:t>Формирование земельных участков, предназначенных для размещения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 (земельные участки (территории) общего пользования (код 12.0.)), а также размещение различного рода путей сообщения и сооружений, используемых для перевозки людей или грузов либо передачи веществ (код 7.0) осуществляется в соответствии с действующим законодательством.</w:t>
      </w:r>
    </w:p>
    <w:p w14:paraId="2F60B933" w14:textId="77777777" w:rsidR="001D5C14" w:rsidRPr="00C1283A" w:rsidRDefault="001D5C14" w:rsidP="001D5C14">
      <w:pPr>
        <w:spacing w:after="0" w:line="240" w:lineRule="auto"/>
        <w:ind w:firstLine="709"/>
        <w:jc w:val="both"/>
        <w:rPr>
          <w:rFonts w:ascii="Times New Roman" w:eastAsia="Times New Roman" w:hAnsi="Times New Roman"/>
          <w:b/>
          <w:sz w:val="24"/>
          <w:szCs w:val="24"/>
          <w:u w:val="single"/>
          <w:lang w:eastAsia="ar-SA"/>
        </w:rPr>
      </w:pPr>
    </w:p>
    <w:p w14:paraId="2CADB385" w14:textId="77777777" w:rsidR="001D5C14" w:rsidRDefault="001D5C14" w:rsidP="001D5C14">
      <w:pPr>
        <w:numPr>
          <w:ilvl w:val="0"/>
          <w:numId w:val="14"/>
        </w:numPr>
        <w:spacing w:after="0" w:line="240" w:lineRule="auto"/>
        <w:ind w:left="0"/>
        <w:rPr>
          <w:rFonts w:ascii="Times New Roman" w:hAnsi="Times New Roman"/>
          <w:b/>
          <w:sz w:val="24"/>
          <w:szCs w:val="24"/>
          <w:u w:val="single"/>
          <w:lang w:eastAsia="ar-SA"/>
        </w:rPr>
      </w:pPr>
      <w:bookmarkStart w:id="462" w:name="__RefHeading__11206_735894775"/>
      <w:bookmarkStart w:id="463" w:name="_Toc2849266"/>
      <w:bookmarkStart w:id="464" w:name="_Toc2770841"/>
      <w:bookmarkStart w:id="465" w:name="_Toc2770164"/>
      <w:bookmarkEnd w:id="462"/>
      <w:r w:rsidRPr="00C1283A">
        <w:rPr>
          <w:rFonts w:ascii="Times New Roman" w:hAnsi="Times New Roman"/>
          <w:b/>
          <w:sz w:val="24"/>
          <w:szCs w:val="24"/>
          <w:u w:val="single"/>
          <w:lang w:eastAsia="ar-SA"/>
        </w:rPr>
        <w:t>ОД-1. Зона делового, общественного и коммерческого назначения</w:t>
      </w:r>
      <w:bookmarkEnd w:id="463"/>
      <w:bookmarkEnd w:id="464"/>
      <w:bookmarkEnd w:id="465"/>
      <w:r w:rsidRPr="00C1283A">
        <w:rPr>
          <w:rFonts w:ascii="Times New Roman" w:hAnsi="Times New Roman"/>
          <w:b/>
          <w:sz w:val="24"/>
          <w:szCs w:val="24"/>
          <w:u w:val="single"/>
          <w:lang w:eastAsia="ar-SA"/>
        </w:rPr>
        <w:t xml:space="preserve"> </w:t>
      </w:r>
      <w:bookmarkEnd w:id="454"/>
      <w:bookmarkEnd w:id="455"/>
      <w:bookmarkEnd w:id="456"/>
      <w:bookmarkEnd w:id="457"/>
      <w:bookmarkEnd w:id="458"/>
      <w:bookmarkEnd w:id="459"/>
      <w:bookmarkEnd w:id="460"/>
      <w:bookmarkEnd w:id="461"/>
    </w:p>
    <w:p w14:paraId="1ECCAE90" w14:textId="77777777" w:rsidR="001D5C14" w:rsidRPr="00C1283A" w:rsidRDefault="001D5C14" w:rsidP="001D5C14">
      <w:pPr>
        <w:spacing w:after="0" w:line="240" w:lineRule="auto"/>
        <w:rPr>
          <w:rFonts w:ascii="Times New Roman" w:hAnsi="Times New Roman"/>
          <w:b/>
          <w:sz w:val="24"/>
          <w:szCs w:val="24"/>
          <w:lang w:eastAsia="ar-SA"/>
        </w:rPr>
      </w:pPr>
    </w:p>
    <w:p w14:paraId="2D519B76" w14:textId="77777777" w:rsidR="001D5C14" w:rsidRPr="00C1283A" w:rsidRDefault="001D5C14" w:rsidP="001D5C14">
      <w:pPr>
        <w:tabs>
          <w:tab w:val="left" w:pos="2520"/>
        </w:tabs>
        <w:spacing w:after="0" w:line="240" w:lineRule="auto"/>
        <w:jc w:val="both"/>
        <w:rPr>
          <w:rFonts w:ascii="Times New Roman" w:hAnsi="Times New Roman"/>
          <w:b/>
          <w:sz w:val="24"/>
          <w:szCs w:val="24"/>
          <w:lang w:eastAsia="ar-SA"/>
        </w:rPr>
      </w:pPr>
      <w:bookmarkStart w:id="466" w:name="__RefHeading__11208_735894775"/>
      <w:bookmarkStart w:id="467" w:name="_Toc2849267"/>
      <w:bookmarkStart w:id="468" w:name="_Toc2770842"/>
      <w:bookmarkStart w:id="469" w:name="_Toc2770165"/>
      <w:bookmarkStart w:id="470" w:name="_Toc536808491"/>
      <w:bookmarkStart w:id="471" w:name="_Toc536726677"/>
      <w:bookmarkStart w:id="472" w:name="_Toc489643375"/>
      <w:bookmarkStart w:id="473" w:name="_Toc489630285"/>
      <w:bookmarkStart w:id="474" w:name="_Toc485902038"/>
      <w:bookmarkStart w:id="475" w:name="_Toc485899798"/>
      <w:bookmarkStart w:id="476" w:name="_Toc479729795"/>
      <w:bookmarkStart w:id="477" w:name="_Toc470251887"/>
      <w:bookmarkEnd w:id="466"/>
      <w:r w:rsidRPr="00C1283A">
        <w:rPr>
          <w:rFonts w:ascii="Times New Roman" w:hAnsi="Times New Roman"/>
          <w:b/>
          <w:sz w:val="24"/>
          <w:szCs w:val="24"/>
          <w:lang w:eastAsia="ar-SA"/>
        </w:rPr>
        <w:t>1.1) Основные виды и параметры разрешенного использования</w:t>
      </w:r>
      <w:r w:rsidRPr="00C1283A">
        <w:rPr>
          <w:rFonts w:ascii="Times New Roman" w:hAnsi="Times New Roman"/>
          <w:sz w:val="24"/>
          <w:szCs w:val="24"/>
          <w:lang w:eastAsia="ar-SA"/>
        </w:rPr>
        <w:t xml:space="preserve"> </w:t>
      </w:r>
      <w:r w:rsidRPr="00C1283A">
        <w:rPr>
          <w:rFonts w:ascii="Times New Roman" w:hAnsi="Times New Roman"/>
          <w:b/>
          <w:sz w:val="24"/>
          <w:szCs w:val="24"/>
          <w:lang w:eastAsia="ar-SA"/>
        </w:rPr>
        <w:t>земельных участков и объектов капитального строительства</w:t>
      </w:r>
      <w:bookmarkEnd w:id="467"/>
      <w:bookmarkEnd w:id="468"/>
      <w:bookmarkEnd w:id="469"/>
      <w:bookmarkEnd w:id="470"/>
      <w:bookmarkEnd w:id="471"/>
      <w:bookmarkEnd w:id="472"/>
      <w:bookmarkEnd w:id="473"/>
      <w:bookmarkEnd w:id="474"/>
      <w:bookmarkEnd w:id="475"/>
      <w:bookmarkEnd w:id="476"/>
      <w:bookmarkEnd w:id="477"/>
    </w:p>
    <w:tbl>
      <w:tblPr>
        <w:tblW w:w="0" w:type="auto"/>
        <w:tblInd w:w="52" w:type="dxa"/>
        <w:tblLayout w:type="fixed"/>
        <w:tblLook w:val="0000" w:firstRow="0" w:lastRow="0" w:firstColumn="0" w:lastColumn="0" w:noHBand="0" w:noVBand="0"/>
      </w:tblPr>
      <w:tblGrid>
        <w:gridCol w:w="3457"/>
        <w:gridCol w:w="6664"/>
      </w:tblGrid>
      <w:tr w:rsidR="001D5C14" w:rsidRPr="00C1283A" w14:paraId="229490D8" w14:textId="77777777" w:rsidTr="00585F6A">
        <w:trPr>
          <w:trHeight w:val="552"/>
          <w:tblHeader/>
        </w:trPr>
        <w:tc>
          <w:tcPr>
            <w:tcW w:w="34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C5CCD8" w14:textId="77777777" w:rsidR="001D5C14" w:rsidRPr="00C1283A" w:rsidRDefault="001D5C14" w:rsidP="001D5C14">
            <w:pPr>
              <w:tabs>
                <w:tab w:val="left" w:pos="2520"/>
              </w:tabs>
              <w:spacing w:after="0" w:line="240" w:lineRule="auto"/>
              <w:jc w:val="center"/>
              <w:rPr>
                <w:rFonts w:ascii="Times New Roman" w:hAnsi="Times New Roman"/>
                <w:sz w:val="24"/>
                <w:szCs w:val="24"/>
                <w:lang w:eastAsia="ar-SA"/>
              </w:rPr>
            </w:pPr>
            <w:r w:rsidRPr="00C1283A">
              <w:rPr>
                <w:rFonts w:ascii="Times New Roman" w:hAnsi="Times New Roman"/>
                <w:b/>
                <w:sz w:val="24"/>
                <w:szCs w:val="24"/>
                <w:lang w:eastAsia="ar-SA"/>
              </w:rPr>
              <w:t>Виды разрешенного использования земельных участков и объектов капитального строительства</w:t>
            </w:r>
          </w:p>
        </w:tc>
        <w:tc>
          <w:tcPr>
            <w:tcW w:w="66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503F2D" w14:textId="77777777" w:rsidR="001D5C14" w:rsidRPr="00C1283A" w:rsidRDefault="001D5C14" w:rsidP="001D5C14">
            <w:pPr>
              <w:spacing w:after="0" w:line="240" w:lineRule="auto"/>
              <w:jc w:val="both"/>
              <w:rPr>
                <w:rFonts w:ascii="Arial" w:eastAsia="Times New Roman" w:hAnsi="Arial" w:cs="Arial"/>
                <w:b/>
                <w:bCs/>
                <w:sz w:val="20"/>
                <w:szCs w:val="20"/>
                <w:lang w:eastAsia="ar-SA"/>
              </w:rPr>
            </w:pPr>
            <w:bookmarkStart w:id="478" w:name="__RefHeading__11210_735894775"/>
            <w:bookmarkStart w:id="479" w:name="_Toc2849268"/>
            <w:bookmarkStart w:id="480" w:name="_Toc2770843"/>
            <w:bookmarkStart w:id="481" w:name="_Toc2770166"/>
            <w:bookmarkStart w:id="482" w:name="_Toc536808492"/>
            <w:bookmarkEnd w:id="478"/>
            <w:r w:rsidRPr="00C1283A">
              <w:rPr>
                <w:rFonts w:ascii="Times New Roman" w:eastAsia="Times New Roman" w:hAnsi="Times New Roman"/>
                <w:b/>
                <w:sz w:val="24"/>
                <w:szCs w:val="24"/>
                <w:lang w:eastAsia="ar-SA"/>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bookmarkEnd w:id="479"/>
            <w:bookmarkEnd w:id="480"/>
            <w:bookmarkEnd w:id="481"/>
            <w:bookmarkEnd w:id="482"/>
          </w:p>
        </w:tc>
      </w:tr>
      <w:tr w:rsidR="001D5C14" w:rsidRPr="00C1283A" w14:paraId="57A62010" w14:textId="77777777" w:rsidTr="00585F6A">
        <w:trPr>
          <w:trHeight w:val="274"/>
        </w:trPr>
        <w:tc>
          <w:tcPr>
            <w:tcW w:w="3457" w:type="dxa"/>
            <w:tcBorders>
              <w:top w:val="single" w:sz="4" w:space="0" w:color="000000"/>
              <w:left w:val="single" w:sz="4" w:space="0" w:color="000000"/>
              <w:bottom w:val="single" w:sz="4" w:space="0" w:color="000000"/>
              <w:right w:val="single" w:sz="4" w:space="0" w:color="000000"/>
            </w:tcBorders>
            <w:shd w:val="clear" w:color="auto" w:fill="auto"/>
          </w:tcPr>
          <w:p w14:paraId="38856CBC"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[3.8</w:t>
            </w:r>
            <w:r>
              <w:rPr>
                <w:rFonts w:ascii="Times New Roman" w:hAnsi="Times New Roman"/>
                <w:sz w:val="24"/>
                <w:szCs w:val="24"/>
                <w:lang w:eastAsia="ar-SA"/>
              </w:rPr>
              <w:t>.1</w:t>
            </w:r>
            <w:r w:rsidRPr="00C1283A">
              <w:rPr>
                <w:rFonts w:ascii="Times New Roman" w:hAnsi="Times New Roman"/>
                <w:sz w:val="24"/>
                <w:szCs w:val="24"/>
                <w:lang w:eastAsia="ar-SA"/>
              </w:rPr>
              <w:t xml:space="preserve">] - </w:t>
            </w:r>
            <w:r>
              <w:rPr>
                <w:rFonts w:ascii="Times New Roman" w:hAnsi="Times New Roman"/>
                <w:sz w:val="24"/>
                <w:szCs w:val="24"/>
                <w:lang w:eastAsia="ar-SA"/>
              </w:rPr>
              <w:t>Государственное</w:t>
            </w:r>
            <w:r w:rsidRPr="00C1283A">
              <w:rPr>
                <w:rFonts w:ascii="Times New Roman" w:hAnsi="Times New Roman"/>
                <w:sz w:val="24"/>
                <w:szCs w:val="24"/>
                <w:lang w:eastAsia="ar-SA"/>
              </w:rPr>
              <w:t xml:space="preserve"> управление</w:t>
            </w:r>
          </w:p>
          <w:p w14:paraId="71A93FF6" w14:textId="77777777" w:rsidR="001D5C14" w:rsidRDefault="001D5C14" w:rsidP="001D5C14">
            <w:pPr>
              <w:spacing w:after="0" w:line="240" w:lineRule="auto"/>
              <w:rPr>
                <w:rFonts w:ascii="Times New Roman" w:hAnsi="Times New Roman"/>
                <w:sz w:val="24"/>
                <w:szCs w:val="24"/>
                <w:lang w:eastAsia="ar-SA"/>
              </w:rPr>
            </w:pPr>
            <w:r w:rsidRPr="00F26507">
              <w:rPr>
                <w:rFonts w:ascii="Times New Roman" w:hAnsi="Times New Roman"/>
                <w:sz w:val="24"/>
                <w:szCs w:val="24"/>
                <w:lang w:eastAsia="ar-SA"/>
              </w:rPr>
              <w:t xml:space="preserve">[3.4.1] – </w:t>
            </w:r>
            <w:r>
              <w:rPr>
                <w:rFonts w:ascii="Times New Roman" w:hAnsi="Times New Roman"/>
                <w:sz w:val="24"/>
                <w:szCs w:val="24"/>
                <w:lang w:eastAsia="ar-SA"/>
              </w:rPr>
              <w:t>Амбулаторно-поликлиническое обслуживание</w:t>
            </w:r>
          </w:p>
          <w:p w14:paraId="0507AE24" w14:textId="77777777" w:rsidR="001D5C14" w:rsidRDefault="001D5C14" w:rsidP="001D5C14">
            <w:pPr>
              <w:spacing w:after="0" w:line="240" w:lineRule="auto"/>
              <w:rPr>
                <w:rFonts w:ascii="Times New Roman" w:hAnsi="Times New Roman"/>
                <w:sz w:val="24"/>
                <w:szCs w:val="24"/>
                <w:lang w:eastAsia="ar-SA"/>
              </w:rPr>
            </w:pPr>
            <w:r w:rsidRPr="00F26507">
              <w:rPr>
                <w:rFonts w:ascii="Times New Roman" w:hAnsi="Times New Roman"/>
                <w:sz w:val="24"/>
                <w:szCs w:val="24"/>
                <w:lang w:eastAsia="ar-SA"/>
              </w:rPr>
              <w:t>[3.4.</w:t>
            </w:r>
            <w:r>
              <w:rPr>
                <w:rFonts w:ascii="Times New Roman" w:hAnsi="Times New Roman"/>
                <w:sz w:val="24"/>
                <w:szCs w:val="24"/>
                <w:lang w:eastAsia="ar-SA"/>
              </w:rPr>
              <w:t>2</w:t>
            </w:r>
            <w:r w:rsidRPr="00F26507">
              <w:rPr>
                <w:rFonts w:ascii="Times New Roman" w:hAnsi="Times New Roman"/>
                <w:sz w:val="24"/>
                <w:szCs w:val="24"/>
                <w:lang w:eastAsia="ar-SA"/>
              </w:rPr>
              <w:t xml:space="preserve">] – </w:t>
            </w:r>
            <w:r>
              <w:rPr>
                <w:rFonts w:ascii="Times New Roman" w:hAnsi="Times New Roman"/>
                <w:sz w:val="24"/>
                <w:szCs w:val="24"/>
                <w:lang w:eastAsia="ar-SA"/>
              </w:rPr>
              <w:t>Стационарное медицинское</w:t>
            </w:r>
            <w:r w:rsidRPr="00F26507">
              <w:rPr>
                <w:rFonts w:ascii="Times New Roman" w:hAnsi="Times New Roman"/>
                <w:sz w:val="24"/>
                <w:szCs w:val="24"/>
                <w:lang w:eastAsia="ar-SA"/>
              </w:rPr>
              <w:t xml:space="preserve"> обслуживание</w:t>
            </w:r>
          </w:p>
          <w:p w14:paraId="12B0529A"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 xml:space="preserve"> [4.1] - Деловое управление</w:t>
            </w:r>
          </w:p>
          <w:p w14:paraId="115DA847"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 xml:space="preserve"> [4.5] - Банковская и страховая </w:t>
            </w:r>
            <w:r w:rsidRPr="00C1283A">
              <w:rPr>
                <w:rFonts w:ascii="Times New Roman" w:hAnsi="Times New Roman"/>
                <w:sz w:val="24"/>
                <w:szCs w:val="24"/>
                <w:lang w:eastAsia="ar-SA"/>
              </w:rPr>
              <w:lastRenderedPageBreak/>
              <w:t>деятельность</w:t>
            </w:r>
          </w:p>
          <w:p w14:paraId="510D6676" w14:textId="77777777" w:rsidR="001D5C14" w:rsidRPr="00567492" w:rsidRDefault="001D5C14" w:rsidP="001D5C14">
            <w:pPr>
              <w:spacing w:after="0" w:line="240" w:lineRule="auto"/>
              <w:jc w:val="both"/>
              <w:rPr>
                <w:rFonts w:ascii="Times New Roman" w:hAnsi="Times New Roman"/>
                <w:sz w:val="24"/>
                <w:szCs w:val="24"/>
                <w:lang w:eastAsia="ar-SA"/>
              </w:rPr>
            </w:pPr>
            <w:r w:rsidRPr="00567492">
              <w:rPr>
                <w:rFonts w:ascii="Times New Roman" w:hAnsi="Times New Roman"/>
                <w:sz w:val="24"/>
                <w:szCs w:val="24"/>
                <w:lang w:eastAsia="ar-SA"/>
              </w:rPr>
              <w:t>[8.3] - Обеспечение внутреннего правопорядка</w:t>
            </w:r>
          </w:p>
          <w:p w14:paraId="0A209F54" w14:textId="77777777" w:rsidR="001D5C14" w:rsidRPr="00567492" w:rsidRDefault="001D5C14" w:rsidP="001D5C14">
            <w:pPr>
              <w:spacing w:after="0" w:line="240" w:lineRule="auto"/>
              <w:jc w:val="both"/>
              <w:rPr>
                <w:rFonts w:ascii="Times New Roman" w:hAnsi="Times New Roman"/>
                <w:color w:val="FF0000"/>
                <w:sz w:val="24"/>
                <w:szCs w:val="24"/>
                <w:lang w:eastAsia="ar-SA"/>
              </w:rPr>
            </w:pPr>
            <w:r w:rsidRPr="00C1283A">
              <w:rPr>
                <w:rFonts w:ascii="Times New Roman" w:hAnsi="Times New Roman"/>
                <w:sz w:val="24"/>
                <w:szCs w:val="24"/>
                <w:lang w:eastAsia="ar-SA"/>
              </w:rPr>
              <w:t xml:space="preserve"> </w:t>
            </w:r>
            <w:r w:rsidRPr="00942D49">
              <w:rPr>
                <w:rFonts w:ascii="Times New Roman" w:hAnsi="Times New Roman"/>
                <w:sz w:val="24"/>
                <w:szCs w:val="24"/>
                <w:lang w:eastAsia="ar-SA"/>
              </w:rPr>
              <w:t>[3.2.2] – Оказание социальной помощи населению</w:t>
            </w:r>
          </w:p>
          <w:p w14:paraId="208D008E"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 xml:space="preserve"> [3.3] - Бытовое обслуживание</w:t>
            </w:r>
          </w:p>
          <w:p w14:paraId="5C5B1369"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[3.6] - Культурное развитие</w:t>
            </w:r>
          </w:p>
          <w:p w14:paraId="2D049C74"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[3.9.1] - Обеспечение деятельности в области гидрометеорологии и смежных с ней областях</w:t>
            </w:r>
          </w:p>
          <w:p w14:paraId="24F2EAE7"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[3.10.1] - Амбулаторное ветеринарное обслуживание</w:t>
            </w:r>
          </w:p>
          <w:p w14:paraId="162A74D1"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[4.6] – Общественное питание</w:t>
            </w:r>
          </w:p>
          <w:p w14:paraId="75D021AE"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[4.4] - Магазины</w:t>
            </w:r>
          </w:p>
          <w:p w14:paraId="4CA91369"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[4.8</w:t>
            </w:r>
            <w:r>
              <w:rPr>
                <w:rFonts w:ascii="Times New Roman" w:hAnsi="Times New Roman"/>
                <w:sz w:val="24"/>
                <w:szCs w:val="24"/>
                <w:lang w:eastAsia="ar-SA"/>
              </w:rPr>
              <w:t>.1</w:t>
            </w:r>
            <w:r w:rsidRPr="00C1283A">
              <w:rPr>
                <w:rFonts w:ascii="Times New Roman" w:hAnsi="Times New Roman"/>
                <w:sz w:val="24"/>
                <w:szCs w:val="24"/>
                <w:lang w:eastAsia="ar-SA"/>
              </w:rPr>
              <w:t xml:space="preserve">] </w:t>
            </w:r>
            <w:r>
              <w:rPr>
                <w:rFonts w:ascii="Times New Roman" w:hAnsi="Times New Roman"/>
                <w:sz w:val="24"/>
                <w:szCs w:val="24"/>
                <w:lang w:eastAsia="ar-SA"/>
              </w:rPr>
              <w:t>–</w:t>
            </w:r>
            <w:r w:rsidRPr="00C1283A">
              <w:rPr>
                <w:rFonts w:ascii="Times New Roman" w:hAnsi="Times New Roman"/>
                <w:sz w:val="24"/>
                <w:szCs w:val="24"/>
                <w:lang w:eastAsia="ar-SA"/>
              </w:rPr>
              <w:t xml:space="preserve"> Развле</w:t>
            </w:r>
            <w:r>
              <w:rPr>
                <w:rFonts w:ascii="Times New Roman" w:hAnsi="Times New Roman"/>
                <w:sz w:val="24"/>
                <w:szCs w:val="24"/>
                <w:lang w:eastAsia="ar-SA"/>
              </w:rPr>
              <w:t>кательные мероприятия</w:t>
            </w:r>
          </w:p>
          <w:p w14:paraId="0D5A7F16"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 xml:space="preserve">[4.9] </w:t>
            </w:r>
            <w:r>
              <w:rPr>
                <w:rFonts w:ascii="Times New Roman" w:hAnsi="Times New Roman"/>
                <w:sz w:val="24"/>
                <w:szCs w:val="24"/>
                <w:lang w:eastAsia="ar-SA"/>
              </w:rPr>
              <w:t>–</w:t>
            </w:r>
            <w:r w:rsidRPr="00C1283A">
              <w:rPr>
                <w:rFonts w:ascii="Times New Roman" w:hAnsi="Times New Roman"/>
                <w:sz w:val="24"/>
                <w:szCs w:val="24"/>
                <w:lang w:eastAsia="ar-SA"/>
              </w:rPr>
              <w:t xml:space="preserve"> </w:t>
            </w:r>
            <w:r>
              <w:rPr>
                <w:rFonts w:ascii="Times New Roman" w:hAnsi="Times New Roman"/>
                <w:sz w:val="24"/>
                <w:szCs w:val="24"/>
                <w:lang w:eastAsia="ar-SA"/>
              </w:rPr>
              <w:t>Служебные гаражи</w:t>
            </w:r>
          </w:p>
          <w:p w14:paraId="63CA1D99"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[7.2] - Автомобильный транспорт</w:t>
            </w:r>
          </w:p>
        </w:tc>
        <w:tc>
          <w:tcPr>
            <w:tcW w:w="6664" w:type="dxa"/>
            <w:tcBorders>
              <w:top w:val="single" w:sz="4" w:space="0" w:color="000000"/>
              <w:left w:val="single" w:sz="4" w:space="0" w:color="000000"/>
              <w:bottom w:val="single" w:sz="4" w:space="0" w:color="000000"/>
              <w:right w:val="single" w:sz="4" w:space="0" w:color="000000"/>
            </w:tcBorders>
            <w:shd w:val="clear" w:color="auto" w:fill="auto"/>
          </w:tcPr>
          <w:p w14:paraId="5BDE4FAC"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lastRenderedPageBreak/>
              <w:t>Минимальная/максимальная площадь земельного участка  – 100 кв. м/10000 кв. м</w:t>
            </w:r>
          </w:p>
          <w:p w14:paraId="7AA35232"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Минимальный размер земельного участка для размещения временных (некапитальных) объектов торговли и услуг - 1 кв. м.</w:t>
            </w:r>
          </w:p>
          <w:p w14:paraId="66954AC3"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Минимальная/максимальная ширина земельного участка вдоль фронта улицы (проезда) – 10 м/50 м</w:t>
            </w:r>
          </w:p>
          <w:p w14:paraId="08620BC3"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Максимальное количество надземных этажей зданий – 4 этажей </w:t>
            </w:r>
          </w:p>
          <w:p w14:paraId="3469E10D"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lastRenderedPageBreak/>
              <w:t xml:space="preserve">Максимальная высота зданий - 20 м </w:t>
            </w:r>
          </w:p>
          <w:p w14:paraId="5CEB85D0"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Максимальный процент застройки участка - 50%</w:t>
            </w:r>
          </w:p>
          <w:p w14:paraId="52797173"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Минимальный отступ строений от красной линии (если не установлены красные линии - от фасадной границы участка) - 5 м </w:t>
            </w:r>
          </w:p>
          <w:p w14:paraId="18023068"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Минимальный отступ строений пожарных депо от красной линии - 10 м  (15 м - для депо 1 типа)</w:t>
            </w:r>
          </w:p>
          <w:p w14:paraId="2707C147"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Минимальный отступ строений до границ смежного земельного участка - 3 м</w:t>
            </w:r>
          </w:p>
          <w:p w14:paraId="6F8E7CCF" w14:textId="77777777" w:rsidR="001D5C14" w:rsidRDefault="001D5C14" w:rsidP="001D5C14">
            <w:pPr>
              <w:spacing w:after="0" w:line="240" w:lineRule="auto"/>
              <w:jc w:val="both"/>
              <w:rPr>
                <w:rFonts w:ascii="Times New Roman" w:hAnsi="Times New Roman"/>
                <w:sz w:val="24"/>
                <w:szCs w:val="24"/>
                <w:lang w:eastAsia="ar-SA"/>
              </w:rPr>
            </w:pPr>
            <w:r w:rsidRPr="00451E5C">
              <w:rPr>
                <w:rFonts w:ascii="Times New Roman" w:hAnsi="Times New Roman"/>
                <w:sz w:val="24"/>
                <w:szCs w:val="24"/>
                <w:lang w:eastAsia="ar-SA"/>
              </w:rPr>
              <w:t xml:space="preserve">Минимальный процент озеленения земельного участка - </w:t>
            </w:r>
            <w:r>
              <w:rPr>
                <w:rFonts w:ascii="Times New Roman" w:hAnsi="Times New Roman"/>
                <w:sz w:val="24"/>
                <w:szCs w:val="24"/>
                <w:lang w:eastAsia="ar-SA"/>
              </w:rPr>
              <w:t>30</w:t>
            </w:r>
            <w:r w:rsidRPr="00451E5C">
              <w:rPr>
                <w:rFonts w:ascii="Times New Roman" w:hAnsi="Times New Roman"/>
                <w:sz w:val="24"/>
                <w:szCs w:val="24"/>
                <w:lang w:eastAsia="ar-SA"/>
              </w:rPr>
              <w:t>%</w:t>
            </w:r>
          </w:p>
          <w:p w14:paraId="4856FDFF" w14:textId="77777777" w:rsidR="001D5C14" w:rsidRPr="00C1283A" w:rsidRDefault="001D5C14" w:rsidP="001D5C14">
            <w:pPr>
              <w:spacing w:after="0" w:line="240" w:lineRule="auto"/>
              <w:jc w:val="both"/>
              <w:rPr>
                <w:rFonts w:ascii="Times New Roman" w:hAnsi="Times New Roman"/>
                <w:sz w:val="24"/>
                <w:szCs w:val="24"/>
                <w:lang w:eastAsia="ar-SA"/>
              </w:rPr>
            </w:pPr>
          </w:p>
          <w:p w14:paraId="4C5AEF96" w14:textId="77777777" w:rsidR="001D5C14" w:rsidRPr="00C1283A" w:rsidRDefault="001D5C14" w:rsidP="001D5C14">
            <w:pPr>
              <w:spacing w:after="0" w:line="240" w:lineRule="auto"/>
              <w:rPr>
                <w:rFonts w:ascii="Times New Roman" w:hAnsi="Times New Roman"/>
                <w:sz w:val="24"/>
                <w:szCs w:val="24"/>
                <w:lang w:eastAsia="ar-SA"/>
              </w:rPr>
            </w:pPr>
          </w:p>
        </w:tc>
      </w:tr>
      <w:tr w:rsidR="001D5C14" w:rsidRPr="00C1283A" w14:paraId="76BCAE23" w14:textId="77777777" w:rsidTr="00585F6A">
        <w:trPr>
          <w:trHeight w:val="274"/>
        </w:trPr>
        <w:tc>
          <w:tcPr>
            <w:tcW w:w="3457" w:type="dxa"/>
            <w:tcBorders>
              <w:top w:val="single" w:sz="4" w:space="0" w:color="000000"/>
              <w:left w:val="single" w:sz="4" w:space="0" w:color="000000"/>
              <w:bottom w:val="single" w:sz="4" w:space="0" w:color="000000"/>
              <w:right w:val="single" w:sz="4" w:space="0" w:color="000000"/>
            </w:tcBorders>
            <w:shd w:val="clear" w:color="auto" w:fill="auto"/>
          </w:tcPr>
          <w:p w14:paraId="1B28E619"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lastRenderedPageBreak/>
              <w:t>[3.7] - Религиозное использование</w:t>
            </w:r>
          </w:p>
          <w:p w14:paraId="0B101039" w14:textId="77777777" w:rsidR="001D5C14" w:rsidRPr="00C1283A" w:rsidRDefault="001D5C14" w:rsidP="001D5C14">
            <w:pPr>
              <w:spacing w:after="0" w:line="240" w:lineRule="auto"/>
              <w:rPr>
                <w:rFonts w:ascii="Times New Roman" w:hAnsi="Times New Roman"/>
                <w:sz w:val="24"/>
                <w:szCs w:val="24"/>
                <w:lang w:eastAsia="ar-SA"/>
              </w:rPr>
            </w:pPr>
          </w:p>
        </w:tc>
        <w:tc>
          <w:tcPr>
            <w:tcW w:w="6664" w:type="dxa"/>
            <w:tcBorders>
              <w:top w:val="single" w:sz="4" w:space="0" w:color="000000"/>
              <w:left w:val="single" w:sz="4" w:space="0" w:color="000000"/>
              <w:bottom w:val="single" w:sz="4" w:space="0" w:color="000000"/>
              <w:right w:val="single" w:sz="4" w:space="0" w:color="000000"/>
            </w:tcBorders>
            <w:shd w:val="clear" w:color="auto" w:fill="auto"/>
          </w:tcPr>
          <w:p w14:paraId="024B0499"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Минимальная/максимальная площадь земельного участка - 600 кв. м/5000 кв. м</w:t>
            </w:r>
          </w:p>
          <w:p w14:paraId="12FC034E"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Минимальная/максимальная ширина земельного участка вдоль фронта улицы (проезда) – 15 м/50 м</w:t>
            </w:r>
          </w:p>
          <w:p w14:paraId="691770C5"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Минимальные отступы строений от красной линии - 5 м (если не установлены красные линии - от фасадной границы участка)</w:t>
            </w:r>
          </w:p>
          <w:p w14:paraId="434E3791"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Минимальные отступы строений от границ смежных участков - 3 м</w:t>
            </w:r>
          </w:p>
          <w:p w14:paraId="2AB69523"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Максимальное количество надземных этажей зданий – 3 эт. </w:t>
            </w:r>
          </w:p>
          <w:p w14:paraId="398422ED"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Максимальная высота зданий - 30 м</w:t>
            </w:r>
          </w:p>
          <w:p w14:paraId="1D3CB551"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Максимальный процент застройки в границах земельного участка – 50%.</w:t>
            </w:r>
          </w:p>
          <w:p w14:paraId="3D04A863" w14:textId="77777777" w:rsidR="001D5C14" w:rsidRPr="00C1283A" w:rsidRDefault="001D5C14" w:rsidP="001D5C14">
            <w:pPr>
              <w:spacing w:after="0" w:line="240" w:lineRule="auto"/>
              <w:jc w:val="both"/>
              <w:rPr>
                <w:rFonts w:cs="Tahoma"/>
                <w:lang w:eastAsia="ar-SA"/>
              </w:rPr>
            </w:pPr>
            <w:r w:rsidRPr="007C47E9">
              <w:rPr>
                <w:rFonts w:ascii="Times New Roman" w:hAnsi="Times New Roman"/>
                <w:sz w:val="24"/>
                <w:szCs w:val="24"/>
                <w:lang w:eastAsia="ar-SA"/>
              </w:rPr>
              <w:t>Минимальный процент озеленения земельного участка - 30%</w:t>
            </w:r>
          </w:p>
        </w:tc>
      </w:tr>
      <w:tr w:rsidR="001D5C14" w:rsidRPr="00C1283A" w14:paraId="2BC2414F" w14:textId="77777777" w:rsidTr="00585F6A">
        <w:trPr>
          <w:trHeight w:val="551"/>
        </w:trPr>
        <w:tc>
          <w:tcPr>
            <w:tcW w:w="3457" w:type="dxa"/>
            <w:tcBorders>
              <w:top w:val="single" w:sz="4" w:space="0" w:color="000000"/>
              <w:left w:val="single" w:sz="4" w:space="0" w:color="000000"/>
              <w:bottom w:val="single" w:sz="4" w:space="0" w:color="000000"/>
              <w:right w:val="single" w:sz="4" w:space="0" w:color="000000"/>
            </w:tcBorders>
            <w:shd w:val="clear" w:color="auto" w:fill="auto"/>
          </w:tcPr>
          <w:p w14:paraId="3F715C31"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[4.2] - Объекты торговли (торговые центры, торгово-развлекательные центры (комплексы)</w:t>
            </w:r>
          </w:p>
          <w:p w14:paraId="7AEA97CB"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 xml:space="preserve"> [4.3] - Рынки</w:t>
            </w:r>
          </w:p>
          <w:p w14:paraId="14CE3857"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 xml:space="preserve"> [4.10] - Выставочно-ярмарочная деятельность</w:t>
            </w:r>
          </w:p>
          <w:p w14:paraId="4654232B" w14:textId="77777777" w:rsidR="001D5C14" w:rsidRPr="00C1283A" w:rsidRDefault="001D5C14" w:rsidP="001D5C14">
            <w:pPr>
              <w:spacing w:after="0" w:line="240" w:lineRule="auto"/>
              <w:rPr>
                <w:rFonts w:ascii="Times New Roman" w:hAnsi="Times New Roman"/>
                <w:sz w:val="24"/>
                <w:szCs w:val="24"/>
                <w:lang w:eastAsia="ar-SA"/>
              </w:rPr>
            </w:pPr>
          </w:p>
        </w:tc>
        <w:tc>
          <w:tcPr>
            <w:tcW w:w="6664" w:type="dxa"/>
            <w:tcBorders>
              <w:top w:val="single" w:sz="4" w:space="0" w:color="000000"/>
              <w:left w:val="single" w:sz="4" w:space="0" w:color="000000"/>
              <w:bottom w:val="single" w:sz="4" w:space="0" w:color="000000"/>
              <w:right w:val="single" w:sz="4" w:space="0" w:color="000000"/>
            </w:tcBorders>
            <w:shd w:val="clear" w:color="auto" w:fill="auto"/>
          </w:tcPr>
          <w:p w14:paraId="24D5FFFD"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Минимальная/максимальная площадь земельного участка  – 2000 кв. м/10000 кв. м</w:t>
            </w:r>
          </w:p>
          <w:p w14:paraId="40CA5ECF"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Минимальная/максимальная ширина земельного участка вдоль фронта улицы (проезда) – 25 м/100 м</w:t>
            </w:r>
          </w:p>
          <w:p w14:paraId="2EA3F322"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Максимальное количество надземных этажей зданий – 4 этажа </w:t>
            </w:r>
          </w:p>
          <w:p w14:paraId="62B32136"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Максимальная высота зданий от уровня земли до верха перекрытия последнего этажа (или конька кровли) - 20 м </w:t>
            </w:r>
          </w:p>
          <w:p w14:paraId="0D0E07DC"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Максимальный процент застройки участка - 60%</w:t>
            </w:r>
          </w:p>
          <w:p w14:paraId="6E504455"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Минимальный отступ строений от красной линии (если не установлены красные линии - от фасадной границы участка) - 5 м </w:t>
            </w:r>
          </w:p>
          <w:p w14:paraId="185A60AD"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Минимальный отступ строений до границ соседнего участка - 3 м </w:t>
            </w:r>
          </w:p>
          <w:p w14:paraId="5E3B809F" w14:textId="77777777" w:rsidR="001D5C14" w:rsidRPr="00C1283A" w:rsidRDefault="001D5C14" w:rsidP="001D5C14">
            <w:pPr>
              <w:spacing w:after="0" w:line="240" w:lineRule="auto"/>
              <w:jc w:val="both"/>
              <w:rPr>
                <w:rFonts w:cs="Tahoma"/>
                <w:lang w:eastAsia="ar-SA"/>
              </w:rPr>
            </w:pPr>
            <w:r w:rsidRPr="007C47E9">
              <w:rPr>
                <w:rFonts w:ascii="Times New Roman" w:hAnsi="Times New Roman"/>
                <w:sz w:val="24"/>
                <w:szCs w:val="24"/>
                <w:lang w:eastAsia="ar-SA"/>
              </w:rPr>
              <w:t>Минимальный процент озеленения земельного участка - 30%</w:t>
            </w:r>
          </w:p>
        </w:tc>
      </w:tr>
      <w:tr w:rsidR="001D5C14" w:rsidRPr="00C1283A" w14:paraId="5AF0FCFF" w14:textId="77777777" w:rsidTr="00585F6A">
        <w:trPr>
          <w:trHeight w:val="373"/>
        </w:trPr>
        <w:tc>
          <w:tcPr>
            <w:tcW w:w="3457" w:type="dxa"/>
            <w:tcBorders>
              <w:top w:val="single" w:sz="4" w:space="0" w:color="000000"/>
              <w:left w:val="single" w:sz="4" w:space="0" w:color="000000"/>
              <w:bottom w:val="single" w:sz="4" w:space="0" w:color="000000"/>
              <w:right w:val="single" w:sz="4" w:space="0" w:color="000000"/>
            </w:tcBorders>
            <w:shd w:val="clear" w:color="auto" w:fill="auto"/>
          </w:tcPr>
          <w:p w14:paraId="56503C9A"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lastRenderedPageBreak/>
              <w:t>[4.7] - Гостиничное обслуживание</w:t>
            </w:r>
          </w:p>
          <w:p w14:paraId="5F31D608" w14:textId="77777777" w:rsidR="001D5C14" w:rsidRPr="00C1283A" w:rsidRDefault="001D5C14" w:rsidP="001D5C14">
            <w:pPr>
              <w:spacing w:after="0" w:line="240" w:lineRule="auto"/>
              <w:rPr>
                <w:rFonts w:ascii="Times New Roman" w:hAnsi="Times New Roman"/>
                <w:sz w:val="24"/>
                <w:szCs w:val="24"/>
                <w:lang w:eastAsia="ar-SA"/>
              </w:rPr>
            </w:pPr>
          </w:p>
        </w:tc>
        <w:tc>
          <w:tcPr>
            <w:tcW w:w="6664" w:type="dxa"/>
            <w:tcBorders>
              <w:top w:val="single" w:sz="4" w:space="0" w:color="000000"/>
              <w:left w:val="single" w:sz="4" w:space="0" w:color="000000"/>
              <w:bottom w:val="single" w:sz="4" w:space="0" w:color="000000"/>
              <w:right w:val="single" w:sz="4" w:space="0" w:color="000000"/>
            </w:tcBorders>
            <w:shd w:val="clear" w:color="auto" w:fill="auto"/>
          </w:tcPr>
          <w:p w14:paraId="15ECD4F0"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Минимальная/максимальная площадь земельного участка  – 400 кв. м/5000 кв. м</w:t>
            </w:r>
          </w:p>
          <w:p w14:paraId="39B1C179"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Размер земельного участка определяется из расчета - 30-40 м2/место</w:t>
            </w:r>
          </w:p>
          <w:p w14:paraId="735800F7"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Минимальная/максимальная ширина земельного участка вдоль фронта улицы (проезда) – 20 м/50 м</w:t>
            </w:r>
          </w:p>
          <w:p w14:paraId="122A04E9"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Максимальное количество надземных этажей зданий – 5 этажей</w:t>
            </w:r>
          </w:p>
          <w:p w14:paraId="710B17D0"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Максимальная высота зданий - 15 м</w:t>
            </w:r>
          </w:p>
          <w:p w14:paraId="519D771B"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Минимальный отступ строений от красной линии (если не установлены красные линии - от фасадной границы участка) - 5 м </w:t>
            </w:r>
          </w:p>
          <w:p w14:paraId="20EF1A0E"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Минимальный отступ строений до границ соседнего участка - 3 м </w:t>
            </w:r>
          </w:p>
          <w:p w14:paraId="0FC75D5C"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Максимальный процент застройки участка – 60% </w:t>
            </w:r>
          </w:p>
          <w:p w14:paraId="6E5556D4" w14:textId="77777777" w:rsidR="001D5C14" w:rsidRPr="00C1283A" w:rsidRDefault="001D5C14" w:rsidP="001D5C14">
            <w:pPr>
              <w:keepLines/>
              <w:spacing w:after="0" w:line="240" w:lineRule="auto"/>
              <w:jc w:val="both"/>
              <w:rPr>
                <w:rFonts w:cs="Tahoma"/>
                <w:lang w:eastAsia="ar-SA"/>
              </w:rPr>
            </w:pPr>
            <w:r w:rsidRPr="007C47E9">
              <w:rPr>
                <w:rFonts w:ascii="Times New Roman" w:hAnsi="Times New Roman"/>
                <w:sz w:val="24"/>
                <w:szCs w:val="24"/>
                <w:lang w:eastAsia="ar-SA"/>
              </w:rPr>
              <w:t>Минимальный процент озеленения земельного участка - 30%</w:t>
            </w:r>
          </w:p>
        </w:tc>
      </w:tr>
      <w:tr w:rsidR="001D5C14" w:rsidRPr="00C1283A" w14:paraId="1B4CD44A" w14:textId="77777777" w:rsidTr="00585F6A">
        <w:trPr>
          <w:trHeight w:val="274"/>
        </w:trPr>
        <w:tc>
          <w:tcPr>
            <w:tcW w:w="3457" w:type="dxa"/>
            <w:tcBorders>
              <w:top w:val="single" w:sz="4" w:space="0" w:color="000000"/>
              <w:left w:val="single" w:sz="4" w:space="0" w:color="000000"/>
              <w:bottom w:val="single" w:sz="4" w:space="0" w:color="000000"/>
              <w:right w:val="single" w:sz="4" w:space="0" w:color="000000"/>
            </w:tcBorders>
            <w:shd w:val="clear" w:color="auto" w:fill="auto"/>
          </w:tcPr>
          <w:p w14:paraId="6A26B7BF"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 xml:space="preserve">[3.5.1] - Дошкольное, начальное и среднее общее образование </w:t>
            </w:r>
          </w:p>
          <w:p w14:paraId="6A6416EA" w14:textId="77777777" w:rsidR="001D5C14" w:rsidRPr="00C1283A" w:rsidRDefault="001D5C14" w:rsidP="001D5C14">
            <w:pPr>
              <w:spacing w:after="0" w:line="240" w:lineRule="auto"/>
              <w:rPr>
                <w:rFonts w:ascii="Times New Roman" w:hAnsi="Times New Roman"/>
                <w:sz w:val="24"/>
                <w:szCs w:val="24"/>
                <w:lang w:eastAsia="ar-SA"/>
              </w:rPr>
            </w:pPr>
          </w:p>
        </w:tc>
        <w:tc>
          <w:tcPr>
            <w:tcW w:w="6664" w:type="dxa"/>
            <w:tcBorders>
              <w:top w:val="single" w:sz="4" w:space="0" w:color="000000"/>
              <w:left w:val="single" w:sz="4" w:space="0" w:color="000000"/>
              <w:bottom w:val="single" w:sz="4" w:space="0" w:color="000000"/>
              <w:right w:val="single" w:sz="4" w:space="0" w:color="000000"/>
            </w:tcBorders>
            <w:shd w:val="clear" w:color="auto" w:fill="auto"/>
          </w:tcPr>
          <w:p w14:paraId="1CD00ADE"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Минимальная площадь земельного участка для школ  – 4500 кв. м</w:t>
            </w:r>
          </w:p>
          <w:p w14:paraId="743DA3C9"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Минимальная площадь земельного участка для ДДУ и иных учреждений  – 1500 кв. м</w:t>
            </w:r>
          </w:p>
          <w:p w14:paraId="7BC15E9C"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Максимальная площадь земельного участка - не регламентируется.</w:t>
            </w:r>
          </w:p>
          <w:p w14:paraId="44578BF8"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Минимальная ширина земельного участка вдоль фронта улицы (проезда) – 12 м</w:t>
            </w:r>
          </w:p>
          <w:p w14:paraId="6DA18853"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Максимальное количество надземных этажей зданий ДДУ – 2 этажа (в условиях плотной жилой застройки  возможно наличие 3-его этажа при условии размещения на нем служебно-бытовых, рекреационных помещений и дополнительных помещений для работы с детьми (кабинеты психолога, логопеда)). Минимальная высота помещений - 3 м. </w:t>
            </w:r>
          </w:p>
          <w:p w14:paraId="68F7D32F"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Максимальное количество надземных этажей зданий для школ и объектов внешкольного образования – 3 этажа. Минимальная высота учебных помещений - 3,6 м во вновь строящихся, 2,75м в реконструируемых школах. Высота спортивного зала - не менее 6,0 м.</w:t>
            </w:r>
          </w:p>
          <w:p w14:paraId="066D95CF"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Максимальный процент застройки участка - 40%</w:t>
            </w:r>
          </w:p>
          <w:p w14:paraId="3518D09C"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Минимальный отступ строений до границ соседнего участка - 3 м </w:t>
            </w:r>
          </w:p>
          <w:p w14:paraId="1407C32C"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Минимальный отступ зданий и строений от красной линии (если не установлены красные линии - от фасадной границы участка) - 10 м </w:t>
            </w:r>
          </w:p>
          <w:p w14:paraId="08D721F0"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Минимальные расстояния от основного здания до стен жилых домов и прочих зданий – по нормам инсоляции, освещенности и противопожарным требованиям.</w:t>
            </w:r>
          </w:p>
          <w:p w14:paraId="403DBB72" w14:textId="77777777" w:rsidR="001D5C14" w:rsidRPr="00C1283A" w:rsidRDefault="001D5C14" w:rsidP="001D5C14">
            <w:pPr>
              <w:spacing w:after="0" w:line="240" w:lineRule="auto"/>
              <w:jc w:val="both"/>
              <w:rPr>
                <w:rFonts w:cs="Tahoma"/>
                <w:lang w:eastAsia="ar-SA"/>
              </w:rPr>
            </w:pPr>
            <w:r w:rsidRPr="007C47E9">
              <w:rPr>
                <w:rFonts w:ascii="Times New Roman" w:hAnsi="Times New Roman"/>
                <w:sz w:val="24"/>
                <w:szCs w:val="24"/>
                <w:lang w:eastAsia="ar-SA"/>
              </w:rPr>
              <w:t>Минимальный процент озеленения земельного участка - 30%</w:t>
            </w:r>
          </w:p>
        </w:tc>
      </w:tr>
      <w:tr w:rsidR="001D5C14" w:rsidRPr="00C1283A" w14:paraId="0F212EC5" w14:textId="77777777" w:rsidTr="00585F6A">
        <w:trPr>
          <w:trHeight w:val="1124"/>
        </w:trPr>
        <w:tc>
          <w:tcPr>
            <w:tcW w:w="3457" w:type="dxa"/>
            <w:tcBorders>
              <w:top w:val="single" w:sz="4" w:space="0" w:color="000000"/>
              <w:left w:val="single" w:sz="4" w:space="0" w:color="000000"/>
              <w:bottom w:val="single" w:sz="4" w:space="0" w:color="000000"/>
              <w:right w:val="single" w:sz="4" w:space="0" w:color="000000"/>
            </w:tcBorders>
            <w:shd w:val="clear" w:color="auto" w:fill="auto"/>
          </w:tcPr>
          <w:p w14:paraId="6D78E67C" w14:textId="77777777" w:rsidR="001D5C14" w:rsidRPr="00942D49" w:rsidRDefault="001D5C14" w:rsidP="001D5C14">
            <w:pPr>
              <w:shd w:val="clear" w:color="auto" w:fill="FFFFFF"/>
              <w:spacing w:after="0" w:line="240" w:lineRule="auto"/>
              <w:jc w:val="both"/>
              <w:rPr>
                <w:rFonts w:ascii="Times New Roman" w:hAnsi="Times New Roman"/>
                <w:sz w:val="24"/>
                <w:szCs w:val="24"/>
                <w:lang w:eastAsia="ar-SA"/>
              </w:rPr>
            </w:pPr>
            <w:r w:rsidRPr="00942D49">
              <w:rPr>
                <w:rFonts w:ascii="Times New Roman" w:hAnsi="Times New Roman"/>
                <w:sz w:val="24"/>
                <w:szCs w:val="24"/>
                <w:lang w:eastAsia="ar-SA"/>
              </w:rPr>
              <w:t>[5.1.2] – Обеспечение занятий спортом в помещениях</w:t>
            </w:r>
          </w:p>
          <w:p w14:paraId="522F0773" w14:textId="77777777" w:rsidR="001D5C14" w:rsidRDefault="001D5C14" w:rsidP="001D5C14">
            <w:pPr>
              <w:shd w:val="clear" w:color="auto" w:fill="FFFFFF"/>
              <w:spacing w:after="0" w:line="240" w:lineRule="auto"/>
              <w:jc w:val="both"/>
              <w:rPr>
                <w:rFonts w:ascii="Times New Roman" w:hAnsi="Times New Roman"/>
                <w:sz w:val="24"/>
                <w:szCs w:val="24"/>
                <w:lang w:eastAsia="ar-SA"/>
              </w:rPr>
            </w:pPr>
            <w:r w:rsidRPr="00942D49">
              <w:rPr>
                <w:rFonts w:ascii="Times New Roman" w:hAnsi="Times New Roman"/>
                <w:sz w:val="24"/>
                <w:szCs w:val="24"/>
                <w:lang w:eastAsia="ar-SA"/>
              </w:rPr>
              <w:t>[5.1.3] – Площадки для занятий спортом</w:t>
            </w:r>
          </w:p>
          <w:p w14:paraId="713DAFE6" w14:textId="77777777" w:rsidR="001D5C14" w:rsidRPr="00C1283A" w:rsidRDefault="001D5C14" w:rsidP="001D5C14">
            <w:pPr>
              <w:shd w:val="clear" w:color="auto" w:fill="FFFFFF"/>
              <w:spacing w:after="0" w:line="240" w:lineRule="auto"/>
              <w:jc w:val="both"/>
              <w:rPr>
                <w:rFonts w:ascii="Times New Roman" w:hAnsi="Times New Roman"/>
                <w:sz w:val="24"/>
                <w:szCs w:val="24"/>
                <w:lang w:eastAsia="ar-SA"/>
              </w:rPr>
            </w:pPr>
          </w:p>
        </w:tc>
        <w:tc>
          <w:tcPr>
            <w:tcW w:w="6664" w:type="dxa"/>
            <w:tcBorders>
              <w:top w:val="single" w:sz="4" w:space="0" w:color="000000"/>
              <w:left w:val="single" w:sz="4" w:space="0" w:color="000000"/>
              <w:bottom w:val="single" w:sz="4" w:space="0" w:color="000000"/>
              <w:right w:val="single" w:sz="4" w:space="0" w:color="000000"/>
            </w:tcBorders>
            <w:shd w:val="clear" w:color="auto" w:fill="auto"/>
          </w:tcPr>
          <w:p w14:paraId="669204B0"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lastRenderedPageBreak/>
              <w:t>Минимальная/максимальная площадь земельного участка  – 1000 кв. м/ 15000 кв.м</w:t>
            </w:r>
          </w:p>
          <w:p w14:paraId="0ACAB0C7"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Минимальная/максимальная ширина земельного участка вдоль фронта улицы (проезда) –12 м/100 м</w:t>
            </w:r>
          </w:p>
          <w:p w14:paraId="1CEC77CB"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lastRenderedPageBreak/>
              <w:t>Максимальное количество этажей - 3 этажа.</w:t>
            </w:r>
          </w:p>
          <w:p w14:paraId="36BC74BF"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Максимальная высота зданий – 15 м</w:t>
            </w:r>
          </w:p>
          <w:p w14:paraId="76D7A098"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Максимальная высота сооружений - 30 м</w:t>
            </w:r>
          </w:p>
          <w:p w14:paraId="4938E5EC"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Минимальный отступ строений от красной линии (если не установлены красные линии - от фасадной границы участка) - 5 м </w:t>
            </w:r>
          </w:p>
          <w:p w14:paraId="26D96E92"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Минимальный отступ строений до границ соседнего участка - 3 м </w:t>
            </w:r>
          </w:p>
          <w:p w14:paraId="7E7396BA"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Максимальный процент застройки участка – 60%</w:t>
            </w:r>
          </w:p>
          <w:p w14:paraId="336A468C" w14:textId="77777777" w:rsidR="001D5C14" w:rsidRPr="00C1283A" w:rsidRDefault="001D5C14" w:rsidP="001D5C14">
            <w:pPr>
              <w:spacing w:after="0" w:line="240" w:lineRule="auto"/>
              <w:jc w:val="both"/>
              <w:rPr>
                <w:rFonts w:cs="Tahoma"/>
                <w:lang w:eastAsia="ar-SA"/>
              </w:rPr>
            </w:pPr>
            <w:r w:rsidRPr="007C47E9">
              <w:rPr>
                <w:rFonts w:ascii="Times New Roman" w:hAnsi="Times New Roman"/>
                <w:sz w:val="24"/>
                <w:szCs w:val="24"/>
                <w:lang w:eastAsia="ar-SA"/>
              </w:rPr>
              <w:t>Минимальный процент озеленения земельного участка - 30%</w:t>
            </w:r>
          </w:p>
        </w:tc>
      </w:tr>
      <w:tr w:rsidR="001D5C14" w:rsidRPr="00C1283A" w14:paraId="74D8D1A2" w14:textId="77777777" w:rsidTr="00585F6A">
        <w:trPr>
          <w:trHeight w:val="1124"/>
        </w:trPr>
        <w:tc>
          <w:tcPr>
            <w:tcW w:w="3457" w:type="dxa"/>
            <w:tcBorders>
              <w:top w:val="single" w:sz="4" w:space="0" w:color="000000"/>
              <w:left w:val="single" w:sz="4" w:space="0" w:color="000000"/>
              <w:bottom w:val="single" w:sz="4" w:space="0" w:color="000000"/>
              <w:right w:val="single" w:sz="4" w:space="0" w:color="000000"/>
            </w:tcBorders>
            <w:shd w:val="clear" w:color="auto" w:fill="auto"/>
          </w:tcPr>
          <w:p w14:paraId="070C011B" w14:textId="77777777" w:rsidR="001D5C14" w:rsidRPr="00C1283A" w:rsidRDefault="001D5C14" w:rsidP="001D5C14">
            <w:pPr>
              <w:shd w:val="clear" w:color="auto" w:fill="FFFFFF"/>
              <w:spacing w:after="0" w:line="240" w:lineRule="auto"/>
              <w:jc w:val="both"/>
              <w:rPr>
                <w:rFonts w:ascii="Times New Roman" w:hAnsi="Times New Roman"/>
                <w:sz w:val="24"/>
                <w:szCs w:val="24"/>
                <w:lang w:val="en-US" w:eastAsia="ar-SA"/>
              </w:rPr>
            </w:pPr>
            <w:r w:rsidRPr="00C1283A">
              <w:rPr>
                <w:rFonts w:ascii="Times New Roman" w:hAnsi="Times New Roman"/>
                <w:sz w:val="24"/>
                <w:szCs w:val="24"/>
                <w:lang w:eastAsia="ar-SA"/>
              </w:rPr>
              <w:lastRenderedPageBreak/>
              <w:t>[3.1] - Коммунальное обслуживание</w:t>
            </w:r>
          </w:p>
          <w:p w14:paraId="72930B7F" w14:textId="77777777" w:rsidR="001D5C14" w:rsidRPr="00C1283A" w:rsidRDefault="001D5C14" w:rsidP="001D5C14">
            <w:pPr>
              <w:shd w:val="clear" w:color="auto" w:fill="FFFFFF"/>
              <w:spacing w:after="0" w:line="240" w:lineRule="auto"/>
              <w:jc w:val="both"/>
              <w:rPr>
                <w:rFonts w:ascii="Times New Roman" w:hAnsi="Times New Roman"/>
                <w:sz w:val="24"/>
                <w:szCs w:val="24"/>
                <w:lang w:eastAsia="ar-SA"/>
              </w:rPr>
            </w:pPr>
            <w:r w:rsidRPr="00C1283A">
              <w:rPr>
                <w:rFonts w:ascii="Times New Roman" w:hAnsi="Times New Roman"/>
                <w:sz w:val="24"/>
                <w:szCs w:val="24"/>
                <w:lang w:val="en-US" w:eastAsia="ar-SA"/>
              </w:rPr>
              <w:t>[</w:t>
            </w:r>
            <w:r w:rsidRPr="00C1283A">
              <w:rPr>
                <w:rFonts w:ascii="Times New Roman" w:hAnsi="Times New Roman"/>
                <w:sz w:val="24"/>
                <w:szCs w:val="24"/>
                <w:lang w:eastAsia="ar-SA"/>
              </w:rPr>
              <w:t>6.8</w:t>
            </w:r>
            <w:r w:rsidRPr="00C1283A">
              <w:rPr>
                <w:rFonts w:ascii="Times New Roman" w:hAnsi="Times New Roman"/>
                <w:sz w:val="24"/>
                <w:szCs w:val="24"/>
                <w:lang w:val="en-US" w:eastAsia="ar-SA"/>
              </w:rPr>
              <w:t>]</w:t>
            </w:r>
            <w:r w:rsidRPr="00C1283A">
              <w:rPr>
                <w:rFonts w:ascii="Times New Roman" w:hAnsi="Times New Roman"/>
                <w:sz w:val="24"/>
                <w:szCs w:val="24"/>
                <w:lang w:eastAsia="ar-SA"/>
              </w:rPr>
              <w:t xml:space="preserve"> - Связь</w:t>
            </w:r>
          </w:p>
          <w:p w14:paraId="0E2D0B2A" w14:textId="77777777" w:rsidR="001D5C14" w:rsidRPr="00C1283A" w:rsidRDefault="001D5C14" w:rsidP="001D5C14">
            <w:pPr>
              <w:spacing w:after="0" w:line="240" w:lineRule="auto"/>
              <w:rPr>
                <w:rFonts w:ascii="Times New Roman" w:hAnsi="Times New Roman"/>
                <w:sz w:val="24"/>
                <w:szCs w:val="24"/>
                <w:lang w:eastAsia="ar-SA"/>
              </w:rPr>
            </w:pPr>
          </w:p>
        </w:tc>
        <w:tc>
          <w:tcPr>
            <w:tcW w:w="6664" w:type="dxa"/>
            <w:tcBorders>
              <w:top w:val="single" w:sz="4" w:space="0" w:color="000000"/>
              <w:left w:val="single" w:sz="4" w:space="0" w:color="000000"/>
              <w:bottom w:val="single" w:sz="4" w:space="0" w:color="000000"/>
              <w:right w:val="single" w:sz="4" w:space="0" w:color="000000"/>
            </w:tcBorders>
            <w:shd w:val="clear" w:color="auto" w:fill="auto"/>
          </w:tcPr>
          <w:p w14:paraId="7111FFD4"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Минимальная/максимальная площадь земельных участков - 10 кв. м./10000 кв.м</w:t>
            </w:r>
          </w:p>
          <w:p w14:paraId="5A906359"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 Площадь земельного участка для объектов инженерного обеспечения и вспомогательного инженерного назначения определяется в соответствии с Нормами отвода земельных участков.</w:t>
            </w:r>
          </w:p>
          <w:p w14:paraId="70402692"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Максимальное количество надземных этажей зданий – 2 этажа. Максимальная высота зданий от уровня земли до верха перекрытия последнего этажа (или конька кровли) - 12 м </w:t>
            </w:r>
          </w:p>
          <w:p w14:paraId="681495B0"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Максимальный процент застройки участка - 60% (для размещения объектов инженерного назначения - не нормируется)</w:t>
            </w:r>
          </w:p>
          <w:p w14:paraId="78BF7B71"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Минимальный отступ основного здания от красной линии (если не установлены красные линии - от фасадной границы участка) - 5 м (в сложившейся застройке возможно размещение по красной линии).</w:t>
            </w:r>
          </w:p>
          <w:p w14:paraId="64EF9D94"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Минимальный отступ строений до границ соседнего земельного участка - 3 метра.</w:t>
            </w:r>
          </w:p>
          <w:p w14:paraId="577D1699" w14:textId="77777777" w:rsidR="001D5C14" w:rsidRPr="00C1283A" w:rsidRDefault="001D5C14" w:rsidP="001D5C14">
            <w:pPr>
              <w:keepLines/>
              <w:spacing w:after="0" w:line="240" w:lineRule="auto"/>
              <w:jc w:val="both"/>
              <w:rPr>
                <w:rFonts w:cs="Tahoma"/>
                <w:lang w:eastAsia="ar-SA"/>
              </w:rPr>
            </w:pPr>
            <w:r w:rsidRPr="00C1283A">
              <w:rPr>
                <w:rFonts w:ascii="Times New Roman" w:hAnsi="Times New Roman"/>
                <w:sz w:val="24"/>
                <w:szCs w:val="24"/>
                <w:lang w:eastAsia="ar-SA"/>
              </w:rPr>
              <w:t>Минимальный отступ объектов инженерного назначения от границ соседнего участка - в соответствии с размерами охранных зон.</w:t>
            </w:r>
          </w:p>
        </w:tc>
      </w:tr>
      <w:tr w:rsidR="001D5C14" w:rsidRPr="00C1283A" w14:paraId="3B594057" w14:textId="77777777" w:rsidTr="00585F6A">
        <w:trPr>
          <w:trHeight w:val="815"/>
        </w:trPr>
        <w:tc>
          <w:tcPr>
            <w:tcW w:w="3457" w:type="dxa"/>
            <w:tcBorders>
              <w:top w:val="single" w:sz="4" w:space="0" w:color="000000"/>
              <w:left w:val="single" w:sz="4" w:space="0" w:color="000000"/>
              <w:bottom w:val="single" w:sz="4" w:space="0" w:color="000000"/>
              <w:right w:val="single" w:sz="4" w:space="0" w:color="000000"/>
            </w:tcBorders>
            <w:shd w:val="clear" w:color="auto" w:fill="auto"/>
          </w:tcPr>
          <w:p w14:paraId="3CEF1CD4" w14:textId="77777777" w:rsidR="001D5C14" w:rsidRPr="00C1283A" w:rsidRDefault="001D5C14" w:rsidP="001D5C14">
            <w:pPr>
              <w:tabs>
                <w:tab w:val="left" w:pos="318"/>
              </w:tabs>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[12.0] - Земельные участки (территории) общего пользования</w:t>
            </w:r>
          </w:p>
          <w:p w14:paraId="3C31B6ED" w14:textId="77777777" w:rsidR="001D5C14" w:rsidRPr="00C1283A" w:rsidRDefault="001D5C14" w:rsidP="001D5C14">
            <w:pPr>
              <w:tabs>
                <w:tab w:val="left" w:pos="318"/>
              </w:tabs>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[9.3] - Историко-культурная деятельность</w:t>
            </w:r>
          </w:p>
        </w:tc>
        <w:tc>
          <w:tcPr>
            <w:tcW w:w="6664" w:type="dxa"/>
            <w:tcBorders>
              <w:top w:val="single" w:sz="4" w:space="0" w:color="000000"/>
              <w:left w:val="single" w:sz="4" w:space="0" w:color="000000"/>
              <w:bottom w:val="single" w:sz="4" w:space="0" w:color="000000"/>
              <w:right w:val="single" w:sz="4" w:space="0" w:color="000000"/>
            </w:tcBorders>
            <w:shd w:val="clear" w:color="auto" w:fill="auto"/>
          </w:tcPr>
          <w:p w14:paraId="5A4367A1" w14:textId="77777777" w:rsidR="001D5C14" w:rsidRPr="00C1283A" w:rsidRDefault="001D5C14" w:rsidP="001D5C14">
            <w:pPr>
              <w:spacing w:after="0" w:line="240" w:lineRule="auto"/>
              <w:ind w:hanging="219"/>
              <w:rPr>
                <w:rFonts w:ascii="Times New Roman" w:hAnsi="Times New Roman"/>
                <w:sz w:val="24"/>
                <w:szCs w:val="24"/>
                <w:lang w:eastAsia="ar-SA"/>
              </w:rPr>
            </w:pPr>
            <w:r w:rsidRPr="00C1283A">
              <w:rPr>
                <w:rFonts w:ascii="Times New Roman" w:hAnsi="Times New Roman"/>
                <w:sz w:val="24"/>
                <w:szCs w:val="24"/>
                <w:lang w:eastAsia="ar-SA"/>
              </w:rPr>
              <w:t>Не устанавливаются</w:t>
            </w:r>
          </w:p>
          <w:p w14:paraId="66EB7AE8" w14:textId="77777777" w:rsidR="001D5C14" w:rsidRPr="00C1283A" w:rsidRDefault="001D5C14" w:rsidP="001D5C14">
            <w:pPr>
              <w:keepLines/>
              <w:spacing w:after="0" w:line="240" w:lineRule="auto"/>
              <w:rPr>
                <w:rFonts w:ascii="Times New Roman" w:hAnsi="Times New Roman"/>
                <w:sz w:val="24"/>
                <w:szCs w:val="24"/>
                <w:lang w:eastAsia="ar-SA"/>
              </w:rPr>
            </w:pPr>
          </w:p>
          <w:p w14:paraId="72D6F3F0" w14:textId="77777777" w:rsidR="001D5C14" w:rsidRPr="00C1283A" w:rsidRDefault="001D5C14" w:rsidP="001D5C14">
            <w:pPr>
              <w:keepLines/>
              <w:spacing w:after="0" w:line="240" w:lineRule="auto"/>
              <w:rPr>
                <w:rFonts w:ascii="Times New Roman" w:hAnsi="Times New Roman"/>
                <w:b/>
                <w:sz w:val="24"/>
                <w:szCs w:val="24"/>
                <w:lang w:eastAsia="ar-SA"/>
              </w:rPr>
            </w:pPr>
          </w:p>
        </w:tc>
      </w:tr>
    </w:tbl>
    <w:p w14:paraId="6A0610B6" w14:textId="77777777" w:rsidR="001D5C14" w:rsidRPr="00C1283A" w:rsidRDefault="001D5C14" w:rsidP="001D5C14">
      <w:pPr>
        <w:tabs>
          <w:tab w:val="left" w:pos="2520"/>
        </w:tabs>
        <w:spacing w:after="0" w:line="240" w:lineRule="auto"/>
        <w:ind w:firstLine="709"/>
        <w:jc w:val="both"/>
        <w:rPr>
          <w:rFonts w:ascii="Times New Roman" w:hAnsi="Times New Roman"/>
          <w:b/>
          <w:sz w:val="24"/>
          <w:szCs w:val="24"/>
          <w:lang w:eastAsia="ar-SA"/>
        </w:rPr>
      </w:pPr>
    </w:p>
    <w:p w14:paraId="05BBFE6C" w14:textId="77777777" w:rsidR="001D5C14" w:rsidRPr="00C1283A" w:rsidRDefault="001D5C14" w:rsidP="001D5C14">
      <w:pPr>
        <w:tabs>
          <w:tab w:val="left" w:pos="2520"/>
        </w:tabs>
        <w:spacing w:after="0" w:line="240" w:lineRule="auto"/>
        <w:ind w:firstLine="709"/>
        <w:jc w:val="both"/>
        <w:rPr>
          <w:rFonts w:ascii="Times New Roman" w:hAnsi="Times New Roman"/>
          <w:b/>
          <w:sz w:val="24"/>
          <w:szCs w:val="24"/>
          <w:lang w:eastAsia="ar-SA"/>
        </w:rPr>
      </w:pPr>
      <w:bookmarkStart w:id="483" w:name="__RefHeading__11212_735894775"/>
      <w:bookmarkStart w:id="484" w:name="_Toc2849269"/>
      <w:bookmarkStart w:id="485" w:name="_Toc2770844"/>
      <w:bookmarkStart w:id="486" w:name="_Toc2770167"/>
      <w:bookmarkStart w:id="487" w:name="_Toc536808493"/>
      <w:bookmarkStart w:id="488" w:name="_Toc536726678"/>
      <w:bookmarkStart w:id="489" w:name="_Toc489643376"/>
      <w:bookmarkStart w:id="490" w:name="_Toc489630286"/>
      <w:bookmarkStart w:id="491" w:name="_Toc485902039"/>
      <w:bookmarkStart w:id="492" w:name="_Toc485899799"/>
      <w:bookmarkStart w:id="493" w:name="_Toc479729796"/>
      <w:bookmarkStart w:id="494" w:name="_Toc470251888"/>
      <w:bookmarkEnd w:id="483"/>
      <w:r w:rsidRPr="00C1283A">
        <w:rPr>
          <w:rFonts w:ascii="Times New Roman" w:hAnsi="Times New Roman"/>
          <w:b/>
          <w:sz w:val="24"/>
          <w:szCs w:val="24"/>
          <w:lang w:eastAsia="ar-SA"/>
        </w:rPr>
        <w:t>1.2) Условно разрешенные виды и параметры разрешенного использования</w:t>
      </w:r>
      <w:r w:rsidRPr="00C1283A">
        <w:rPr>
          <w:rFonts w:ascii="Times New Roman" w:hAnsi="Times New Roman"/>
          <w:sz w:val="24"/>
          <w:szCs w:val="24"/>
          <w:lang w:eastAsia="ar-SA"/>
        </w:rPr>
        <w:t xml:space="preserve"> </w:t>
      </w:r>
      <w:r w:rsidRPr="00C1283A">
        <w:rPr>
          <w:rFonts w:ascii="Times New Roman" w:hAnsi="Times New Roman"/>
          <w:b/>
          <w:sz w:val="24"/>
          <w:szCs w:val="24"/>
          <w:lang w:eastAsia="ar-SA"/>
        </w:rPr>
        <w:t>земельных участков и объектов капитального строительства</w:t>
      </w:r>
      <w:bookmarkEnd w:id="484"/>
      <w:bookmarkEnd w:id="485"/>
      <w:bookmarkEnd w:id="486"/>
      <w:bookmarkEnd w:id="487"/>
      <w:bookmarkEnd w:id="488"/>
      <w:bookmarkEnd w:id="489"/>
      <w:bookmarkEnd w:id="490"/>
      <w:bookmarkEnd w:id="491"/>
      <w:bookmarkEnd w:id="492"/>
      <w:bookmarkEnd w:id="493"/>
      <w:bookmarkEnd w:id="494"/>
    </w:p>
    <w:tbl>
      <w:tblPr>
        <w:tblW w:w="10121" w:type="dxa"/>
        <w:tblInd w:w="52" w:type="dxa"/>
        <w:tblLayout w:type="fixed"/>
        <w:tblLook w:val="0000" w:firstRow="0" w:lastRow="0" w:firstColumn="0" w:lastColumn="0" w:noHBand="0" w:noVBand="0"/>
      </w:tblPr>
      <w:tblGrid>
        <w:gridCol w:w="3457"/>
        <w:gridCol w:w="6664"/>
      </w:tblGrid>
      <w:tr w:rsidR="001D5C14" w:rsidRPr="00C1283A" w14:paraId="05C7CA86" w14:textId="77777777" w:rsidTr="00585F6A">
        <w:trPr>
          <w:trHeight w:val="552"/>
          <w:tblHeader/>
        </w:trPr>
        <w:tc>
          <w:tcPr>
            <w:tcW w:w="345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81C22B8" w14:textId="77777777" w:rsidR="001D5C14" w:rsidRPr="00C1283A" w:rsidRDefault="001D5C14" w:rsidP="001D5C14">
            <w:pPr>
              <w:tabs>
                <w:tab w:val="left" w:pos="2520"/>
              </w:tabs>
              <w:spacing w:after="0" w:line="240" w:lineRule="auto"/>
              <w:jc w:val="center"/>
              <w:rPr>
                <w:rFonts w:ascii="Times New Roman" w:hAnsi="Times New Roman"/>
                <w:sz w:val="24"/>
                <w:szCs w:val="24"/>
                <w:lang w:eastAsia="ar-SA"/>
              </w:rPr>
            </w:pPr>
            <w:r w:rsidRPr="00C1283A">
              <w:rPr>
                <w:rFonts w:ascii="Times New Roman" w:hAnsi="Times New Roman"/>
                <w:b/>
                <w:sz w:val="24"/>
                <w:szCs w:val="24"/>
                <w:lang w:eastAsia="ar-SA"/>
              </w:rPr>
              <w:t>Виды разрешенного использования земельных участков и объектов капитального строительства</w:t>
            </w:r>
          </w:p>
        </w:tc>
        <w:tc>
          <w:tcPr>
            <w:tcW w:w="666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A6CAA24" w14:textId="77777777" w:rsidR="001D5C14" w:rsidRPr="00C1283A" w:rsidRDefault="001D5C14" w:rsidP="001D5C14">
            <w:pPr>
              <w:spacing w:after="0" w:line="240" w:lineRule="auto"/>
              <w:jc w:val="both"/>
              <w:rPr>
                <w:rFonts w:ascii="Arial" w:eastAsia="Times New Roman" w:hAnsi="Arial" w:cs="Arial"/>
                <w:b/>
                <w:bCs/>
                <w:sz w:val="20"/>
                <w:szCs w:val="20"/>
                <w:lang w:eastAsia="ar-SA"/>
              </w:rPr>
            </w:pPr>
            <w:bookmarkStart w:id="495" w:name="__RefHeading__11214_735894775"/>
            <w:bookmarkStart w:id="496" w:name="_Toc2849270"/>
            <w:bookmarkStart w:id="497" w:name="_Toc2770845"/>
            <w:bookmarkStart w:id="498" w:name="_Toc2770168"/>
            <w:bookmarkStart w:id="499" w:name="_Toc536808494"/>
            <w:bookmarkEnd w:id="495"/>
            <w:r w:rsidRPr="00C1283A">
              <w:rPr>
                <w:rFonts w:ascii="Times New Roman" w:eastAsia="Times New Roman" w:hAnsi="Times New Roman"/>
                <w:b/>
                <w:sz w:val="24"/>
                <w:szCs w:val="24"/>
                <w:lang w:eastAsia="ar-SA"/>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bookmarkEnd w:id="496"/>
            <w:bookmarkEnd w:id="497"/>
            <w:bookmarkEnd w:id="498"/>
            <w:bookmarkEnd w:id="499"/>
          </w:p>
        </w:tc>
      </w:tr>
      <w:tr w:rsidR="001D5C14" w:rsidRPr="00C1283A" w14:paraId="1D0A45E3" w14:textId="77777777" w:rsidTr="00585F6A">
        <w:trPr>
          <w:trHeight w:val="264"/>
        </w:trPr>
        <w:tc>
          <w:tcPr>
            <w:tcW w:w="3457" w:type="dxa"/>
            <w:tcBorders>
              <w:top w:val="single" w:sz="8" w:space="0" w:color="000000"/>
              <w:left w:val="single" w:sz="8" w:space="0" w:color="000000"/>
              <w:bottom w:val="single" w:sz="8" w:space="0" w:color="000000"/>
              <w:right w:val="single" w:sz="8" w:space="0" w:color="000000"/>
            </w:tcBorders>
            <w:shd w:val="clear" w:color="auto" w:fill="auto"/>
          </w:tcPr>
          <w:p w14:paraId="5CB126EF"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 xml:space="preserve"> [4.9.1] - Объекты дорожного сервиса</w:t>
            </w:r>
          </w:p>
          <w:p w14:paraId="132F77C4" w14:textId="77777777" w:rsidR="001D5C14" w:rsidRPr="00C1283A" w:rsidRDefault="001D5C14" w:rsidP="001D5C14">
            <w:pPr>
              <w:spacing w:after="0" w:line="240" w:lineRule="auto"/>
              <w:rPr>
                <w:rFonts w:ascii="Times New Roman" w:hAnsi="Times New Roman"/>
                <w:sz w:val="24"/>
                <w:szCs w:val="24"/>
                <w:lang w:eastAsia="ar-SA"/>
              </w:rPr>
            </w:pPr>
          </w:p>
        </w:tc>
        <w:tc>
          <w:tcPr>
            <w:tcW w:w="6664" w:type="dxa"/>
            <w:tcBorders>
              <w:top w:val="single" w:sz="8" w:space="0" w:color="000000"/>
              <w:left w:val="single" w:sz="8" w:space="0" w:color="000000"/>
              <w:bottom w:val="single" w:sz="8" w:space="0" w:color="000000"/>
              <w:right w:val="single" w:sz="8" w:space="0" w:color="000000"/>
            </w:tcBorders>
            <w:shd w:val="clear" w:color="auto" w:fill="auto"/>
          </w:tcPr>
          <w:p w14:paraId="1F1264FC"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Минимальная/максимальная площадь земельного участка  – 500 / 5000 кв. м</w:t>
            </w:r>
          </w:p>
          <w:p w14:paraId="1FB8D5AA"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Минимальная/максимальная ширина земельного участка вдоль фронта улицы (проезда) – 8 / 32  м</w:t>
            </w:r>
          </w:p>
          <w:p w14:paraId="10E9A47E"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Максимальное количество надземных этажей зданий – 3</w:t>
            </w:r>
          </w:p>
          <w:p w14:paraId="6E581F0E"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Максимальная высота зданий - 12 м </w:t>
            </w:r>
          </w:p>
          <w:p w14:paraId="45AC5F83"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lastRenderedPageBreak/>
              <w:t>Максимальный процент застройки участка - 60%</w:t>
            </w:r>
          </w:p>
          <w:p w14:paraId="00D8EF26"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Минимальный отступ строений от красной линии (если не установлены красные линии - от фасадной границы участка) - 5 м </w:t>
            </w:r>
          </w:p>
          <w:p w14:paraId="1D5B2E05"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Минимальный отступ строений и сооружений до границы соседнего участка - 3 м</w:t>
            </w:r>
          </w:p>
          <w:p w14:paraId="4E01258C" w14:textId="77777777" w:rsidR="001D5C14" w:rsidRPr="00C1283A" w:rsidRDefault="001D5C14" w:rsidP="001D5C14">
            <w:pPr>
              <w:spacing w:after="0" w:line="240" w:lineRule="auto"/>
              <w:jc w:val="both"/>
              <w:rPr>
                <w:rFonts w:cs="Tahoma"/>
                <w:lang w:eastAsia="ar-SA"/>
              </w:rPr>
            </w:pPr>
            <w:r w:rsidRPr="00C1283A">
              <w:rPr>
                <w:rFonts w:ascii="Times New Roman" w:hAnsi="Times New Roman"/>
                <w:sz w:val="24"/>
                <w:szCs w:val="24"/>
                <w:lang w:eastAsia="ar-SA"/>
              </w:rPr>
              <w:t>Минимальный процент озеленения участка - 10 %</w:t>
            </w:r>
          </w:p>
        </w:tc>
      </w:tr>
      <w:tr w:rsidR="001D5C14" w:rsidRPr="00C1283A" w14:paraId="5C2DD46D" w14:textId="77777777" w:rsidTr="00585F6A">
        <w:trPr>
          <w:trHeight w:val="20"/>
        </w:trPr>
        <w:tc>
          <w:tcPr>
            <w:tcW w:w="3457" w:type="dxa"/>
            <w:tcBorders>
              <w:top w:val="single" w:sz="8" w:space="0" w:color="000000"/>
              <w:left w:val="single" w:sz="8" w:space="0" w:color="000000"/>
              <w:bottom w:val="single" w:sz="8" w:space="0" w:color="000000"/>
              <w:right w:val="single" w:sz="8" w:space="0" w:color="000000"/>
            </w:tcBorders>
            <w:shd w:val="clear" w:color="auto" w:fill="auto"/>
          </w:tcPr>
          <w:p w14:paraId="2E27E557"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lastRenderedPageBreak/>
              <w:t>[2.1] - Для индивидуального жилищного строительства</w:t>
            </w:r>
          </w:p>
          <w:p w14:paraId="4B960635"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[2.1.1] - Малоэтажная многоквартирная жилая застройка</w:t>
            </w:r>
          </w:p>
          <w:p w14:paraId="557903A8" w14:textId="77777777" w:rsidR="001D5C14" w:rsidRPr="00C1283A" w:rsidRDefault="001D5C14" w:rsidP="001D5C14">
            <w:pPr>
              <w:spacing w:after="0" w:line="240" w:lineRule="auto"/>
              <w:jc w:val="both"/>
              <w:rPr>
                <w:rFonts w:ascii="Times New Roman" w:hAnsi="Times New Roman"/>
                <w:sz w:val="24"/>
                <w:szCs w:val="24"/>
                <w:lang w:eastAsia="ar-SA"/>
              </w:rPr>
            </w:pPr>
          </w:p>
        </w:tc>
        <w:tc>
          <w:tcPr>
            <w:tcW w:w="6664" w:type="dxa"/>
            <w:tcBorders>
              <w:top w:val="single" w:sz="8" w:space="0" w:color="000000"/>
              <w:left w:val="single" w:sz="8" w:space="0" w:color="000000"/>
              <w:bottom w:val="single" w:sz="8" w:space="0" w:color="000000"/>
              <w:right w:val="single" w:sz="8" w:space="0" w:color="000000"/>
            </w:tcBorders>
            <w:shd w:val="clear" w:color="auto" w:fill="auto"/>
          </w:tcPr>
          <w:p w14:paraId="1E8E2D28" w14:textId="77777777" w:rsidR="001D5C14" w:rsidRPr="00A1493D" w:rsidRDefault="001D5C14" w:rsidP="001D5C14">
            <w:pPr>
              <w:keepLines/>
              <w:spacing w:after="0" w:line="240" w:lineRule="auto"/>
              <w:jc w:val="both"/>
              <w:rPr>
                <w:rFonts w:ascii="Times New Roman" w:hAnsi="Times New Roman"/>
                <w:b/>
                <w:sz w:val="24"/>
                <w:szCs w:val="24"/>
                <w:lang w:eastAsia="ar-SA"/>
              </w:rPr>
            </w:pPr>
            <w:r w:rsidRPr="00A1493D">
              <w:rPr>
                <w:rFonts w:ascii="Times New Roman" w:hAnsi="Times New Roman"/>
                <w:b/>
                <w:sz w:val="24"/>
                <w:szCs w:val="24"/>
                <w:lang w:eastAsia="ar-SA"/>
              </w:rPr>
              <w:t>Предельные размеры земельных участков и предельные параметры разрешенного строительства применяются только при реконструкции существующих жилых объектов, без увеличения их фактической (существующей) этажности.</w:t>
            </w:r>
          </w:p>
          <w:p w14:paraId="4F672B4D"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Минимальная/максимальная площадь земельного участка  – 300 / 5000 кв. м</w:t>
            </w:r>
          </w:p>
          <w:p w14:paraId="43F505A9"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Минимальная/максимальная ширина земельного участка вдоль фронта улицы (проезда) – 8 / 32  м</w:t>
            </w:r>
          </w:p>
          <w:p w14:paraId="29E6F252"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Максимальное количество надземных этажей зданий – 3 этажа (или 2 этажа с возможностью использования дополнительно мансардного этажа)</w:t>
            </w:r>
          </w:p>
          <w:p w14:paraId="1BEB0A09"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Максимальная высота зданий - 20 м  </w:t>
            </w:r>
          </w:p>
          <w:p w14:paraId="22ECB15F" w14:textId="77777777" w:rsidR="001D5C14"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Максимальный процент застройки участка - 60%</w:t>
            </w:r>
          </w:p>
          <w:p w14:paraId="6D5D4288" w14:textId="77777777" w:rsidR="001D5C14" w:rsidRPr="00C1283A" w:rsidRDefault="001D5C14" w:rsidP="001D5C14">
            <w:pPr>
              <w:spacing w:after="0" w:line="240" w:lineRule="auto"/>
              <w:jc w:val="both"/>
              <w:rPr>
                <w:rFonts w:ascii="Times New Roman" w:hAnsi="Times New Roman"/>
                <w:sz w:val="24"/>
                <w:szCs w:val="24"/>
                <w:lang w:eastAsia="ar-SA"/>
              </w:rPr>
            </w:pPr>
            <w:r w:rsidRPr="007C47E9">
              <w:rPr>
                <w:rFonts w:ascii="Times New Roman" w:hAnsi="Times New Roman"/>
                <w:sz w:val="24"/>
                <w:szCs w:val="24"/>
                <w:lang w:eastAsia="ar-SA"/>
              </w:rPr>
              <w:t>Минимальный процент озеленения земельного участка</w:t>
            </w:r>
            <w:r>
              <w:rPr>
                <w:rFonts w:ascii="Times New Roman" w:hAnsi="Times New Roman"/>
                <w:sz w:val="24"/>
                <w:szCs w:val="24"/>
                <w:lang w:eastAsia="ar-SA"/>
              </w:rPr>
              <w:t xml:space="preserve"> малоэтажной многоквартирной жилой застройки</w:t>
            </w:r>
            <w:r w:rsidRPr="007C47E9">
              <w:rPr>
                <w:rFonts w:ascii="Times New Roman" w:hAnsi="Times New Roman"/>
                <w:sz w:val="24"/>
                <w:szCs w:val="24"/>
                <w:lang w:eastAsia="ar-SA"/>
              </w:rPr>
              <w:t xml:space="preserve"> - </w:t>
            </w:r>
            <w:r>
              <w:rPr>
                <w:rFonts w:ascii="Times New Roman" w:hAnsi="Times New Roman"/>
                <w:sz w:val="24"/>
                <w:szCs w:val="24"/>
                <w:lang w:eastAsia="ar-SA"/>
              </w:rPr>
              <w:t>15</w:t>
            </w:r>
            <w:r w:rsidRPr="007C47E9">
              <w:rPr>
                <w:rFonts w:ascii="Times New Roman" w:hAnsi="Times New Roman"/>
                <w:sz w:val="24"/>
                <w:szCs w:val="24"/>
                <w:lang w:eastAsia="ar-SA"/>
              </w:rPr>
              <w:t>%</w:t>
            </w:r>
            <w:r>
              <w:rPr>
                <w:rFonts w:ascii="Times New Roman" w:hAnsi="Times New Roman"/>
                <w:sz w:val="24"/>
                <w:szCs w:val="24"/>
                <w:lang w:eastAsia="ar-SA"/>
              </w:rPr>
              <w:t xml:space="preserve"> </w:t>
            </w:r>
            <w:r w:rsidRPr="00C1283A">
              <w:rPr>
                <w:rFonts w:ascii="Times New Roman" w:hAnsi="Times New Roman"/>
                <w:sz w:val="24"/>
                <w:szCs w:val="24"/>
                <w:lang w:eastAsia="ar-SA"/>
              </w:rPr>
              <w:t xml:space="preserve">Минимальный отступ строений от красной линии (если не установлены красные линии - от фасадной границы участка) - 5 м </w:t>
            </w:r>
          </w:p>
          <w:p w14:paraId="2DCE3E03" w14:textId="77777777" w:rsidR="001D5C14" w:rsidRPr="00C1283A" w:rsidRDefault="001D5C14" w:rsidP="001D5C14">
            <w:pPr>
              <w:spacing w:after="0" w:line="240" w:lineRule="auto"/>
              <w:jc w:val="both"/>
              <w:rPr>
                <w:rFonts w:cs="Tahoma"/>
                <w:lang w:eastAsia="ar-SA"/>
              </w:rPr>
            </w:pPr>
            <w:r w:rsidRPr="00C1283A">
              <w:rPr>
                <w:rFonts w:ascii="Times New Roman" w:hAnsi="Times New Roman"/>
                <w:sz w:val="24"/>
                <w:szCs w:val="24"/>
                <w:lang w:eastAsia="ar-SA"/>
              </w:rPr>
              <w:t>Минимальный отступ от жилого дома до границ соседнего участка - 3 м (за исключением блокированной жилой застройки), от других построек - 1 м</w:t>
            </w:r>
          </w:p>
        </w:tc>
      </w:tr>
      <w:tr w:rsidR="001D5C14" w:rsidRPr="00C1283A" w14:paraId="4CB9C817" w14:textId="77777777" w:rsidTr="00585F6A">
        <w:trPr>
          <w:trHeight w:val="20"/>
        </w:trPr>
        <w:tc>
          <w:tcPr>
            <w:tcW w:w="3457" w:type="dxa"/>
            <w:tcBorders>
              <w:top w:val="single" w:sz="4" w:space="0" w:color="000000"/>
              <w:left w:val="single" w:sz="4" w:space="0" w:color="000000"/>
              <w:bottom w:val="single" w:sz="4" w:space="0" w:color="000000"/>
              <w:right w:val="single" w:sz="4" w:space="0" w:color="000000"/>
            </w:tcBorders>
            <w:shd w:val="clear" w:color="auto" w:fill="auto"/>
          </w:tcPr>
          <w:p w14:paraId="653B438B" w14:textId="77777777" w:rsidR="001D5C14" w:rsidRPr="00C1283A" w:rsidRDefault="001D5C14" w:rsidP="001D5C14">
            <w:pPr>
              <w:tabs>
                <w:tab w:val="left" w:pos="2520"/>
              </w:tabs>
              <w:spacing w:after="0" w:line="240" w:lineRule="auto"/>
              <w:ind w:firstLine="709"/>
              <w:jc w:val="both"/>
              <w:rPr>
                <w:rFonts w:ascii="Times New Roman" w:hAnsi="Times New Roman"/>
                <w:sz w:val="24"/>
                <w:szCs w:val="24"/>
                <w:lang w:eastAsia="ar-SA"/>
              </w:rPr>
            </w:pPr>
          </w:p>
          <w:p w14:paraId="2D9B258E" w14:textId="77777777" w:rsidR="001D5C14" w:rsidRPr="00C1283A" w:rsidRDefault="001D5C14" w:rsidP="001D5C14">
            <w:pPr>
              <w:tabs>
                <w:tab w:val="left" w:pos="2520"/>
              </w:tabs>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ab/>
            </w:r>
          </w:p>
          <w:p w14:paraId="33FC8E4E"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[2.3] - Блокированная жилая застройка</w:t>
            </w:r>
          </w:p>
          <w:p w14:paraId="7AEC1861" w14:textId="77777777" w:rsidR="001D5C14" w:rsidRPr="00C1283A" w:rsidRDefault="001D5C14" w:rsidP="001D5C14">
            <w:pPr>
              <w:tabs>
                <w:tab w:val="left" w:pos="2520"/>
              </w:tabs>
              <w:spacing w:after="0" w:line="240" w:lineRule="auto"/>
              <w:ind w:firstLine="709"/>
              <w:jc w:val="both"/>
              <w:rPr>
                <w:rFonts w:ascii="Times New Roman" w:hAnsi="Times New Roman"/>
                <w:sz w:val="24"/>
                <w:szCs w:val="24"/>
                <w:lang w:eastAsia="ar-SA"/>
              </w:rPr>
            </w:pPr>
          </w:p>
          <w:p w14:paraId="4E703D78" w14:textId="77777777" w:rsidR="001D5C14" w:rsidRPr="00C1283A" w:rsidRDefault="001D5C14" w:rsidP="001D5C14">
            <w:pPr>
              <w:tabs>
                <w:tab w:val="left" w:pos="2520"/>
              </w:tabs>
              <w:spacing w:after="0" w:line="240" w:lineRule="auto"/>
              <w:ind w:firstLine="709"/>
              <w:jc w:val="both"/>
              <w:rPr>
                <w:rFonts w:ascii="Times New Roman" w:hAnsi="Times New Roman"/>
                <w:sz w:val="24"/>
                <w:szCs w:val="24"/>
                <w:lang w:eastAsia="ar-SA"/>
              </w:rPr>
            </w:pPr>
          </w:p>
          <w:p w14:paraId="42F304BA" w14:textId="77777777" w:rsidR="001D5C14" w:rsidRPr="00C1283A" w:rsidRDefault="001D5C14" w:rsidP="001D5C14">
            <w:pPr>
              <w:tabs>
                <w:tab w:val="left" w:pos="2520"/>
              </w:tabs>
              <w:spacing w:after="0" w:line="240" w:lineRule="auto"/>
              <w:ind w:firstLine="709"/>
              <w:jc w:val="both"/>
              <w:rPr>
                <w:rFonts w:ascii="Times New Roman" w:hAnsi="Times New Roman"/>
                <w:sz w:val="24"/>
                <w:szCs w:val="24"/>
                <w:lang w:eastAsia="ar-SA"/>
              </w:rPr>
            </w:pPr>
          </w:p>
          <w:p w14:paraId="00092F23" w14:textId="77777777" w:rsidR="001D5C14" w:rsidRPr="00C1283A" w:rsidRDefault="001D5C14" w:rsidP="001D5C14">
            <w:pPr>
              <w:tabs>
                <w:tab w:val="left" w:pos="2520"/>
              </w:tabs>
              <w:spacing w:after="0" w:line="240" w:lineRule="auto"/>
              <w:ind w:firstLine="709"/>
              <w:jc w:val="both"/>
              <w:rPr>
                <w:rFonts w:ascii="Times New Roman" w:hAnsi="Times New Roman"/>
                <w:sz w:val="24"/>
                <w:szCs w:val="24"/>
                <w:lang w:eastAsia="ar-SA"/>
              </w:rPr>
            </w:pPr>
          </w:p>
          <w:p w14:paraId="7B6203D7" w14:textId="77777777" w:rsidR="001D5C14" w:rsidRPr="00C1283A" w:rsidRDefault="001D5C14" w:rsidP="001D5C14">
            <w:pPr>
              <w:tabs>
                <w:tab w:val="left" w:pos="2520"/>
              </w:tabs>
              <w:spacing w:after="0" w:line="240" w:lineRule="auto"/>
              <w:ind w:firstLine="709"/>
              <w:jc w:val="both"/>
              <w:rPr>
                <w:rFonts w:ascii="Times New Roman" w:hAnsi="Times New Roman"/>
                <w:sz w:val="24"/>
                <w:szCs w:val="24"/>
                <w:lang w:eastAsia="ar-SA"/>
              </w:rPr>
            </w:pPr>
          </w:p>
          <w:p w14:paraId="7A3A3CCC" w14:textId="77777777" w:rsidR="001D5C14" w:rsidRPr="00C1283A" w:rsidRDefault="001D5C14" w:rsidP="001D5C14">
            <w:pPr>
              <w:tabs>
                <w:tab w:val="left" w:pos="2520"/>
              </w:tabs>
              <w:spacing w:after="0" w:line="240" w:lineRule="auto"/>
              <w:ind w:firstLine="709"/>
              <w:jc w:val="both"/>
              <w:rPr>
                <w:rFonts w:ascii="Times New Roman" w:hAnsi="Times New Roman"/>
                <w:sz w:val="24"/>
                <w:szCs w:val="24"/>
                <w:lang w:eastAsia="ar-SA"/>
              </w:rPr>
            </w:pPr>
          </w:p>
          <w:p w14:paraId="273B691A" w14:textId="77777777" w:rsidR="001D5C14" w:rsidRPr="00C1283A" w:rsidRDefault="001D5C14" w:rsidP="001D5C14">
            <w:pPr>
              <w:tabs>
                <w:tab w:val="left" w:pos="2520"/>
              </w:tabs>
              <w:spacing w:after="0" w:line="240" w:lineRule="auto"/>
              <w:ind w:firstLine="709"/>
              <w:jc w:val="both"/>
              <w:rPr>
                <w:rFonts w:ascii="Times New Roman" w:hAnsi="Times New Roman"/>
                <w:sz w:val="24"/>
                <w:szCs w:val="24"/>
                <w:lang w:eastAsia="ar-SA"/>
              </w:rPr>
            </w:pPr>
          </w:p>
        </w:tc>
        <w:tc>
          <w:tcPr>
            <w:tcW w:w="6664" w:type="dxa"/>
            <w:tcBorders>
              <w:top w:val="single" w:sz="4" w:space="0" w:color="000000"/>
              <w:left w:val="single" w:sz="4" w:space="0" w:color="000000"/>
              <w:bottom w:val="single" w:sz="4" w:space="0" w:color="000000"/>
              <w:right w:val="single" w:sz="4" w:space="0" w:color="000000"/>
            </w:tcBorders>
            <w:shd w:val="clear" w:color="auto" w:fill="auto"/>
          </w:tcPr>
          <w:p w14:paraId="2D3BE230" w14:textId="77777777" w:rsidR="001D5C14" w:rsidRPr="00A1493D" w:rsidRDefault="001D5C14" w:rsidP="001D5C14">
            <w:pPr>
              <w:keepLines/>
              <w:spacing w:after="0" w:line="240" w:lineRule="auto"/>
              <w:jc w:val="both"/>
              <w:rPr>
                <w:rFonts w:ascii="Times New Roman" w:hAnsi="Times New Roman"/>
                <w:b/>
                <w:sz w:val="24"/>
                <w:szCs w:val="24"/>
                <w:lang w:eastAsia="ar-SA"/>
              </w:rPr>
            </w:pPr>
            <w:r w:rsidRPr="00A1493D">
              <w:rPr>
                <w:rFonts w:ascii="Times New Roman" w:hAnsi="Times New Roman"/>
                <w:b/>
                <w:sz w:val="24"/>
                <w:szCs w:val="24"/>
                <w:lang w:eastAsia="ar-SA"/>
              </w:rPr>
              <w:t>Предельные размеры земельных участков и предельные параметры разрешенного строительства применяются только при реконструкции существующих жилых объектов, без увеличения их фактической (существующей) этажности.</w:t>
            </w:r>
          </w:p>
          <w:p w14:paraId="6D6119CF"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Минимальная площадь земельного участка  – 200 кв. м</w:t>
            </w:r>
          </w:p>
          <w:p w14:paraId="41281A40"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Максимальная площадь земельного участка  – 4000 кв. м (или 400кв.м на 1 блок/квартиру)</w:t>
            </w:r>
          </w:p>
          <w:p w14:paraId="3A83F36D"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Минимальная ширина земельного участка вдоль фронта улицы (проезда) – 8 м</w:t>
            </w:r>
          </w:p>
          <w:p w14:paraId="731E5ED5" w14:textId="77777777" w:rsidR="001D5C14" w:rsidRPr="00C1283A" w:rsidRDefault="001D5C14" w:rsidP="001D5C14">
            <w:pPr>
              <w:keepLines/>
              <w:spacing w:after="0" w:line="240" w:lineRule="auto"/>
              <w:jc w:val="both"/>
              <w:rPr>
                <w:rFonts w:ascii="Times New Roman" w:hAnsi="Times New Roman" w:cs="Tahoma"/>
                <w:sz w:val="24"/>
                <w:szCs w:val="24"/>
                <w:lang w:eastAsia="ar-SA"/>
              </w:rPr>
            </w:pPr>
            <w:r w:rsidRPr="00C1283A">
              <w:rPr>
                <w:rFonts w:ascii="Times New Roman" w:hAnsi="Times New Roman"/>
                <w:sz w:val="24"/>
                <w:szCs w:val="24"/>
                <w:lang w:eastAsia="ar-SA"/>
              </w:rPr>
              <w:t>Максимальная ширина земельного участка вдоль фронта улицы (проезда) – 80 м (8м * 10)</w:t>
            </w:r>
          </w:p>
          <w:p w14:paraId="6F290118"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cs="Tahoma"/>
                <w:sz w:val="24"/>
                <w:szCs w:val="24"/>
                <w:lang w:eastAsia="ar-SA"/>
              </w:rPr>
              <w:t>Минимальная ширина проезда к основному земельному участку – 3 м</w:t>
            </w:r>
          </w:p>
          <w:p w14:paraId="131BEF55"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Максимальное количество надземных этажей зданий – 3 этажа (или 2 этажа с возможностью использования дополнительно мансардного этажа) </w:t>
            </w:r>
          </w:p>
          <w:p w14:paraId="31B93BDD"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Максимальная высота зданий - 12 м </w:t>
            </w:r>
          </w:p>
          <w:p w14:paraId="2A3A58AA"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Максимальный процент застройки участка - 60%</w:t>
            </w:r>
          </w:p>
          <w:p w14:paraId="1B684142"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Минимальный отступ строений от красной линии (если не </w:t>
            </w:r>
            <w:r w:rsidRPr="00C1283A">
              <w:rPr>
                <w:rFonts w:ascii="Times New Roman" w:hAnsi="Times New Roman"/>
                <w:sz w:val="24"/>
                <w:szCs w:val="24"/>
                <w:lang w:eastAsia="ar-SA"/>
              </w:rPr>
              <w:lastRenderedPageBreak/>
              <w:t xml:space="preserve">установлены красные линии - от фасадной границы участка) - 3 м </w:t>
            </w:r>
          </w:p>
          <w:p w14:paraId="099C501B" w14:textId="77777777" w:rsidR="001D5C14" w:rsidRPr="00C1283A" w:rsidRDefault="001D5C14" w:rsidP="001D5C14">
            <w:pPr>
              <w:keepLines/>
              <w:spacing w:after="0" w:line="240" w:lineRule="auto"/>
              <w:jc w:val="both"/>
              <w:rPr>
                <w:rFonts w:cs="Tahoma"/>
                <w:lang w:eastAsia="ar-SA"/>
              </w:rPr>
            </w:pPr>
            <w:r w:rsidRPr="00C1283A">
              <w:rPr>
                <w:rFonts w:ascii="Times New Roman" w:hAnsi="Times New Roman"/>
                <w:sz w:val="24"/>
                <w:szCs w:val="24"/>
                <w:lang w:eastAsia="ar-SA"/>
              </w:rPr>
              <w:t>Минимальные противопожарные расстояния - 6м</w:t>
            </w:r>
          </w:p>
        </w:tc>
      </w:tr>
    </w:tbl>
    <w:p w14:paraId="0E3E019C" w14:textId="77777777" w:rsidR="001D5C14" w:rsidRPr="00C1283A" w:rsidRDefault="001D5C14" w:rsidP="001D5C14">
      <w:pPr>
        <w:tabs>
          <w:tab w:val="left" w:pos="2520"/>
        </w:tabs>
        <w:spacing w:after="0" w:line="240" w:lineRule="auto"/>
        <w:ind w:firstLine="709"/>
        <w:jc w:val="both"/>
        <w:rPr>
          <w:rFonts w:ascii="Times New Roman" w:hAnsi="Times New Roman"/>
          <w:b/>
          <w:sz w:val="24"/>
          <w:szCs w:val="24"/>
          <w:lang w:eastAsia="ar-SA"/>
        </w:rPr>
      </w:pPr>
    </w:p>
    <w:p w14:paraId="7BD07CAF" w14:textId="77777777" w:rsidR="001D5C14" w:rsidRPr="00C1283A" w:rsidRDefault="001D5C14" w:rsidP="001D5C14">
      <w:pPr>
        <w:tabs>
          <w:tab w:val="left" w:pos="2520"/>
        </w:tabs>
        <w:spacing w:after="0" w:line="240" w:lineRule="auto"/>
        <w:ind w:firstLine="709"/>
        <w:jc w:val="both"/>
        <w:rPr>
          <w:rFonts w:ascii="Times New Roman" w:hAnsi="Times New Roman"/>
          <w:b/>
          <w:sz w:val="24"/>
          <w:szCs w:val="24"/>
          <w:lang w:eastAsia="ar-SA"/>
        </w:rPr>
      </w:pPr>
      <w:bookmarkStart w:id="500" w:name="__RefHeading__11216_735894775"/>
      <w:bookmarkStart w:id="501" w:name="_Toc2849271"/>
      <w:bookmarkStart w:id="502" w:name="_Toc2770846"/>
      <w:bookmarkStart w:id="503" w:name="_Toc2770169"/>
      <w:bookmarkStart w:id="504" w:name="_Toc536808495"/>
      <w:bookmarkStart w:id="505" w:name="_Toc536726679"/>
      <w:bookmarkStart w:id="506" w:name="_Toc489643377"/>
      <w:bookmarkStart w:id="507" w:name="_Toc489630287"/>
      <w:bookmarkStart w:id="508" w:name="_Toc485902040"/>
      <w:bookmarkStart w:id="509" w:name="_Toc485899800"/>
      <w:bookmarkStart w:id="510" w:name="_Toc479729797"/>
      <w:bookmarkStart w:id="511" w:name="_Toc470251889"/>
      <w:bookmarkEnd w:id="500"/>
      <w:r w:rsidRPr="00C1283A">
        <w:rPr>
          <w:rFonts w:ascii="Times New Roman" w:hAnsi="Times New Roman"/>
          <w:b/>
          <w:sz w:val="24"/>
          <w:szCs w:val="24"/>
          <w:lang w:eastAsia="ar-SA"/>
        </w:rPr>
        <w:t>1.3) Вспомогательные виды и параметры разрешенного использования</w:t>
      </w:r>
      <w:r w:rsidRPr="00C1283A">
        <w:rPr>
          <w:rFonts w:ascii="Times New Roman" w:hAnsi="Times New Roman"/>
          <w:sz w:val="24"/>
          <w:szCs w:val="24"/>
          <w:lang w:eastAsia="ar-SA"/>
        </w:rPr>
        <w:t xml:space="preserve"> </w:t>
      </w:r>
      <w:r w:rsidRPr="00C1283A">
        <w:rPr>
          <w:rFonts w:ascii="Times New Roman" w:hAnsi="Times New Roman"/>
          <w:b/>
          <w:sz w:val="24"/>
          <w:szCs w:val="24"/>
          <w:lang w:eastAsia="ar-SA"/>
        </w:rPr>
        <w:t>земельных участков и объектов капитального строительства</w:t>
      </w:r>
      <w:bookmarkEnd w:id="501"/>
      <w:bookmarkEnd w:id="502"/>
      <w:bookmarkEnd w:id="503"/>
      <w:bookmarkEnd w:id="504"/>
      <w:bookmarkEnd w:id="505"/>
      <w:bookmarkEnd w:id="506"/>
      <w:bookmarkEnd w:id="507"/>
      <w:bookmarkEnd w:id="508"/>
      <w:bookmarkEnd w:id="509"/>
      <w:bookmarkEnd w:id="510"/>
      <w:bookmarkEnd w:id="511"/>
    </w:p>
    <w:tbl>
      <w:tblPr>
        <w:tblW w:w="0" w:type="auto"/>
        <w:tblInd w:w="109" w:type="dxa"/>
        <w:tblLayout w:type="fixed"/>
        <w:tblLook w:val="0000" w:firstRow="0" w:lastRow="0" w:firstColumn="0" w:lastColumn="0" w:noHBand="0" w:noVBand="0"/>
      </w:tblPr>
      <w:tblGrid>
        <w:gridCol w:w="2976"/>
        <w:gridCol w:w="6947"/>
      </w:tblGrid>
      <w:tr w:rsidR="001D5C14" w:rsidRPr="00C1283A" w14:paraId="1FDF6092" w14:textId="77777777" w:rsidTr="00585F6A">
        <w:trPr>
          <w:trHeight w:val="552"/>
          <w:tblHeader/>
        </w:trPr>
        <w:tc>
          <w:tcPr>
            <w:tcW w:w="29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4C3C90" w14:textId="77777777" w:rsidR="001D5C14" w:rsidRPr="00C1283A" w:rsidRDefault="001D5C14" w:rsidP="001D5C14">
            <w:pPr>
              <w:tabs>
                <w:tab w:val="left" w:pos="2520"/>
              </w:tabs>
              <w:spacing w:after="0" w:line="240" w:lineRule="auto"/>
              <w:jc w:val="center"/>
              <w:rPr>
                <w:rFonts w:ascii="Times New Roman" w:hAnsi="Times New Roman"/>
                <w:b/>
                <w:sz w:val="24"/>
                <w:szCs w:val="24"/>
                <w:lang w:eastAsia="ar-SA"/>
              </w:rPr>
            </w:pPr>
            <w:r w:rsidRPr="00C1283A">
              <w:rPr>
                <w:rFonts w:ascii="Times New Roman" w:hAnsi="Times New Roman"/>
                <w:b/>
                <w:sz w:val="24"/>
                <w:szCs w:val="24"/>
                <w:lang w:eastAsia="ar-SA"/>
              </w:rPr>
              <w:t xml:space="preserve">Виды разрешенного использования </w:t>
            </w:r>
          </w:p>
        </w:tc>
        <w:tc>
          <w:tcPr>
            <w:tcW w:w="69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BC24DF" w14:textId="77777777" w:rsidR="001D5C14" w:rsidRPr="00C1283A" w:rsidRDefault="001D5C14" w:rsidP="001D5C14">
            <w:pPr>
              <w:tabs>
                <w:tab w:val="left" w:pos="2520"/>
              </w:tabs>
              <w:spacing w:after="0" w:line="240" w:lineRule="auto"/>
              <w:jc w:val="both"/>
              <w:rPr>
                <w:rFonts w:cs="Tahoma"/>
                <w:lang w:eastAsia="ar-SA"/>
              </w:rPr>
            </w:pPr>
            <w:r w:rsidRPr="00C1283A">
              <w:rPr>
                <w:rFonts w:ascii="Times New Roman" w:hAnsi="Times New Roman"/>
                <w:b/>
                <w:sz w:val="24"/>
                <w:szCs w:val="24"/>
                <w:lang w:eastAsia="ar-SA"/>
              </w:rPr>
              <w:t>Предельные размеры и параметры разрешенного строительства, реконструкции объектов капитального строительства</w:t>
            </w:r>
          </w:p>
        </w:tc>
      </w:tr>
      <w:tr w:rsidR="001D5C14" w:rsidRPr="00C1283A" w14:paraId="74EFA369" w14:textId="77777777" w:rsidTr="00585F6A">
        <w:trPr>
          <w:trHeight w:val="550"/>
        </w:trPr>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578887B2"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Объекты инженерного обеспечения</w:t>
            </w:r>
          </w:p>
          <w:p w14:paraId="2BCA9C85"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Объекты благоустройства, малые архитектурные формы</w:t>
            </w:r>
          </w:p>
          <w:p w14:paraId="16E36087"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Памятники, объекты монументального искусства</w:t>
            </w:r>
          </w:p>
          <w:p w14:paraId="2BFAD617"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Навесы, ангары</w:t>
            </w:r>
          </w:p>
          <w:p w14:paraId="50F3E8ED"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Хозяйственные постройки для содержания инвентаря, топлива и других хозяйственных нужд.</w:t>
            </w:r>
          </w:p>
          <w:p w14:paraId="383BAB42"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Гостевые автостоянки для парковки легковых автомобилей посетителей.</w:t>
            </w:r>
          </w:p>
          <w:p w14:paraId="6425D0AD"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Объекты гражданской обороны (убежища, противорадиационные укрытия и т.п.)</w:t>
            </w:r>
          </w:p>
        </w:tc>
        <w:tc>
          <w:tcPr>
            <w:tcW w:w="6947" w:type="dxa"/>
            <w:tcBorders>
              <w:top w:val="single" w:sz="4" w:space="0" w:color="000000"/>
              <w:left w:val="single" w:sz="4" w:space="0" w:color="000000"/>
              <w:bottom w:val="single" w:sz="4" w:space="0" w:color="000000"/>
              <w:right w:val="single" w:sz="4" w:space="0" w:color="000000"/>
            </w:tcBorders>
            <w:shd w:val="clear" w:color="auto" w:fill="auto"/>
          </w:tcPr>
          <w:p w14:paraId="19C3648D"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Максимальное количество надземных этажей  – 1 этаж</w:t>
            </w:r>
          </w:p>
          <w:p w14:paraId="77F537AE"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 xml:space="preserve">Максимальная высота строений и сооружений – 3 м. </w:t>
            </w:r>
          </w:p>
          <w:p w14:paraId="156612D6"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 xml:space="preserve">Минимальный отступ строений от красной линии (если не установлены красные линии - от фасадной границы участка) - 5м </w:t>
            </w:r>
          </w:p>
          <w:p w14:paraId="07ED62B4"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 xml:space="preserve">Минимальный отступ строений от границ соседнего участка - 3м </w:t>
            </w:r>
          </w:p>
          <w:p w14:paraId="38F04764" w14:textId="77777777" w:rsidR="001D5C14" w:rsidRPr="00C1283A" w:rsidRDefault="001D5C14" w:rsidP="001D5C14">
            <w:pPr>
              <w:spacing w:after="0" w:line="240" w:lineRule="auto"/>
              <w:rPr>
                <w:rFonts w:cs="Tahoma"/>
                <w:lang w:eastAsia="ar-SA"/>
              </w:rPr>
            </w:pPr>
            <w:r w:rsidRPr="00C1283A">
              <w:rPr>
                <w:rFonts w:ascii="Times New Roman" w:hAnsi="Times New Roman"/>
                <w:sz w:val="24"/>
                <w:szCs w:val="24"/>
                <w:lang w:eastAsia="ar-SA"/>
              </w:rPr>
              <w:t>Автостоянки открытого и закрытого (наземные) типа необходимо размещать при условии соблюдения расстояний до объектов, указанных в табл.77 Нормативов Градостроительного проектирования Краснодарского края</w:t>
            </w:r>
          </w:p>
        </w:tc>
      </w:tr>
      <w:tr w:rsidR="001D5C14" w:rsidRPr="00C1283A" w14:paraId="0B886CE0" w14:textId="77777777" w:rsidTr="00585F6A">
        <w:trPr>
          <w:trHeight w:val="1078"/>
        </w:trPr>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285CFC6A"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Площадки для сбора твердых бытовых отходов.</w:t>
            </w:r>
          </w:p>
        </w:tc>
        <w:tc>
          <w:tcPr>
            <w:tcW w:w="6947" w:type="dxa"/>
            <w:tcBorders>
              <w:top w:val="single" w:sz="4" w:space="0" w:color="000000"/>
              <w:left w:val="single" w:sz="4" w:space="0" w:color="000000"/>
              <w:bottom w:val="single" w:sz="4" w:space="0" w:color="000000"/>
              <w:right w:val="single" w:sz="4" w:space="0" w:color="000000"/>
            </w:tcBorders>
            <w:shd w:val="clear" w:color="auto" w:fill="auto"/>
          </w:tcPr>
          <w:p w14:paraId="124C3F5C"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 xml:space="preserve">Расстояние от площадок с контейнерами до окон жилых домов, границ участков детских, лечебных учреждений, мест отдыха должны быть не менее 20 м, и не более 100 м. </w:t>
            </w:r>
          </w:p>
          <w:p w14:paraId="12275F87" w14:textId="77777777" w:rsidR="001D5C14" w:rsidRPr="00C1283A" w:rsidRDefault="001D5C14" w:rsidP="001D5C14">
            <w:pPr>
              <w:spacing w:after="0" w:line="240" w:lineRule="auto"/>
              <w:rPr>
                <w:rFonts w:cs="Tahoma"/>
                <w:lang w:eastAsia="ar-SA"/>
              </w:rPr>
            </w:pPr>
            <w:r w:rsidRPr="00C1283A">
              <w:rPr>
                <w:rFonts w:ascii="Times New Roman" w:hAnsi="Times New Roman"/>
                <w:sz w:val="24"/>
                <w:szCs w:val="24"/>
                <w:lang w:eastAsia="ar-SA"/>
              </w:rPr>
              <w:t>Общее количество контейнеров не более 5 шт.</w:t>
            </w:r>
          </w:p>
        </w:tc>
      </w:tr>
      <w:tr w:rsidR="001D5C14" w:rsidRPr="00C1283A" w14:paraId="48DDA715" w14:textId="77777777" w:rsidTr="00585F6A">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0BC59503"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Общественные туалеты, гидронепроницаемые выгребы, септики.</w:t>
            </w:r>
          </w:p>
        </w:tc>
        <w:tc>
          <w:tcPr>
            <w:tcW w:w="6947" w:type="dxa"/>
            <w:tcBorders>
              <w:top w:val="single" w:sz="4" w:space="0" w:color="000000"/>
              <w:left w:val="single" w:sz="4" w:space="0" w:color="000000"/>
              <w:bottom w:val="single" w:sz="4" w:space="0" w:color="000000"/>
              <w:right w:val="single" w:sz="4" w:space="0" w:color="000000"/>
            </w:tcBorders>
            <w:shd w:val="clear" w:color="auto" w:fill="auto"/>
          </w:tcPr>
          <w:p w14:paraId="35F23A14"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Максимальное количество надземных этажей  – 1 этаж</w:t>
            </w:r>
          </w:p>
          <w:p w14:paraId="28AAEEA1"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 xml:space="preserve">Максимальная высота строений и сооружений – 3 м. </w:t>
            </w:r>
          </w:p>
          <w:p w14:paraId="40915667"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Расстояние от соседнего жилого дома не менее - 12 м.</w:t>
            </w:r>
          </w:p>
          <w:p w14:paraId="22AC84F0"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 xml:space="preserve">Расстояние от красной линии не менее - 10 м. </w:t>
            </w:r>
          </w:p>
          <w:p w14:paraId="4F74A4A8" w14:textId="77777777" w:rsidR="001D5C14" w:rsidRPr="00C1283A" w:rsidRDefault="001D5C14" w:rsidP="001D5C14">
            <w:pPr>
              <w:spacing w:after="0" w:line="240" w:lineRule="auto"/>
              <w:rPr>
                <w:rFonts w:cs="Tahoma"/>
                <w:lang w:eastAsia="ar-SA"/>
              </w:rPr>
            </w:pPr>
            <w:r w:rsidRPr="00C1283A">
              <w:rPr>
                <w:rFonts w:ascii="Times New Roman" w:hAnsi="Times New Roman"/>
                <w:sz w:val="24"/>
                <w:szCs w:val="24"/>
                <w:lang w:eastAsia="ar-SA"/>
              </w:rPr>
              <w:t>Расстояние от границы смежного земельного участка не менее - 3 м.</w:t>
            </w:r>
          </w:p>
        </w:tc>
      </w:tr>
    </w:tbl>
    <w:p w14:paraId="7A5FB99A" w14:textId="77777777" w:rsidR="001D5C14" w:rsidRDefault="001D5C14" w:rsidP="001D5C14">
      <w:pPr>
        <w:spacing w:after="0" w:line="240" w:lineRule="auto"/>
        <w:ind w:firstLine="709"/>
        <w:jc w:val="both"/>
        <w:rPr>
          <w:rFonts w:ascii="Times New Roman" w:hAnsi="Times New Roman"/>
          <w:sz w:val="24"/>
          <w:szCs w:val="24"/>
          <w:lang w:eastAsia="ar-SA"/>
        </w:rPr>
      </w:pPr>
    </w:p>
    <w:p w14:paraId="45603524" w14:textId="77777777" w:rsidR="001D5C14" w:rsidRDefault="001D5C14" w:rsidP="001D5C14">
      <w:pPr>
        <w:numPr>
          <w:ilvl w:val="0"/>
          <w:numId w:val="14"/>
        </w:numPr>
        <w:spacing w:after="0" w:line="240" w:lineRule="auto"/>
        <w:ind w:left="0"/>
        <w:jc w:val="center"/>
        <w:rPr>
          <w:rFonts w:ascii="Times New Roman" w:hAnsi="Times New Roman"/>
          <w:b/>
          <w:sz w:val="24"/>
          <w:szCs w:val="24"/>
          <w:u w:val="single"/>
          <w:lang w:eastAsia="ar-SA"/>
        </w:rPr>
      </w:pPr>
      <w:bookmarkStart w:id="512" w:name="__RefHeading__11218_735894775"/>
      <w:bookmarkStart w:id="513" w:name="_Toc2849272"/>
      <w:bookmarkStart w:id="514" w:name="_Toc2770847"/>
      <w:bookmarkStart w:id="515" w:name="_Toc2770170"/>
      <w:bookmarkStart w:id="516" w:name="_Toc487473484"/>
      <w:bookmarkStart w:id="517" w:name="_Toc482333532"/>
      <w:bookmarkEnd w:id="512"/>
      <w:r>
        <w:rPr>
          <w:rFonts w:ascii="Times New Roman" w:hAnsi="Times New Roman"/>
          <w:b/>
          <w:sz w:val="24"/>
          <w:szCs w:val="24"/>
          <w:u w:val="single"/>
          <w:lang w:eastAsia="ar-SA"/>
        </w:rPr>
        <w:t>ОД-2</w:t>
      </w:r>
      <w:r w:rsidRPr="00C1283A">
        <w:rPr>
          <w:rFonts w:ascii="Times New Roman" w:hAnsi="Times New Roman"/>
          <w:b/>
          <w:sz w:val="24"/>
          <w:szCs w:val="24"/>
          <w:u w:val="single"/>
          <w:lang w:eastAsia="ar-SA"/>
        </w:rPr>
        <w:t>. Зона объектов здравоохранения</w:t>
      </w:r>
      <w:bookmarkEnd w:id="513"/>
      <w:bookmarkEnd w:id="514"/>
      <w:bookmarkEnd w:id="515"/>
      <w:bookmarkEnd w:id="516"/>
      <w:bookmarkEnd w:id="517"/>
    </w:p>
    <w:p w14:paraId="16E38B02" w14:textId="77777777" w:rsidR="001D5C14" w:rsidRPr="00C1283A" w:rsidRDefault="001D5C14" w:rsidP="001D5C14">
      <w:pPr>
        <w:spacing w:after="0" w:line="240" w:lineRule="auto"/>
        <w:rPr>
          <w:rFonts w:ascii="Times New Roman" w:hAnsi="Times New Roman"/>
          <w:b/>
          <w:sz w:val="24"/>
          <w:szCs w:val="24"/>
          <w:lang w:eastAsia="ar-SA"/>
        </w:rPr>
      </w:pPr>
    </w:p>
    <w:p w14:paraId="325898E7" w14:textId="77777777" w:rsidR="001D5C14" w:rsidRPr="00C1283A" w:rsidRDefault="001D5C14" w:rsidP="001D5C14">
      <w:pPr>
        <w:tabs>
          <w:tab w:val="left" w:pos="2520"/>
        </w:tabs>
        <w:spacing w:after="0" w:line="240" w:lineRule="auto"/>
        <w:jc w:val="both"/>
        <w:rPr>
          <w:rFonts w:ascii="Times New Roman" w:hAnsi="Times New Roman"/>
          <w:b/>
          <w:sz w:val="24"/>
          <w:szCs w:val="24"/>
          <w:lang w:eastAsia="ar-SA"/>
        </w:rPr>
      </w:pPr>
      <w:bookmarkStart w:id="518" w:name="__RefHeading__11220_735894775"/>
      <w:bookmarkStart w:id="519" w:name="_Toc2849273"/>
      <w:bookmarkStart w:id="520" w:name="_Toc2770848"/>
      <w:bookmarkStart w:id="521" w:name="_Toc2770171"/>
      <w:bookmarkEnd w:id="518"/>
      <w:r w:rsidRPr="00C1283A">
        <w:rPr>
          <w:rFonts w:ascii="Times New Roman" w:hAnsi="Times New Roman"/>
          <w:b/>
          <w:sz w:val="24"/>
          <w:szCs w:val="24"/>
          <w:lang w:eastAsia="ar-SA"/>
        </w:rPr>
        <w:t>2.1) Основные виды и параметры разрешенного использования</w:t>
      </w:r>
      <w:r w:rsidRPr="00C1283A">
        <w:rPr>
          <w:rFonts w:ascii="Times New Roman" w:hAnsi="Times New Roman"/>
          <w:sz w:val="24"/>
          <w:szCs w:val="24"/>
          <w:lang w:eastAsia="ar-SA"/>
        </w:rPr>
        <w:t xml:space="preserve"> </w:t>
      </w:r>
      <w:r w:rsidRPr="00C1283A">
        <w:rPr>
          <w:rFonts w:ascii="Times New Roman" w:hAnsi="Times New Roman"/>
          <w:b/>
          <w:sz w:val="24"/>
          <w:szCs w:val="24"/>
          <w:lang w:eastAsia="ar-SA"/>
        </w:rPr>
        <w:t>земельных участков и объектов капитального строительства</w:t>
      </w:r>
      <w:bookmarkEnd w:id="519"/>
      <w:bookmarkEnd w:id="520"/>
      <w:bookmarkEnd w:id="521"/>
    </w:p>
    <w:tbl>
      <w:tblPr>
        <w:tblW w:w="0" w:type="auto"/>
        <w:tblInd w:w="52" w:type="dxa"/>
        <w:tblLayout w:type="fixed"/>
        <w:tblLook w:val="0000" w:firstRow="0" w:lastRow="0" w:firstColumn="0" w:lastColumn="0" w:noHBand="0" w:noVBand="0"/>
      </w:tblPr>
      <w:tblGrid>
        <w:gridCol w:w="3457"/>
        <w:gridCol w:w="6664"/>
      </w:tblGrid>
      <w:tr w:rsidR="001D5C14" w:rsidRPr="00C1283A" w14:paraId="2863CD2B" w14:textId="77777777" w:rsidTr="00585F6A">
        <w:trPr>
          <w:trHeight w:val="552"/>
          <w:tblHeader/>
        </w:trPr>
        <w:tc>
          <w:tcPr>
            <w:tcW w:w="34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EEB335" w14:textId="77777777" w:rsidR="001D5C14" w:rsidRPr="00C1283A" w:rsidRDefault="001D5C14" w:rsidP="001D5C14">
            <w:pPr>
              <w:tabs>
                <w:tab w:val="left" w:pos="2520"/>
              </w:tabs>
              <w:spacing w:after="0" w:line="240" w:lineRule="auto"/>
              <w:jc w:val="center"/>
              <w:rPr>
                <w:rFonts w:ascii="Times New Roman" w:hAnsi="Times New Roman"/>
                <w:sz w:val="24"/>
                <w:szCs w:val="24"/>
                <w:lang w:eastAsia="ar-SA"/>
              </w:rPr>
            </w:pPr>
            <w:r w:rsidRPr="00C1283A">
              <w:rPr>
                <w:rFonts w:ascii="Times New Roman" w:hAnsi="Times New Roman"/>
                <w:b/>
                <w:sz w:val="24"/>
                <w:szCs w:val="24"/>
                <w:lang w:eastAsia="ar-SA"/>
              </w:rPr>
              <w:t>Виды разрешенного использования земельных участков и объектов капитального строительства</w:t>
            </w:r>
          </w:p>
        </w:tc>
        <w:tc>
          <w:tcPr>
            <w:tcW w:w="66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5DB133" w14:textId="77777777" w:rsidR="001D5C14" w:rsidRPr="00C1283A" w:rsidRDefault="001D5C14" w:rsidP="001D5C14">
            <w:pPr>
              <w:spacing w:after="0" w:line="240" w:lineRule="auto"/>
              <w:jc w:val="both"/>
              <w:rPr>
                <w:rFonts w:ascii="Arial" w:eastAsia="Times New Roman" w:hAnsi="Arial" w:cs="Arial"/>
                <w:b/>
                <w:bCs/>
                <w:sz w:val="20"/>
                <w:szCs w:val="20"/>
                <w:lang w:eastAsia="ar-SA"/>
              </w:rPr>
            </w:pPr>
            <w:bookmarkStart w:id="522" w:name="__RefHeading__11222_735894775"/>
            <w:bookmarkStart w:id="523" w:name="_Toc2849274"/>
            <w:bookmarkStart w:id="524" w:name="_Toc2770849"/>
            <w:bookmarkStart w:id="525" w:name="_Toc2770172"/>
            <w:bookmarkEnd w:id="522"/>
            <w:r w:rsidRPr="00C1283A">
              <w:rPr>
                <w:rFonts w:ascii="Times New Roman" w:eastAsia="Times New Roman" w:hAnsi="Times New Roman"/>
                <w:b/>
                <w:sz w:val="24"/>
                <w:szCs w:val="24"/>
                <w:lang w:eastAsia="ar-SA"/>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bookmarkEnd w:id="523"/>
            <w:bookmarkEnd w:id="524"/>
            <w:bookmarkEnd w:id="525"/>
          </w:p>
        </w:tc>
      </w:tr>
      <w:tr w:rsidR="001D5C14" w:rsidRPr="00C1283A" w14:paraId="1D0E3BD3" w14:textId="77777777" w:rsidTr="00585F6A">
        <w:trPr>
          <w:trHeight w:val="274"/>
        </w:trPr>
        <w:tc>
          <w:tcPr>
            <w:tcW w:w="3457" w:type="dxa"/>
            <w:tcBorders>
              <w:top w:val="single" w:sz="4" w:space="0" w:color="000000"/>
              <w:left w:val="single" w:sz="4" w:space="0" w:color="000000"/>
              <w:bottom w:val="single" w:sz="4" w:space="0" w:color="000000"/>
              <w:right w:val="single" w:sz="4" w:space="0" w:color="000000"/>
            </w:tcBorders>
            <w:shd w:val="clear" w:color="auto" w:fill="auto"/>
          </w:tcPr>
          <w:p w14:paraId="17C2A3B8"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lastRenderedPageBreak/>
              <w:t xml:space="preserve"> [3.4] - Здравоохранение</w:t>
            </w:r>
          </w:p>
          <w:p w14:paraId="210F8D0F" w14:textId="77777777" w:rsidR="001D5C14" w:rsidRPr="00C1283A" w:rsidRDefault="001D5C14" w:rsidP="001D5C14">
            <w:pPr>
              <w:spacing w:after="0" w:line="240" w:lineRule="auto"/>
              <w:ind w:hanging="142"/>
              <w:rPr>
                <w:rFonts w:ascii="Times New Roman" w:hAnsi="Times New Roman"/>
                <w:sz w:val="24"/>
                <w:szCs w:val="24"/>
                <w:lang w:eastAsia="ar-SA"/>
              </w:rPr>
            </w:pPr>
            <w:r w:rsidRPr="00C1283A">
              <w:rPr>
                <w:rFonts w:ascii="Times New Roman" w:hAnsi="Times New Roman"/>
                <w:sz w:val="24"/>
                <w:szCs w:val="24"/>
                <w:lang w:eastAsia="ar-SA"/>
              </w:rPr>
              <w:t xml:space="preserve"> [9.2.1] - Санаторная деятельность</w:t>
            </w:r>
          </w:p>
          <w:p w14:paraId="6CA3294D" w14:textId="77777777" w:rsidR="001D5C14" w:rsidRPr="00C1283A" w:rsidRDefault="001D5C14" w:rsidP="001D5C14">
            <w:pPr>
              <w:spacing w:after="0" w:line="240" w:lineRule="auto"/>
              <w:ind w:hanging="142"/>
              <w:rPr>
                <w:rFonts w:ascii="Times New Roman" w:hAnsi="Times New Roman"/>
                <w:sz w:val="24"/>
                <w:szCs w:val="24"/>
                <w:lang w:eastAsia="ar-SA"/>
              </w:rPr>
            </w:pPr>
          </w:p>
          <w:p w14:paraId="4A74594C"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 xml:space="preserve"> </w:t>
            </w:r>
          </w:p>
          <w:p w14:paraId="6C9288DB" w14:textId="77777777" w:rsidR="001D5C14" w:rsidRPr="00C1283A" w:rsidRDefault="001D5C14" w:rsidP="001D5C14">
            <w:pPr>
              <w:spacing w:after="0" w:line="240" w:lineRule="auto"/>
              <w:rPr>
                <w:rFonts w:ascii="Times New Roman" w:hAnsi="Times New Roman"/>
                <w:sz w:val="24"/>
                <w:szCs w:val="24"/>
                <w:lang w:eastAsia="ar-SA"/>
              </w:rPr>
            </w:pPr>
          </w:p>
        </w:tc>
        <w:tc>
          <w:tcPr>
            <w:tcW w:w="6664" w:type="dxa"/>
            <w:tcBorders>
              <w:top w:val="single" w:sz="4" w:space="0" w:color="000000"/>
              <w:left w:val="single" w:sz="4" w:space="0" w:color="000000"/>
              <w:bottom w:val="single" w:sz="4" w:space="0" w:color="000000"/>
              <w:right w:val="single" w:sz="4" w:space="0" w:color="000000"/>
            </w:tcBorders>
            <w:shd w:val="clear" w:color="auto" w:fill="auto"/>
          </w:tcPr>
          <w:p w14:paraId="4C992801"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Минимальная/максимальная площадь земельного участка  – 300 кв. м/20000 кв. м</w:t>
            </w:r>
          </w:p>
          <w:p w14:paraId="2AA07E50"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Минимальная/максимальная ширина земельного участка вдоль фронта улицы (проезда) – 12 м/50 м</w:t>
            </w:r>
          </w:p>
          <w:p w14:paraId="6A1A95A2"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Максимальное количество надземных этажей зданий – 5 этажей </w:t>
            </w:r>
          </w:p>
          <w:p w14:paraId="18EB4823"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Максимальная высота зданий - 20 м </w:t>
            </w:r>
          </w:p>
          <w:p w14:paraId="153B29DB"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Максимальн</w:t>
            </w:r>
            <w:r>
              <w:rPr>
                <w:rFonts w:ascii="Times New Roman" w:hAnsi="Times New Roman"/>
                <w:sz w:val="24"/>
                <w:szCs w:val="24"/>
                <w:lang w:eastAsia="ar-SA"/>
              </w:rPr>
              <w:t>ый процент застройки участка - 6</w:t>
            </w:r>
            <w:r w:rsidRPr="00C1283A">
              <w:rPr>
                <w:rFonts w:ascii="Times New Roman" w:hAnsi="Times New Roman"/>
                <w:sz w:val="24"/>
                <w:szCs w:val="24"/>
                <w:lang w:eastAsia="ar-SA"/>
              </w:rPr>
              <w:t>0%</w:t>
            </w:r>
          </w:p>
          <w:p w14:paraId="19C16072"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Минимальный отступ строений от красной линии (если не установлены красные линии - от фасадной границы участка) - 5 м </w:t>
            </w:r>
          </w:p>
          <w:p w14:paraId="2A9DBD7F"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Минимальный отступ строений до границ смежного земельного участка - 3 м</w:t>
            </w:r>
          </w:p>
          <w:p w14:paraId="007B80F1" w14:textId="77777777" w:rsidR="001D5C14" w:rsidRPr="00C1283A" w:rsidRDefault="001D5C14" w:rsidP="001D5C14">
            <w:pPr>
              <w:spacing w:after="0" w:line="240" w:lineRule="auto"/>
              <w:jc w:val="both"/>
              <w:rPr>
                <w:rFonts w:cs="Tahoma"/>
                <w:lang w:eastAsia="ar-SA"/>
              </w:rPr>
            </w:pPr>
            <w:r w:rsidRPr="00C1283A">
              <w:rPr>
                <w:rFonts w:ascii="Times New Roman" w:hAnsi="Times New Roman"/>
                <w:sz w:val="24"/>
                <w:szCs w:val="24"/>
                <w:lang w:eastAsia="ar-SA"/>
              </w:rPr>
              <w:t xml:space="preserve">Минимальный процент озеленения </w:t>
            </w:r>
            <w:r>
              <w:rPr>
                <w:rFonts w:ascii="Times New Roman" w:hAnsi="Times New Roman"/>
                <w:sz w:val="24"/>
                <w:szCs w:val="24"/>
                <w:lang w:eastAsia="ar-SA"/>
              </w:rPr>
              <w:t>земельного участка - 3</w:t>
            </w:r>
            <w:r w:rsidRPr="00C1283A">
              <w:rPr>
                <w:rFonts w:ascii="Times New Roman" w:hAnsi="Times New Roman"/>
                <w:sz w:val="24"/>
                <w:szCs w:val="24"/>
                <w:lang w:eastAsia="ar-SA"/>
              </w:rPr>
              <w:t>0%</w:t>
            </w:r>
          </w:p>
        </w:tc>
      </w:tr>
      <w:tr w:rsidR="001D5C14" w:rsidRPr="00C1283A" w14:paraId="098AA1A8" w14:textId="77777777" w:rsidTr="00585F6A">
        <w:trPr>
          <w:trHeight w:val="274"/>
        </w:trPr>
        <w:tc>
          <w:tcPr>
            <w:tcW w:w="3457" w:type="dxa"/>
            <w:tcBorders>
              <w:top w:val="single" w:sz="4" w:space="0" w:color="000000"/>
              <w:left w:val="single" w:sz="4" w:space="0" w:color="000000"/>
              <w:bottom w:val="single" w:sz="4" w:space="0" w:color="000000"/>
              <w:right w:val="single" w:sz="4" w:space="0" w:color="000000"/>
            </w:tcBorders>
            <w:shd w:val="clear" w:color="auto" w:fill="auto"/>
          </w:tcPr>
          <w:p w14:paraId="4619CFD1"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[3.7</w:t>
            </w:r>
            <w:r>
              <w:rPr>
                <w:rFonts w:ascii="Times New Roman" w:hAnsi="Times New Roman"/>
                <w:sz w:val="24"/>
                <w:szCs w:val="24"/>
                <w:lang w:eastAsia="ar-SA"/>
              </w:rPr>
              <w:t>.1</w:t>
            </w:r>
            <w:r w:rsidRPr="00C1283A">
              <w:rPr>
                <w:rFonts w:ascii="Times New Roman" w:hAnsi="Times New Roman"/>
                <w:sz w:val="24"/>
                <w:szCs w:val="24"/>
                <w:lang w:eastAsia="ar-SA"/>
              </w:rPr>
              <w:t xml:space="preserve">] </w:t>
            </w:r>
            <w:r>
              <w:rPr>
                <w:rFonts w:ascii="Times New Roman" w:hAnsi="Times New Roman"/>
                <w:sz w:val="24"/>
                <w:szCs w:val="24"/>
                <w:lang w:eastAsia="ar-SA"/>
              </w:rPr>
              <w:t>–</w:t>
            </w:r>
            <w:r w:rsidRPr="00C1283A">
              <w:rPr>
                <w:rFonts w:ascii="Times New Roman" w:hAnsi="Times New Roman"/>
                <w:sz w:val="24"/>
                <w:szCs w:val="24"/>
                <w:lang w:eastAsia="ar-SA"/>
              </w:rPr>
              <w:t xml:space="preserve"> </w:t>
            </w:r>
            <w:r>
              <w:rPr>
                <w:rFonts w:ascii="Times New Roman" w:hAnsi="Times New Roman"/>
                <w:sz w:val="24"/>
                <w:szCs w:val="24"/>
                <w:lang w:eastAsia="ar-SA"/>
              </w:rPr>
              <w:t>Осуществление религиозных обрядов</w:t>
            </w:r>
          </w:p>
          <w:p w14:paraId="674652D0" w14:textId="77777777" w:rsidR="001D5C14" w:rsidRPr="00C1283A" w:rsidRDefault="001D5C14" w:rsidP="001D5C14">
            <w:pPr>
              <w:spacing w:after="0" w:line="240" w:lineRule="auto"/>
              <w:rPr>
                <w:rFonts w:ascii="Times New Roman" w:hAnsi="Times New Roman"/>
                <w:sz w:val="24"/>
                <w:szCs w:val="24"/>
                <w:lang w:eastAsia="ar-SA"/>
              </w:rPr>
            </w:pPr>
          </w:p>
        </w:tc>
        <w:tc>
          <w:tcPr>
            <w:tcW w:w="6664" w:type="dxa"/>
            <w:tcBorders>
              <w:top w:val="single" w:sz="4" w:space="0" w:color="000000"/>
              <w:left w:val="single" w:sz="4" w:space="0" w:color="000000"/>
              <w:bottom w:val="single" w:sz="4" w:space="0" w:color="000000"/>
              <w:right w:val="single" w:sz="4" w:space="0" w:color="000000"/>
            </w:tcBorders>
            <w:shd w:val="clear" w:color="auto" w:fill="auto"/>
          </w:tcPr>
          <w:p w14:paraId="0FE3DB78"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Минимальная/максимальная площадь земельного участка - 100 / 1000  кв. м</w:t>
            </w:r>
          </w:p>
          <w:p w14:paraId="33673F45"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Минимальная/максимальная ширина земельного участка вдоль фронта улицы (проезда) – 8 / 32  м</w:t>
            </w:r>
          </w:p>
          <w:p w14:paraId="1AF30825"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Минимальные отступы строений от красной линии - 5 м (если не установлены красные линии - от фасадной границы участка)</w:t>
            </w:r>
          </w:p>
          <w:p w14:paraId="788C3141"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Минимальные отступы строений от границ соседних участков - 3 м </w:t>
            </w:r>
          </w:p>
          <w:p w14:paraId="354A8532"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Максимальное количество надземных этажей зданий – 3 эт. </w:t>
            </w:r>
          </w:p>
          <w:p w14:paraId="06E4AF4D"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Максимальная высота зданий от планировочной отметки земли - 30 м</w:t>
            </w:r>
          </w:p>
          <w:p w14:paraId="0E25D22D"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Максимальный процент застройки в границах земельного участка – 60%.</w:t>
            </w:r>
          </w:p>
          <w:p w14:paraId="5BFCBA79" w14:textId="77777777" w:rsidR="001D5C14" w:rsidRPr="00C1283A" w:rsidRDefault="001D5C14" w:rsidP="001D5C14">
            <w:pPr>
              <w:keepLines/>
              <w:spacing w:after="0" w:line="240" w:lineRule="auto"/>
              <w:jc w:val="both"/>
              <w:rPr>
                <w:rFonts w:cs="Tahoma"/>
                <w:lang w:eastAsia="ar-SA"/>
              </w:rPr>
            </w:pPr>
            <w:r w:rsidRPr="00C1283A">
              <w:rPr>
                <w:rFonts w:ascii="Times New Roman" w:hAnsi="Times New Roman"/>
                <w:sz w:val="24"/>
                <w:szCs w:val="24"/>
                <w:lang w:eastAsia="ar-SA"/>
              </w:rPr>
              <w:t xml:space="preserve">Минимальный процент озеленения </w:t>
            </w:r>
            <w:r>
              <w:rPr>
                <w:rFonts w:ascii="Times New Roman" w:hAnsi="Times New Roman"/>
                <w:sz w:val="24"/>
                <w:szCs w:val="24"/>
                <w:lang w:eastAsia="ar-SA"/>
              </w:rPr>
              <w:t>земельного участка - 3</w:t>
            </w:r>
            <w:r w:rsidRPr="00C1283A">
              <w:rPr>
                <w:rFonts w:ascii="Times New Roman" w:hAnsi="Times New Roman"/>
                <w:sz w:val="24"/>
                <w:szCs w:val="24"/>
                <w:lang w:eastAsia="ar-SA"/>
              </w:rPr>
              <w:t>0%</w:t>
            </w:r>
          </w:p>
        </w:tc>
      </w:tr>
      <w:tr w:rsidR="001D5C14" w:rsidRPr="00C1283A" w14:paraId="64573A22" w14:textId="77777777" w:rsidTr="00585F6A">
        <w:trPr>
          <w:trHeight w:val="274"/>
        </w:trPr>
        <w:tc>
          <w:tcPr>
            <w:tcW w:w="3457" w:type="dxa"/>
            <w:tcBorders>
              <w:top w:val="single" w:sz="4" w:space="0" w:color="000000"/>
              <w:left w:val="single" w:sz="4" w:space="0" w:color="000000"/>
              <w:bottom w:val="single" w:sz="4" w:space="0" w:color="000000"/>
              <w:right w:val="single" w:sz="4" w:space="0" w:color="000000"/>
            </w:tcBorders>
            <w:shd w:val="clear" w:color="auto" w:fill="auto"/>
          </w:tcPr>
          <w:p w14:paraId="26685A83"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[3.1</w:t>
            </w:r>
            <w:r>
              <w:rPr>
                <w:rFonts w:ascii="Times New Roman" w:hAnsi="Times New Roman"/>
                <w:sz w:val="24"/>
                <w:szCs w:val="24"/>
                <w:lang w:eastAsia="ar-SA"/>
              </w:rPr>
              <w:t>.1</w:t>
            </w:r>
            <w:r w:rsidRPr="00C1283A">
              <w:rPr>
                <w:rFonts w:ascii="Times New Roman" w:hAnsi="Times New Roman"/>
                <w:sz w:val="24"/>
                <w:szCs w:val="24"/>
                <w:lang w:eastAsia="ar-SA"/>
              </w:rPr>
              <w:t xml:space="preserve">] </w:t>
            </w:r>
            <w:r>
              <w:rPr>
                <w:rFonts w:ascii="Times New Roman" w:hAnsi="Times New Roman"/>
                <w:sz w:val="24"/>
                <w:szCs w:val="24"/>
                <w:lang w:eastAsia="ar-SA"/>
              </w:rPr>
              <w:t>–</w:t>
            </w:r>
            <w:r w:rsidRPr="00C1283A">
              <w:rPr>
                <w:rFonts w:ascii="Times New Roman" w:hAnsi="Times New Roman"/>
                <w:sz w:val="24"/>
                <w:szCs w:val="24"/>
                <w:lang w:eastAsia="ar-SA"/>
              </w:rPr>
              <w:t xml:space="preserve"> </w:t>
            </w:r>
            <w:r>
              <w:rPr>
                <w:rFonts w:ascii="Times New Roman" w:hAnsi="Times New Roman"/>
                <w:sz w:val="24"/>
                <w:szCs w:val="24"/>
                <w:lang w:eastAsia="ar-SA"/>
              </w:rPr>
              <w:t>Предоставление коммунальных услуг</w:t>
            </w:r>
          </w:p>
          <w:p w14:paraId="0C651B13" w14:textId="77777777" w:rsidR="001D5C14" w:rsidRPr="00C1283A" w:rsidRDefault="001D5C14" w:rsidP="001D5C14">
            <w:pPr>
              <w:spacing w:after="0" w:line="240" w:lineRule="auto"/>
              <w:rPr>
                <w:rFonts w:ascii="Times New Roman" w:hAnsi="Times New Roman"/>
                <w:sz w:val="24"/>
                <w:szCs w:val="24"/>
                <w:lang w:eastAsia="ar-SA"/>
              </w:rPr>
            </w:pPr>
          </w:p>
        </w:tc>
        <w:tc>
          <w:tcPr>
            <w:tcW w:w="6664" w:type="dxa"/>
            <w:tcBorders>
              <w:top w:val="single" w:sz="4" w:space="0" w:color="000000"/>
              <w:left w:val="single" w:sz="4" w:space="0" w:color="000000"/>
              <w:bottom w:val="single" w:sz="4" w:space="0" w:color="000000"/>
              <w:right w:val="single" w:sz="4" w:space="0" w:color="000000"/>
            </w:tcBorders>
            <w:shd w:val="clear" w:color="auto" w:fill="auto"/>
          </w:tcPr>
          <w:p w14:paraId="1DCC6652" w14:textId="77777777" w:rsidR="001D5C14" w:rsidRPr="00C1283A" w:rsidRDefault="001D5C14" w:rsidP="001D5C14">
            <w:pPr>
              <w:tabs>
                <w:tab w:val="left" w:pos="1134"/>
              </w:tabs>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Минимальная/максимальная площадь земельных участков - 1/4000 кв. м;</w:t>
            </w:r>
          </w:p>
          <w:p w14:paraId="457E1707"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Площадь земельного участка для объектов инженерного обеспечения и вспомогательного инженерного назначения определяется в соответствии с Нормами отвода земельных участков. </w:t>
            </w:r>
          </w:p>
          <w:p w14:paraId="11464D13"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Минимальная/максимальная ширина земельного участка вдоль фронта улицы (проезда) – не регламентируется / 32  м</w:t>
            </w:r>
          </w:p>
          <w:p w14:paraId="51078A19"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Максимальный процент застройки участка - 80% </w:t>
            </w:r>
          </w:p>
          <w:p w14:paraId="2949C3C4"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Максимальное количество надземных этажей зданий – 2 эт. </w:t>
            </w:r>
          </w:p>
          <w:p w14:paraId="0DE7F226"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Максимальная высота зданий - 15 м</w:t>
            </w:r>
          </w:p>
          <w:p w14:paraId="16415B46" w14:textId="77777777" w:rsidR="001D5C14" w:rsidRPr="00C1283A" w:rsidRDefault="001D5C14" w:rsidP="001D5C14">
            <w:pPr>
              <w:keepLines/>
              <w:spacing w:after="0" w:line="240" w:lineRule="auto"/>
              <w:jc w:val="both"/>
              <w:rPr>
                <w:rFonts w:cs="Tahoma"/>
                <w:lang w:eastAsia="ar-SA"/>
              </w:rPr>
            </w:pPr>
            <w:r w:rsidRPr="00C1283A">
              <w:rPr>
                <w:rFonts w:ascii="Times New Roman" w:hAnsi="Times New Roman"/>
                <w:sz w:val="24"/>
                <w:szCs w:val="24"/>
                <w:lang w:eastAsia="ar-SA"/>
              </w:rPr>
              <w:t xml:space="preserve">Высота сооружений инженерного назначения определяется проектом с учетом минимально допустимых  расстояний до соседних зданий и сооружений. </w:t>
            </w:r>
          </w:p>
        </w:tc>
      </w:tr>
    </w:tbl>
    <w:p w14:paraId="015E22EA" w14:textId="77777777" w:rsidR="001D5C14" w:rsidRPr="00C1283A" w:rsidRDefault="001D5C14" w:rsidP="001D5C14">
      <w:pPr>
        <w:spacing w:after="0" w:line="240" w:lineRule="auto"/>
        <w:ind w:firstLine="709"/>
        <w:jc w:val="both"/>
        <w:rPr>
          <w:rFonts w:ascii="Times New Roman" w:hAnsi="Times New Roman"/>
          <w:sz w:val="24"/>
          <w:szCs w:val="24"/>
          <w:lang w:eastAsia="ar-SA"/>
        </w:rPr>
      </w:pPr>
    </w:p>
    <w:p w14:paraId="136E2874" w14:textId="77777777" w:rsidR="001D5C14" w:rsidRPr="00C1283A" w:rsidRDefault="001D5C14" w:rsidP="001D5C14">
      <w:pPr>
        <w:tabs>
          <w:tab w:val="left" w:pos="2520"/>
        </w:tabs>
        <w:spacing w:after="0" w:line="240" w:lineRule="auto"/>
        <w:ind w:firstLine="709"/>
        <w:jc w:val="both"/>
        <w:rPr>
          <w:rFonts w:ascii="Times New Roman" w:hAnsi="Times New Roman"/>
          <w:b/>
          <w:sz w:val="24"/>
          <w:szCs w:val="24"/>
          <w:lang w:eastAsia="ar-SA"/>
        </w:rPr>
      </w:pPr>
      <w:bookmarkStart w:id="526" w:name="__RefHeading__11224_735894775"/>
      <w:bookmarkStart w:id="527" w:name="_Toc2849275"/>
      <w:bookmarkStart w:id="528" w:name="_Toc2770850"/>
      <w:bookmarkStart w:id="529" w:name="_Toc2770173"/>
      <w:bookmarkEnd w:id="526"/>
      <w:r>
        <w:rPr>
          <w:rFonts w:ascii="Times New Roman" w:hAnsi="Times New Roman"/>
          <w:b/>
          <w:sz w:val="24"/>
          <w:szCs w:val="24"/>
          <w:lang w:eastAsia="ar-SA"/>
        </w:rPr>
        <w:t xml:space="preserve">2.2) </w:t>
      </w:r>
      <w:r w:rsidRPr="00C1283A">
        <w:rPr>
          <w:rFonts w:ascii="Times New Roman" w:hAnsi="Times New Roman"/>
          <w:b/>
          <w:sz w:val="24"/>
          <w:szCs w:val="24"/>
          <w:lang w:eastAsia="ar-SA"/>
        </w:rPr>
        <w:t>Условно разрешенные виды и параметры разрешенного использования</w:t>
      </w:r>
      <w:r w:rsidRPr="00C1283A">
        <w:rPr>
          <w:rFonts w:ascii="Times New Roman" w:hAnsi="Times New Roman"/>
          <w:sz w:val="24"/>
          <w:szCs w:val="24"/>
          <w:lang w:eastAsia="ar-SA"/>
        </w:rPr>
        <w:t xml:space="preserve"> </w:t>
      </w:r>
      <w:r w:rsidRPr="00C1283A">
        <w:rPr>
          <w:rFonts w:ascii="Times New Roman" w:hAnsi="Times New Roman"/>
          <w:b/>
          <w:sz w:val="24"/>
          <w:szCs w:val="24"/>
          <w:lang w:eastAsia="ar-SA"/>
        </w:rPr>
        <w:t>земельных участков и объектов капитального строительства</w:t>
      </w:r>
      <w:bookmarkEnd w:id="527"/>
      <w:bookmarkEnd w:id="528"/>
      <w:bookmarkEnd w:id="529"/>
    </w:p>
    <w:tbl>
      <w:tblPr>
        <w:tblW w:w="0" w:type="auto"/>
        <w:tblInd w:w="52" w:type="dxa"/>
        <w:tblLayout w:type="fixed"/>
        <w:tblLook w:val="0000" w:firstRow="0" w:lastRow="0" w:firstColumn="0" w:lastColumn="0" w:noHBand="0" w:noVBand="0"/>
      </w:tblPr>
      <w:tblGrid>
        <w:gridCol w:w="3457"/>
        <w:gridCol w:w="6664"/>
      </w:tblGrid>
      <w:tr w:rsidR="001D5C14" w:rsidRPr="00C1283A" w14:paraId="67B79B23" w14:textId="77777777" w:rsidTr="00585F6A">
        <w:trPr>
          <w:trHeight w:val="552"/>
        </w:trPr>
        <w:tc>
          <w:tcPr>
            <w:tcW w:w="345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4129B86" w14:textId="77777777" w:rsidR="001D5C14" w:rsidRPr="00C1283A" w:rsidRDefault="001D5C14" w:rsidP="001D5C14">
            <w:pPr>
              <w:tabs>
                <w:tab w:val="left" w:pos="2520"/>
              </w:tabs>
              <w:spacing w:after="0" w:line="240" w:lineRule="auto"/>
              <w:jc w:val="center"/>
              <w:rPr>
                <w:rFonts w:ascii="Times New Roman" w:hAnsi="Times New Roman"/>
                <w:sz w:val="24"/>
                <w:szCs w:val="24"/>
                <w:lang w:eastAsia="ar-SA"/>
              </w:rPr>
            </w:pPr>
            <w:r w:rsidRPr="00C1283A">
              <w:rPr>
                <w:rFonts w:ascii="Times New Roman" w:hAnsi="Times New Roman"/>
                <w:b/>
                <w:sz w:val="24"/>
                <w:szCs w:val="24"/>
                <w:lang w:eastAsia="ar-SA"/>
              </w:rPr>
              <w:t xml:space="preserve">Виды разрешенного использования земельных участков и объектов </w:t>
            </w:r>
            <w:r w:rsidRPr="00C1283A">
              <w:rPr>
                <w:rFonts w:ascii="Times New Roman" w:hAnsi="Times New Roman"/>
                <w:b/>
                <w:sz w:val="24"/>
                <w:szCs w:val="24"/>
                <w:lang w:eastAsia="ar-SA"/>
              </w:rPr>
              <w:lastRenderedPageBreak/>
              <w:t>капитального строительства</w:t>
            </w:r>
          </w:p>
        </w:tc>
        <w:tc>
          <w:tcPr>
            <w:tcW w:w="666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8E51731" w14:textId="77777777" w:rsidR="001D5C14" w:rsidRPr="00C1283A" w:rsidRDefault="001D5C14" w:rsidP="001D5C14">
            <w:pPr>
              <w:spacing w:after="0" w:line="240" w:lineRule="auto"/>
              <w:jc w:val="both"/>
              <w:rPr>
                <w:rFonts w:ascii="Arial" w:eastAsia="Times New Roman" w:hAnsi="Arial" w:cs="Arial"/>
                <w:b/>
                <w:bCs/>
                <w:sz w:val="20"/>
                <w:szCs w:val="20"/>
                <w:lang w:eastAsia="ar-SA"/>
              </w:rPr>
            </w:pPr>
            <w:bookmarkStart w:id="530" w:name="__RefHeading__11226_735894775"/>
            <w:bookmarkStart w:id="531" w:name="_Toc2849276"/>
            <w:bookmarkStart w:id="532" w:name="_Toc2770851"/>
            <w:bookmarkStart w:id="533" w:name="_Toc2770174"/>
            <w:bookmarkEnd w:id="530"/>
            <w:r w:rsidRPr="00C1283A">
              <w:rPr>
                <w:rFonts w:ascii="Times New Roman" w:eastAsia="Times New Roman" w:hAnsi="Times New Roman"/>
                <w:b/>
                <w:sz w:val="24"/>
                <w:szCs w:val="24"/>
                <w:lang w:eastAsia="ar-SA"/>
              </w:rPr>
              <w:lastRenderedPageBreak/>
              <w:t xml:space="preserve">Предельные (минимальные и (или) максимальные) размеры земельных участков и предельные параметры разрешенного строительства, реконструкции объектов </w:t>
            </w:r>
            <w:r w:rsidRPr="00C1283A">
              <w:rPr>
                <w:rFonts w:ascii="Times New Roman" w:eastAsia="Times New Roman" w:hAnsi="Times New Roman"/>
                <w:b/>
                <w:sz w:val="24"/>
                <w:szCs w:val="24"/>
                <w:lang w:eastAsia="ar-SA"/>
              </w:rPr>
              <w:lastRenderedPageBreak/>
              <w:t>капитального строительства</w:t>
            </w:r>
            <w:bookmarkEnd w:id="531"/>
            <w:bookmarkEnd w:id="532"/>
            <w:bookmarkEnd w:id="533"/>
          </w:p>
        </w:tc>
      </w:tr>
      <w:tr w:rsidR="001D5C14" w:rsidRPr="00C1283A" w14:paraId="0F417598" w14:textId="77777777" w:rsidTr="00585F6A">
        <w:trPr>
          <w:trHeight w:val="264"/>
        </w:trPr>
        <w:tc>
          <w:tcPr>
            <w:tcW w:w="3457" w:type="dxa"/>
            <w:tcBorders>
              <w:top w:val="single" w:sz="8" w:space="0" w:color="000000"/>
              <w:left w:val="single" w:sz="8" w:space="0" w:color="000000"/>
              <w:bottom w:val="single" w:sz="8" w:space="0" w:color="000000"/>
              <w:right w:val="single" w:sz="8" w:space="0" w:color="000000"/>
            </w:tcBorders>
            <w:shd w:val="clear" w:color="auto" w:fill="auto"/>
          </w:tcPr>
          <w:p w14:paraId="09C77844" w14:textId="77777777" w:rsidR="001D5C14"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lastRenderedPageBreak/>
              <w:t>[3.2</w:t>
            </w:r>
            <w:r>
              <w:rPr>
                <w:rFonts w:ascii="Times New Roman" w:hAnsi="Times New Roman"/>
                <w:sz w:val="24"/>
                <w:szCs w:val="24"/>
                <w:lang w:eastAsia="ar-SA"/>
              </w:rPr>
              <w:t>.1</w:t>
            </w:r>
            <w:r w:rsidRPr="00C1283A">
              <w:rPr>
                <w:rFonts w:ascii="Times New Roman" w:hAnsi="Times New Roman"/>
                <w:sz w:val="24"/>
                <w:szCs w:val="24"/>
                <w:lang w:eastAsia="ar-SA"/>
              </w:rPr>
              <w:t xml:space="preserve">] </w:t>
            </w:r>
            <w:r>
              <w:rPr>
                <w:rFonts w:ascii="Times New Roman" w:hAnsi="Times New Roman"/>
                <w:sz w:val="24"/>
                <w:szCs w:val="24"/>
                <w:lang w:eastAsia="ar-SA"/>
              </w:rPr>
              <w:t>–</w:t>
            </w:r>
            <w:r w:rsidRPr="00C1283A">
              <w:rPr>
                <w:rFonts w:ascii="Times New Roman" w:hAnsi="Times New Roman"/>
                <w:sz w:val="24"/>
                <w:szCs w:val="24"/>
                <w:lang w:eastAsia="ar-SA"/>
              </w:rPr>
              <w:t xml:space="preserve"> </w:t>
            </w:r>
            <w:r>
              <w:rPr>
                <w:rFonts w:ascii="Times New Roman" w:hAnsi="Times New Roman"/>
                <w:sz w:val="24"/>
                <w:szCs w:val="24"/>
                <w:lang w:eastAsia="ar-SA"/>
              </w:rPr>
              <w:t>Дома социального обслуживания</w:t>
            </w:r>
          </w:p>
          <w:p w14:paraId="445D876B"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[4.4] - Магазины</w:t>
            </w:r>
          </w:p>
          <w:p w14:paraId="5320EEFC" w14:textId="77777777" w:rsidR="001D5C14" w:rsidRPr="00C1283A" w:rsidRDefault="001D5C14" w:rsidP="001D5C14">
            <w:pPr>
              <w:spacing w:after="0" w:line="240" w:lineRule="auto"/>
              <w:rPr>
                <w:rFonts w:ascii="Times New Roman" w:hAnsi="Times New Roman"/>
                <w:sz w:val="24"/>
                <w:szCs w:val="24"/>
                <w:lang w:eastAsia="ar-SA"/>
              </w:rPr>
            </w:pPr>
          </w:p>
          <w:p w14:paraId="317D0E97" w14:textId="77777777" w:rsidR="001D5C14" w:rsidRPr="00C1283A" w:rsidRDefault="001D5C14" w:rsidP="001D5C14">
            <w:pPr>
              <w:spacing w:after="0" w:line="240" w:lineRule="auto"/>
              <w:rPr>
                <w:rFonts w:ascii="Times New Roman" w:hAnsi="Times New Roman"/>
                <w:sz w:val="24"/>
                <w:szCs w:val="24"/>
                <w:lang w:eastAsia="ar-SA"/>
              </w:rPr>
            </w:pPr>
          </w:p>
        </w:tc>
        <w:tc>
          <w:tcPr>
            <w:tcW w:w="6664" w:type="dxa"/>
            <w:tcBorders>
              <w:top w:val="single" w:sz="8" w:space="0" w:color="000000"/>
              <w:left w:val="single" w:sz="8" w:space="0" w:color="000000"/>
              <w:bottom w:val="single" w:sz="8" w:space="0" w:color="000000"/>
              <w:right w:val="single" w:sz="8" w:space="0" w:color="000000"/>
            </w:tcBorders>
            <w:shd w:val="clear" w:color="auto" w:fill="auto"/>
          </w:tcPr>
          <w:p w14:paraId="25A596EA"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Минимальная/максимальная площадь земельного участка  – 1000 / 20000 кв. м</w:t>
            </w:r>
          </w:p>
          <w:p w14:paraId="5C9B639A"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Минимальная/максимальная ширина земельного участка вдоль фронта улицы (проезда) – 12 / 50 м</w:t>
            </w:r>
          </w:p>
          <w:p w14:paraId="5048E78E"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Максимальное количество надземных этажей зданий – 4</w:t>
            </w:r>
          </w:p>
          <w:p w14:paraId="17E81FE9"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Максимальная высота зданий - 15 м </w:t>
            </w:r>
          </w:p>
          <w:p w14:paraId="3F1CE1A5"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Максимальный процент застройки участка - 60%</w:t>
            </w:r>
          </w:p>
          <w:p w14:paraId="52095307"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Минимальный отступ строений от красной линии (если не установлены красные линии - от фасадной границы участка) - 5 м </w:t>
            </w:r>
          </w:p>
          <w:p w14:paraId="4AC31673"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Минимальный отступ строений и сооружений до границы соседнего участка - 3 м</w:t>
            </w:r>
          </w:p>
          <w:p w14:paraId="39410AA0" w14:textId="77777777" w:rsidR="001D5C14" w:rsidRPr="00C1283A" w:rsidRDefault="001D5C14" w:rsidP="001D5C14">
            <w:pPr>
              <w:spacing w:after="0" w:line="240" w:lineRule="auto"/>
              <w:jc w:val="both"/>
              <w:rPr>
                <w:rFonts w:cs="Tahoma"/>
                <w:lang w:eastAsia="ar-SA"/>
              </w:rPr>
            </w:pPr>
            <w:r w:rsidRPr="007C47E9">
              <w:rPr>
                <w:rFonts w:ascii="Times New Roman" w:hAnsi="Times New Roman"/>
                <w:sz w:val="24"/>
                <w:szCs w:val="24"/>
                <w:lang w:eastAsia="ar-SA"/>
              </w:rPr>
              <w:t>Минимальный процент озеленения земельного участка - 30%</w:t>
            </w:r>
          </w:p>
        </w:tc>
      </w:tr>
    </w:tbl>
    <w:p w14:paraId="5D48F70C" w14:textId="77777777" w:rsidR="001D5C14" w:rsidRPr="00C1283A" w:rsidRDefault="001D5C14" w:rsidP="001D5C14">
      <w:pPr>
        <w:spacing w:after="0" w:line="240" w:lineRule="auto"/>
        <w:ind w:firstLine="709"/>
        <w:jc w:val="both"/>
        <w:rPr>
          <w:rFonts w:ascii="Times New Roman" w:hAnsi="Times New Roman"/>
          <w:sz w:val="24"/>
          <w:szCs w:val="24"/>
          <w:lang w:eastAsia="ar-SA"/>
        </w:rPr>
      </w:pPr>
    </w:p>
    <w:p w14:paraId="533A755A" w14:textId="77777777" w:rsidR="001D5C14" w:rsidRPr="00C1283A" w:rsidRDefault="001D5C14" w:rsidP="001D5C14">
      <w:pPr>
        <w:tabs>
          <w:tab w:val="left" w:pos="2520"/>
        </w:tabs>
        <w:spacing w:after="0" w:line="240" w:lineRule="auto"/>
        <w:ind w:firstLine="709"/>
        <w:jc w:val="both"/>
        <w:rPr>
          <w:rFonts w:ascii="Times New Roman" w:hAnsi="Times New Roman"/>
          <w:b/>
          <w:sz w:val="24"/>
          <w:szCs w:val="24"/>
          <w:lang w:eastAsia="ar-SA"/>
        </w:rPr>
      </w:pPr>
      <w:bookmarkStart w:id="534" w:name="__RefHeading__11228_735894775"/>
      <w:bookmarkStart w:id="535" w:name="_Toc2849277"/>
      <w:bookmarkStart w:id="536" w:name="_Toc2770852"/>
      <w:bookmarkStart w:id="537" w:name="_Toc2770175"/>
      <w:bookmarkStart w:id="538" w:name="_Toc536808505"/>
      <w:bookmarkStart w:id="539" w:name="_Toc489643386"/>
      <w:bookmarkStart w:id="540" w:name="_Toc489630296"/>
      <w:bookmarkStart w:id="541" w:name="_Toc485902049"/>
      <w:bookmarkStart w:id="542" w:name="_Toc485899809"/>
      <w:bookmarkStart w:id="543" w:name="_Toc479729806"/>
      <w:bookmarkEnd w:id="534"/>
      <w:r w:rsidRPr="00C1283A">
        <w:rPr>
          <w:rFonts w:ascii="Times New Roman" w:hAnsi="Times New Roman"/>
          <w:b/>
          <w:sz w:val="24"/>
          <w:szCs w:val="24"/>
          <w:lang w:eastAsia="ar-SA"/>
        </w:rPr>
        <w:t>2.3) Вспомогательные виды и параметры разрешенного использования</w:t>
      </w:r>
      <w:r w:rsidRPr="00C1283A">
        <w:rPr>
          <w:rFonts w:ascii="Times New Roman" w:hAnsi="Times New Roman"/>
          <w:sz w:val="24"/>
          <w:szCs w:val="24"/>
          <w:lang w:eastAsia="ar-SA"/>
        </w:rPr>
        <w:t xml:space="preserve"> </w:t>
      </w:r>
      <w:r w:rsidRPr="00C1283A">
        <w:rPr>
          <w:rFonts w:ascii="Times New Roman" w:hAnsi="Times New Roman"/>
          <w:b/>
          <w:sz w:val="24"/>
          <w:szCs w:val="24"/>
          <w:lang w:eastAsia="ar-SA"/>
        </w:rPr>
        <w:t>земельных участков и объектов капитального строительства</w:t>
      </w:r>
      <w:bookmarkEnd w:id="535"/>
      <w:bookmarkEnd w:id="536"/>
      <w:bookmarkEnd w:id="537"/>
      <w:bookmarkEnd w:id="538"/>
      <w:bookmarkEnd w:id="539"/>
      <w:bookmarkEnd w:id="540"/>
      <w:bookmarkEnd w:id="541"/>
      <w:bookmarkEnd w:id="542"/>
      <w:bookmarkEnd w:id="543"/>
    </w:p>
    <w:tbl>
      <w:tblPr>
        <w:tblW w:w="0" w:type="auto"/>
        <w:tblInd w:w="109" w:type="dxa"/>
        <w:tblLayout w:type="fixed"/>
        <w:tblLook w:val="0000" w:firstRow="0" w:lastRow="0" w:firstColumn="0" w:lastColumn="0" w:noHBand="0" w:noVBand="0"/>
      </w:tblPr>
      <w:tblGrid>
        <w:gridCol w:w="4393"/>
        <w:gridCol w:w="5530"/>
      </w:tblGrid>
      <w:tr w:rsidR="001D5C14" w:rsidRPr="00C1283A" w14:paraId="0A7A4025" w14:textId="77777777" w:rsidTr="00585F6A">
        <w:trPr>
          <w:trHeight w:val="552"/>
          <w:tblHeader/>
        </w:trPr>
        <w:tc>
          <w:tcPr>
            <w:tcW w:w="43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B4F06A" w14:textId="77777777" w:rsidR="001D5C14" w:rsidRPr="00C1283A" w:rsidRDefault="001D5C14" w:rsidP="001D5C14">
            <w:pPr>
              <w:tabs>
                <w:tab w:val="left" w:pos="2520"/>
              </w:tabs>
              <w:spacing w:after="0" w:line="240" w:lineRule="auto"/>
              <w:jc w:val="center"/>
              <w:rPr>
                <w:rFonts w:ascii="Times New Roman" w:hAnsi="Times New Roman"/>
                <w:b/>
                <w:sz w:val="24"/>
                <w:szCs w:val="24"/>
                <w:lang w:eastAsia="ar-SA"/>
              </w:rPr>
            </w:pPr>
            <w:r w:rsidRPr="00C1283A">
              <w:rPr>
                <w:rFonts w:ascii="Times New Roman" w:hAnsi="Times New Roman"/>
                <w:b/>
                <w:sz w:val="24"/>
                <w:szCs w:val="24"/>
                <w:lang w:eastAsia="ar-SA"/>
              </w:rPr>
              <w:t xml:space="preserve">Виды разрешенного использования </w:t>
            </w:r>
          </w:p>
        </w:tc>
        <w:tc>
          <w:tcPr>
            <w:tcW w:w="55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77C982" w14:textId="77777777" w:rsidR="001D5C14" w:rsidRPr="00C1283A" w:rsidRDefault="001D5C14" w:rsidP="001D5C14">
            <w:pPr>
              <w:tabs>
                <w:tab w:val="left" w:pos="2520"/>
              </w:tabs>
              <w:spacing w:after="0" w:line="240" w:lineRule="auto"/>
              <w:ind w:firstLine="709"/>
              <w:jc w:val="both"/>
              <w:rPr>
                <w:rFonts w:cs="Tahoma"/>
                <w:lang w:eastAsia="ar-SA"/>
              </w:rPr>
            </w:pPr>
            <w:r w:rsidRPr="00C1283A">
              <w:rPr>
                <w:rFonts w:ascii="Times New Roman" w:hAnsi="Times New Roman"/>
                <w:b/>
                <w:sz w:val="24"/>
                <w:szCs w:val="24"/>
                <w:lang w:eastAsia="ar-SA"/>
              </w:rPr>
              <w:t>Предельные размеры и параметры разрешенного строительства, реконструкции объектов капитального строительства</w:t>
            </w:r>
          </w:p>
        </w:tc>
      </w:tr>
      <w:tr w:rsidR="001D5C14" w:rsidRPr="00C1283A" w14:paraId="3CE1D0DC" w14:textId="77777777" w:rsidTr="00585F6A">
        <w:trPr>
          <w:trHeight w:val="3069"/>
        </w:trPr>
        <w:tc>
          <w:tcPr>
            <w:tcW w:w="43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FB7C99"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Открытые бассейны, спортивные площадки</w:t>
            </w:r>
          </w:p>
          <w:p w14:paraId="60E7B30D"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Киоски</w:t>
            </w:r>
          </w:p>
          <w:p w14:paraId="33CCDFC7"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Парковки, гаражи для временного хранения автотранспорта</w:t>
            </w:r>
          </w:p>
          <w:p w14:paraId="55B197E7"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 xml:space="preserve">Склады, хозяйственные постройки для содержания инвентаря, топлива и других хозяйственных нужд </w:t>
            </w:r>
          </w:p>
          <w:p w14:paraId="191D651E"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площадки для сбора твердых бытовых отходов</w:t>
            </w:r>
          </w:p>
          <w:p w14:paraId="17BCEE77"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Площадки для сбора твердых бытовых отходов</w:t>
            </w:r>
          </w:p>
          <w:p w14:paraId="46151868"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Элементы благоустройства, площадки для отдыха, детские площадки</w:t>
            </w:r>
          </w:p>
          <w:p w14:paraId="32562B11"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Памятники, объекты монументального искусства</w:t>
            </w:r>
          </w:p>
          <w:p w14:paraId="2EBF0A7C"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Объекты гражданской обороны (убежища, противорадиационные укрытия и т.п.)</w:t>
            </w:r>
          </w:p>
          <w:p w14:paraId="720212AE"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Объекты инженерного обеспечения</w:t>
            </w:r>
          </w:p>
        </w:tc>
        <w:tc>
          <w:tcPr>
            <w:tcW w:w="55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93A308"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Максимальное количество надземных этажей  – 1 этаж</w:t>
            </w:r>
          </w:p>
          <w:p w14:paraId="3EE253A1"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Максимальная высота строений и сооружений - 6 м</w:t>
            </w:r>
          </w:p>
          <w:p w14:paraId="0BAF2CA5"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Минимальный отступ строений от красной линии (если не установлены красные линии - от фасадной границы участка) - 5 м </w:t>
            </w:r>
          </w:p>
          <w:p w14:paraId="5A5071A8"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Минимальный отступ строений до границ смежного участка - 3 м </w:t>
            </w:r>
          </w:p>
          <w:p w14:paraId="5B253151" w14:textId="77777777" w:rsidR="001D5C14" w:rsidRPr="00C1283A" w:rsidRDefault="001D5C14" w:rsidP="001D5C14">
            <w:pPr>
              <w:spacing w:after="0" w:line="240" w:lineRule="auto"/>
              <w:rPr>
                <w:rFonts w:cs="Tahoma"/>
                <w:lang w:eastAsia="ar-SA"/>
              </w:rPr>
            </w:pPr>
            <w:r w:rsidRPr="00C1283A">
              <w:rPr>
                <w:rFonts w:ascii="Times New Roman" w:hAnsi="Times New Roman"/>
                <w:sz w:val="24"/>
                <w:szCs w:val="24"/>
                <w:lang w:eastAsia="ar-SA"/>
              </w:rPr>
              <w:t>Автостоянки открытого и закрытого (наземные) типа необходимо размещать при условии соблюдения расстояний до объектов, указанных в табл.77 Нормативов Градостроительного проектирования Краснодарского края</w:t>
            </w:r>
          </w:p>
        </w:tc>
      </w:tr>
      <w:tr w:rsidR="001D5C14" w:rsidRPr="00C1283A" w14:paraId="2C4D25CD" w14:textId="77777777" w:rsidTr="00585F6A">
        <w:trPr>
          <w:trHeight w:val="558"/>
        </w:trPr>
        <w:tc>
          <w:tcPr>
            <w:tcW w:w="43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1658FF"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Общественные туалеты, гидронепроницаемые выгребы, септики.</w:t>
            </w:r>
          </w:p>
        </w:tc>
        <w:tc>
          <w:tcPr>
            <w:tcW w:w="55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60F6A4"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Расстояние от соседнего жилого дома не менее - 12 м.</w:t>
            </w:r>
          </w:p>
          <w:p w14:paraId="74E2E0C5"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 xml:space="preserve">Расстояние от красной линии - 10 м. </w:t>
            </w:r>
          </w:p>
          <w:p w14:paraId="3ED5D4AF" w14:textId="77777777" w:rsidR="001D5C14" w:rsidRPr="00C1283A" w:rsidRDefault="001D5C14" w:rsidP="001D5C14">
            <w:pPr>
              <w:spacing w:after="0" w:line="240" w:lineRule="auto"/>
              <w:rPr>
                <w:rFonts w:cs="Tahoma"/>
                <w:lang w:eastAsia="ar-SA"/>
              </w:rPr>
            </w:pPr>
            <w:r w:rsidRPr="00C1283A">
              <w:rPr>
                <w:rFonts w:ascii="Times New Roman" w:hAnsi="Times New Roman"/>
                <w:sz w:val="24"/>
                <w:szCs w:val="24"/>
                <w:lang w:eastAsia="ar-SA"/>
              </w:rPr>
              <w:t>Расстояние от границы смежного земельного участка не менее - 3 м</w:t>
            </w:r>
          </w:p>
        </w:tc>
      </w:tr>
    </w:tbl>
    <w:p w14:paraId="26AFF65A" w14:textId="77777777" w:rsidR="001D5C14" w:rsidRDefault="001D5C14" w:rsidP="001D5C14">
      <w:pPr>
        <w:spacing w:after="0" w:line="240" w:lineRule="auto"/>
        <w:ind w:firstLine="709"/>
        <w:jc w:val="both"/>
        <w:rPr>
          <w:rFonts w:ascii="Times New Roman" w:hAnsi="Times New Roman"/>
          <w:sz w:val="24"/>
          <w:szCs w:val="24"/>
          <w:lang w:eastAsia="ar-SA"/>
        </w:rPr>
      </w:pPr>
    </w:p>
    <w:p w14:paraId="478A9C1C" w14:textId="77777777" w:rsidR="001D5C14" w:rsidRDefault="001D5C14" w:rsidP="001D5C14">
      <w:pPr>
        <w:numPr>
          <w:ilvl w:val="0"/>
          <w:numId w:val="14"/>
        </w:numPr>
        <w:spacing w:after="0" w:line="240" w:lineRule="auto"/>
        <w:ind w:left="0"/>
        <w:jc w:val="center"/>
        <w:rPr>
          <w:rFonts w:ascii="Times New Roman" w:hAnsi="Times New Roman"/>
          <w:b/>
          <w:sz w:val="24"/>
          <w:szCs w:val="24"/>
          <w:u w:val="single"/>
          <w:lang w:eastAsia="ar-SA"/>
        </w:rPr>
      </w:pPr>
      <w:bookmarkStart w:id="544" w:name="__RefHeading__11230_735894775"/>
      <w:bookmarkStart w:id="545" w:name="_Toc470251890"/>
      <w:bookmarkStart w:id="546" w:name="_Toc2849278"/>
      <w:bookmarkStart w:id="547" w:name="_Toc2770853"/>
      <w:bookmarkStart w:id="548" w:name="_Toc2770176"/>
      <w:bookmarkStart w:id="549" w:name="_Toc487473488"/>
      <w:bookmarkStart w:id="550" w:name="_Toc482333536"/>
      <w:bookmarkStart w:id="551" w:name="_Toc479729798"/>
      <w:bookmarkEnd w:id="544"/>
      <w:r w:rsidRPr="00C1283A">
        <w:rPr>
          <w:rFonts w:ascii="Times New Roman" w:hAnsi="Times New Roman"/>
          <w:b/>
          <w:sz w:val="24"/>
          <w:szCs w:val="24"/>
          <w:u w:val="single"/>
          <w:lang w:eastAsia="ar-SA"/>
        </w:rPr>
        <w:t>ОД-3. Зона объектов образования</w:t>
      </w:r>
      <w:bookmarkEnd w:id="545"/>
      <w:bookmarkEnd w:id="546"/>
      <w:bookmarkEnd w:id="547"/>
      <w:bookmarkEnd w:id="548"/>
      <w:bookmarkEnd w:id="549"/>
      <w:bookmarkEnd w:id="550"/>
      <w:bookmarkEnd w:id="551"/>
    </w:p>
    <w:p w14:paraId="2B93A79A" w14:textId="77777777" w:rsidR="001D5C14" w:rsidRPr="00C1283A" w:rsidRDefault="001D5C14" w:rsidP="001D5C14">
      <w:pPr>
        <w:spacing w:after="0" w:line="240" w:lineRule="auto"/>
        <w:rPr>
          <w:rFonts w:ascii="Times New Roman" w:hAnsi="Times New Roman"/>
          <w:b/>
          <w:sz w:val="24"/>
          <w:szCs w:val="24"/>
          <w:lang w:eastAsia="ar-SA"/>
        </w:rPr>
      </w:pPr>
    </w:p>
    <w:p w14:paraId="5A919915" w14:textId="77777777" w:rsidR="001D5C14" w:rsidRPr="00C1283A" w:rsidRDefault="001D5C14" w:rsidP="001D5C14">
      <w:pPr>
        <w:tabs>
          <w:tab w:val="left" w:pos="2520"/>
        </w:tabs>
        <w:spacing w:after="0" w:line="240" w:lineRule="auto"/>
        <w:jc w:val="both"/>
        <w:rPr>
          <w:rFonts w:ascii="Times New Roman" w:hAnsi="Times New Roman"/>
          <w:b/>
          <w:sz w:val="24"/>
          <w:szCs w:val="24"/>
          <w:lang w:eastAsia="ar-SA"/>
        </w:rPr>
      </w:pPr>
      <w:bookmarkStart w:id="552" w:name="__RefHeading__11232_735894775"/>
      <w:bookmarkStart w:id="553" w:name="_Toc2849279"/>
      <w:bookmarkStart w:id="554" w:name="_Toc2770854"/>
      <w:bookmarkStart w:id="555" w:name="_Toc2770177"/>
      <w:bookmarkEnd w:id="552"/>
      <w:r w:rsidRPr="00C1283A">
        <w:rPr>
          <w:rFonts w:ascii="Times New Roman" w:hAnsi="Times New Roman"/>
          <w:b/>
          <w:sz w:val="24"/>
          <w:szCs w:val="24"/>
          <w:lang w:eastAsia="ar-SA"/>
        </w:rPr>
        <w:t>3.1) Основные виды и параметры разрешенного использования</w:t>
      </w:r>
      <w:r w:rsidRPr="00C1283A">
        <w:rPr>
          <w:rFonts w:ascii="Times New Roman" w:hAnsi="Times New Roman"/>
          <w:sz w:val="24"/>
          <w:szCs w:val="24"/>
          <w:lang w:eastAsia="ar-SA"/>
        </w:rPr>
        <w:t xml:space="preserve"> </w:t>
      </w:r>
      <w:r w:rsidRPr="00C1283A">
        <w:rPr>
          <w:rFonts w:ascii="Times New Roman" w:hAnsi="Times New Roman"/>
          <w:b/>
          <w:sz w:val="24"/>
          <w:szCs w:val="24"/>
          <w:lang w:eastAsia="ar-SA"/>
        </w:rPr>
        <w:t>земельных участков и объектов капитального строительства</w:t>
      </w:r>
      <w:bookmarkEnd w:id="553"/>
      <w:bookmarkEnd w:id="554"/>
      <w:bookmarkEnd w:id="555"/>
    </w:p>
    <w:tbl>
      <w:tblPr>
        <w:tblW w:w="0" w:type="auto"/>
        <w:tblInd w:w="52" w:type="dxa"/>
        <w:tblLayout w:type="fixed"/>
        <w:tblLook w:val="0000" w:firstRow="0" w:lastRow="0" w:firstColumn="0" w:lastColumn="0" w:noHBand="0" w:noVBand="0"/>
      </w:tblPr>
      <w:tblGrid>
        <w:gridCol w:w="3457"/>
        <w:gridCol w:w="6664"/>
      </w:tblGrid>
      <w:tr w:rsidR="001D5C14" w:rsidRPr="00C1283A" w14:paraId="413E8056" w14:textId="77777777" w:rsidTr="00585F6A">
        <w:trPr>
          <w:trHeight w:val="552"/>
          <w:tblHeader/>
        </w:trPr>
        <w:tc>
          <w:tcPr>
            <w:tcW w:w="34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AAA82D" w14:textId="77777777" w:rsidR="001D5C14" w:rsidRPr="00C1283A" w:rsidRDefault="001D5C14" w:rsidP="001D5C14">
            <w:pPr>
              <w:tabs>
                <w:tab w:val="left" w:pos="2520"/>
              </w:tabs>
              <w:spacing w:after="0" w:line="240" w:lineRule="auto"/>
              <w:jc w:val="center"/>
              <w:rPr>
                <w:rFonts w:ascii="Times New Roman" w:hAnsi="Times New Roman"/>
                <w:sz w:val="24"/>
                <w:szCs w:val="24"/>
                <w:lang w:eastAsia="ar-SA"/>
              </w:rPr>
            </w:pPr>
            <w:r w:rsidRPr="00C1283A">
              <w:rPr>
                <w:rFonts w:ascii="Times New Roman" w:hAnsi="Times New Roman"/>
                <w:b/>
                <w:sz w:val="24"/>
                <w:szCs w:val="24"/>
                <w:lang w:eastAsia="ar-SA"/>
              </w:rPr>
              <w:lastRenderedPageBreak/>
              <w:t>Виды разрешенного использования земельных участков и объектов капитального строительства</w:t>
            </w:r>
          </w:p>
        </w:tc>
        <w:tc>
          <w:tcPr>
            <w:tcW w:w="66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028F42" w14:textId="77777777" w:rsidR="001D5C14" w:rsidRPr="00C1283A" w:rsidRDefault="001D5C14" w:rsidP="001D5C14">
            <w:pPr>
              <w:spacing w:after="0" w:line="240" w:lineRule="auto"/>
              <w:jc w:val="both"/>
              <w:rPr>
                <w:rFonts w:ascii="Arial" w:eastAsia="Times New Roman" w:hAnsi="Arial" w:cs="Arial"/>
                <w:b/>
                <w:bCs/>
                <w:sz w:val="20"/>
                <w:szCs w:val="20"/>
                <w:lang w:eastAsia="ar-SA"/>
              </w:rPr>
            </w:pPr>
            <w:bookmarkStart w:id="556" w:name="__RefHeading__11234_735894775"/>
            <w:bookmarkStart w:id="557" w:name="_Toc2849280"/>
            <w:bookmarkStart w:id="558" w:name="_Toc2770855"/>
            <w:bookmarkStart w:id="559" w:name="_Toc2770178"/>
            <w:bookmarkEnd w:id="556"/>
            <w:r w:rsidRPr="00C1283A">
              <w:rPr>
                <w:rFonts w:ascii="Times New Roman" w:eastAsia="Times New Roman" w:hAnsi="Times New Roman"/>
                <w:b/>
                <w:sz w:val="24"/>
                <w:szCs w:val="24"/>
                <w:lang w:eastAsia="ar-SA"/>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bookmarkEnd w:id="557"/>
            <w:bookmarkEnd w:id="558"/>
            <w:bookmarkEnd w:id="559"/>
          </w:p>
        </w:tc>
      </w:tr>
      <w:tr w:rsidR="001D5C14" w:rsidRPr="00C1283A" w14:paraId="4BB937C3" w14:textId="77777777" w:rsidTr="00585F6A">
        <w:trPr>
          <w:trHeight w:val="274"/>
        </w:trPr>
        <w:tc>
          <w:tcPr>
            <w:tcW w:w="3457" w:type="dxa"/>
            <w:tcBorders>
              <w:top w:val="single" w:sz="4" w:space="0" w:color="000000"/>
              <w:left w:val="single" w:sz="4" w:space="0" w:color="000000"/>
              <w:bottom w:val="single" w:sz="4" w:space="0" w:color="000000"/>
              <w:right w:val="single" w:sz="4" w:space="0" w:color="000000"/>
            </w:tcBorders>
            <w:shd w:val="clear" w:color="auto" w:fill="auto"/>
          </w:tcPr>
          <w:p w14:paraId="15CE4746" w14:textId="77777777" w:rsidR="001D5C14" w:rsidRPr="00C1283A" w:rsidRDefault="001D5C14" w:rsidP="001D5C14">
            <w:pPr>
              <w:shd w:val="clear" w:color="auto" w:fill="FFFFFF"/>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 [3.5.1] - Дошкольное, начальное и среднее общее образование</w:t>
            </w:r>
          </w:p>
          <w:p w14:paraId="25910EB7" w14:textId="77777777" w:rsidR="001D5C14" w:rsidRPr="00C1283A" w:rsidRDefault="001D5C14" w:rsidP="001D5C14">
            <w:pPr>
              <w:spacing w:after="0" w:line="240" w:lineRule="auto"/>
              <w:rPr>
                <w:rFonts w:ascii="Times New Roman" w:hAnsi="Times New Roman"/>
                <w:sz w:val="24"/>
                <w:szCs w:val="24"/>
                <w:lang w:eastAsia="ar-SA"/>
              </w:rPr>
            </w:pPr>
          </w:p>
        </w:tc>
        <w:tc>
          <w:tcPr>
            <w:tcW w:w="6664" w:type="dxa"/>
            <w:tcBorders>
              <w:top w:val="single" w:sz="4" w:space="0" w:color="000000"/>
              <w:left w:val="single" w:sz="4" w:space="0" w:color="000000"/>
              <w:bottom w:val="single" w:sz="4" w:space="0" w:color="000000"/>
              <w:right w:val="single" w:sz="4" w:space="0" w:color="000000"/>
            </w:tcBorders>
            <w:shd w:val="clear" w:color="auto" w:fill="auto"/>
          </w:tcPr>
          <w:p w14:paraId="48EE447E"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Минимальная/максимальная площадь земельного участка  –1000/20000 кв. м</w:t>
            </w:r>
          </w:p>
          <w:p w14:paraId="77C67095"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Минимальная/максимальная ширина земельного участка вдоль фронта улицы (проезда) – 12 м/не регламентируется</w:t>
            </w:r>
          </w:p>
          <w:p w14:paraId="12DA0A07"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Максимальное количество надземных этажей зданий – 3 этажа, 2 этажа - для ДДУ* </w:t>
            </w:r>
          </w:p>
          <w:p w14:paraId="51BF78CC"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(*в условиях плотной жилой застройки  возможно наличие 3-его этажа при условии размещения на нем служебно-бытовых, рекреационных помещений и дополнительных помещений для работы с детьми (кабинеты психолога, логопеда))</w:t>
            </w:r>
          </w:p>
          <w:p w14:paraId="398A042D"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Максимальная высота зданий от уровня земли до верха перекрытия последнего этажа (или конька кровли) - 15 м </w:t>
            </w:r>
          </w:p>
          <w:p w14:paraId="7ECEF28F"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Минимальная высота основных помещений  - 3 м. </w:t>
            </w:r>
          </w:p>
          <w:p w14:paraId="643C4B56"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Минимальная высота учебных помещений - 3,6 м во вновь строящихся, 2,75м в реконструируемых школах. Высота спортивного зала - не менее 6,0 м. </w:t>
            </w:r>
          </w:p>
          <w:p w14:paraId="782317F4"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Максимальный процент застройки участка - 40%, 60% - для учреждений дополнительного образования.</w:t>
            </w:r>
          </w:p>
          <w:p w14:paraId="755AD330"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Минимальный отступ основного здания от красной линии - 10 м (если не установлены красные линии - от фасадной границы участка)</w:t>
            </w:r>
          </w:p>
          <w:p w14:paraId="3864D9D7"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Минимальные расстояния от основного здания до стен жилых домов и прочих зданий – по нормам инсоляции, освещенности и противопожарным требованиям.</w:t>
            </w:r>
          </w:p>
          <w:p w14:paraId="1005DB42" w14:textId="77777777" w:rsidR="001D5C14" w:rsidRPr="00C1283A" w:rsidRDefault="001D5C14" w:rsidP="001D5C14">
            <w:pPr>
              <w:spacing w:after="0" w:line="240" w:lineRule="auto"/>
              <w:jc w:val="both"/>
              <w:rPr>
                <w:rFonts w:cs="Tahoma"/>
                <w:lang w:eastAsia="ar-SA"/>
              </w:rPr>
            </w:pPr>
            <w:r w:rsidRPr="007C47E9">
              <w:rPr>
                <w:rFonts w:ascii="Times New Roman" w:hAnsi="Times New Roman"/>
                <w:sz w:val="24"/>
                <w:szCs w:val="24"/>
                <w:lang w:eastAsia="ar-SA"/>
              </w:rPr>
              <w:t>Минимальный процент озеленения земельного участка - 30%</w:t>
            </w:r>
          </w:p>
        </w:tc>
      </w:tr>
      <w:tr w:rsidR="001D5C14" w:rsidRPr="00C1283A" w14:paraId="28568B55" w14:textId="77777777" w:rsidTr="00585F6A">
        <w:trPr>
          <w:trHeight w:val="274"/>
        </w:trPr>
        <w:tc>
          <w:tcPr>
            <w:tcW w:w="3457" w:type="dxa"/>
            <w:tcBorders>
              <w:top w:val="single" w:sz="4" w:space="0" w:color="000000"/>
              <w:left w:val="single" w:sz="4" w:space="0" w:color="000000"/>
              <w:bottom w:val="single" w:sz="4" w:space="0" w:color="000000"/>
              <w:right w:val="single" w:sz="4" w:space="0" w:color="000000"/>
            </w:tcBorders>
            <w:shd w:val="clear" w:color="auto" w:fill="auto"/>
          </w:tcPr>
          <w:p w14:paraId="1B9D03F1" w14:textId="77777777" w:rsidR="001D5C14" w:rsidRPr="00C1283A" w:rsidRDefault="001D5C14" w:rsidP="001D5C14">
            <w:pPr>
              <w:shd w:val="clear" w:color="auto" w:fill="FFFFFF"/>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[3.5.2] - Среднее и высшее профессиональное образование</w:t>
            </w:r>
          </w:p>
          <w:p w14:paraId="71ACEEB1" w14:textId="77777777" w:rsidR="001D5C14" w:rsidRPr="00C1283A" w:rsidRDefault="001D5C14" w:rsidP="001D5C14">
            <w:pPr>
              <w:shd w:val="clear" w:color="auto" w:fill="FFFFFF"/>
              <w:spacing w:after="0" w:line="240" w:lineRule="auto"/>
              <w:jc w:val="both"/>
              <w:rPr>
                <w:rFonts w:ascii="Times New Roman" w:hAnsi="Times New Roman"/>
                <w:sz w:val="24"/>
                <w:szCs w:val="24"/>
                <w:lang w:eastAsia="ar-SA"/>
              </w:rPr>
            </w:pPr>
          </w:p>
        </w:tc>
        <w:tc>
          <w:tcPr>
            <w:tcW w:w="6664" w:type="dxa"/>
            <w:tcBorders>
              <w:top w:val="single" w:sz="4" w:space="0" w:color="000000"/>
              <w:left w:val="single" w:sz="4" w:space="0" w:color="000000"/>
              <w:bottom w:val="single" w:sz="4" w:space="0" w:color="000000"/>
              <w:right w:val="single" w:sz="4" w:space="0" w:color="000000"/>
            </w:tcBorders>
            <w:shd w:val="clear" w:color="auto" w:fill="auto"/>
          </w:tcPr>
          <w:p w14:paraId="124DFAB5"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Минимальная/максимальная площадь земельного участка  –5000/20000 кв. м</w:t>
            </w:r>
          </w:p>
          <w:p w14:paraId="5497B5B7"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Минимальная/максимальная ширина земельного участка вдоль фронта улицы (проезда) – 25 м/не регламентируется</w:t>
            </w:r>
          </w:p>
          <w:p w14:paraId="5B22FDA7"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Максимальное количество надземных этажей зданий – 5 эт.</w:t>
            </w:r>
          </w:p>
          <w:p w14:paraId="6869D724"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Минимальная высота учебных помещений - 3,6 м (2,75м при реконструкции). Высота спортивного зала - не менее 6,0 м. </w:t>
            </w:r>
          </w:p>
          <w:p w14:paraId="3F6F7A5D"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Максимальный процент застройки участка - 40%</w:t>
            </w:r>
          </w:p>
          <w:p w14:paraId="32B6060C"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Минимальный отступ основного здания от красной линии - 10 м (если не установлены красные линии - от фасадной границы участка)</w:t>
            </w:r>
          </w:p>
          <w:p w14:paraId="0C12C00C"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Минимальные расстояния от основного здания до стен жилых домов и прочих зданий – по нормам инсоляции, освещенности и противопожарным требованиям.</w:t>
            </w:r>
          </w:p>
          <w:p w14:paraId="465E3CFD" w14:textId="77777777" w:rsidR="001D5C14" w:rsidRPr="00C1283A" w:rsidRDefault="001D5C14" w:rsidP="001D5C14">
            <w:pPr>
              <w:keepLines/>
              <w:spacing w:after="0" w:line="240" w:lineRule="auto"/>
              <w:jc w:val="both"/>
              <w:rPr>
                <w:rFonts w:cs="Tahoma"/>
                <w:lang w:eastAsia="ar-SA"/>
              </w:rPr>
            </w:pPr>
            <w:r w:rsidRPr="007C47E9">
              <w:rPr>
                <w:rFonts w:ascii="Times New Roman" w:hAnsi="Times New Roman"/>
                <w:sz w:val="24"/>
                <w:szCs w:val="24"/>
                <w:lang w:eastAsia="ar-SA"/>
              </w:rPr>
              <w:t>Минимальный процент озеленения земельного участка - 30%</w:t>
            </w:r>
          </w:p>
        </w:tc>
      </w:tr>
      <w:tr w:rsidR="001D5C14" w:rsidRPr="00C1283A" w14:paraId="673D005C" w14:textId="77777777" w:rsidTr="00585F6A">
        <w:trPr>
          <w:trHeight w:val="274"/>
        </w:trPr>
        <w:tc>
          <w:tcPr>
            <w:tcW w:w="3457" w:type="dxa"/>
            <w:tcBorders>
              <w:top w:val="single" w:sz="4" w:space="0" w:color="000000"/>
              <w:left w:val="single" w:sz="4" w:space="0" w:color="000000"/>
              <w:bottom w:val="single" w:sz="4" w:space="0" w:color="000000"/>
              <w:right w:val="single" w:sz="4" w:space="0" w:color="000000"/>
            </w:tcBorders>
            <w:shd w:val="clear" w:color="auto" w:fill="auto"/>
          </w:tcPr>
          <w:p w14:paraId="1B2BF20E"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[3.1</w:t>
            </w:r>
            <w:r>
              <w:rPr>
                <w:rFonts w:ascii="Times New Roman" w:hAnsi="Times New Roman"/>
                <w:sz w:val="24"/>
                <w:szCs w:val="24"/>
                <w:lang w:eastAsia="ar-SA"/>
              </w:rPr>
              <w:t>.1</w:t>
            </w:r>
            <w:r w:rsidRPr="00C1283A">
              <w:rPr>
                <w:rFonts w:ascii="Times New Roman" w:hAnsi="Times New Roman"/>
                <w:sz w:val="24"/>
                <w:szCs w:val="24"/>
                <w:lang w:eastAsia="ar-SA"/>
              </w:rPr>
              <w:t xml:space="preserve">] </w:t>
            </w:r>
            <w:r>
              <w:rPr>
                <w:rFonts w:ascii="Times New Roman" w:hAnsi="Times New Roman"/>
                <w:sz w:val="24"/>
                <w:szCs w:val="24"/>
                <w:lang w:eastAsia="ar-SA"/>
              </w:rPr>
              <w:t>–</w:t>
            </w:r>
            <w:r w:rsidRPr="00C1283A">
              <w:rPr>
                <w:rFonts w:ascii="Times New Roman" w:hAnsi="Times New Roman"/>
                <w:sz w:val="24"/>
                <w:szCs w:val="24"/>
                <w:lang w:eastAsia="ar-SA"/>
              </w:rPr>
              <w:t xml:space="preserve"> </w:t>
            </w:r>
            <w:r>
              <w:rPr>
                <w:rFonts w:ascii="Times New Roman" w:hAnsi="Times New Roman"/>
                <w:sz w:val="24"/>
                <w:szCs w:val="24"/>
                <w:lang w:eastAsia="ar-SA"/>
              </w:rPr>
              <w:t>Предоставление коммунальных услуг</w:t>
            </w:r>
          </w:p>
          <w:p w14:paraId="7FF1C312" w14:textId="77777777" w:rsidR="001D5C14" w:rsidRPr="00C1283A" w:rsidRDefault="001D5C14" w:rsidP="001D5C14">
            <w:pPr>
              <w:spacing w:after="0" w:line="240" w:lineRule="auto"/>
              <w:rPr>
                <w:rFonts w:ascii="Times New Roman" w:hAnsi="Times New Roman"/>
                <w:sz w:val="24"/>
                <w:szCs w:val="24"/>
                <w:lang w:eastAsia="ar-SA"/>
              </w:rPr>
            </w:pPr>
          </w:p>
        </w:tc>
        <w:tc>
          <w:tcPr>
            <w:tcW w:w="6664" w:type="dxa"/>
            <w:tcBorders>
              <w:top w:val="single" w:sz="4" w:space="0" w:color="000000"/>
              <w:left w:val="single" w:sz="4" w:space="0" w:color="000000"/>
              <w:bottom w:val="single" w:sz="4" w:space="0" w:color="000000"/>
              <w:right w:val="single" w:sz="4" w:space="0" w:color="000000"/>
            </w:tcBorders>
            <w:shd w:val="clear" w:color="auto" w:fill="auto"/>
          </w:tcPr>
          <w:p w14:paraId="78D58E62" w14:textId="77777777" w:rsidR="001D5C14" w:rsidRPr="00C1283A" w:rsidRDefault="001D5C14" w:rsidP="001D5C14">
            <w:pPr>
              <w:tabs>
                <w:tab w:val="left" w:pos="1134"/>
              </w:tabs>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Минимальная/максимальная площадь земельных участков - 1/4000 кв. м;</w:t>
            </w:r>
          </w:p>
          <w:p w14:paraId="33C447C1"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Площадь земельного участка для объектов инженерного обеспечения и вспомогательного инженерного назначения определяется в соответствии с Нормами отвода земельных участков. </w:t>
            </w:r>
          </w:p>
          <w:p w14:paraId="0C017E39"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Минимальная/максимальная ширина земельного участка вдоль фронта улицы (проезда) – не регламентируется / 32  м</w:t>
            </w:r>
          </w:p>
          <w:p w14:paraId="305412A5"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Максимальный процент застройки участка - 80% </w:t>
            </w:r>
          </w:p>
          <w:p w14:paraId="245C17CA"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lastRenderedPageBreak/>
              <w:t xml:space="preserve">Максимальное количество надземных этажей зданий – 2 эт. </w:t>
            </w:r>
          </w:p>
          <w:p w14:paraId="7C095DAC"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Максимальная высота зданий - 15 м</w:t>
            </w:r>
          </w:p>
          <w:p w14:paraId="0E5B7FA8" w14:textId="77777777" w:rsidR="001D5C14" w:rsidRPr="00C1283A" w:rsidRDefault="001D5C14" w:rsidP="001D5C14">
            <w:pPr>
              <w:keepLines/>
              <w:spacing w:after="0" w:line="240" w:lineRule="auto"/>
              <w:jc w:val="both"/>
              <w:rPr>
                <w:rFonts w:cs="Tahoma"/>
                <w:lang w:eastAsia="ar-SA"/>
              </w:rPr>
            </w:pPr>
            <w:r w:rsidRPr="00C1283A">
              <w:rPr>
                <w:rFonts w:ascii="Times New Roman" w:hAnsi="Times New Roman"/>
                <w:sz w:val="24"/>
                <w:szCs w:val="24"/>
                <w:lang w:eastAsia="ar-SA"/>
              </w:rPr>
              <w:t xml:space="preserve">Высота сооружений инженерного назначения определяется проектом с учетом минимально допустимых  расстояний до соседних зданий и сооружений. </w:t>
            </w:r>
          </w:p>
        </w:tc>
      </w:tr>
    </w:tbl>
    <w:p w14:paraId="2A43A955" w14:textId="77777777" w:rsidR="001D5C14" w:rsidRPr="00C1283A" w:rsidRDefault="001D5C14" w:rsidP="001D5C14">
      <w:pPr>
        <w:spacing w:after="0" w:line="240" w:lineRule="auto"/>
        <w:ind w:firstLine="709"/>
        <w:jc w:val="both"/>
        <w:rPr>
          <w:rFonts w:ascii="Times New Roman" w:hAnsi="Times New Roman"/>
          <w:sz w:val="24"/>
          <w:szCs w:val="24"/>
          <w:lang w:eastAsia="ar-SA"/>
        </w:rPr>
      </w:pPr>
    </w:p>
    <w:p w14:paraId="00C3E88A" w14:textId="77777777" w:rsidR="001D5C14" w:rsidRPr="00C1283A" w:rsidRDefault="001D5C14" w:rsidP="001D5C14">
      <w:pPr>
        <w:tabs>
          <w:tab w:val="left" w:pos="2520"/>
        </w:tabs>
        <w:spacing w:after="0" w:line="240" w:lineRule="auto"/>
        <w:ind w:firstLine="709"/>
        <w:jc w:val="both"/>
        <w:rPr>
          <w:rFonts w:ascii="Times New Roman" w:hAnsi="Times New Roman"/>
          <w:b/>
          <w:sz w:val="24"/>
          <w:szCs w:val="24"/>
          <w:lang w:eastAsia="ar-SA"/>
        </w:rPr>
      </w:pPr>
      <w:bookmarkStart w:id="560" w:name="__RefHeading__11236_735894775"/>
      <w:bookmarkStart w:id="561" w:name="_Toc2849281"/>
      <w:bookmarkStart w:id="562" w:name="_Toc2770856"/>
      <w:bookmarkStart w:id="563" w:name="_Toc2770179"/>
      <w:bookmarkEnd w:id="560"/>
      <w:r>
        <w:rPr>
          <w:rFonts w:ascii="Times New Roman" w:hAnsi="Times New Roman"/>
          <w:b/>
          <w:sz w:val="24"/>
          <w:szCs w:val="24"/>
          <w:lang w:eastAsia="ar-SA"/>
        </w:rPr>
        <w:t xml:space="preserve">3.2) </w:t>
      </w:r>
      <w:r w:rsidRPr="00C1283A">
        <w:rPr>
          <w:rFonts w:ascii="Times New Roman" w:hAnsi="Times New Roman"/>
          <w:b/>
          <w:sz w:val="24"/>
          <w:szCs w:val="24"/>
          <w:lang w:eastAsia="ar-SA"/>
        </w:rPr>
        <w:t>Условно разрешенные виды и параметры разрешенного использования</w:t>
      </w:r>
      <w:r w:rsidRPr="00C1283A">
        <w:rPr>
          <w:rFonts w:ascii="Times New Roman" w:hAnsi="Times New Roman"/>
          <w:sz w:val="24"/>
          <w:szCs w:val="24"/>
          <w:lang w:eastAsia="ar-SA"/>
        </w:rPr>
        <w:t xml:space="preserve"> </w:t>
      </w:r>
      <w:r w:rsidRPr="00C1283A">
        <w:rPr>
          <w:rFonts w:ascii="Times New Roman" w:hAnsi="Times New Roman"/>
          <w:b/>
          <w:sz w:val="24"/>
          <w:szCs w:val="24"/>
          <w:lang w:eastAsia="ar-SA"/>
        </w:rPr>
        <w:t>земельных участков и объектов капитального строительства</w:t>
      </w:r>
      <w:bookmarkEnd w:id="561"/>
      <w:bookmarkEnd w:id="562"/>
      <w:bookmarkEnd w:id="563"/>
    </w:p>
    <w:tbl>
      <w:tblPr>
        <w:tblW w:w="0" w:type="auto"/>
        <w:tblInd w:w="52" w:type="dxa"/>
        <w:tblLayout w:type="fixed"/>
        <w:tblLook w:val="0000" w:firstRow="0" w:lastRow="0" w:firstColumn="0" w:lastColumn="0" w:noHBand="0" w:noVBand="0"/>
      </w:tblPr>
      <w:tblGrid>
        <w:gridCol w:w="3457"/>
        <w:gridCol w:w="6664"/>
      </w:tblGrid>
      <w:tr w:rsidR="001D5C14" w:rsidRPr="00C1283A" w14:paraId="4300BDE6" w14:textId="77777777" w:rsidTr="00585F6A">
        <w:trPr>
          <w:trHeight w:val="552"/>
          <w:tblHeader/>
        </w:trPr>
        <w:tc>
          <w:tcPr>
            <w:tcW w:w="345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6BCB49F" w14:textId="77777777" w:rsidR="001D5C14" w:rsidRPr="00C1283A" w:rsidRDefault="001D5C14" w:rsidP="001D5C14">
            <w:pPr>
              <w:tabs>
                <w:tab w:val="left" w:pos="2520"/>
              </w:tabs>
              <w:spacing w:after="0" w:line="240" w:lineRule="auto"/>
              <w:jc w:val="center"/>
              <w:rPr>
                <w:rFonts w:ascii="Times New Roman" w:hAnsi="Times New Roman"/>
                <w:sz w:val="24"/>
                <w:szCs w:val="24"/>
                <w:lang w:eastAsia="ar-SA"/>
              </w:rPr>
            </w:pPr>
            <w:r w:rsidRPr="00C1283A">
              <w:rPr>
                <w:rFonts w:ascii="Times New Roman" w:hAnsi="Times New Roman"/>
                <w:b/>
                <w:sz w:val="24"/>
                <w:szCs w:val="24"/>
                <w:lang w:eastAsia="ar-SA"/>
              </w:rPr>
              <w:t>Виды разрешенного использования земельных участков и объектов капитального строительства</w:t>
            </w:r>
          </w:p>
        </w:tc>
        <w:tc>
          <w:tcPr>
            <w:tcW w:w="666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06A2456" w14:textId="77777777" w:rsidR="001D5C14" w:rsidRPr="00C1283A" w:rsidRDefault="001D5C14" w:rsidP="001D5C14">
            <w:pPr>
              <w:spacing w:after="0" w:line="240" w:lineRule="auto"/>
              <w:jc w:val="both"/>
              <w:rPr>
                <w:rFonts w:ascii="Arial" w:eastAsia="Times New Roman" w:hAnsi="Arial" w:cs="Arial"/>
                <w:b/>
                <w:bCs/>
                <w:sz w:val="20"/>
                <w:szCs w:val="20"/>
                <w:lang w:eastAsia="ar-SA"/>
              </w:rPr>
            </w:pPr>
            <w:bookmarkStart w:id="564" w:name="__RefHeading__11238_735894775"/>
            <w:bookmarkStart w:id="565" w:name="_Toc2849282"/>
            <w:bookmarkStart w:id="566" w:name="_Toc2770857"/>
            <w:bookmarkStart w:id="567" w:name="_Toc2770180"/>
            <w:bookmarkEnd w:id="564"/>
            <w:r w:rsidRPr="00C1283A">
              <w:rPr>
                <w:rFonts w:ascii="Times New Roman" w:eastAsia="Times New Roman" w:hAnsi="Times New Roman"/>
                <w:b/>
                <w:sz w:val="24"/>
                <w:szCs w:val="24"/>
                <w:lang w:eastAsia="ar-SA"/>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bookmarkEnd w:id="565"/>
            <w:bookmarkEnd w:id="566"/>
            <w:bookmarkEnd w:id="567"/>
          </w:p>
        </w:tc>
      </w:tr>
      <w:tr w:rsidR="001D5C14" w:rsidRPr="00C1283A" w14:paraId="005B6336" w14:textId="77777777" w:rsidTr="00585F6A">
        <w:trPr>
          <w:trHeight w:val="264"/>
        </w:trPr>
        <w:tc>
          <w:tcPr>
            <w:tcW w:w="3457" w:type="dxa"/>
            <w:tcBorders>
              <w:top w:val="single" w:sz="8" w:space="0" w:color="000000"/>
              <w:left w:val="single" w:sz="8" w:space="0" w:color="000000"/>
              <w:bottom w:val="single" w:sz="8" w:space="0" w:color="000000"/>
              <w:right w:val="single" w:sz="8" w:space="0" w:color="000000"/>
            </w:tcBorders>
            <w:shd w:val="clear" w:color="auto" w:fill="auto"/>
          </w:tcPr>
          <w:p w14:paraId="0E820569" w14:textId="77777777" w:rsidR="001D5C14" w:rsidRPr="00C1283A" w:rsidRDefault="001D5C14" w:rsidP="001D5C14">
            <w:pPr>
              <w:spacing w:after="0" w:line="240" w:lineRule="auto"/>
              <w:rPr>
                <w:rFonts w:ascii="Times New Roman" w:hAnsi="Times New Roman"/>
                <w:sz w:val="24"/>
                <w:szCs w:val="24"/>
                <w:lang w:eastAsia="ar-SA"/>
              </w:rPr>
            </w:pPr>
            <w:r w:rsidRPr="00567492">
              <w:rPr>
                <w:rFonts w:ascii="Times New Roman" w:hAnsi="Times New Roman"/>
                <w:sz w:val="24"/>
                <w:szCs w:val="24"/>
                <w:lang w:eastAsia="ar-SA"/>
              </w:rPr>
              <w:t>[5.1] - Спорт</w:t>
            </w:r>
          </w:p>
          <w:p w14:paraId="2D16535B" w14:textId="77777777" w:rsidR="001D5C14" w:rsidRPr="00C1283A" w:rsidRDefault="001D5C14" w:rsidP="001D5C14">
            <w:pPr>
              <w:spacing w:after="0" w:line="240" w:lineRule="auto"/>
              <w:rPr>
                <w:rFonts w:ascii="Times New Roman" w:hAnsi="Times New Roman"/>
                <w:sz w:val="24"/>
                <w:szCs w:val="24"/>
                <w:lang w:eastAsia="ar-SA"/>
              </w:rPr>
            </w:pPr>
          </w:p>
        </w:tc>
        <w:tc>
          <w:tcPr>
            <w:tcW w:w="6664" w:type="dxa"/>
            <w:tcBorders>
              <w:top w:val="single" w:sz="8" w:space="0" w:color="000000"/>
              <w:left w:val="single" w:sz="8" w:space="0" w:color="000000"/>
              <w:bottom w:val="single" w:sz="8" w:space="0" w:color="000000"/>
              <w:right w:val="single" w:sz="8" w:space="0" w:color="000000"/>
            </w:tcBorders>
            <w:shd w:val="clear" w:color="auto" w:fill="auto"/>
          </w:tcPr>
          <w:p w14:paraId="4C88851A"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Минимальная/максимальная площадь земельного участка  – 100 / 10000 кв. м</w:t>
            </w:r>
          </w:p>
          <w:p w14:paraId="2C671562"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Минимальная/максимальная ширина земельного участка вдоль фронта улицы (проезда) – 12 / 50 м</w:t>
            </w:r>
          </w:p>
          <w:p w14:paraId="09AC0967"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Максимальное количество надземных этажей зданий – 3</w:t>
            </w:r>
          </w:p>
          <w:p w14:paraId="27F15BC2"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Максимальная высота зданий - 12 м </w:t>
            </w:r>
          </w:p>
          <w:p w14:paraId="7159E2D0"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Максимальный процент застройки участка - 40%</w:t>
            </w:r>
          </w:p>
          <w:p w14:paraId="205F2E64"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Минимальный отступ строений от красной линии (если не установлены красные линии - от фасадной границы участка) - 5 м </w:t>
            </w:r>
          </w:p>
          <w:p w14:paraId="7E836A4C"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Минимальный отступ строений и сооружений до границы соседнего участка - 3 м</w:t>
            </w:r>
          </w:p>
          <w:p w14:paraId="1291D9C0" w14:textId="77777777" w:rsidR="001D5C14" w:rsidRPr="00C1283A" w:rsidRDefault="001D5C14" w:rsidP="001D5C14">
            <w:pPr>
              <w:spacing w:after="0" w:line="240" w:lineRule="auto"/>
              <w:jc w:val="both"/>
              <w:rPr>
                <w:rFonts w:cs="Tahoma"/>
                <w:lang w:eastAsia="ar-SA"/>
              </w:rPr>
            </w:pPr>
            <w:r w:rsidRPr="007C47E9">
              <w:rPr>
                <w:rFonts w:ascii="Times New Roman" w:hAnsi="Times New Roman"/>
                <w:sz w:val="24"/>
                <w:szCs w:val="24"/>
                <w:lang w:eastAsia="ar-SA"/>
              </w:rPr>
              <w:t>Минимальный процент озеленения земельного участка - 30%</w:t>
            </w:r>
          </w:p>
        </w:tc>
      </w:tr>
    </w:tbl>
    <w:p w14:paraId="4CF9B488" w14:textId="77777777" w:rsidR="001D5C14" w:rsidRPr="00C1283A" w:rsidRDefault="001D5C14" w:rsidP="001D5C14">
      <w:pPr>
        <w:spacing w:after="0" w:line="240" w:lineRule="auto"/>
        <w:ind w:firstLine="709"/>
        <w:jc w:val="both"/>
        <w:rPr>
          <w:rFonts w:ascii="Times New Roman" w:hAnsi="Times New Roman"/>
          <w:sz w:val="24"/>
          <w:szCs w:val="24"/>
          <w:lang w:eastAsia="ar-SA"/>
        </w:rPr>
      </w:pPr>
    </w:p>
    <w:p w14:paraId="228F9BCD" w14:textId="77777777" w:rsidR="001D5C14" w:rsidRPr="00C1283A" w:rsidRDefault="001D5C14" w:rsidP="001D5C14">
      <w:pPr>
        <w:tabs>
          <w:tab w:val="left" w:pos="2520"/>
        </w:tabs>
        <w:spacing w:after="0" w:line="240" w:lineRule="auto"/>
        <w:ind w:firstLine="709"/>
        <w:jc w:val="both"/>
        <w:rPr>
          <w:rFonts w:ascii="Times New Roman" w:hAnsi="Times New Roman"/>
          <w:sz w:val="24"/>
          <w:szCs w:val="24"/>
          <w:lang w:eastAsia="ar-SA"/>
        </w:rPr>
      </w:pPr>
      <w:bookmarkStart w:id="568" w:name="__RefHeading__11240_735894775"/>
      <w:bookmarkStart w:id="569" w:name="_Toc2849283"/>
      <w:bookmarkStart w:id="570" w:name="_Toc2770858"/>
      <w:bookmarkStart w:id="571" w:name="_Toc2770181"/>
      <w:bookmarkStart w:id="572" w:name="_Toc536808501"/>
      <w:bookmarkStart w:id="573" w:name="_Toc536726683"/>
      <w:bookmarkStart w:id="574" w:name="_Toc489643381"/>
      <w:bookmarkStart w:id="575" w:name="_Toc489630291"/>
      <w:bookmarkStart w:id="576" w:name="_Toc485902044"/>
      <w:bookmarkStart w:id="577" w:name="_Toc485899804"/>
      <w:bookmarkStart w:id="578" w:name="_Toc479729801"/>
      <w:bookmarkStart w:id="579" w:name="_Toc470251893"/>
      <w:bookmarkEnd w:id="568"/>
      <w:r w:rsidRPr="00C1283A">
        <w:rPr>
          <w:rFonts w:ascii="Times New Roman" w:hAnsi="Times New Roman"/>
          <w:b/>
          <w:sz w:val="24"/>
          <w:szCs w:val="24"/>
          <w:lang w:eastAsia="ar-SA"/>
        </w:rPr>
        <w:t>3.3) Вспомогательные виды и параметры разрешенного использования</w:t>
      </w:r>
      <w:r w:rsidRPr="00C1283A">
        <w:rPr>
          <w:rFonts w:ascii="Times New Roman" w:hAnsi="Times New Roman"/>
          <w:sz w:val="24"/>
          <w:szCs w:val="24"/>
          <w:lang w:eastAsia="ar-SA"/>
        </w:rPr>
        <w:t xml:space="preserve"> </w:t>
      </w:r>
      <w:r w:rsidRPr="00C1283A">
        <w:rPr>
          <w:rFonts w:ascii="Times New Roman" w:hAnsi="Times New Roman"/>
          <w:b/>
          <w:sz w:val="24"/>
          <w:szCs w:val="24"/>
          <w:lang w:eastAsia="ar-SA"/>
        </w:rPr>
        <w:t>земельных участков и объектов капитального строительства</w:t>
      </w:r>
      <w:bookmarkEnd w:id="569"/>
      <w:bookmarkEnd w:id="570"/>
      <w:bookmarkEnd w:id="571"/>
      <w:bookmarkEnd w:id="572"/>
      <w:bookmarkEnd w:id="573"/>
      <w:bookmarkEnd w:id="574"/>
      <w:bookmarkEnd w:id="575"/>
      <w:bookmarkEnd w:id="576"/>
      <w:bookmarkEnd w:id="577"/>
      <w:bookmarkEnd w:id="578"/>
      <w:bookmarkEnd w:id="579"/>
    </w:p>
    <w:tbl>
      <w:tblPr>
        <w:tblW w:w="0" w:type="auto"/>
        <w:tblInd w:w="109" w:type="dxa"/>
        <w:tblLayout w:type="fixed"/>
        <w:tblLook w:val="0000" w:firstRow="0" w:lastRow="0" w:firstColumn="0" w:lastColumn="0" w:noHBand="0" w:noVBand="0"/>
      </w:tblPr>
      <w:tblGrid>
        <w:gridCol w:w="3685"/>
        <w:gridCol w:w="6238"/>
      </w:tblGrid>
      <w:tr w:rsidR="001D5C14" w:rsidRPr="00C1283A" w14:paraId="096A9197" w14:textId="77777777" w:rsidTr="00585F6A">
        <w:trPr>
          <w:trHeight w:val="552"/>
          <w:tblHeader/>
        </w:trPr>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58D9E4" w14:textId="77777777" w:rsidR="001D5C14" w:rsidRPr="008E063F" w:rsidRDefault="001D5C14" w:rsidP="001D5C14">
            <w:pPr>
              <w:spacing w:after="0" w:line="240" w:lineRule="auto"/>
              <w:ind w:firstLine="425"/>
              <w:jc w:val="center"/>
              <w:rPr>
                <w:rFonts w:ascii="Times New Roman" w:hAnsi="Times New Roman"/>
                <w:b/>
                <w:sz w:val="24"/>
                <w:szCs w:val="24"/>
                <w:lang w:eastAsia="ar-SA"/>
              </w:rPr>
            </w:pPr>
            <w:r w:rsidRPr="008E063F">
              <w:rPr>
                <w:rFonts w:ascii="Times New Roman" w:hAnsi="Times New Roman"/>
                <w:b/>
                <w:sz w:val="24"/>
                <w:szCs w:val="24"/>
                <w:lang w:eastAsia="ar-SA"/>
              </w:rPr>
              <w:t>Виды использования</w:t>
            </w:r>
          </w:p>
        </w:tc>
        <w:tc>
          <w:tcPr>
            <w:tcW w:w="62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ABF88A" w14:textId="77777777" w:rsidR="001D5C14" w:rsidRPr="008E063F" w:rsidRDefault="001D5C14" w:rsidP="001D5C14">
            <w:pPr>
              <w:tabs>
                <w:tab w:val="left" w:pos="2520"/>
              </w:tabs>
              <w:spacing w:after="0" w:line="240" w:lineRule="auto"/>
              <w:ind w:firstLine="425"/>
              <w:jc w:val="center"/>
              <w:rPr>
                <w:rFonts w:cs="Tahoma"/>
                <w:b/>
                <w:lang w:eastAsia="ar-SA"/>
              </w:rPr>
            </w:pPr>
            <w:r w:rsidRPr="008E063F">
              <w:rPr>
                <w:rFonts w:ascii="Times New Roman" w:hAnsi="Times New Roman"/>
                <w:b/>
                <w:sz w:val="24"/>
                <w:szCs w:val="24"/>
                <w:lang w:eastAsia="ar-SA"/>
              </w:rPr>
              <w:t>Предельные параметры разрешенного строительства</w:t>
            </w:r>
          </w:p>
        </w:tc>
      </w:tr>
      <w:tr w:rsidR="001D5C14" w:rsidRPr="00C1283A" w14:paraId="246327F1" w14:textId="77777777" w:rsidTr="00585F6A">
        <w:tc>
          <w:tcPr>
            <w:tcW w:w="3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5FFDF5" w14:textId="77777777" w:rsidR="001D5C14" w:rsidRPr="00C1283A" w:rsidRDefault="001D5C14" w:rsidP="001D5C14">
            <w:pPr>
              <w:spacing w:after="0" w:line="240" w:lineRule="auto"/>
              <w:ind w:firstLine="425"/>
              <w:rPr>
                <w:rFonts w:ascii="Times New Roman" w:hAnsi="Times New Roman"/>
                <w:sz w:val="24"/>
                <w:szCs w:val="24"/>
                <w:lang w:eastAsia="ar-SA"/>
              </w:rPr>
            </w:pPr>
            <w:r w:rsidRPr="00C1283A">
              <w:rPr>
                <w:rFonts w:ascii="Times New Roman" w:hAnsi="Times New Roman"/>
                <w:sz w:val="24"/>
                <w:szCs w:val="24"/>
                <w:lang w:eastAsia="ar-SA"/>
              </w:rPr>
              <w:t>Площадки для сбора твердых бытовых отходов.</w:t>
            </w:r>
          </w:p>
          <w:p w14:paraId="759E915E" w14:textId="77777777" w:rsidR="001D5C14" w:rsidRPr="00C1283A" w:rsidRDefault="001D5C14" w:rsidP="001D5C14">
            <w:pPr>
              <w:spacing w:after="0" w:line="240" w:lineRule="auto"/>
              <w:ind w:firstLine="425"/>
              <w:rPr>
                <w:rFonts w:ascii="Times New Roman" w:hAnsi="Times New Roman"/>
                <w:sz w:val="24"/>
                <w:szCs w:val="24"/>
                <w:lang w:eastAsia="ar-SA"/>
              </w:rPr>
            </w:pPr>
            <w:r w:rsidRPr="00C1283A">
              <w:rPr>
                <w:rFonts w:ascii="Times New Roman" w:hAnsi="Times New Roman"/>
                <w:sz w:val="24"/>
                <w:szCs w:val="24"/>
                <w:lang w:eastAsia="ar-SA"/>
              </w:rPr>
              <w:t>Гостевые автостоянки для парковки легковых автомобилей посетителей</w:t>
            </w:r>
          </w:p>
          <w:p w14:paraId="5F3BBC88" w14:textId="77777777" w:rsidR="001D5C14" w:rsidRPr="00C1283A" w:rsidRDefault="001D5C14" w:rsidP="001D5C14">
            <w:pPr>
              <w:spacing w:after="0" w:line="240" w:lineRule="auto"/>
              <w:ind w:firstLine="425"/>
              <w:rPr>
                <w:rFonts w:ascii="Times New Roman" w:hAnsi="Times New Roman"/>
                <w:sz w:val="24"/>
                <w:szCs w:val="24"/>
                <w:lang w:eastAsia="ar-SA"/>
              </w:rPr>
            </w:pPr>
            <w:r w:rsidRPr="00C1283A">
              <w:rPr>
                <w:rFonts w:ascii="Times New Roman" w:hAnsi="Times New Roman"/>
                <w:sz w:val="24"/>
                <w:szCs w:val="24"/>
                <w:lang w:eastAsia="ar-SA"/>
              </w:rPr>
              <w:t>Хозяйственные постройки для содержания инвентаря  и других хозяйственных нужд</w:t>
            </w:r>
          </w:p>
          <w:p w14:paraId="11BC9124" w14:textId="77777777" w:rsidR="001D5C14" w:rsidRPr="00C1283A" w:rsidRDefault="001D5C14" w:rsidP="001D5C14">
            <w:pPr>
              <w:spacing w:after="0" w:line="240" w:lineRule="auto"/>
              <w:ind w:firstLine="425"/>
              <w:rPr>
                <w:rFonts w:ascii="Times New Roman" w:hAnsi="Times New Roman"/>
                <w:sz w:val="24"/>
                <w:szCs w:val="24"/>
                <w:lang w:eastAsia="ar-SA"/>
              </w:rPr>
            </w:pPr>
            <w:r w:rsidRPr="00C1283A">
              <w:rPr>
                <w:rFonts w:ascii="Times New Roman" w:hAnsi="Times New Roman"/>
                <w:sz w:val="24"/>
                <w:szCs w:val="24"/>
                <w:lang w:eastAsia="ar-SA"/>
              </w:rPr>
              <w:t>Навесы</w:t>
            </w:r>
          </w:p>
          <w:p w14:paraId="0A18BC7E" w14:textId="77777777" w:rsidR="001D5C14" w:rsidRPr="00C1283A" w:rsidRDefault="001D5C14" w:rsidP="001D5C14">
            <w:pPr>
              <w:spacing w:after="0" w:line="240" w:lineRule="auto"/>
              <w:ind w:firstLine="425"/>
              <w:rPr>
                <w:rFonts w:ascii="Times New Roman" w:hAnsi="Times New Roman"/>
                <w:sz w:val="24"/>
                <w:szCs w:val="24"/>
                <w:lang w:eastAsia="ar-SA"/>
              </w:rPr>
            </w:pPr>
            <w:r w:rsidRPr="00C1283A">
              <w:rPr>
                <w:rFonts w:ascii="Times New Roman" w:hAnsi="Times New Roman"/>
                <w:sz w:val="24"/>
                <w:szCs w:val="24"/>
                <w:lang w:eastAsia="ar-SA"/>
              </w:rPr>
              <w:t>Элементы благоустройства</w:t>
            </w:r>
          </w:p>
          <w:p w14:paraId="7203D9E7" w14:textId="77777777" w:rsidR="001D5C14" w:rsidRPr="00C1283A" w:rsidRDefault="001D5C14" w:rsidP="001D5C14">
            <w:pPr>
              <w:spacing w:after="0" w:line="240" w:lineRule="auto"/>
              <w:ind w:firstLine="425"/>
              <w:rPr>
                <w:rFonts w:ascii="Times New Roman" w:hAnsi="Times New Roman"/>
                <w:sz w:val="24"/>
                <w:szCs w:val="24"/>
                <w:lang w:eastAsia="ar-SA"/>
              </w:rPr>
            </w:pPr>
            <w:r w:rsidRPr="00C1283A">
              <w:rPr>
                <w:rFonts w:ascii="Times New Roman" w:hAnsi="Times New Roman"/>
                <w:sz w:val="24"/>
                <w:szCs w:val="24"/>
                <w:lang w:eastAsia="ar-SA"/>
              </w:rPr>
              <w:t>Площадки для отдыха, спортивные площадки, игровые площадки, плоскостные спортивные сооружения</w:t>
            </w:r>
          </w:p>
          <w:p w14:paraId="18CB7299" w14:textId="77777777" w:rsidR="001D5C14" w:rsidRPr="00C1283A" w:rsidRDefault="001D5C14" w:rsidP="001D5C14">
            <w:pPr>
              <w:spacing w:after="0" w:line="240" w:lineRule="auto"/>
              <w:ind w:firstLine="425"/>
              <w:rPr>
                <w:rFonts w:ascii="Times New Roman" w:hAnsi="Times New Roman"/>
                <w:sz w:val="24"/>
                <w:szCs w:val="24"/>
                <w:lang w:eastAsia="ar-SA"/>
              </w:rPr>
            </w:pPr>
            <w:r w:rsidRPr="00C1283A">
              <w:rPr>
                <w:rFonts w:ascii="Times New Roman" w:hAnsi="Times New Roman"/>
                <w:sz w:val="24"/>
                <w:szCs w:val="24"/>
                <w:lang w:eastAsia="ar-SA"/>
              </w:rPr>
              <w:t xml:space="preserve">Памятники, объекты монументального искусства </w:t>
            </w:r>
          </w:p>
          <w:p w14:paraId="4FF81ED7" w14:textId="77777777" w:rsidR="001D5C14" w:rsidRPr="00C1283A" w:rsidRDefault="001D5C14" w:rsidP="001D5C14">
            <w:pPr>
              <w:spacing w:after="0" w:line="240" w:lineRule="auto"/>
              <w:ind w:firstLine="425"/>
              <w:rPr>
                <w:rFonts w:ascii="Times New Roman" w:hAnsi="Times New Roman"/>
                <w:sz w:val="24"/>
                <w:szCs w:val="24"/>
                <w:lang w:eastAsia="ar-SA"/>
              </w:rPr>
            </w:pPr>
            <w:r w:rsidRPr="00C1283A">
              <w:rPr>
                <w:rFonts w:ascii="Times New Roman" w:hAnsi="Times New Roman"/>
                <w:sz w:val="24"/>
                <w:szCs w:val="24"/>
                <w:lang w:eastAsia="ar-SA"/>
              </w:rPr>
              <w:t>Пункты охраны</w:t>
            </w:r>
          </w:p>
          <w:p w14:paraId="7CC3EDFA" w14:textId="77777777" w:rsidR="001D5C14" w:rsidRPr="00C1283A" w:rsidRDefault="001D5C14" w:rsidP="001D5C14">
            <w:pPr>
              <w:spacing w:after="0" w:line="240" w:lineRule="auto"/>
              <w:ind w:firstLine="425"/>
              <w:rPr>
                <w:rFonts w:ascii="Times New Roman" w:hAnsi="Times New Roman"/>
                <w:sz w:val="24"/>
                <w:szCs w:val="24"/>
                <w:lang w:eastAsia="ar-SA"/>
              </w:rPr>
            </w:pPr>
            <w:r w:rsidRPr="00C1283A">
              <w:rPr>
                <w:rFonts w:ascii="Times New Roman" w:hAnsi="Times New Roman"/>
                <w:sz w:val="24"/>
                <w:szCs w:val="24"/>
                <w:lang w:eastAsia="ar-SA"/>
              </w:rPr>
              <w:t>Объекты инженерного обеспечения</w:t>
            </w:r>
          </w:p>
        </w:tc>
        <w:tc>
          <w:tcPr>
            <w:tcW w:w="623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8D81CA"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Максимальное количество надземных этажей  – 1 этаж</w:t>
            </w:r>
          </w:p>
          <w:p w14:paraId="66B8E07F"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Максимальная высота строений - 6 м</w:t>
            </w:r>
          </w:p>
          <w:p w14:paraId="5D89583A"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Минимальные расстояния от строений до границ соседнего участка - 3 м, при устройстве навесов  – 1м.</w:t>
            </w:r>
          </w:p>
          <w:p w14:paraId="790A9F14"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Расстояние строений до красных линий улиц и проездов не менее - 5 м.</w:t>
            </w:r>
          </w:p>
          <w:p w14:paraId="2785C5B1"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Автостоянки открытого и закрытого (наземные) типа необходимо размещать при условии соблюдения расстояний до объектов, указанных в табл.77 Нормативов Градостроительного проектирования Краснодарского края</w:t>
            </w:r>
          </w:p>
          <w:p w14:paraId="51FDE1DB" w14:textId="77777777" w:rsidR="001D5C14" w:rsidRPr="00C1283A" w:rsidRDefault="001D5C14" w:rsidP="001D5C14">
            <w:pPr>
              <w:tabs>
                <w:tab w:val="left" w:pos="-9323"/>
              </w:tabs>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Хозяйственные постройки должны быть  обеспечены системами водоотведения с кровли, с целью предотвращения подтопления соседних земельных участков и строений.</w:t>
            </w:r>
          </w:p>
          <w:p w14:paraId="13CE5E23" w14:textId="77777777" w:rsidR="001D5C14" w:rsidRPr="00C1283A" w:rsidRDefault="001D5C14" w:rsidP="001D5C14">
            <w:pPr>
              <w:tabs>
                <w:tab w:val="left" w:pos="-9323"/>
              </w:tabs>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 xml:space="preserve">Допускается не выполнять организованный сток воды с кровли при условии, когда смежные земельные участки находятся на одном уровне и между строениями, расположенными на соседних земельных участках </w:t>
            </w:r>
            <w:r w:rsidRPr="00C1283A">
              <w:rPr>
                <w:rFonts w:ascii="Times New Roman" w:hAnsi="Times New Roman"/>
                <w:sz w:val="24"/>
                <w:szCs w:val="24"/>
                <w:lang w:eastAsia="ar-SA"/>
              </w:rPr>
              <w:lastRenderedPageBreak/>
              <w:t>расстояние не менее 4 м.</w:t>
            </w:r>
          </w:p>
          <w:p w14:paraId="6EFE1471" w14:textId="77777777" w:rsidR="001D5C14" w:rsidRPr="00C1283A" w:rsidRDefault="001D5C14" w:rsidP="001D5C14">
            <w:pPr>
              <w:spacing w:after="0" w:line="240" w:lineRule="auto"/>
              <w:rPr>
                <w:rFonts w:cs="Tahoma"/>
                <w:lang w:eastAsia="ar-SA"/>
              </w:rPr>
            </w:pPr>
            <w:r w:rsidRPr="00C1283A">
              <w:rPr>
                <w:rFonts w:ascii="Times New Roman" w:hAnsi="Times New Roman"/>
                <w:sz w:val="24"/>
                <w:szCs w:val="24"/>
                <w:lang w:eastAsia="ar-SA"/>
              </w:rPr>
              <w:t>Вспомогательные строения, за исключением гаражей, размещать со стороны улиц не допускается.</w:t>
            </w:r>
          </w:p>
        </w:tc>
      </w:tr>
      <w:tr w:rsidR="001D5C14" w:rsidRPr="00C1283A" w14:paraId="26AF8259" w14:textId="77777777" w:rsidTr="00585F6A">
        <w:tc>
          <w:tcPr>
            <w:tcW w:w="3685" w:type="dxa"/>
            <w:tcBorders>
              <w:top w:val="single" w:sz="4" w:space="0" w:color="000000"/>
              <w:left w:val="single" w:sz="4" w:space="0" w:color="000000"/>
              <w:bottom w:val="single" w:sz="4" w:space="0" w:color="000000"/>
              <w:right w:val="single" w:sz="4" w:space="0" w:color="000000"/>
            </w:tcBorders>
            <w:shd w:val="clear" w:color="auto" w:fill="FFFFFF"/>
          </w:tcPr>
          <w:p w14:paraId="0B0009D1" w14:textId="77777777" w:rsidR="001D5C14" w:rsidRPr="00C1283A" w:rsidRDefault="001D5C14" w:rsidP="001D5C14">
            <w:pPr>
              <w:spacing w:after="0" w:line="240" w:lineRule="auto"/>
              <w:ind w:firstLine="425"/>
              <w:rPr>
                <w:rFonts w:ascii="Times New Roman" w:hAnsi="Times New Roman"/>
                <w:sz w:val="24"/>
                <w:szCs w:val="24"/>
                <w:lang w:eastAsia="ar-SA"/>
              </w:rPr>
            </w:pPr>
            <w:r w:rsidRPr="00C1283A">
              <w:rPr>
                <w:rFonts w:ascii="Times New Roman" w:hAnsi="Times New Roman"/>
                <w:sz w:val="24"/>
                <w:szCs w:val="24"/>
                <w:lang w:eastAsia="ar-SA"/>
              </w:rPr>
              <w:lastRenderedPageBreak/>
              <w:t>Туалеты, гидронепроницаемые выгребы, септики.</w:t>
            </w:r>
          </w:p>
        </w:tc>
        <w:tc>
          <w:tcPr>
            <w:tcW w:w="6238" w:type="dxa"/>
            <w:tcBorders>
              <w:top w:val="single" w:sz="4" w:space="0" w:color="000000"/>
              <w:left w:val="single" w:sz="4" w:space="0" w:color="000000"/>
              <w:bottom w:val="single" w:sz="4" w:space="0" w:color="000000"/>
              <w:right w:val="single" w:sz="4" w:space="0" w:color="000000"/>
            </w:tcBorders>
            <w:shd w:val="clear" w:color="auto" w:fill="FFFFFF"/>
          </w:tcPr>
          <w:p w14:paraId="1B85526C"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Максимальная высота строений - 3 м</w:t>
            </w:r>
          </w:p>
          <w:p w14:paraId="64B7B540"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Расстояние от соседнего жилого дома не менее - 12 м.</w:t>
            </w:r>
          </w:p>
          <w:p w14:paraId="76B1450B"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 xml:space="preserve">Расстояние от красной линии не менее - 10 м. </w:t>
            </w:r>
          </w:p>
          <w:p w14:paraId="09B2AD50" w14:textId="77777777" w:rsidR="001D5C14" w:rsidRPr="00C1283A" w:rsidRDefault="001D5C14" w:rsidP="001D5C14">
            <w:pPr>
              <w:spacing w:after="0" w:line="240" w:lineRule="auto"/>
              <w:rPr>
                <w:rFonts w:cs="Tahoma"/>
                <w:lang w:eastAsia="ar-SA"/>
              </w:rPr>
            </w:pPr>
            <w:r w:rsidRPr="00C1283A">
              <w:rPr>
                <w:rFonts w:ascii="Times New Roman" w:hAnsi="Times New Roman"/>
                <w:sz w:val="24"/>
                <w:szCs w:val="24"/>
                <w:lang w:eastAsia="ar-SA"/>
              </w:rPr>
              <w:t>Расстояние от границы смежного земельного участка не менее - 3 м.</w:t>
            </w:r>
          </w:p>
        </w:tc>
      </w:tr>
      <w:tr w:rsidR="001D5C14" w:rsidRPr="00C1283A" w14:paraId="3FE95AF0" w14:textId="77777777" w:rsidTr="00585F6A">
        <w:tc>
          <w:tcPr>
            <w:tcW w:w="3685" w:type="dxa"/>
            <w:tcBorders>
              <w:top w:val="single" w:sz="4" w:space="0" w:color="000000"/>
              <w:left w:val="single" w:sz="4" w:space="0" w:color="000000"/>
              <w:bottom w:val="single" w:sz="4" w:space="0" w:color="000000"/>
              <w:right w:val="single" w:sz="4" w:space="0" w:color="000000"/>
            </w:tcBorders>
            <w:shd w:val="clear" w:color="auto" w:fill="FFFFFF"/>
          </w:tcPr>
          <w:p w14:paraId="36285139" w14:textId="77777777" w:rsidR="001D5C14" w:rsidRPr="00C1283A" w:rsidRDefault="001D5C14" w:rsidP="001D5C14">
            <w:pPr>
              <w:spacing w:after="0" w:line="240" w:lineRule="auto"/>
              <w:ind w:firstLine="425"/>
              <w:rPr>
                <w:rFonts w:ascii="Times New Roman" w:hAnsi="Times New Roman"/>
                <w:sz w:val="24"/>
                <w:szCs w:val="24"/>
                <w:lang w:eastAsia="ar-SA"/>
              </w:rPr>
            </w:pPr>
            <w:r w:rsidRPr="00C1283A">
              <w:rPr>
                <w:rFonts w:ascii="Times New Roman" w:hAnsi="Times New Roman"/>
                <w:sz w:val="24"/>
                <w:szCs w:val="24"/>
                <w:lang w:eastAsia="ar-SA"/>
              </w:rPr>
              <w:t>Площадки для сбора твердых бытовых отходов.</w:t>
            </w:r>
          </w:p>
        </w:tc>
        <w:tc>
          <w:tcPr>
            <w:tcW w:w="6238" w:type="dxa"/>
            <w:tcBorders>
              <w:top w:val="single" w:sz="4" w:space="0" w:color="000000"/>
              <w:left w:val="single" w:sz="4" w:space="0" w:color="000000"/>
              <w:bottom w:val="single" w:sz="4" w:space="0" w:color="000000"/>
              <w:right w:val="single" w:sz="4" w:space="0" w:color="000000"/>
            </w:tcBorders>
            <w:shd w:val="clear" w:color="auto" w:fill="FFFFFF"/>
          </w:tcPr>
          <w:p w14:paraId="43C0B6B9"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 xml:space="preserve">Расстояние от площадок с контейнерами до окон жилых домов, границ участков детских, лечебных учреждений, мест отдыха должны быть не менее 20 м, и не более 100 м. </w:t>
            </w:r>
          </w:p>
          <w:p w14:paraId="532EA7D4" w14:textId="77777777" w:rsidR="001D5C14" w:rsidRPr="00C1283A" w:rsidRDefault="001D5C14" w:rsidP="001D5C14">
            <w:pPr>
              <w:spacing w:after="0" w:line="240" w:lineRule="auto"/>
              <w:rPr>
                <w:rFonts w:cs="Tahoma"/>
                <w:lang w:eastAsia="ar-SA"/>
              </w:rPr>
            </w:pPr>
            <w:r w:rsidRPr="00C1283A">
              <w:rPr>
                <w:rFonts w:ascii="Times New Roman" w:hAnsi="Times New Roman"/>
                <w:sz w:val="24"/>
                <w:szCs w:val="24"/>
                <w:lang w:eastAsia="ar-SA"/>
              </w:rPr>
              <w:t>Общее количество контейнеров не более 5 шт.</w:t>
            </w:r>
          </w:p>
        </w:tc>
      </w:tr>
    </w:tbl>
    <w:p w14:paraId="76528ABE" w14:textId="77777777" w:rsidR="001D5C14" w:rsidRPr="00C1283A" w:rsidRDefault="001D5C14" w:rsidP="001D5C14">
      <w:pPr>
        <w:spacing w:after="0" w:line="240" w:lineRule="auto"/>
        <w:ind w:firstLine="709"/>
        <w:jc w:val="both"/>
        <w:rPr>
          <w:rFonts w:ascii="Times New Roman" w:hAnsi="Times New Roman"/>
          <w:sz w:val="24"/>
          <w:szCs w:val="24"/>
          <w:lang w:eastAsia="ar-SA"/>
        </w:rPr>
      </w:pPr>
    </w:p>
    <w:p w14:paraId="57A187E5" w14:textId="77777777" w:rsidR="001D5C14" w:rsidRPr="00C1283A" w:rsidRDefault="001D5C14" w:rsidP="001D5C14">
      <w:pPr>
        <w:keepNext/>
        <w:keepLines/>
        <w:tabs>
          <w:tab w:val="num" w:pos="576"/>
        </w:tabs>
        <w:spacing w:after="0" w:line="240" w:lineRule="auto"/>
        <w:jc w:val="both"/>
        <w:outlineLvl w:val="0"/>
        <w:rPr>
          <w:rFonts w:ascii="Cambria" w:eastAsia="Times New Roman" w:hAnsi="Cambria"/>
          <w:i/>
          <w:sz w:val="24"/>
          <w:szCs w:val="24"/>
          <w:lang w:eastAsia="ru-RU"/>
        </w:rPr>
      </w:pPr>
      <w:bookmarkStart w:id="580" w:name="__RefHeading__11242_735894775"/>
      <w:bookmarkStart w:id="581" w:name="_Toc2849284"/>
      <w:bookmarkStart w:id="582" w:name="_Toc536808506"/>
      <w:bookmarkStart w:id="583" w:name="_Toc536097711"/>
      <w:bookmarkStart w:id="584" w:name="_Toc76729609"/>
      <w:bookmarkEnd w:id="580"/>
      <w:r>
        <w:rPr>
          <w:rFonts w:ascii="Cambria" w:eastAsia="Times New Roman" w:hAnsi="Cambria"/>
          <w:i/>
          <w:sz w:val="24"/>
          <w:szCs w:val="24"/>
          <w:lang w:eastAsia="ru-RU"/>
        </w:rPr>
        <w:t>Статья 42</w:t>
      </w:r>
      <w:r w:rsidRPr="00C1283A">
        <w:rPr>
          <w:rFonts w:ascii="Cambria" w:eastAsia="Times New Roman" w:hAnsi="Cambria"/>
          <w:i/>
          <w:sz w:val="24"/>
          <w:szCs w:val="24"/>
          <w:lang w:eastAsia="ru-RU"/>
        </w:rPr>
        <w:t>.1. Иные параметры разрешённого строительства, реконструкции объектов капитального строительства и ограничения использования земельных участков, расположенных в пределах общественно-деловых зон.</w:t>
      </w:r>
      <w:bookmarkEnd w:id="581"/>
      <w:bookmarkEnd w:id="582"/>
      <w:bookmarkEnd w:id="583"/>
      <w:bookmarkEnd w:id="584"/>
    </w:p>
    <w:p w14:paraId="6AE7332E"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1. На территории сложившейся застройки жилые и общественные здания могут размещаться по красной линии улиц по согласованию с органами местного самоуправления.</w:t>
      </w:r>
    </w:p>
    <w:p w14:paraId="42A3677E"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2. 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14:paraId="11C62950"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3. До границы соседнего приквартирного участка расстояния по санитарно-бытовым условиям в сложившейся застройке, при ширине земельного участка 12 метров и менее, для строительства жилого дома минимальный отступ от границы соседнего участка составляет не менее:</w:t>
      </w:r>
    </w:p>
    <w:p w14:paraId="7A2BA20C"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1,0 м - для одноэтажного жилого дома;</w:t>
      </w:r>
    </w:p>
    <w:p w14:paraId="76F4AB34"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1,5 м - для двухэтажного жилого дома;</w:t>
      </w:r>
    </w:p>
    <w:p w14:paraId="2358EC0B"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2,0 м - для трехэтажного жилого дома, при условии, что расстояние до расположенного на соседнем земельном участке жилого дома не менее 5 м;</w:t>
      </w:r>
    </w:p>
    <w:p w14:paraId="2564291B"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от других построек (баня, гараж и другие) - 1 м;</w:t>
      </w:r>
    </w:p>
    <w:p w14:paraId="0E89B2C0"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от стволов высокорослых деревьев - 4 м;</w:t>
      </w:r>
    </w:p>
    <w:p w14:paraId="539B1D3B"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от стволов среднерослых деревьев - 2 м;</w:t>
      </w:r>
    </w:p>
    <w:p w14:paraId="00BD4418"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от кустарника - 1 м.</w:t>
      </w:r>
    </w:p>
    <w:p w14:paraId="77E9F028"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Во избежание затенения, деревья следует высаживать на расстоянии не менее 15 м, а кустарники - не менее 5 м от окон учебных помещений.</w:t>
      </w:r>
    </w:p>
    <w:p w14:paraId="64AF2B83"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4. Расстояние от объектов придорожного сервиса до жилых и общественных зданий, общеобразовательных школ, дошкольных образовательных учреждений, лечебных учреждений со стационаром - 50 метров.</w:t>
      </w:r>
    </w:p>
    <w:p w14:paraId="2F252512"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Расстояния между длинными сторонами секционных жилых зданий высотой 2 - 3 этажа должны быть не менее 15 м, а между одно-, двухквартирными жилыми домами и хозяйственными постройками - в соответствии с противопожарными требованиями.</w:t>
      </w:r>
    </w:p>
    <w:p w14:paraId="3F0BED45"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5. Поднятие уровня земельного участка путем отсыпки грунта допускается при наличии письменного согласия правообладателей соседних земельных участков, подпись которых должна быть удостоверена нотариально.</w:t>
      </w:r>
    </w:p>
    <w:p w14:paraId="479A3FB7"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 xml:space="preserve">6. Все строения и хозяйственные постройки должны быть  обеспечены системами водоотведения с кровли, с целью предотвращения подтопления соседних земельных </w:t>
      </w:r>
      <w:r w:rsidRPr="00C1283A">
        <w:rPr>
          <w:rFonts w:ascii="Times New Roman" w:hAnsi="Times New Roman"/>
          <w:sz w:val="24"/>
          <w:szCs w:val="24"/>
          <w:lang w:eastAsia="ar-SA"/>
        </w:rPr>
        <w:lastRenderedPageBreak/>
        <w:t>участков и строений. Допускается не выполнять организованный сток воды с кровли при условии, когда смежные земельные участки находятся на одном уровне и между строениями, расположенными на соседних земельных участках расстояние не менее - 4 м.</w:t>
      </w:r>
    </w:p>
    <w:p w14:paraId="038B2C8C"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7. Характер ограждения земельных участков жилой застройки со стороны улицы должен быть выдержан в едином стиле как минимум на протяжении одного квартала с обеих сторон улиц с максимально допустимой высотой ограждений 2,0 м. (кроме объектов со специальными требованиями к ограждению их территории). Допускается устройство функционально оправданных участков сплошного ограждения (в местах интенсивного движения транспорта, размещения септиков, мусорных площадок и других).</w:t>
      </w:r>
    </w:p>
    <w:p w14:paraId="0D389AE7"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По границе с соседним земельным участком ограждения должны быть проветриваемыми на высоту не менее 0,5 м от уровня земли ограждения и высотой не более 2,0 м.</w:t>
      </w:r>
    </w:p>
    <w:p w14:paraId="4F9B518E"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Ограждения общественных зданий и сооружений следует проектировать только в случаях, когда они требуются по условиям эксплуатации и охраны предприятий, зданий и сооружений, охраняемых автостоянок, спортивных площадок, в декоративных целях для условного разделения элементов территории благоустройства, а также различных лестниц и пандусов.</w:t>
      </w:r>
    </w:p>
    <w:p w14:paraId="149492EC"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 xml:space="preserve">В общих случаях высоту ограждения следует принимать не более 2,0 м. </w:t>
      </w:r>
    </w:p>
    <w:p w14:paraId="22D53583"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В частных случаях высоту и вид ограждения следует принимать:</w:t>
      </w:r>
    </w:p>
    <w:p w14:paraId="6872AAE5"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 объекты на территории населенных  пунктов, ограждаемые по требованиям техники безопасности или по санитарно-гигиеническим требованиям   (открытые распределительные устройства,  подстанции, артскважины, водозаборы и т.п.)  - не  менее 1,6 м, стальная сетка или железобетонное решетчатое;</w:t>
      </w:r>
    </w:p>
    <w:p w14:paraId="1212F7E6"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 больницы (кроме инфекционных и психиатрических) - не менее 1,6 м, стальная сетка или железобетонное решетчатое;</w:t>
      </w:r>
    </w:p>
    <w:p w14:paraId="7CBCEAD3"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 общеобразовательные школы и профессионально-технические училища - не менее 1,2м, стальная сетка (живая изгородь для участков внутри микрорайонов);</w:t>
      </w:r>
    </w:p>
    <w:p w14:paraId="76898A4C"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 детские ясли-сады - не менее 1,6 м, стальная сетка или железобетонное решетчатое;</w:t>
      </w:r>
    </w:p>
    <w:p w14:paraId="158B8A4F"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 спортивные комплексы, стадионы, катки, открытые бассейны и другие спортивные сооружения (при контролируемом входе посетителей) - 2 м, стальная сетка, сварные или литые металлические секции, железобетонное решетчатое;</w:t>
      </w:r>
    </w:p>
    <w:p w14:paraId="2545C68D"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 открытые спортивные площадки в жилых зонах - 2,0-4,5 м, стальная сварная или плетеная сетка повышенного эстетического уровня;</w:t>
      </w:r>
    </w:p>
    <w:p w14:paraId="00DEDE80" w14:textId="77777777" w:rsidR="001D5C14" w:rsidRPr="00C1283A" w:rsidRDefault="001D5C14" w:rsidP="001D5C14">
      <w:pPr>
        <w:spacing w:after="0" w:line="240" w:lineRule="auto"/>
        <w:ind w:firstLine="709"/>
        <w:jc w:val="both"/>
        <w:rPr>
          <w:rFonts w:ascii="Times New Roman" w:eastAsia="Times New Roman" w:hAnsi="Times New Roman"/>
          <w:sz w:val="24"/>
          <w:szCs w:val="24"/>
          <w:lang w:eastAsia="ar-SA"/>
        </w:rPr>
      </w:pPr>
      <w:r w:rsidRPr="00C1283A">
        <w:rPr>
          <w:rFonts w:ascii="Times New Roman" w:hAnsi="Times New Roman"/>
          <w:sz w:val="24"/>
          <w:szCs w:val="24"/>
          <w:lang w:eastAsia="ar-SA"/>
        </w:rPr>
        <w:t>- хозяйственные зоны предприятий общественного питания и бытового обслуживания - 1,6 м, живая изгородь (стальная сетка при необходимости охраны).</w:t>
      </w:r>
    </w:p>
    <w:p w14:paraId="010A8EB9"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Ограждения земельных участков со стороны улицы должны выполняться в соответствии с требованиями, утвержденными органами местного самоуправления и согласованными  органом, уполномоченным в области архитектуры и градостроительства; ограждения должны быть светопрозрачными, решетчатыми, эстетически привлекательными, иметь устойчивость к загрязнению и запылению и способность к легкой механической очистке.</w:t>
      </w:r>
    </w:p>
    <w:p w14:paraId="0D1207DC"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Ограждения детских садов и школ должны обеспечивать защиту территории от проникновения посторонних  и несанкционированного въезда автомобилей, должны быть изготовлены и установлены таким образом, чтобы полностью исключалась вероятность получения травм об элементы конструкции, должны быть устойчивы к различным механическим повреждениям.</w:t>
      </w:r>
    </w:p>
    <w:p w14:paraId="07C427D3"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8. Объекты общественного назначения должны обеспечиваться необходимым расчетным количеством  парковочных мест в границах земельного участка.</w:t>
      </w:r>
    </w:p>
    <w:p w14:paraId="0B388AE4"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Нормы расчета стоянок автомобилей предусматриваются в соответствии с Приложением «К» СП 42.13330.2011 «Градостроительство. Планировка и застройка городских и сельских поселений», региональными и местными нормативами градостроительного проектирования.</w:t>
      </w:r>
    </w:p>
    <w:p w14:paraId="133500EA"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 xml:space="preserve">9. </w:t>
      </w:r>
      <w:bookmarkStart w:id="585" w:name="_Toc470251896"/>
      <w:r w:rsidRPr="00C1283A">
        <w:rPr>
          <w:rFonts w:ascii="Times New Roman" w:hAnsi="Times New Roman"/>
          <w:sz w:val="24"/>
          <w:szCs w:val="24"/>
          <w:lang w:eastAsia="ar-SA"/>
        </w:rPr>
        <w:t xml:space="preserve">Проектирование медицинских учреждений вести в соответствии с СП 158.13330.2014 «Здания и помещения медицинских организаций. Правила проектирования», </w:t>
      </w:r>
      <w:hyperlink r:id="rId16" w:history="1">
        <w:r w:rsidRPr="00CC583E">
          <w:rPr>
            <w:rFonts w:ascii="Times New Roman" w:hAnsi="Times New Roman"/>
            <w:sz w:val="24"/>
            <w:szCs w:val="24"/>
            <w:lang w:eastAsia="ar-SA"/>
          </w:rPr>
          <w:t>СП 118.13330.2012 «Общественные здания и сооружения»</w:t>
        </w:r>
      </w:hyperlink>
      <w:r w:rsidRPr="00C1283A">
        <w:rPr>
          <w:rFonts w:ascii="Times New Roman" w:hAnsi="Times New Roman"/>
          <w:sz w:val="24"/>
          <w:szCs w:val="24"/>
          <w:lang w:eastAsia="ar-SA"/>
        </w:rPr>
        <w:t xml:space="preserve">, </w:t>
      </w:r>
      <w:hyperlink r:id="rId17" w:history="1">
        <w:r w:rsidRPr="00CC583E">
          <w:rPr>
            <w:rFonts w:ascii="Times New Roman" w:hAnsi="Times New Roman"/>
            <w:sz w:val="24"/>
            <w:szCs w:val="24"/>
            <w:lang w:eastAsia="ar-SA"/>
          </w:rPr>
          <w:t>СанПиН 2.1.3.2630 -10. «Санитарно-эпидемиологические требования к организациям, осуществляющим медицинскую деятельность»</w:t>
        </w:r>
      </w:hyperlink>
      <w:r w:rsidRPr="00C1283A">
        <w:rPr>
          <w:rFonts w:ascii="Times New Roman" w:hAnsi="Times New Roman"/>
          <w:sz w:val="24"/>
          <w:szCs w:val="24"/>
          <w:lang w:eastAsia="ar-SA"/>
        </w:rPr>
        <w:t xml:space="preserve"> и иных действующих нормативов.</w:t>
      </w:r>
      <w:bookmarkEnd w:id="585"/>
    </w:p>
    <w:p w14:paraId="7370DCF4"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 xml:space="preserve">Детские дошкольные учреждения размещаются в соответствии с требованиями СанПиН 2.4.1.2660-10 «Санитарно-эпидемиологические требования в дошкольных организациях» и </w:t>
      </w:r>
      <w:hyperlink w:anchor="Par9596" w:history="1">
        <w:r w:rsidRPr="00CC583E">
          <w:rPr>
            <w:rFonts w:ascii="Times New Roman" w:hAnsi="Times New Roman"/>
            <w:sz w:val="24"/>
            <w:szCs w:val="24"/>
            <w:lang w:eastAsia="ar-SA"/>
          </w:rPr>
          <w:t>приложением 6</w:t>
        </w:r>
      </w:hyperlink>
      <w:r w:rsidRPr="00C1283A">
        <w:rPr>
          <w:rFonts w:ascii="Times New Roman" w:hAnsi="Times New Roman"/>
          <w:sz w:val="24"/>
          <w:szCs w:val="24"/>
          <w:lang w:eastAsia="ar-SA"/>
        </w:rPr>
        <w:t xml:space="preserve"> к Нормативам Градостроительного проектирования КК.</w:t>
      </w:r>
    </w:p>
    <w:p w14:paraId="4BD97C78"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 xml:space="preserve">Общеобразовательные учреждения размещаются в соответствии с требованиями СанПиН 2.4.2.2821-10 «Санитарно-эпидемиологические требования к условиям и организации обучения в общеобразовательных учреждениях» и </w:t>
      </w:r>
      <w:hyperlink w:anchor="Par9596" w:history="1">
        <w:r w:rsidRPr="00CC583E">
          <w:rPr>
            <w:rFonts w:ascii="Times New Roman" w:hAnsi="Times New Roman"/>
            <w:sz w:val="24"/>
            <w:szCs w:val="24"/>
            <w:lang w:eastAsia="ar-SA"/>
          </w:rPr>
          <w:t>приложением 6</w:t>
        </w:r>
      </w:hyperlink>
      <w:r w:rsidRPr="00C1283A">
        <w:rPr>
          <w:rFonts w:ascii="Times New Roman" w:hAnsi="Times New Roman"/>
          <w:sz w:val="24"/>
          <w:szCs w:val="24"/>
          <w:lang w:eastAsia="ar-SA"/>
        </w:rPr>
        <w:t xml:space="preserve"> к Нормативам Градостроительного проектирования КК.</w:t>
      </w:r>
    </w:p>
    <w:p w14:paraId="7188DCEF"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 xml:space="preserve">Учреждения начального профессионального образования следует размещать в соответствии с требованиями </w:t>
      </w:r>
      <w:hyperlink r:id="rId18" w:history="1">
        <w:r w:rsidRPr="00CC583E">
          <w:rPr>
            <w:rFonts w:ascii="Times New Roman" w:hAnsi="Times New Roman"/>
            <w:sz w:val="24"/>
            <w:szCs w:val="24"/>
            <w:lang w:eastAsia="ar-SA"/>
          </w:rPr>
          <w:t>СанПиН 2.4.3.1186-03</w:t>
        </w:r>
      </w:hyperlink>
      <w:r w:rsidRPr="00C1283A">
        <w:rPr>
          <w:rFonts w:ascii="Times New Roman" w:hAnsi="Times New Roman"/>
          <w:sz w:val="24"/>
          <w:szCs w:val="24"/>
          <w:lang w:eastAsia="ar-SA"/>
        </w:rPr>
        <w:t xml:space="preserve"> «Санитарно-эпидемиологические требования к организации учебно-производственного процесса в образовательных учреждениях начального профессионального образования».</w:t>
      </w:r>
    </w:p>
    <w:p w14:paraId="2A90B8C2"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Учреждения начального, среднего, высшего и дополнительного профессионального образования должны проектироваться в соответствии с требованиями СНиП 2.08.02-89* "Общественные здания и сооружения", пособия к СНиП 2.08.02-89 "Проектирование учебных комплексов и центров".</w:t>
      </w:r>
    </w:p>
    <w:p w14:paraId="0D0CAEBD"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10. Размеры земельного участка для отдельно стоящего объекта дошкольного  образования:</w:t>
      </w:r>
    </w:p>
    <w:p w14:paraId="3A984E58"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 при вместимости до 100 мест – 40 кв.м. на 1 чел.;</w:t>
      </w:r>
    </w:p>
    <w:p w14:paraId="00025CF7"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 при вместимости свыше 100 мест – 35 кв.м. на 1 чел.</w:t>
      </w:r>
    </w:p>
    <w:p w14:paraId="75B51EC8"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Размеры земельного участка для встроенного объекта дошкольного  образования:</w:t>
      </w:r>
    </w:p>
    <w:p w14:paraId="406AE18F"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 при вместимости более 100 мест – 29 кв.м. на 1 чел.;</w:t>
      </w:r>
    </w:p>
    <w:p w14:paraId="5F5BF8CC"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11. Для объекта общеобразовательного назначения размеры земельного участка при вместимости:</w:t>
      </w:r>
    </w:p>
    <w:p w14:paraId="66649FBF"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 до 400 мест – 50 кв.м. на 1 чел.;</w:t>
      </w:r>
    </w:p>
    <w:p w14:paraId="3D5142F8"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 от 401 до 500 мест – 60 кв.м. на 1 чел.;</w:t>
      </w:r>
    </w:p>
    <w:p w14:paraId="7183031A"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 xml:space="preserve">12.Для временных (некапитальных) предприятий розничной торговли: </w:t>
      </w:r>
    </w:p>
    <w:p w14:paraId="4A1AE293"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 минимальные размеры земельных участков отдельно стоящих временных (некапитальных) предприятий розничной торговли -20 кв.м.;</w:t>
      </w:r>
    </w:p>
    <w:p w14:paraId="0472EB10"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 максимальные размеры земельных участков отдельно стоящих временных (некапитальных) предприятий розничной торговли - 100 кв.м.</w:t>
      </w:r>
    </w:p>
    <w:p w14:paraId="47B06721"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13. Размещение объектов придорожного сервиса (код 4.9.1) возможно только при выполнении условий:</w:t>
      </w:r>
    </w:p>
    <w:p w14:paraId="55713E2B"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 зона распространения химических и физических факторов до уровня ПДК ограничивается размерами собственной территории или расстояние от границ земельного участка или опасного объекта до жилых зданий, участков дошкольных учреждений, общеобразовательных учреждений, учреждений здравоохранения составляет не менее 50 метров;</w:t>
      </w:r>
    </w:p>
    <w:p w14:paraId="746AE803"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 станции технического обслуживания легковых автомобилей до 5 постов без малярно-жестяных работ,</w:t>
      </w:r>
    </w:p>
    <w:p w14:paraId="4453A69D"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 мойки автомобилей до 2 постов,</w:t>
      </w:r>
    </w:p>
    <w:p w14:paraId="582BA1B0"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 АЗС для легкового автотранспорта, должны быть оборудованы системой закольцовки паров бензина, автогазозаправочные станции с компрессорами внутри помещения с количеством заправок не более 500 автомобилей в сутки без объектов технического обслуживания автомобилей</w:t>
      </w:r>
    </w:p>
    <w:p w14:paraId="1CE6AFD0"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 Расстояние от АЗС для заправки грузового и легкового автотранспорта жидким и газовым топливом до границ земельных участков дошкольных и школьных образовательных учреждений, лечебных учреждений, до жилых домов и других общественных зданий и сооружений должно быть не менее 100 м.</w:t>
      </w:r>
    </w:p>
    <w:p w14:paraId="58F36DFE"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14. На территории рынков:</w:t>
      </w:r>
    </w:p>
    <w:p w14:paraId="0DCF824B"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 хозяйственные площадки необходимо располагать на расстоянии не менее 30 м от мест торговли;</w:t>
      </w:r>
    </w:p>
    <w:p w14:paraId="6CC622A1"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lastRenderedPageBreak/>
        <w:t>- мусоросборники вместимостью до 100 л располагаются из расчета не менее одного контейнера на 200 кв. м площади рынка, расстояние между ними вдоль линии торговых прилавков не должно превышать 20 м. Для сбора пищевых отходов должны быть установлены специальные емкости. На рынках площадью 0,2 га и более собранные на территории отходы следует хранить в контейнерах емкостью 0,75 куб. м;</w:t>
      </w:r>
    </w:p>
    <w:p w14:paraId="082B5ADA"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 xml:space="preserve">- на рынках без канализации общественные туалеты с непроницаемыми выгребами следует располагать на расстоянии не менее 50 м от места торговли. </w:t>
      </w:r>
    </w:p>
    <w:p w14:paraId="02490117"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15. 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 статьями 70-73 настоящих Правил.</w:t>
      </w:r>
    </w:p>
    <w:p w14:paraId="45BB830E" w14:textId="77777777" w:rsidR="001D5C14" w:rsidRPr="00C1283A" w:rsidRDefault="001D5C14" w:rsidP="001D5C14">
      <w:pPr>
        <w:spacing w:after="0" w:line="240" w:lineRule="auto"/>
        <w:ind w:firstLine="709"/>
        <w:jc w:val="both"/>
        <w:rPr>
          <w:rFonts w:ascii="Times New Roman" w:eastAsia="Times New Roman" w:hAnsi="Times New Roman"/>
          <w:sz w:val="24"/>
          <w:szCs w:val="24"/>
          <w:lang w:eastAsia="ar-SA"/>
        </w:rPr>
      </w:pPr>
      <w:r w:rsidRPr="00C1283A">
        <w:rPr>
          <w:rFonts w:ascii="Times New Roman" w:hAnsi="Times New Roman"/>
          <w:sz w:val="24"/>
          <w:szCs w:val="24"/>
          <w:lang w:eastAsia="ar-SA"/>
        </w:rPr>
        <w:t>16. На территориях, подверженных затоплению строительство капитальных зданий, строений, сооружений без проведения специальных защитных мероприятий по предотвращению негативного воздействия вод запрещаются.</w:t>
      </w:r>
    </w:p>
    <w:p w14:paraId="459F96AA" w14:textId="77777777" w:rsidR="001D5C14" w:rsidRPr="00C1283A" w:rsidRDefault="001D5C14" w:rsidP="001D5C14">
      <w:pPr>
        <w:spacing w:after="0" w:line="240" w:lineRule="auto"/>
        <w:ind w:firstLine="709"/>
        <w:jc w:val="both"/>
        <w:rPr>
          <w:rFonts w:ascii="Times New Roman" w:hAnsi="Times New Roman"/>
          <w:sz w:val="24"/>
          <w:szCs w:val="24"/>
          <w:lang w:eastAsia="ar-SA"/>
        </w:rPr>
      </w:pPr>
    </w:p>
    <w:p w14:paraId="1663DBCA" w14:textId="77777777" w:rsidR="001D5C14" w:rsidRPr="00077385" w:rsidRDefault="001D5C14" w:rsidP="001D5C14">
      <w:pPr>
        <w:keepNext/>
        <w:keepLines/>
        <w:tabs>
          <w:tab w:val="num" w:pos="576"/>
        </w:tabs>
        <w:spacing w:after="0" w:line="240" w:lineRule="auto"/>
        <w:jc w:val="both"/>
        <w:outlineLvl w:val="0"/>
        <w:rPr>
          <w:rFonts w:ascii="Cambria" w:eastAsia="Times New Roman" w:hAnsi="Cambria"/>
          <w:i/>
          <w:sz w:val="24"/>
          <w:szCs w:val="24"/>
          <w:lang w:eastAsia="ru-RU"/>
        </w:rPr>
      </w:pPr>
      <w:bookmarkStart w:id="586" w:name="__RefHeading__11244_735894775"/>
      <w:bookmarkStart w:id="587" w:name="_Toc487473493"/>
      <w:bookmarkStart w:id="588" w:name="_Toc470251900"/>
      <w:bookmarkStart w:id="589" w:name="_Toc2849285"/>
      <w:bookmarkStart w:id="590" w:name="_Toc76729610"/>
      <w:bookmarkEnd w:id="586"/>
      <w:r>
        <w:rPr>
          <w:rFonts w:ascii="Cambria" w:eastAsia="Times New Roman" w:hAnsi="Cambria"/>
          <w:i/>
          <w:sz w:val="24"/>
          <w:szCs w:val="24"/>
          <w:lang w:eastAsia="ru-RU"/>
        </w:rPr>
        <w:t>Статья 43</w:t>
      </w:r>
      <w:r w:rsidRPr="00077385">
        <w:rPr>
          <w:rFonts w:ascii="Cambria" w:eastAsia="Times New Roman" w:hAnsi="Cambria"/>
          <w:i/>
          <w:sz w:val="24"/>
          <w:szCs w:val="24"/>
          <w:lang w:eastAsia="ru-RU"/>
        </w:rPr>
        <w:t xml:space="preserve">. Градостроительные регламенты в отношении земельных участков и объектов капитального строительства, расположенных в пределах </w:t>
      </w:r>
      <w:bookmarkEnd w:id="587"/>
      <w:bookmarkEnd w:id="588"/>
      <w:r w:rsidRPr="00077385">
        <w:rPr>
          <w:rFonts w:ascii="Cambria" w:eastAsia="Times New Roman" w:hAnsi="Cambria"/>
          <w:i/>
          <w:sz w:val="24"/>
          <w:szCs w:val="24"/>
          <w:lang w:eastAsia="ru-RU"/>
        </w:rPr>
        <w:t>производственных зон, зон инженерной и транспортной инфраструктур.</w:t>
      </w:r>
      <w:bookmarkEnd w:id="589"/>
      <w:bookmarkEnd w:id="590"/>
    </w:p>
    <w:p w14:paraId="0FF39AAB" w14:textId="77777777" w:rsidR="001D5C14" w:rsidRPr="00451E5C" w:rsidRDefault="001D5C14" w:rsidP="001D5C14">
      <w:pPr>
        <w:spacing w:after="0" w:line="240" w:lineRule="auto"/>
        <w:ind w:firstLine="851"/>
        <w:jc w:val="both"/>
        <w:rPr>
          <w:rFonts w:ascii="Times New Roman" w:hAnsi="Times New Roman"/>
          <w:sz w:val="24"/>
          <w:szCs w:val="24"/>
          <w:lang w:eastAsia="ar-SA"/>
        </w:rPr>
      </w:pPr>
      <w:r w:rsidRPr="00451E5C">
        <w:rPr>
          <w:rFonts w:ascii="Times New Roman" w:hAnsi="Times New Roman"/>
          <w:sz w:val="24"/>
          <w:szCs w:val="24"/>
          <w:lang w:eastAsia="ar-SA"/>
        </w:rPr>
        <w:t xml:space="preserve">В квадратных скобках […….] указан  код (числовое обозначение) вида разрешенного использования земельного участка. </w:t>
      </w:r>
    </w:p>
    <w:p w14:paraId="0F815423" w14:textId="77777777" w:rsidR="001D5C14" w:rsidRPr="00451E5C" w:rsidRDefault="001D5C14" w:rsidP="001D5C14">
      <w:pPr>
        <w:spacing w:after="0" w:line="240" w:lineRule="auto"/>
        <w:ind w:firstLine="851"/>
        <w:jc w:val="both"/>
        <w:rPr>
          <w:rFonts w:ascii="Times New Roman" w:hAnsi="Times New Roman"/>
          <w:sz w:val="24"/>
          <w:szCs w:val="24"/>
          <w:lang w:eastAsia="ar-SA"/>
        </w:rPr>
      </w:pPr>
      <w:r w:rsidRPr="00451E5C">
        <w:rPr>
          <w:rFonts w:ascii="Times New Roman" w:hAnsi="Times New Roman"/>
          <w:sz w:val="24"/>
          <w:szCs w:val="24"/>
          <w:lang w:eastAsia="ar-SA"/>
        </w:rPr>
        <w:t>Текстовое наименование вида разрешенного использования земельного участка и его код (числовое обозначение) являются равнозначными (Приказ Росреестра от 10.11.2020 N П/0412 "Об утверждении классификатора видов разрешенного использования земельных участков").</w:t>
      </w:r>
    </w:p>
    <w:p w14:paraId="6F857729" w14:textId="77777777" w:rsidR="001D5C14" w:rsidRPr="00451E5C" w:rsidRDefault="001D5C14" w:rsidP="001D5C14">
      <w:pPr>
        <w:spacing w:after="0" w:line="240" w:lineRule="auto"/>
        <w:ind w:firstLine="851"/>
        <w:jc w:val="both"/>
        <w:rPr>
          <w:rFonts w:ascii="Times New Roman" w:hAnsi="Times New Roman"/>
          <w:sz w:val="24"/>
          <w:szCs w:val="24"/>
          <w:lang w:eastAsia="ar-SA"/>
        </w:rPr>
      </w:pPr>
      <w:r w:rsidRPr="00451E5C">
        <w:rPr>
          <w:rFonts w:ascii="Times New Roman" w:hAnsi="Times New Roman"/>
          <w:sz w:val="24"/>
          <w:szCs w:val="24"/>
          <w:lang w:eastAsia="ar-SA"/>
        </w:rPr>
        <w:t xml:space="preserve">В соответствии с пунктами 2 и 3 части 4 статьи 36 Градостроительного кодекса Российской Федерации, действие градостроительного регламента не распространяется на земельные участки: </w:t>
      </w:r>
    </w:p>
    <w:p w14:paraId="6E3965CA" w14:textId="77777777" w:rsidR="001D5C14" w:rsidRPr="00451E5C" w:rsidRDefault="001D5C14" w:rsidP="001D5C14">
      <w:pPr>
        <w:spacing w:after="0" w:line="240" w:lineRule="auto"/>
        <w:ind w:firstLine="851"/>
        <w:jc w:val="both"/>
        <w:rPr>
          <w:rFonts w:ascii="Times New Roman" w:hAnsi="Times New Roman"/>
          <w:sz w:val="24"/>
          <w:szCs w:val="24"/>
          <w:lang w:eastAsia="ar-SA"/>
        </w:rPr>
      </w:pPr>
      <w:r w:rsidRPr="00451E5C">
        <w:rPr>
          <w:rFonts w:ascii="Times New Roman" w:hAnsi="Times New Roman"/>
          <w:sz w:val="24"/>
          <w:szCs w:val="24"/>
          <w:lang w:eastAsia="ar-SA"/>
        </w:rPr>
        <w:t>- в границах территорий общего пользования;</w:t>
      </w:r>
    </w:p>
    <w:p w14:paraId="2B02E700" w14:textId="77777777" w:rsidR="001D5C14" w:rsidRPr="00451E5C" w:rsidRDefault="001D5C14" w:rsidP="001D5C14">
      <w:pPr>
        <w:spacing w:after="0" w:line="240" w:lineRule="auto"/>
        <w:ind w:firstLine="851"/>
        <w:jc w:val="both"/>
        <w:rPr>
          <w:rFonts w:ascii="Times New Roman" w:hAnsi="Times New Roman"/>
          <w:sz w:val="24"/>
          <w:szCs w:val="24"/>
          <w:lang w:eastAsia="ar-SA"/>
        </w:rPr>
      </w:pPr>
      <w:r w:rsidRPr="00451E5C">
        <w:rPr>
          <w:rFonts w:ascii="Times New Roman" w:hAnsi="Times New Roman"/>
          <w:sz w:val="24"/>
          <w:szCs w:val="24"/>
          <w:lang w:eastAsia="ar-SA"/>
        </w:rPr>
        <w:t>- предназначенные для размещения линейных объектов и (или) занятые линейными объектами.</w:t>
      </w:r>
    </w:p>
    <w:p w14:paraId="2964C524" w14:textId="77777777" w:rsidR="001D5C14" w:rsidRDefault="001D5C14" w:rsidP="001D5C14">
      <w:pPr>
        <w:spacing w:after="0" w:line="240" w:lineRule="auto"/>
        <w:ind w:firstLine="851"/>
        <w:jc w:val="both"/>
        <w:rPr>
          <w:rFonts w:ascii="Times New Roman" w:hAnsi="Times New Roman"/>
          <w:sz w:val="24"/>
          <w:szCs w:val="24"/>
          <w:lang w:eastAsia="ar-SA"/>
        </w:rPr>
      </w:pPr>
      <w:r w:rsidRPr="00451E5C">
        <w:rPr>
          <w:rFonts w:ascii="Times New Roman" w:hAnsi="Times New Roman"/>
          <w:sz w:val="24"/>
          <w:szCs w:val="24"/>
          <w:lang w:eastAsia="ar-SA"/>
        </w:rPr>
        <w:t>Формирование земельных участков, предназначенных для размещения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 (земельные участки (территории) общего пользования (код 12.0.)), а также размещение различного рода путей сообщения и сооружений, используемых для перевозки людей или грузов либо передачи веществ (код 7.0) осуществляется в соответствии с действующим законодательством.</w:t>
      </w:r>
    </w:p>
    <w:p w14:paraId="19EBBD43" w14:textId="77777777" w:rsidR="001D5C14" w:rsidRPr="00C1283A" w:rsidRDefault="001D5C14" w:rsidP="001D5C14">
      <w:pPr>
        <w:spacing w:after="0" w:line="240" w:lineRule="auto"/>
        <w:ind w:firstLine="851"/>
        <w:jc w:val="both"/>
        <w:rPr>
          <w:rFonts w:ascii="Times New Roman" w:hAnsi="Times New Roman"/>
          <w:b/>
          <w:sz w:val="24"/>
          <w:szCs w:val="24"/>
          <w:u w:val="single"/>
          <w:lang w:eastAsia="ar-SA"/>
        </w:rPr>
      </w:pPr>
    </w:p>
    <w:p w14:paraId="03C87C40" w14:textId="77777777" w:rsidR="001D5C14" w:rsidRPr="00C1283A" w:rsidRDefault="001D5C14" w:rsidP="001D5C14">
      <w:pPr>
        <w:spacing w:after="0" w:line="240" w:lineRule="auto"/>
        <w:ind w:firstLine="851"/>
        <w:rPr>
          <w:rFonts w:ascii="Times New Roman" w:hAnsi="Times New Roman"/>
          <w:sz w:val="24"/>
          <w:szCs w:val="24"/>
          <w:lang w:eastAsia="ar-SA"/>
        </w:rPr>
      </w:pPr>
      <w:bookmarkStart w:id="591" w:name="__RefHeading__11246_735894775"/>
      <w:bookmarkStart w:id="592" w:name="_Toc2849286"/>
      <w:bookmarkStart w:id="593" w:name="_Toc2770861"/>
      <w:bookmarkStart w:id="594" w:name="_Toc2770184"/>
      <w:bookmarkStart w:id="595" w:name="_Toc536808512"/>
      <w:bookmarkStart w:id="596" w:name="_Toc489643394"/>
      <w:bookmarkStart w:id="597" w:name="_Toc489630304"/>
      <w:bookmarkStart w:id="598" w:name="_Toc485902057"/>
      <w:bookmarkStart w:id="599" w:name="_Toc485899817"/>
      <w:bookmarkStart w:id="600" w:name="_Toc479729814"/>
      <w:bookmarkEnd w:id="591"/>
      <w:r>
        <w:rPr>
          <w:rFonts w:ascii="Times New Roman" w:hAnsi="Times New Roman"/>
          <w:b/>
          <w:sz w:val="24"/>
          <w:szCs w:val="24"/>
          <w:u w:val="single"/>
          <w:lang w:eastAsia="ar-SA"/>
        </w:rPr>
        <w:t>1) П-4</w:t>
      </w:r>
      <w:r w:rsidRPr="00C1283A">
        <w:rPr>
          <w:rFonts w:ascii="Times New Roman" w:hAnsi="Times New Roman"/>
          <w:b/>
          <w:sz w:val="24"/>
          <w:szCs w:val="24"/>
          <w:u w:val="single"/>
          <w:lang w:eastAsia="ar-SA"/>
        </w:rPr>
        <w:t>. Зона размещения производственных объектов I</w:t>
      </w:r>
      <w:r w:rsidRPr="00C1283A">
        <w:rPr>
          <w:rFonts w:ascii="Times New Roman" w:hAnsi="Times New Roman"/>
          <w:b/>
          <w:sz w:val="24"/>
          <w:szCs w:val="24"/>
          <w:u w:val="single"/>
          <w:lang w:val="en-US" w:eastAsia="ar-SA"/>
        </w:rPr>
        <w:t>V</w:t>
      </w:r>
      <w:r w:rsidRPr="00C1283A">
        <w:rPr>
          <w:rFonts w:ascii="Times New Roman" w:hAnsi="Times New Roman"/>
          <w:b/>
          <w:sz w:val="24"/>
          <w:szCs w:val="24"/>
          <w:u w:val="single"/>
          <w:lang w:eastAsia="ar-SA"/>
        </w:rPr>
        <w:t xml:space="preserve">  класса опасности</w:t>
      </w:r>
      <w:bookmarkEnd w:id="592"/>
      <w:bookmarkEnd w:id="593"/>
      <w:bookmarkEnd w:id="594"/>
      <w:bookmarkEnd w:id="595"/>
      <w:bookmarkEnd w:id="596"/>
      <w:bookmarkEnd w:id="597"/>
      <w:bookmarkEnd w:id="598"/>
      <w:bookmarkEnd w:id="599"/>
      <w:bookmarkEnd w:id="600"/>
    </w:p>
    <w:p w14:paraId="3D534C9C" w14:textId="77777777" w:rsidR="001D5C14" w:rsidRDefault="001D5C14" w:rsidP="001D5C14">
      <w:pPr>
        <w:spacing w:after="0" w:line="240" w:lineRule="auto"/>
        <w:ind w:firstLine="709"/>
        <w:jc w:val="both"/>
        <w:rPr>
          <w:rFonts w:ascii="Times New Roman" w:hAnsi="Times New Roman"/>
          <w:sz w:val="24"/>
          <w:szCs w:val="24"/>
          <w:lang w:eastAsia="ar-SA"/>
        </w:rPr>
      </w:pPr>
    </w:p>
    <w:p w14:paraId="3FAEE0B4" w14:textId="77777777" w:rsidR="001D5C14"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 xml:space="preserve">В зоне П-4 возможно проектирование, размещение, реконструкция промышленных объектов и производств, объектов транспорта, связи, сельского хозяйства, опытно-экспериментальных производств, объектов коммунального назначения, торговли и прочих, являющихся источниками воздействия на среду обитания и здоровье человека, не выше </w:t>
      </w:r>
      <w:r w:rsidRPr="00C1283A">
        <w:rPr>
          <w:rFonts w:ascii="Times New Roman" w:hAnsi="Times New Roman"/>
          <w:sz w:val="24"/>
          <w:szCs w:val="24"/>
          <w:lang w:val="en-US" w:eastAsia="ar-SA"/>
        </w:rPr>
        <w:t>IV</w:t>
      </w:r>
      <w:r w:rsidRPr="00C1283A">
        <w:rPr>
          <w:rFonts w:ascii="Times New Roman" w:hAnsi="Times New Roman"/>
          <w:sz w:val="24"/>
          <w:szCs w:val="24"/>
          <w:lang w:eastAsia="ar-SA"/>
        </w:rPr>
        <w:t xml:space="preserve"> класса опасности в соответствии с санитарной </w:t>
      </w:r>
      <w:r w:rsidRPr="00C1283A">
        <w:rPr>
          <w:rFonts w:ascii="Times New Roman" w:hAnsi="Times New Roman"/>
          <w:bCs/>
          <w:sz w:val="24"/>
          <w:szCs w:val="24"/>
          <w:lang w:eastAsia="ar-SA"/>
        </w:rPr>
        <w:t>классификацией объектов СанПиН 2.2.1/2.1.1.1200-03 "</w:t>
      </w:r>
      <w:r w:rsidRPr="00C1283A">
        <w:rPr>
          <w:rFonts w:ascii="Times New Roman" w:hAnsi="Times New Roman"/>
          <w:bCs/>
          <w:sz w:val="24"/>
          <w:szCs w:val="24"/>
          <w:lang w:val="en-US" w:eastAsia="ar-SA"/>
        </w:rPr>
        <w:t>C</w:t>
      </w:r>
      <w:r w:rsidRPr="00C1283A">
        <w:rPr>
          <w:rFonts w:ascii="Times New Roman" w:hAnsi="Times New Roman"/>
          <w:bCs/>
          <w:sz w:val="24"/>
          <w:szCs w:val="24"/>
          <w:lang w:eastAsia="ar-SA"/>
        </w:rPr>
        <w:t>анитарно-защитные зоны и санитарная классификация предприятий, сооружений и иных объектов. Новая редакция</w:t>
      </w:r>
      <w:r w:rsidRPr="00C1283A">
        <w:rPr>
          <w:rFonts w:ascii="Times New Roman" w:hAnsi="Times New Roman"/>
          <w:sz w:val="24"/>
          <w:szCs w:val="24"/>
          <w:lang w:eastAsia="ar-SA"/>
        </w:rPr>
        <w:t>". В случаях, если не предусмотрено документами территориального планирования размещение по периметру предприятия и производств озеленения санитарно-защитного назначения, санитарно-защитная зона организуется за счет территории таких предприятий и производств. Озеленение санитарно-защитной зоны для предприятий IV класса не менее 50 % площади.</w:t>
      </w:r>
    </w:p>
    <w:p w14:paraId="32EF1FAD" w14:textId="77777777" w:rsidR="001D5C14" w:rsidRPr="00C1283A" w:rsidRDefault="001D5C14" w:rsidP="001D5C14">
      <w:pPr>
        <w:spacing w:after="0" w:line="240" w:lineRule="auto"/>
        <w:ind w:firstLine="709"/>
        <w:jc w:val="both"/>
        <w:rPr>
          <w:rFonts w:ascii="Times New Roman" w:hAnsi="Times New Roman"/>
          <w:b/>
          <w:sz w:val="24"/>
          <w:szCs w:val="24"/>
          <w:lang w:eastAsia="ar-SA"/>
        </w:rPr>
      </w:pPr>
    </w:p>
    <w:p w14:paraId="1A9EF1DD" w14:textId="77777777" w:rsidR="001D5C14" w:rsidRPr="00C1283A" w:rsidRDefault="001D5C14" w:rsidP="001D5C14">
      <w:pPr>
        <w:tabs>
          <w:tab w:val="left" w:pos="2520"/>
        </w:tabs>
        <w:spacing w:after="0" w:line="240" w:lineRule="auto"/>
        <w:jc w:val="both"/>
        <w:rPr>
          <w:rFonts w:ascii="Times New Roman" w:hAnsi="Times New Roman"/>
          <w:b/>
          <w:sz w:val="24"/>
          <w:szCs w:val="24"/>
          <w:lang w:eastAsia="ar-SA"/>
        </w:rPr>
      </w:pPr>
      <w:bookmarkStart w:id="601" w:name="__RefHeading__11248_735894775"/>
      <w:bookmarkStart w:id="602" w:name="_Toc2849287"/>
      <w:bookmarkStart w:id="603" w:name="_Toc2770862"/>
      <w:bookmarkStart w:id="604" w:name="_Toc2770185"/>
      <w:bookmarkStart w:id="605" w:name="_Toc536808513"/>
      <w:bookmarkStart w:id="606" w:name="_Toc489643395"/>
      <w:bookmarkStart w:id="607" w:name="_Toc489630305"/>
      <w:bookmarkStart w:id="608" w:name="_Toc485902058"/>
      <w:bookmarkStart w:id="609" w:name="_Toc485899818"/>
      <w:bookmarkStart w:id="610" w:name="_Toc479729815"/>
      <w:bookmarkEnd w:id="601"/>
      <w:r w:rsidRPr="00C1283A">
        <w:rPr>
          <w:rFonts w:ascii="Times New Roman" w:hAnsi="Times New Roman"/>
          <w:b/>
          <w:sz w:val="24"/>
          <w:szCs w:val="24"/>
          <w:lang w:eastAsia="ar-SA"/>
        </w:rPr>
        <w:lastRenderedPageBreak/>
        <w:t>1.1) Основные виды и параметры разрешенного использования</w:t>
      </w:r>
      <w:r w:rsidRPr="00C1283A">
        <w:rPr>
          <w:rFonts w:ascii="Times New Roman" w:hAnsi="Times New Roman"/>
          <w:sz w:val="24"/>
          <w:szCs w:val="24"/>
          <w:lang w:eastAsia="ar-SA"/>
        </w:rPr>
        <w:t xml:space="preserve"> </w:t>
      </w:r>
      <w:r w:rsidRPr="00C1283A">
        <w:rPr>
          <w:rFonts w:ascii="Times New Roman" w:hAnsi="Times New Roman"/>
          <w:b/>
          <w:sz w:val="24"/>
          <w:szCs w:val="24"/>
          <w:lang w:eastAsia="ar-SA"/>
        </w:rPr>
        <w:t>земельных участков и объектов капитального строительства</w:t>
      </w:r>
      <w:bookmarkEnd w:id="602"/>
      <w:bookmarkEnd w:id="603"/>
      <w:bookmarkEnd w:id="604"/>
      <w:bookmarkEnd w:id="605"/>
      <w:bookmarkEnd w:id="606"/>
      <w:bookmarkEnd w:id="607"/>
      <w:bookmarkEnd w:id="608"/>
      <w:bookmarkEnd w:id="609"/>
      <w:bookmarkEnd w:id="610"/>
    </w:p>
    <w:tbl>
      <w:tblPr>
        <w:tblW w:w="0" w:type="auto"/>
        <w:tblInd w:w="109" w:type="dxa"/>
        <w:tblLayout w:type="fixed"/>
        <w:tblLook w:val="0000" w:firstRow="0" w:lastRow="0" w:firstColumn="0" w:lastColumn="0" w:noHBand="0" w:noVBand="0"/>
      </w:tblPr>
      <w:tblGrid>
        <w:gridCol w:w="3968"/>
        <w:gridCol w:w="5955"/>
      </w:tblGrid>
      <w:tr w:rsidR="001D5C14" w:rsidRPr="00C1283A" w14:paraId="3E1E4B8F" w14:textId="77777777" w:rsidTr="00585F6A">
        <w:trPr>
          <w:trHeight w:val="20"/>
          <w:tblHeader/>
        </w:trPr>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B15FBC" w14:textId="77777777" w:rsidR="001D5C14" w:rsidRPr="008E063F" w:rsidRDefault="001D5C14" w:rsidP="001D5C14">
            <w:pPr>
              <w:tabs>
                <w:tab w:val="left" w:pos="2520"/>
              </w:tabs>
              <w:spacing w:after="0" w:line="240" w:lineRule="auto"/>
              <w:jc w:val="center"/>
              <w:rPr>
                <w:rFonts w:ascii="Times New Roman" w:hAnsi="Times New Roman"/>
                <w:b/>
                <w:bCs/>
                <w:sz w:val="24"/>
                <w:szCs w:val="24"/>
                <w:lang w:eastAsia="ar-SA"/>
              </w:rPr>
            </w:pPr>
            <w:r w:rsidRPr="008E063F">
              <w:rPr>
                <w:rFonts w:ascii="Times New Roman" w:hAnsi="Times New Roman"/>
                <w:b/>
                <w:sz w:val="24"/>
                <w:szCs w:val="24"/>
                <w:lang w:eastAsia="ar-SA"/>
              </w:rPr>
              <w:t>Виды разрешенного использования земельных участков и объектов капитального строительства</w:t>
            </w:r>
          </w:p>
        </w:tc>
        <w:tc>
          <w:tcPr>
            <w:tcW w:w="59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B28ED4" w14:textId="77777777" w:rsidR="001D5C14" w:rsidRPr="008E063F" w:rsidRDefault="001D5C14" w:rsidP="001D5C14">
            <w:pPr>
              <w:tabs>
                <w:tab w:val="left" w:pos="2520"/>
              </w:tabs>
              <w:spacing w:after="0" w:line="240" w:lineRule="auto"/>
              <w:jc w:val="both"/>
              <w:rPr>
                <w:rFonts w:cs="Tahoma"/>
                <w:b/>
                <w:lang w:eastAsia="ar-SA"/>
              </w:rPr>
            </w:pPr>
            <w:r w:rsidRPr="008E063F">
              <w:rPr>
                <w:rFonts w:ascii="Times New Roman" w:hAnsi="Times New Roman"/>
                <w:b/>
                <w:bCs/>
                <w:sz w:val="24"/>
                <w:szCs w:val="24"/>
                <w:lang w:eastAsia="ar-SA"/>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1D5C14" w:rsidRPr="00C1283A" w14:paraId="7DCCAF4F" w14:textId="77777777" w:rsidTr="00585F6A">
        <w:trPr>
          <w:trHeight w:val="20"/>
        </w:trPr>
        <w:tc>
          <w:tcPr>
            <w:tcW w:w="3968" w:type="dxa"/>
            <w:tcBorders>
              <w:top w:val="single" w:sz="4" w:space="0" w:color="000000"/>
              <w:left w:val="single" w:sz="4" w:space="0" w:color="000000"/>
              <w:bottom w:val="single" w:sz="4" w:space="0" w:color="000000"/>
              <w:right w:val="single" w:sz="4" w:space="0" w:color="000000"/>
            </w:tcBorders>
            <w:shd w:val="clear" w:color="auto" w:fill="auto"/>
          </w:tcPr>
          <w:p w14:paraId="2B45800C"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[6.3] - Легкая промышленность </w:t>
            </w:r>
          </w:p>
          <w:p w14:paraId="244E10B2"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[6.4] - Пищевая промышленность </w:t>
            </w:r>
          </w:p>
          <w:p w14:paraId="61E34950"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[6.6] - Строительная промышленность</w:t>
            </w:r>
          </w:p>
          <w:p w14:paraId="67807B4B"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[6.11] - Целлюлозно-бумажная промышленность</w:t>
            </w:r>
          </w:p>
          <w:p w14:paraId="4706E867"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[6.9] - Склады </w:t>
            </w:r>
          </w:p>
        </w:tc>
        <w:tc>
          <w:tcPr>
            <w:tcW w:w="5955" w:type="dxa"/>
            <w:tcBorders>
              <w:top w:val="single" w:sz="4" w:space="0" w:color="000000"/>
              <w:left w:val="single" w:sz="4" w:space="0" w:color="000000"/>
              <w:bottom w:val="single" w:sz="4" w:space="0" w:color="000000"/>
              <w:right w:val="single" w:sz="4" w:space="0" w:color="000000"/>
            </w:tcBorders>
            <w:shd w:val="clear" w:color="auto" w:fill="auto"/>
          </w:tcPr>
          <w:p w14:paraId="6F0E906E"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Минимальная/максимальная площадь земельного участка  – 1000 / 250000 кв. м</w:t>
            </w:r>
          </w:p>
          <w:p w14:paraId="1CC7C413"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Минимальная/максимальная ширина земельного участка вдоль фронта улицы (проезда) – 20/150 м</w:t>
            </w:r>
          </w:p>
          <w:p w14:paraId="36B9C6F9"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Максимальное количество надземных этажей зданий – 5 этажей </w:t>
            </w:r>
          </w:p>
          <w:p w14:paraId="10130F88"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Максимальная высота зданий от уровня земли до верха перекрытия последнего этажа (или конька кровли) - 20 м</w:t>
            </w:r>
          </w:p>
          <w:p w14:paraId="46479C6A"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Максимальная высота специализированных производственных зданий и сооружений - в соответствии с технологическими характеристиками и проектом на строительство. </w:t>
            </w:r>
          </w:p>
          <w:p w14:paraId="44485757"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Максимальный процент застройки участка - 60%</w:t>
            </w:r>
          </w:p>
          <w:p w14:paraId="264B6D5D"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Минимальный отступ строений от красной линии - 5 м (если не установлены красные линии - от фасадной границы участка) </w:t>
            </w:r>
          </w:p>
          <w:p w14:paraId="36AF4A93" w14:textId="77777777" w:rsidR="001D5C14" w:rsidRPr="00C1283A" w:rsidRDefault="001D5C14" w:rsidP="001D5C14">
            <w:pPr>
              <w:spacing w:after="0" w:line="240" w:lineRule="auto"/>
              <w:jc w:val="both"/>
              <w:rPr>
                <w:rFonts w:cs="Tahoma"/>
                <w:lang w:eastAsia="ar-SA"/>
              </w:rPr>
            </w:pPr>
            <w:r w:rsidRPr="00C1283A">
              <w:rPr>
                <w:rFonts w:ascii="Times New Roman" w:hAnsi="Times New Roman"/>
                <w:sz w:val="24"/>
                <w:szCs w:val="24"/>
                <w:lang w:eastAsia="ar-SA"/>
              </w:rPr>
              <w:t xml:space="preserve">Минимальный отступ строений до границ соседнего участка - 3 м </w:t>
            </w:r>
          </w:p>
        </w:tc>
      </w:tr>
      <w:tr w:rsidR="001D5C14" w:rsidRPr="00C1283A" w14:paraId="59B50DD6" w14:textId="77777777" w:rsidTr="00585F6A">
        <w:trPr>
          <w:trHeight w:val="20"/>
        </w:trPr>
        <w:tc>
          <w:tcPr>
            <w:tcW w:w="3968" w:type="dxa"/>
            <w:tcBorders>
              <w:top w:val="single" w:sz="4" w:space="0" w:color="000000"/>
              <w:left w:val="single" w:sz="4" w:space="0" w:color="000000"/>
              <w:bottom w:val="single" w:sz="4" w:space="0" w:color="000000"/>
              <w:right w:val="single" w:sz="4" w:space="0" w:color="000000"/>
            </w:tcBorders>
            <w:shd w:val="clear" w:color="auto" w:fill="auto"/>
          </w:tcPr>
          <w:p w14:paraId="306E5599"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[6.0] - Производственная деятельность</w:t>
            </w:r>
          </w:p>
          <w:p w14:paraId="13D697A4"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[6.1] - Недропользование  </w:t>
            </w:r>
          </w:p>
        </w:tc>
        <w:tc>
          <w:tcPr>
            <w:tcW w:w="5955" w:type="dxa"/>
            <w:tcBorders>
              <w:top w:val="single" w:sz="4" w:space="0" w:color="000000"/>
              <w:left w:val="single" w:sz="4" w:space="0" w:color="000000"/>
              <w:bottom w:val="single" w:sz="4" w:space="0" w:color="000000"/>
              <w:right w:val="single" w:sz="4" w:space="0" w:color="000000"/>
            </w:tcBorders>
            <w:shd w:val="clear" w:color="auto" w:fill="auto"/>
          </w:tcPr>
          <w:p w14:paraId="2A8425E0"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Минимальная/максимальная площадь земельного участка  – 100 кв. м / не нормируется </w:t>
            </w:r>
          </w:p>
          <w:p w14:paraId="2AADDE2A"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Минимальная ширина земельного участка вдоль фронта улицы (проезда) – не регламентируется</w:t>
            </w:r>
          </w:p>
          <w:p w14:paraId="6B30B84A"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Максимальное количество надземных этажей зданий – 2 этажа </w:t>
            </w:r>
          </w:p>
          <w:p w14:paraId="471AD037"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Максимальная высота зданий - не регламентируется</w:t>
            </w:r>
          </w:p>
          <w:p w14:paraId="6AB2A605"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Максимальный процент застройки участка - 10%</w:t>
            </w:r>
          </w:p>
          <w:p w14:paraId="6297F810"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Минимальный отступ строений от красной линии - 5 м</w:t>
            </w:r>
          </w:p>
          <w:p w14:paraId="7B146D61" w14:textId="77777777" w:rsidR="001D5C14" w:rsidRPr="00C1283A" w:rsidRDefault="001D5C14" w:rsidP="001D5C14">
            <w:pPr>
              <w:keepLines/>
              <w:spacing w:after="0" w:line="240" w:lineRule="auto"/>
              <w:jc w:val="both"/>
              <w:rPr>
                <w:rFonts w:cs="Tahoma"/>
                <w:lang w:eastAsia="ar-SA"/>
              </w:rPr>
            </w:pPr>
            <w:r w:rsidRPr="00C1283A">
              <w:rPr>
                <w:rFonts w:ascii="Times New Roman" w:hAnsi="Times New Roman"/>
                <w:sz w:val="24"/>
                <w:szCs w:val="24"/>
                <w:lang w:eastAsia="ar-SA"/>
              </w:rPr>
              <w:t>Минимальный отступ строений до границ соседнего участка - 3 м</w:t>
            </w:r>
          </w:p>
        </w:tc>
      </w:tr>
      <w:tr w:rsidR="001D5C14" w:rsidRPr="00C1283A" w14:paraId="24239309" w14:textId="77777777" w:rsidTr="00585F6A">
        <w:trPr>
          <w:trHeight w:val="20"/>
        </w:trPr>
        <w:tc>
          <w:tcPr>
            <w:tcW w:w="3968" w:type="dxa"/>
            <w:tcBorders>
              <w:top w:val="single" w:sz="4" w:space="0" w:color="000000"/>
              <w:left w:val="single" w:sz="4" w:space="0" w:color="000000"/>
              <w:bottom w:val="single" w:sz="4" w:space="0" w:color="000000"/>
              <w:right w:val="single" w:sz="4" w:space="0" w:color="000000"/>
            </w:tcBorders>
            <w:shd w:val="clear" w:color="auto" w:fill="auto"/>
          </w:tcPr>
          <w:p w14:paraId="11E09E4A"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[3.1</w:t>
            </w:r>
            <w:r>
              <w:rPr>
                <w:rFonts w:ascii="Times New Roman" w:hAnsi="Times New Roman"/>
                <w:sz w:val="24"/>
                <w:szCs w:val="24"/>
                <w:lang w:eastAsia="ar-SA"/>
              </w:rPr>
              <w:t>.1</w:t>
            </w:r>
            <w:r w:rsidRPr="00C1283A">
              <w:rPr>
                <w:rFonts w:ascii="Times New Roman" w:hAnsi="Times New Roman"/>
                <w:sz w:val="24"/>
                <w:szCs w:val="24"/>
                <w:lang w:eastAsia="ar-SA"/>
              </w:rPr>
              <w:t xml:space="preserve">] </w:t>
            </w:r>
            <w:r>
              <w:rPr>
                <w:rFonts w:ascii="Times New Roman" w:hAnsi="Times New Roman"/>
                <w:sz w:val="24"/>
                <w:szCs w:val="24"/>
                <w:lang w:eastAsia="ar-SA"/>
              </w:rPr>
              <w:t>–</w:t>
            </w:r>
            <w:r w:rsidRPr="00C1283A">
              <w:rPr>
                <w:rFonts w:ascii="Times New Roman" w:hAnsi="Times New Roman"/>
                <w:sz w:val="24"/>
                <w:szCs w:val="24"/>
                <w:lang w:eastAsia="ar-SA"/>
              </w:rPr>
              <w:t xml:space="preserve"> </w:t>
            </w:r>
            <w:r>
              <w:rPr>
                <w:rFonts w:ascii="Times New Roman" w:hAnsi="Times New Roman"/>
                <w:sz w:val="24"/>
                <w:szCs w:val="24"/>
                <w:lang w:eastAsia="ar-SA"/>
              </w:rPr>
              <w:t>Предоставление коммунальных услуг</w:t>
            </w:r>
          </w:p>
          <w:p w14:paraId="712544A9"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[6.8] - Связь</w:t>
            </w:r>
          </w:p>
          <w:p w14:paraId="3DC8080C" w14:textId="77777777" w:rsidR="001D5C14" w:rsidRPr="00C1283A" w:rsidRDefault="001D5C14" w:rsidP="001D5C14">
            <w:pPr>
              <w:spacing w:after="0" w:line="240" w:lineRule="auto"/>
              <w:jc w:val="both"/>
              <w:rPr>
                <w:rFonts w:ascii="Times New Roman" w:hAnsi="Times New Roman"/>
                <w:sz w:val="24"/>
                <w:szCs w:val="24"/>
                <w:lang w:eastAsia="ar-SA"/>
              </w:rPr>
            </w:pPr>
          </w:p>
        </w:tc>
        <w:tc>
          <w:tcPr>
            <w:tcW w:w="5955" w:type="dxa"/>
            <w:tcBorders>
              <w:top w:val="single" w:sz="4" w:space="0" w:color="000000"/>
              <w:left w:val="single" w:sz="4" w:space="0" w:color="000000"/>
              <w:bottom w:val="single" w:sz="4" w:space="0" w:color="000000"/>
              <w:right w:val="single" w:sz="4" w:space="0" w:color="000000"/>
            </w:tcBorders>
            <w:shd w:val="clear" w:color="auto" w:fill="auto"/>
          </w:tcPr>
          <w:p w14:paraId="3DE9898E"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Минимальная/максимальная площадь земельного участка  – 1/ 10000 кв. м </w:t>
            </w:r>
          </w:p>
          <w:p w14:paraId="434ED438"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Площадь земельного участка для объектов инженерного обеспечения и вспомогательного инженерного назначения определяется в соответствии с Нормами отвода земельных участков.</w:t>
            </w:r>
          </w:p>
          <w:p w14:paraId="423034B2"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Максимальное количество надземных этажей зданий – 3 этажа </w:t>
            </w:r>
          </w:p>
          <w:p w14:paraId="4E626E06"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Максимальная высота зданий - 15 м </w:t>
            </w:r>
          </w:p>
          <w:p w14:paraId="3123C275"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Максимальный процент застройки в границах земельного участка – 60% , для размещения объектов инженерного обеспечения - не регламентируется </w:t>
            </w:r>
          </w:p>
          <w:p w14:paraId="43E7DA05"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Максимальное количество надземных этажей зданий – 1 этаж.</w:t>
            </w:r>
          </w:p>
          <w:p w14:paraId="30A3D1A7"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Минимальный отступ строений от красной линии - 5 м (если не установлены красные линии - от фасадной </w:t>
            </w:r>
            <w:r w:rsidRPr="00C1283A">
              <w:rPr>
                <w:rFonts w:ascii="Times New Roman" w:hAnsi="Times New Roman"/>
                <w:sz w:val="24"/>
                <w:szCs w:val="24"/>
                <w:lang w:eastAsia="ar-SA"/>
              </w:rPr>
              <w:lastRenderedPageBreak/>
              <w:t>границы участка)</w:t>
            </w:r>
          </w:p>
          <w:p w14:paraId="17AEB35C" w14:textId="77777777" w:rsidR="001D5C14" w:rsidRPr="00C1283A" w:rsidRDefault="001D5C14" w:rsidP="001D5C14">
            <w:pPr>
              <w:spacing w:after="0" w:line="240" w:lineRule="auto"/>
              <w:jc w:val="both"/>
              <w:rPr>
                <w:rFonts w:cs="Tahoma"/>
                <w:lang w:eastAsia="ar-SA"/>
              </w:rPr>
            </w:pPr>
            <w:r w:rsidRPr="00C1283A">
              <w:rPr>
                <w:rFonts w:ascii="Times New Roman" w:hAnsi="Times New Roman"/>
                <w:sz w:val="24"/>
                <w:szCs w:val="24"/>
                <w:lang w:eastAsia="ar-SA"/>
              </w:rPr>
              <w:t>Минимальный отступ от соседних зданий - в соответствии с размером охранной зоны объекта, но не менее 3 м</w:t>
            </w:r>
          </w:p>
        </w:tc>
      </w:tr>
      <w:tr w:rsidR="001D5C14" w:rsidRPr="00C1283A" w14:paraId="4A81E017" w14:textId="77777777" w:rsidTr="00585F6A">
        <w:trPr>
          <w:trHeight w:val="20"/>
        </w:trPr>
        <w:tc>
          <w:tcPr>
            <w:tcW w:w="3968" w:type="dxa"/>
            <w:tcBorders>
              <w:top w:val="single" w:sz="4" w:space="0" w:color="000000"/>
              <w:left w:val="single" w:sz="4" w:space="0" w:color="000000"/>
              <w:bottom w:val="single" w:sz="4" w:space="0" w:color="000000"/>
              <w:right w:val="single" w:sz="4" w:space="0" w:color="000000"/>
            </w:tcBorders>
            <w:shd w:val="clear" w:color="auto" w:fill="auto"/>
          </w:tcPr>
          <w:p w14:paraId="03CC861B"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lastRenderedPageBreak/>
              <w:t xml:space="preserve">[4.9] </w:t>
            </w:r>
            <w:r>
              <w:rPr>
                <w:rFonts w:ascii="Times New Roman" w:eastAsia="Times New Roman" w:hAnsi="Times New Roman"/>
                <w:sz w:val="24"/>
                <w:szCs w:val="24"/>
                <w:lang w:eastAsia="ar-SA"/>
              </w:rPr>
              <w:t>–</w:t>
            </w:r>
            <w:r w:rsidRPr="00C1283A">
              <w:rPr>
                <w:rFonts w:ascii="Times New Roman" w:eastAsia="Times New Roman" w:hAnsi="Times New Roman"/>
                <w:sz w:val="24"/>
                <w:szCs w:val="24"/>
                <w:lang w:eastAsia="ar-SA"/>
              </w:rPr>
              <w:t xml:space="preserve"> </w:t>
            </w:r>
            <w:r>
              <w:rPr>
                <w:rFonts w:ascii="Times New Roman" w:eastAsia="Times New Roman" w:hAnsi="Times New Roman"/>
                <w:sz w:val="24"/>
                <w:szCs w:val="24"/>
                <w:lang w:eastAsia="ar-SA"/>
              </w:rPr>
              <w:t>Служебные гаражи</w:t>
            </w:r>
          </w:p>
          <w:p w14:paraId="5841785F" w14:textId="77777777" w:rsidR="001D5C14" w:rsidRPr="00C1283A" w:rsidRDefault="001D5C14" w:rsidP="001D5C14">
            <w:pPr>
              <w:spacing w:after="0" w:line="240" w:lineRule="auto"/>
              <w:jc w:val="both"/>
              <w:rPr>
                <w:rFonts w:ascii="Times New Roman" w:hAnsi="Times New Roman"/>
                <w:sz w:val="24"/>
                <w:szCs w:val="24"/>
                <w:lang w:eastAsia="ar-SA"/>
              </w:rPr>
            </w:pPr>
            <w:r>
              <w:rPr>
                <w:rFonts w:ascii="Times New Roman" w:hAnsi="Times New Roman"/>
                <w:sz w:val="24"/>
                <w:szCs w:val="24"/>
                <w:lang w:eastAsia="ar-SA"/>
              </w:rPr>
              <w:t xml:space="preserve">[4.9.1] - Объекты </w:t>
            </w:r>
            <w:r w:rsidRPr="00C1283A">
              <w:rPr>
                <w:rFonts w:ascii="Times New Roman" w:hAnsi="Times New Roman"/>
                <w:sz w:val="24"/>
                <w:szCs w:val="24"/>
                <w:lang w:eastAsia="ar-SA"/>
              </w:rPr>
              <w:t>дорожного сервиса</w:t>
            </w:r>
          </w:p>
        </w:tc>
        <w:tc>
          <w:tcPr>
            <w:tcW w:w="5955" w:type="dxa"/>
            <w:tcBorders>
              <w:top w:val="single" w:sz="4" w:space="0" w:color="000000"/>
              <w:left w:val="single" w:sz="4" w:space="0" w:color="000000"/>
              <w:bottom w:val="single" w:sz="4" w:space="0" w:color="000000"/>
              <w:right w:val="single" w:sz="4" w:space="0" w:color="000000"/>
            </w:tcBorders>
            <w:shd w:val="clear" w:color="auto" w:fill="auto"/>
          </w:tcPr>
          <w:p w14:paraId="62B3C80D"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Минимальная/максимальная площадь земельного участка  – 500 кв. м /5000 кв.м</w:t>
            </w:r>
          </w:p>
          <w:p w14:paraId="260E7803"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Минимальная/максимальная ширина земельного участка вдоль фронта улицы (проезда) – 12 м / 50 м</w:t>
            </w:r>
          </w:p>
          <w:p w14:paraId="141EC40A"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Размер земельного участка для наземной автоястоянки - 25 м2 на 1 машино-место;для гаражей боксового типа - 30 кв.м на 1 машино-место; для многоэтажных гаражей - согласно п.11.22 СП 42.13330.2011</w:t>
            </w:r>
          </w:p>
          <w:p w14:paraId="7B5368E7"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Максимальная вместимость наземных автостоянок  - 100 машино-мест</w:t>
            </w:r>
          </w:p>
          <w:p w14:paraId="49EC6BBD"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Максимальная высота зданий, строений, сооружений от уровня земли - 12 м </w:t>
            </w:r>
          </w:p>
          <w:p w14:paraId="0DEE1B63"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Максимальный процент застройки участка - 60%</w:t>
            </w:r>
          </w:p>
          <w:p w14:paraId="029D63C2"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Минимальный отступ строений от красной линии - 5 м (если не установлены красные линии - от фасадной границы участка)</w:t>
            </w:r>
          </w:p>
          <w:p w14:paraId="6B08C531" w14:textId="77777777" w:rsidR="001D5C14" w:rsidRPr="00C1283A" w:rsidRDefault="001D5C14" w:rsidP="001D5C14">
            <w:pPr>
              <w:keepLines/>
              <w:spacing w:after="0" w:line="240" w:lineRule="auto"/>
              <w:jc w:val="both"/>
              <w:rPr>
                <w:rFonts w:cs="Tahoma"/>
                <w:lang w:eastAsia="ar-SA"/>
              </w:rPr>
            </w:pPr>
            <w:r w:rsidRPr="00C1283A">
              <w:rPr>
                <w:rFonts w:ascii="Times New Roman" w:hAnsi="Times New Roman"/>
                <w:sz w:val="24"/>
                <w:szCs w:val="24"/>
                <w:lang w:eastAsia="ar-SA"/>
              </w:rPr>
              <w:t>Минимальный отступ строений и сооружений от границ соседних участков - 3 м</w:t>
            </w:r>
          </w:p>
        </w:tc>
      </w:tr>
      <w:tr w:rsidR="001D5C14" w:rsidRPr="00C1283A" w14:paraId="54D510CC" w14:textId="77777777" w:rsidTr="00585F6A">
        <w:trPr>
          <w:trHeight w:val="20"/>
        </w:trPr>
        <w:tc>
          <w:tcPr>
            <w:tcW w:w="3968" w:type="dxa"/>
            <w:tcBorders>
              <w:top w:val="single" w:sz="4" w:space="0" w:color="000000"/>
              <w:left w:val="single" w:sz="4" w:space="0" w:color="000000"/>
              <w:bottom w:val="single" w:sz="4" w:space="0" w:color="000000"/>
              <w:right w:val="single" w:sz="4" w:space="0" w:color="000000"/>
            </w:tcBorders>
            <w:shd w:val="clear" w:color="auto" w:fill="auto"/>
          </w:tcPr>
          <w:p w14:paraId="737EA380" w14:textId="77777777" w:rsidR="001D5C14" w:rsidRPr="00C1283A" w:rsidRDefault="001D5C14" w:rsidP="001D5C14">
            <w:pPr>
              <w:tabs>
                <w:tab w:val="left" w:pos="318"/>
              </w:tabs>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[12.0] - Земельные участки (</w:t>
            </w:r>
            <w:r>
              <w:rPr>
                <w:rFonts w:ascii="Times New Roman" w:hAnsi="Times New Roman"/>
                <w:sz w:val="24"/>
                <w:szCs w:val="24"/>
                <w:lang w:eastAsia="ar-SA"/>
              </w:rPr>
              <w:t xml:space="preserve">территории) общего пользования </w:t>
            </w:r>
          </w:p>
        </w:tc>
        <w:tc>
          <w:tcPr>
            <w:tcW w:w="5955" w:type="dxa"/>
            <w:tcBorders>
              <w:top w:val="single" w:sz="4" w:space="0" w:color="000000"/>
              <w:left w:val="single" w:sz="4" w:space="0" w:color="000000"/>
              <w:bottom w:val="single" w:sz="4" w:space="0" w:color="000000"/>
              <w:right w:val="single" w:sz="4" w:space="0" w:color="000000"/>
            </w:tcBorders>
            <w:shd w:val="clear" w:color="auto" w:fill="auto"/>
          </w:tcPr>
          <w:p w14:paraId="5C535AD6" w14:textId="77777777" w:rsidR="001D5C14" w:rsidRPr="00C1283A" w:rsidRDefault="001D5C14" w:rsidP="001D5C14">
            <w:pPr>
              <w:spacing w:after="0" w:line="240" w:lineRule="auto"/>
              <w:ind w:hanging="219"/>
              <w:rPr>
                <w:rFonts w:ascii="Times New Roman" w:hAnsi="Times New Roman"/>
                <w:b/>
                <w:sz w:val="24"/>
                <w:szCs w:val="24"/>
                <w:lang w:eastAsia="ar-SA"/>
              </w:rPr>
            </w:pPr>
            <w:r w:rsidRPr="00C1283A">
              <w:rPr>
                <w:rFonts w:ascii="Times New Roman" w:hAnsi="Times New Roman"/>
                <w:sz w:val="24"/>
                <w:szCs w:val="24"/>
                <w:lang w:eastAsia="ar-SA"/>
              </w:rPr>
              <w:t>Не устанавливаются</w:t>
            </w:r>
          </w:p>
          <w:p w14:paraId="04D0AEF8" w14:textId="77777777" w:rsidR="001D5C14" w:rsidRPr="00C1283A" w:rsidRDefault="001D5C14" w:rsidP="001D5C14">
            <w:pPr>
              <w:keepLines/>
              <w:spacing w:after="0" w:line="240" w:lineRule="auto"/>
              <w:rPr>
                <w:rFonts w:ascii="Times New Roman" w:hAnsi="Times New Roman"/>
                <w:b/>
                <w:sz w:val="24"/>
                <w:szCs w:val="24"/>
                <w:lang w:eastAsia="ar-SA"/>
              </w:rPr>
            </w:pPr>
          </w:p>
        </w:tc>
      </w:tr>
    </w:tbl>
    <w:p w14:paraId="0CF23E80" w14:textId="77777777" w:rsidR="001D5C14" w:rsidRDefault="001D5C14" w:rsidP="001D5C14">
      <w:pPr>
        <w:tabs>
          <w:tab w:val="left" w:pos="2520"/>
        </w:tabs>
        <w:spacing w:after="0" w:line="240" w:lineRule="auto"/>
        <w:ind w:firstLine="709"/>
        <w:jc w:val="both"/>
        <w:rPr>
          <w:rFonts w:ascii="Times New Roman" w:hAnsi="Times New Roman"/>
          <w:b/>
          <w:sz w:val="24"/>
          <w:szCs w:val="24"/>
          <w:lang w:eastAsia="ar-SA"/>
        </w:rPr>
      </w:pPr>
      <w:bookmarkStart w:id="611" w:name="__RefHeading__11250_735894775"/>
      <w:bookmarkStart w:id="612" w:name="_Toc2849288"/>
      <w:bookmarkStart w:id="613" w:name="_Toc2770863"/>
      <w:bookmarkStart w:id="614" w:name="_Toc2770186"/>
      <w:bookmarkStart w:id="615" w:name="_Toc536808514"/>
      <w:bookmarkEnd w:id="611"/>
    </w:p>
    <w:p w14:paraId="4454668D" w14:textId="77777777" w:rsidR="001D5C14" w:rsidRPr="00C1283A" w:rsidRDefault="001D5C14" w:rsidP="001D5C14">
      <w:pPr>
        <w:tabs>
          <w:tab w:val="left" w:pos="2520"/>
        </w:tabs>
        <w:spacing w:after="0" w:line="240" w:lineRule="auto"/>
        <w:ind w:firstLine="709"/>
        <w:jc w:val="both"/>
        <w:rPr>
          <w:rFonts w:ascii="Times New Roman" w:hAnsi="Times New Roman"/>
          <w:b/>
          <w:sz w:val="24"/>
          <w:szCs w:val="24"/>
          <w:lang w:eastAsia="ar-SA"/>
        </w:rPr>
      </w:pPr>
      <w:r>
        <w:rPr>
          <w:rFonts w:ascii="Times New Roman" w:hAnsi="Times New Roman"/>
          <w:b/>
          <w:sz w:val="24"/>
          <w:szCs w:val="24"/>
          <w:lang w:eastAsia="ar-SA"/>
        </w:rPr>
        <w:t xml:space="preserve">1.2) </w:t>
      </w:r>
      <w:r w:rsidRPr="00C1283A">
        <w:rPr>
          <w:rFonts w:ascii="Times New Roman" w:hAnsi="Times New Roman"/>
          <w:b/>
          <w:sz w:val="24"/>
          <w:szCs w:val="24"/>
          <w:lang w:eastAsia="ar-SA"/>
        </w:rPr>
        <w:t>Условно разрешенные виды и параметры разрешенного использования</w:t>
      </w:r>
      <w:r w:rsidRPr="00C1283A">
        <w:rPr>
          <w:rFonts w:ascii="Times New Roman" w:hAnsi="Times New Roman"/>
          <w:sz w:val="24"/>
          <w:szCs w:val="24"/>
          <w:lang w:eastAsia="ar-SA"/>
        </w:rPr>
        <w:t xml:space="preserve"> </w:t>
      </w:r>
      <w:r w:rsidRPr="00C1283A">
        <w:rPr>
          <w:rFonts w:ascii="Times New Roman" w:hAnsi="Times New Roman"/>
          <w:b/>
          <w:sz w:val="24"/>
          <w:szCs w:val="24"/>
          <w:lang w:eastAsia="ar-SA"/>
        </w:rPr>
        <w:t>земельных участков и объектов капитального строительства</w:t>
      </w:r>
      <w:bookmarkEnd w:id="612"/>
      <w:bookmarkEnd w:id="613"/>
      <w:bookmarkEnd w:id="614"/>
      <w:bookmarkEnd w:id="615"/>
    </w:p>
    <w:tbl>
      <w:tblPr>
        <w:tblW w:w="0" w:type="auto"/>
        <w:tblInd w:w="109" w:type="dxa"/>
        <w:tblLayout w:type="fixed"/>
        <w:tblLook w:val="0000" w:firstRow="0" w:lastRow="0" w:firstColumn="0" w:lastColumn="0" w:noHBand="0" w:noVBand="0"/>
      </w:tblPr>
      <w:tblGrid>
        <w:gridCol w:w="3401"/>
        <w:gridCol w:w="6522"/>
      </w:tblGrid>
      <w:tr w:rsidR="001D5C14" w:rsidRPr="00C1283A" w14:paraId="49729FC8" w14:textId="77777777" w:rsidTr="00585F6A">
        <w:trPr>
          <w:trHeight w:val="20"/>
          <w:tblHeader/>
        </w:trPr>
        <w:tc>
          <w:tcPr>
            <w:tcW w:w="340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4EF15F2" w14:textId="77777777" w:rsidR="001D5C14" w:rsidRPr="008E063F" w:rsidRDefault="001D5C14" w:rsidP="001D5C14">
            <w:pPr>
              <w:tabs>
                <w:tab w:val="left" w:pos="2520"/>
              </w:tabs>
              <w:spacing w:after="0" w:line="240" w:lineRule="auto"/>
              <w:jc w:val="center"/>
              <w:rPr>
                <w:rFonts w:ascii="Times New Roman" w:hAnsi="Times New Roman"/>
                <w:b/>
                <w:bCs/>
                <w:sz w:val="24"/>
                <w:szCs w:val="24"/>
                <w:lang w:eastAsia="ar-SA"/>
              </w:rPr>
            </w:pPr>
            <w:r w:rsidRPr="008E063F">
              <w:rPr>
                <w:rFonts w:ascii="Times New Roman" w:hAnsi="Times New Roman"/>
                <w:b/>
                <w:sz w:val="24"/>
                <w:szCs w:val="24"/>
                <w:lang w:eastAsia="ar-SA"/>
              </w:rPr>
              <w:t>Виды разрешенного использования земельных участков и объектов капитального строительства</w:t>
            </w:r>
          </w:p>
        </w:tc>
        <w:tc>
          <w:tcPr>
            <w:tcW w:w="6522"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329E63E" w14:textId="77777777" w:rsidR="001D5C14" w:rsidRPr="008E063F" w:rsidRDefault="001D5C14" w:rsidP="001D5C14">
            <w:pPr>
              <w:tabs>
                <w:tab w:val="left" w:pos="2520"/>
              </w:tabs>
              <w:spacing w:after="0" w:line="240" w:lineRule="auto"/>
              <w:ind w:firstLine="709"/>
              <w:jc w:val="both"/>
              <w:rPr>
                <w:rFonts w:cs="Tahoma"/>
                <w:b/>
                <w:lang w:eastAsia="ar-SA"/>
              </w:rPr>
            </w:pPr>
            <w:r w:rsidRPr="008E063F">
              <w:rPr>
                <w:rFonts w:ascii="Times New Roman" w:hAnsi="Times New Roman"/>
                <w:b/>
                <w:bCs/>
                <w:sz w:val="24"/>
                <w:szCs w:val="24"/>
                <w:lang w:eastAsia="ar-SA"/>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1D5C14" w:rsidRPr="00C1283A" w14:paraId="040D3165" w14:textId="77777777" w:rsidTr="00585F6A">
        <w:trPr>
          <w:trHeight w:val="20"/>
        </w:trPr>
        <w:tc>
          <w:tcPr>
            <w:tcW w:w="3401" w:type="dxa"/>
            <w:tcBorders>
              <w:top w:val="single" w:sz="8" w:space="0" w:color="000000"/>
              <w:left w:val="single" w:sz="8" w:space="0" w:color="000000"/>
              <w:bottom w:val="single" w:sz="8" w:space="0" w:color="000000"/>
              <w:right w:val="single" w:sz="8" w:space="0" w:color="000000"/>
            </w:tcBorders>
            <w:shd w:val="clear" w:color="auto" w:fill="auto"/>
          </w:tcPr>
          <w:p w14:paraId="4D688B88"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 xml:space="preserve"> [3.9.1] - Обеспечение деятельности в области гидрометеорологии и смежных с ней областях</w:t>
            </w:r>
          </w:p>
          <w:p w14:paraId="3EBDAC02"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[4.4] - Магазины*</w:t>
            </w:r>
          </w:p>
          <w:p w14:paraId="0D7CAD22" w14:textId="77777777" w:rsidR="001D5C14" w:rsidRPr="00C1283A" w:rsidRDefault="001D5C14" w:rsidP="001D5C14">
            <w:pPr>
              <w:spacing w:after="0" w:line="240" w:lineRule="auto"/>
              <w:rPr>
                <w:rFonts w:ascii="Times New Roman" w:hAnsi="Times New Roman"/>
                <w:sz w:val="24"/>
                <w:szCs w:val="24"/>
                <w:lang w:eastAsia="ar-SA"/>
              </w:rPr>
            </w:pPr>
          </w:p>
        </w:tc>
        <w:tc>
          <w:tcPr>
            <w:tcW w:w="6522" w:type="dxa"/>
            <w:tcBorders>
              <w:top w:val="single" w:sz="8" w:space="0" w:color="000000"/>
              <w:left w:val="single" w:sz="8" w:space="0" w:color="000000"/>
              <w:bottom w:val="single" w:sz="8" w:space="0" w:color="000000"/>
              <w:right w:val="single" w:sz="8" w:space="0" w:color="000000"/>
            </w:tcBorders>
            <w:shd w:val="clear" w:color="auto" w:fill="auto"/>
          </w:tcPr>
          <w:p w14:paraId="030AB41E"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Минимальная/максимальная площадь земельного участка  – 300 кв. м/5000 кв.м</w:t>
            </w:r>
          </w:p>
          <w:p w14:paraId="4CAC904E"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Минимальная/максимальная ширина земельного участка вдоль фронта улицы (проезда) – 8 м/ 50 м</w:t>
            </w:r>
          </w:p>
          <w:p w14:paraId="1328DD07"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Максимальное количество надземных этажей зданий – 3 этажа </w:t>
            </w:r>
          </w:p>
          <w:p w14:paraId="21B4141C"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Максимальная высота строений - 12 м</w:t>
            </w:r>
          </w:p>
          <w:p w14:paraId="1474435A"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Максимальный процент застройки участка - 60%</w:t>
            </w:r>
          </w:p>
          <w:p w14:paraId="4B488A9E"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Минимальный отступ строений от красной линии - 5 м (если не установлены красные линии - от фасадной границы участка)</w:t>
            </w:r>
          </w:p>
          <w:p w14:paraId="38FAAEB5" w14:textId="77777777" w:rsidR="001D5C14" w:rsidRPr="00C1283A" w:rsidRDefault="001D5C14" w:rsidP="001D5C14">
            <w:pPr>
              <w:spacing w:after="0" w:line="240" w:lineRule="auto"/>
              <w:jc w:val="both"/>
              <w:rPr>
                <w:rFonts w:cs="Tahoma"/>
                <w:lang w:eastAsia="ar-SA"/>
              </w:rPr>
            </w:pPr>
            <w:r w:rsidRPr="00C1283A">
              <w:rPr>
                <w:rFonts w:ascii="Times New Roman" w:hAnsi="Times New Roman"/>
                <w:sz w:val="24"/>
                <w:szCs w:val="24"/>
                <w:lang w:eastAsia="ar-SA"/>
              </w:rPr>
              <w:t>Минимальный отступ строений и сооружений от границ соседних участков - 3 м</w:t>
            </w:r>
          </w:p>
        </w:tc>
      </w:tr>
      <w:tr w:rsidR="001D5C14" w:rsidRPr="00C1283A" w14:paraId="4E8866EC" w14:textId="77777777" w:rsidTr="00585F6A">
        <w:trPr>
          <w:trHeight w:val="20"/>
        </w:trPr>
        <w:tc>
          <w:tcPr>
            <w:tcW w:w="3401" w:type="dxa"/>
            <w:tcBorders>
              <w:top w:val="single" w:sz="8" w:space="0" w:color="000000"/>
              <w:left w:val="single" w:sz="8" w:space="0" w:color="000000"/>
              <w:bottom w:val="single" w:sz="8" w:space="0" w:color="000000"/>
              <w:right w:val="single" w:sz="8" w:space="0" w:color="000000"/>
            </w:tcBorders>
            <w:shd w:val="clear" w:color="auto" w:fill="auto"/>
          </w:tcPr>
          <w:p w14:paraId="092CA8CA" w14:textId="77777777" w:rsidR="001D5C14" w:rsidRPr="00942D49" w:rsidRDefault="001D5C14" w:rsidP="001D5C14">
            <w:pPr>
              <w:spacing w:after="0" w:line="240" w:lineRule="auto"/>
              <w:rPr>
                <w:rFonts w:ascii="Times New Roman" w:eastAsia="Times New Roman" w:hAnsi="Times New Roman"/>
                <w:sz w:val="24"/>
                <w:szCs w:val="24"/>
                <w:lang w:eastAsia="ar-SA"/>
              </w:rPr>
            </w:pPr>
            <w:r w:rsidRPr="00942D49">
              <w:rPr>
                <w:rFonts w:ascii="Times New Roman" w:eastAsia="Times New Roman" w:hAnsi="Times New Roman"/>
                <w:sz w:val="24"/>
                <w:szCs w:val="24"/>
                <w:lang w:eastAsia="ar-SA"/>
              </w:rPr>
              <w:t>[1.14] - Научное обеспечение сельского хозяйства</w:t>
            </w:r>
          </w:p>
          <w:p w14:paraId="11541099" w14:textId="77777777" w:rsidR="001D5C14" w:rsidRPr="00942D49" w:rsidRDefault="001D5C14" w:rsidP="001D5C14">
            <w:pPr>
              <w:spacing w:after="0" w:line="240" w:lineRule="auto"/>
              <w:rPr>
                <w:rFonts w:ascii="Times New Roman" w:eastAsia="Times New Roman" w:hAnsi="Times New Roman"/>
                <w:sz w:val="24"/>
                <w:szCs w:val="24"/>
                <w:lang w:eastAsia="ar-SA"/>
              </w:rPr>
            </w:pPr>
            <w:r w:rsidRPr="00942D49">
              <w:rPr>
                <w:rFonts w:ascii="Times New Roman" w:eastAsia="Times New Roman" w:hAnsi="Times New Roman"/>
                <w:sz w:val="24"/>
                <w:szCs w:val="24"/>
                <w:lang w:eastAsia="ar-SA"/>
              </w:rPr>
              <w:t xml:space="preserve">[1.15] - Хранение и переработка </w:t>
            </w:r>
            <w:r w:rsidRPr="00942D49">
              <w:rPr>
                <w:rFonts w:ascii="Times New Roman" w:eastAsia="Times New Roman" w:hAnsi="Times New Roman"/>
                <w:sz w:val="24"/>
                <w:szCs w:val="24"/>
                <w:lang w:eastAsia="ar-SA"/>
              </w:rPr>
              <w:lastRenderedPageBreak/>
              <w:t>сельскохозяйственной продукции</w:t>
            </w:r>
          </w:p>
          <w:p w14:paraId="610D6E6F" w14:textId="77777777" w:rsidR="001D5C14" w:rsidRPr="00942D49" w:rsidRDefault="001D5C14" w:rsidP="001D5C14">
            <w:pPr>
              <w:spacing w:after="0" w:line="240" w:lineRule="auto"/>
              <w:rPr>
                <w:rFonts w:ascii="Times New Roman" w:eastAsia="Times New Roman" w:hAnsi="Times New Roman"/>
                <w:sz w:val="24"/>
                <w:szCs w:val="24"/>
                <w:lang w:eastAsia="ar-SA"/>
              </w:rPr>
            </w:pPr>
            <w:r w:rsidRPr="00942D49">
              <w:rPr>
                <w:rFonts w:ascii="Times New Roman" w:eastAsia="Times New Roman" w:hAnsi="Times New Roman"/>
                <w:sz w:val="24"/>
                <w:szCs w:val="24"/>
                <w:lang w:eastAsia="ar-SA"/>
              </w:rPr>
              <w:t>[1.17] - Питомники</w:t>
            </w:r>
          </w:p>
          <w:p w14:paraId="5B5282A5"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942D49">
              <w:rPr>
                <w:rFonts w:ascii="Times New Roman" w:eastAsia="Times New Roman" w:hAnsi="Times New Roman"/>
                <w:sz w:val="24"/>
                <w:szCs w:val="24"/>
                <w:lang w:eastAsia="ar-SA"/>
              </w:rPr>
              <w:t>[1.18] - Обеспечение сельскохозяйственного производства</w:t>
            </w:r>
          </w:p>
        </w:tc>
        <w:tc>
          <w:tcPr>
            <w:tcW w:w="65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6AEA7B"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lastRenderedPageBreak/>
              <w:t>Минимальная / максимальная площадь земельного участка  – 1000 кв. м / 2500000 кв. м</w:t>
            </w:r>
          </w:p>
          <w:p w14:paraId="2BB231CC"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Минимальная/максимальная ширина земельного участка вдоль фронта улицы (проезда) – 12м/ не регламентируется</w:t>
            </w:r>
          </w:p>
          <w:p w14:paraId="6E2D3307"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lastRenderedPageBreak/>
              <w:t>Минимальные отступы строений от красной линии - 5 м (если не установлены красные линии - от фасадной границы участка)</w:t>
            </w:r>
          </w:p>
          <w:p w14:paraId="570B7E2A"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Минимальные отступы строений от границ смежных участков - 3 м</w:t>
            </w:r>
          </w:p>
          <w:p w14:paraId="6EF3FD60"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Максимальное количество надземных этажей зданий – 2 эт. </w:t>
            </w:r>
          </w:p>
          <w:p w14:paraId="214C5033"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Максимальная высота зданий, строений и сооружений от уровня земли - 20 м</w:t>
            </w:r>
          </w:p>
          <w:p w14:paraId="07AD85FA"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Максимальный процент застройки в границах земельного участка – 80%.</w:t>
            </w:r>
          </w:p>
          <w:p w14:paraId="26F98C4E" w14:textId="77777777" w:rsidR="001D5C14" w:rsidRPr="00C1283A" w:rsidRDefault="001D5C14" w:rsidP="001D5C14">
            <w:pPr>
              <w:keepLines/>
              <w:spacing w:after="0" w:line="240" w:lineRule="auto"/>
              <w:jc w:val="both"/>
              <w:rPr>
                <w:rFonts w:cs="Tahoma"/>
                <w:lang w:eastAsia="ar-SA"/>
              </w:rPr>
            </w:pPr>
            <w:r w:rsidRPr="00C1283A">
              <w:rPr>
                <w:rFonts w:ascii="Times New Roman" w:hAnsi="Times New Roman"/>
                <w:sz w:val="24"/>
                <w:szCs w:val="24"/>
                <w:lang w:eastAsia="ar-SA"/>
              </w:rPr>
              <w:t>Размещение объектов возможно только при соблюдении санитарно-защитных зон.</w:t>
            </w:r>
          </w:p>
        </w:tc>
      </w:tr>
      <w:tr w:rsidR="001D5C14" w:rsidRPr="00C1283A" w14:paraId="1DAF221D" w14:textId="77777777" w:rsidTr="00585F6A">
        <w:trPr>
          <w:trHeight w:val="20"/>
        </w:trPr>
        <w:tc>
          <w:tcPr>
            <w:tcW w:w="9923" w:type="dxa"/>
            <w:gridSpan w:val="2"/>
            <w:tcBorders>
              <w:top w:val="single" w:sz="8" w:space="0" w:color="000000"/>
              <w:left w:val="single" w:sz="8" w:space="0" w:color="000000"/>
              <w:bottom w:val="single" w:sz="4" w:space="0" w:color="000000"/>
              <w:right w:val="single" w:sz="8" w:space="0" w:color="000000"/>
            </w:tcBorders>
            <w:shd w:val="clear" w:color="auto" w:fill="auto"/>
          </w:tcPr>
          <w:p w14:paraId="61E15CB9" w14:textId="77777777" w:rsidR="001D5C14" w:rsidRPr="00C1283A" w:rsidRDefault="001D5C14" w:rsidP="001D5C14">
            <w:pPr>
              <w:keepLines/>
              <w:spacing w:after="0" w:line="240" w:lineRule="auto"/>
              <w:jc w:val="both"/>
              <w:rPr>
                <w:rFonts w:cs="Tahoma"/>
                <w:lang w:eastAsia="ar-SA"/>
              </w:rPr>
            </w:pPr>
            <w:r w:rsidRPr="00C1283A">
              <w:rPr>
                <w:rFonts w:ascii="Times New Roman" w:hAnsi="Times New Roman"/>
                <w:sz w:val="24"/>
                <w:szCs w:val="24"/>
                <w:lang w:eastAsia="ar-SA"/>
              </w:rPr>
              <w:lastRenderedPageBreak/>
              <w:t>* размещение исключительно магазинов строительных и промышленных товаров</w:t>
            </w:r>
          </w:p>
        </w:tc>
      </w:tr>
    </w:tbl>
    <w:p w14:paraId="62BC8481" w14:textId="77777777" w:rsidR="001D5C14" w:rsidRDefault="001D5C14" w:rsidP="001D5C14">
      <w:pPr>
        <w:tabs>
          <w:tab w:val="left" w:pos="2520"/>
        </w:tabs>
        <w:spacing w:after="0" w:line="240" w:lineRule="auto"/>
        <w:ind w:firstLine="709"/>
        <w:jc w:val="both"/>
        <w:rPr>
          <w:rFonts w:ascii="Times New Roman" w:hAnsi="Times New Roman"/>
          <w:b/>
          <w:sz w:val="24"/>
          <w:szCs w:val="24"/>
          <w:lang w:eastAsia="ar-SA"/>
        </w:rPr>
      </w:pPr>
      <w:bookmarkStart w:id="616" w:name="__RefHeading__11252_735894775"/>
      <w:bookmarkStart w:id="617" w:name="_Toc2849289"/>
      <w:bookmarkStart w:id="618" w:name="_Toc2770864"/>
      <w:bookmarkStart w:id="619" w:name="_Toc2770187"/>
      <w:bookmarkStart w:id="620" w:name="_Toc536808515"/>
      <w:bookmarkEnd w:id="616"/>
    </w:p>
    <w:p w14:paraId="75343E20" w14:textId="77777777" w:rsidR="001D5C14" w:rsidRPr="00C1283A" w:rsidRDefault="001D5C14" w:rsidP="001D5C14">
      <w:pPr>
        <w:tabs>
          <w:tab w:val="left" w:pos="2520"/>
        </w:tabs>
        <w:spacing w:after="0" w:line="240" w:lineRule="auto"/>
        <w:ind w:firstLine="709"/>
        <w:jc w:val="both"/>
        <w:rPr>
          <w:rFonts w:ascii="Times New Roman" w:hAnsi="Times New Roman"/>
          <w:b/>
          <w:sz w:val="24"/>
          <w:szCs w:val="24"/>
          <w:lang w:eastAsia="ar-SA"/>
        </w:rPr>
      </w:pPr>
      <w:r w:rsidRPr="00C1283A">
        <w:rPr>
          <w:rFonts w:ascii="Times New Roman" w:hAnsi="Times New Roman"/>
          <w:b/>
          <w:sz w:val="24"/>
          <w:szCs w:val="24"/>
          <w:lang w:eastAsia="ar-SA"/>
        </w:rPr>
        <w:t>2.3) Вспомогательные виды и параметры разрешенного использования</w:t>
      </w:r>
      <w:r w:rsidRPr="00C1283A">
        <w:rPr>
          <w:rFonts w:ascii="Times New Roman" w:hAnsi="Times New Roman"/>
          <w:sz w:val="24"/>
          <w:szCs w:val="24"/>
          <w:lang w:eastAsia="ar-SA"/>
        </w:rPr>
        <w:t xml:space="preserve"> </w:t>
      </w:r>
      <w:r w:rsidRPr="00C1283A">
        <w:rPr>
          <w:rFonts w:ascii="Times New Roman" w:hAnsi="Times New Roman"/>
          <w:b/>
          <w:sz w:val="24"/>
          <w:szCs w:val="24"/>
          <w:lang w:eastAsia="ar-SA"/>
        </w:rPr>
        <w:t>земельных участков и объектов капитального строительства</w:t>
      </w:r>
      <w:bookmarkEnd w:id="617"/>
      <w:bookmarkEnd w:id="618"/>
      <w:bookmarkEnd w:id="619"/>
      <w:bookmarkEnd w:id="620"/>
    </w:p>
    <w:tbl>
      <w:tblPr>
        <w:tblW w:w="0" w:type="auto"/>
        <w:tblInd w:w="109" w:type="dxa"/>
        <w:tblLayout w:type="fixed"/>
        <w:tblLook w:val="0000" w:firstRow="0" w:lastRow="0" w:firstColumn="0" w:lastColumn="0" w:noHBand="0" w:noVBand="0"/>
      </w:tblPr>
      <w:tblGrid>
        <w:gridCol w:w="3871"/>
        <w:gridCol w:w="6052"/>
      </w:tblGrid>
      <w:tr w:rsidR="001D5C14" w:rsidRPr="00C1283A" w14:paraId="1CC53368" w14:textId="77777777" w:rsidTr="00585F6A">
        <w:trPr>
          <w:trHeight w:val="552"/>
        </w:trPr>
        <w:tc>
          <w:tcPr>
            <w:tcW w:w="38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4035BA" w14:textId="77777777" w:rsidR="001D5C14" w:rsidRPr="00C1283A" w:rsidRDefault="001D5C14" w:rsidP="001D5C14">
            <w:pPr>
              <w:tabs>
                <w:tab w:val="left" w:pos="2520"/>
              </w:tabs>
              <w:spacing w:after="0" w:line="240" w:lineRule="auto"/>
              <w:jc w:val="both"/>
              <w:rPr>
                <w:rFonts w:ascii="Times New Roman" w:hAnsi="Times New Roman"/>
                <w:b/>
                <w:sz w:val="24"/>
                <w:szCs w:val="24"/>
                <w:lang w:eastAsia="ar-SA"/>
              </w:rPr>
            </w:pPr>
            <w:r w:rsidRPr="00C1283A">
              <w:rPr>
                <w:rFonts w:ascii="Times New Roman" w:hAnsi="Times New Roman"/>
                <w:b/>
                <w:sz w:val="24"/>
                <w:szCs w:val="24"/>
                <w:lang w:eastAsia="ar-SA"/>
              </w:rPr>
              <w:t xml:space="preserve">Виды разрешенного использования </w:t>
            </w:r>
          </w:p>
        </w:tc>
        <w:tc>
          <w:tcPr>
            <w:tcW w:w="60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5A142F" w14:textId="77777777" w:rsidR="001D5C14" w:rsidRPr="00C1283A" w:rsidRDefault="001D5C14" w:rsidP="001D5C14">
            <w:pPr>
              <w:tabs>
                <w:tab w:val="left" w:pos="2520"/>
              </w:tabs>
              <w:spacing w:after="0" w:line="240" w:lineRule="auto"/>
              <w:ind w:firstLine="709"/>
              <w:jc w:val="both"/>
              <w:rPr>
                <w:rFonts w:cs="Tahoma"/>
                <w:lang w:eastAsia="ar-SA"/>
              </w:rPr>
            </w:pPr>
            <w:r w:rsidRPr="00C1283A">
              <w:rPr>
                <w:rFonts w:ascii="Times New Roman" w:hAnsi="Times New Roman"/>
                <w:b/>
                <w:sz w:val="24"/>
                <w:szCs w:val="24"/>
                <w:lang w:eastAsia="ar-SA"/>
              </w:rPr>
              <w:t>Предельные параметры разрешенного строительства, реконструкции объектов капитального строительства</w:t>
            </w:r>
          </w:p>
        </w:tc>
      </w:tr>
      <w:tr w:rsidR="001D5C14" w:rsidRPr="00C1283A" w14:paraId="4CAD2BC0" w14:textId="77777777" w:rsidTr="00585F6A">
        <w:trPr>
          <w:trHeight w:val="841"/>
        </w:trPr>
        <w:tc>
          <w:tcPr>
            <w:tcW w:w="38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51D893"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Парковки, гаражи для временного хранения автотранспорта</w:t>
            </w:r>
          </w:p>
          <w:p w14:paraId="62EE574B"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Гостевые автостоянки для парковки легковых автомобилей посетителей</w:t>
            </w:r>
          </w:p>
          <w:p w14:paraId="6C97B48E"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 xml:space="preserve">Хозяйственные постройки для содержания инвентаря, топлива и других хозяйственных нужд </w:t>
            </w:r>
          </w:p>
          <w:p w14:paraId="12F6A366"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Склады, ангары, навесы</w:t>
            </w:r>
          </w:p>
          <w:p w14:paraId="1AE7449E"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Сопутствующие объекты инженерной инфраструктуры (котельные, водозаборы, насосные станции, водонапорные башни, водопроводы, линии электропередач, трансформаторные подстанции, газопроводы, газорегуляторные пункты, газорастпределительные станции, линии связи, телефонные станции, вышки радиорелейной, сотовой связи, канализации, очистные сооружения)</w:t>
            </w:r>
          </w:p>
          <w:p w14:paraId="35401C98"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Площадки для сбора твердых бытовых отходов</w:t>
            </w:r>
          </w:p>
          <w:p w14:paraId="7795B9B9"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Общественные туалеты</w:t>
            </w:r>
          </w:p>
          <w:p w14:paraId="4602EB7D"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Элементы благоустройства</w:t>
            </w:r>
          </w:p>
          <w:p w14:paraId="7910E8DB"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Площадки для отдыха</w:t>
            </w:r>
          </w:p>
          <w:p w14:paraId="18C22095"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Памятники, объекты монументального искусства</w:t>
            </w:r>
          </w:p>
        </w:tc>
        <w:tc>
          <w:tcPr>
            <w:tcW w:w="60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68B3E4"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Максимальное количество надземных этажей  – 1 этаж.</w:t>
            </w:r>
          </w:p>
          <w:p w14:paraId="4DCA21C5"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Максимальная высота строений - 6 м.</w:t>
            </w:r>
          </w:p>
          <w:p w14:paraId="5E7E6AA4"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Минимальный отступ строений от красной линии - 10 м (если не установлены красные линии - от фасадной границы участка)</w:t>
            </w:r>
          </w:p>
          <w:p w14:paraId="32CDFAE2"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Минимальный отступ строений и сооружений от границ соседних участков - 3 м</w:t>
            </w:r>
          </w:p>
          <w:p w14:paraId="231E79C2"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Открытые склады твердого топлива и других пылящих материалов следует размещать с наветренной стороны с разрывом не менее 50 м до ближайших бытовых помещений.</w:t>
            </w:r>
          </w:p>
          <w:p w14:paraId="6331D028"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Расстояние от дворовых туалетов до производственных зданий и складов должно быть не менее 30 м.</w:t>
            </w:r>
          </w:p>
          <w:p w14:paraId="090B6FB8"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Санитарные разрывы между зданиями и сооружениями, освещаемыми через оконные проемы, должны быть не менее высоты до верха карниза наивысшего из противостоящих зданий и сооружений.</w:t>
            </w:r>
          </w:p>
          <w:p w14:paraId="16C98983" w14:textId="77777777" w:rsidR="001D5C14" w:rsidRPr="00C1283A" w:rsidRDefault="001D5C14" w:rsidP="001D5C14">
            <w:pPr>
              <w:spacing w:after="0" w:line="240" w:lineRule="auto"/>
              <w:rPr>
                <w:rFonts w:cs="Tahoma"/>
                <w:lang w:eastAsia="ar-SA"/>
              </w:rPr>
            </w:pPr>
            <w:r w:rsidRPr="00C1283A">
              <w:rPr>
                <w:rFonts w:ascii="Times New Roman" w:hAnsi="Times New Roman"/>
                <w:sz w:val="24"/>
                <w:szCs w:val="24"/>
                <w:lang w:eastAsia="ar-SA"/>
              </w:rPr>
              <w:t>Для размещения мусоросборников проектируются асфальтированные площадки, расположенные не ближе 30 м от производственных и вспомогательных помещений, площадью в 3 раза превышающие площадь мусоросборников. Площадки должны иметь ограждение с трех сторон сплошной бетонированной или кирпичной стеной высотой 1,5 м</w:t>
            </w:r>
          </w:p>
        </w:tc>
      </w:tr>
    </w:tbl>
    <w:p w14:paraId="2A743154" w14:textId="77777777" w:rsidR="001D5C14" w:rsidRDefault="001D5C14" w:rsidP="001D5C14">
      <w:pPr>
        <w:spacing w:after="0" w:line="240" w:lineRule="auto"/>
        <w:rPr>
          <w:rFonts w:ascii="Times New Roman" w:hAnsi="Times New Roman"/>
          <w:b/>
          <w:sz w:val="24"/>
          <w:szCs w:val="24"/>
          <w:u w:val="single"/>
          <w:lang w:eastAsia="ar-SA"/>
        </w:rPr>
      </w:pPr>
      <w:bookmarkStart w:id="621" w:name="__RefHeading__11254_735894775"/>
      <w:bookmarkStart w:id="622" w:name="_Toc2849290"/>
      <w:bookmarkStart w:id="623" w:name="_Toc2770865"/>
      <w:bookmarkStart w:id="624" w:name="_Toc2770188"/>
      <w:bookmarkStart w:id="625" w:name="_Toc536808516"/>
      <w:bookmarkStart w:id="626" w:name="_Toc489643398"/>
      <w:bookmarkStart w:id="627" w:name="_Toc489630308"/>
      <w:bookmarkStart w:id="628" w:name="_Toc485902061"/>
      <w:bookmarkStart w:id="629" w:name="_Toc485899821"/>
      <w:bookmarkStart w:id="630" w:name="_Toc479729818"/>
      <w:bookmarkEnd w:id="621"/>
    </w:p>
    <w:p w14:paraId="46952F6B" w14:textId="77777777" w:rsidR="001D5C14" w:rsidRPr="00C1283A" w:rsidRDefault="001D5C14" w:rsidP="001D5C14">
      <w:pPr>
        <w:spacing w:after="0" w:line="240" w:lineRule="auto"/>
        <w:ind w:firstLine="709"/>
        <w:rPr>
          <w:rFonts w:ascii="Times New Roman" w:hAnsi="Times New Roman"/>
          <w:sz w:val="24"/>
          <w:szCs w:val="24"/>
          <w:lang w:eastAsia="ar-SA"/>
        </w:rPr>
      </w:pPr>
      <w:r>
        <w:rPr>
          <w:rFonts w:ascii="Times New Roman" w:hAnsi="Times New Roman"/>
          <w:b/>
          <w:sz w:val="24"/>
          <w:szCs w:val="24"/>
          <w:u w:val="single"/>
          <w:lang w:eastAsia="ar-SA"/>
        </w:rPr>
        <w:lastRenderedPageBreak/>
        <w:t>2) П-5</w:t>
      </w:r>
      <w:r w:rsidRPr="00C1283A">
        <w:rPr>
          <w:rFonts w:ascii="Times New Roman" w:hAnsi="Times New Roman"/>
          <w:b/>
          <w:sz w:val="24"/>
          <w:szCs w:val="24"/>
          <w:u w:val="single"/>
          <w:lang w:eastAsia="ar-SA"/>
        </w:rPr>
        <w:t xml:space="preserve">. Зона размещения производственных объектов </w:t>
      </w:r>
      <w:r w:rsidRPr="00C1283A">
        <w:rPr>
          <w:rFonts w:ascii="Times New Roman" w:hAnsi="Times New Roman"/>
          <w:b/>
          <w:sz w:val="24"/>
          <w:szCs w:val="24"/>
          <w:u w:val="single"/>
          <w:lang w:val="en-US" w:eastAsia="ar-SA"/>
        </w:rPr>
        <w:t>V</w:t>
      </w:r>
      <w:r w:rsidRPr="00C1283A">
        <w:rPr>
          <w:rFonts w:ascii="Times New Roman" w:hAnsi="Times New Roman"/>
          <w:b/>
          <w:sz w:val="24"/>
          <w:szCs w:val="24"/>
          <w:u w:val="single"/>
          <w:lang w:eastAsia="ar-SA"/>
        </w:rPr>
        <w:t xml:space="preserve"> класса опасности</w:t>
      </w:r>
      <w:bookmarkEnd w:id="622"/>
      <w:bookmarkEnd w:id="623"/>
      <w:bookmarkEnd w:id="624"/>
      <w:bookmarkEnd w:id="625"/>
      <w:bookmarkEnd w:id="626"/>
      <w:bookmarkEnd w:id="627"/>
      <w:bookmarkEnd w:id="628"/>
      <w:bookmarkEnd w:id="629"/>
      <w:bookmarkEnd w:id="630"/>
    </w:p>
    <w:p w14:paraId="6448F5C8" w14:textId="77777777" w:rsidR="001D5C14" w:rsidRDefault="001D5C14" w:rsidP="001D5C14">
      <w:pPr>
        <w:spacing w:after="0" w:line="240" w:lineRule="auto"/>
        <w:ind w:firstLine="709"/>
        <w:jc w:val="both"/>
        <w:rPr>
          <w:rFonts w:ascii="Times New Roman" w:hAnsi="Times New Roman"/>
          <w:sz w:val="24"/>
          <w:szCs w:val="24"/>
          <w:lang w:eastAsia="ar-SA"/>
        </w:rPr>
      </w:pPr>
    </w:p>
    <w:p w14:paraId="5E09F8A8"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Зона П-5 выделена для обеспечения правовых условий формирования предприятий, производств и объектов V класса опасности, с низкими уровнями шума и загрязнения. Допускается широкий спектр коммерческих услуг, сопровождающих производственную деятельность. Сочетание различных видов разрешенного использования недвижимости в единой зоне возможно только при условии соблюдения нормативных санитарных требований.</w:t>
      </w:r>
    </w:p>
    <w:p w14:paraId="3F9540AA"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При размещении объектов малого бизнеса, относящихся к V классу опасности, в условиях сложившейся градостроительной ситуации (при невозможности соблюдения размеров ориентировочной санитарно-защитной зоны) необходимо обоснование размещения таких объектов с ориентировочными расчетами ожидаемого загрязнения атмосферного воздуха и физического воздействия на атмосферный воздух (шум, вибрация, электромагнитные излучения). При подтверждении расчетами на границе жилой застройки соблюдения установленных гигиенических нормативов загрязняющих веществ в атмосферном воздухе и уровней физического воздействия на атмосферный воздух населенных мест, проект обоснования санитарно-защитной зоны не разрабатывается, натурные исследования, и измерения атмосферного воздуха не проводятся.</w:t>
      </w:r>
    </w:p>
    <w:p w14:paraId="5BDE885B"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Для действующих объектов малого бизнеса V класса опасности в качестве обоснования их размещения используются данные исследований атмосферного воздуха и измерений физических воздействий на атмосферный воздух, полученные в рамках проведения надзорных мероприятий.</w:t>
      </w:r>
    </w:p>
    <w:p w14:paraId="0321F9A8" w14:textId="77777777" w:rsidR="001D5C14" w:rsidRPr="00C1283A" w:rsidRDefault="001D5C14" w:rsidP="001D5C14">
      <w:pPr>
        <w:spacing w:after="0" w:line="240" w:lineRule="auto"/>
        <w:ind w:firstLine="709"/>
        <w:jc w:val="both"/>
        <w:rPr>
          <w:rFonts w:ascii="Times New Roman" w:hAnsi="Times New Roman"/>
          <w:b/>
          <w:sz w:val="24"/>
          <w:szCs w:val="24"/>
          <w:lang w:eastAsia="ar-SA"/>
        </w:rPr>
      </w:pPr>
      <w:r w:rsidRPr="00C1283A">
        <w:rPr>
          <w:rFonts w:ascii="Times New Roman" w:hAnsi="Times New Roman"/>
          <w:sz w:val="24"/>
          <w:szCs w:val="24"/>
          <w:lang w:eastAsia="ar-SA"/>
        </w:rPr>
        <w:t>Для размещения микропредприятий малого бизнеса с количеством работающих не более 15 человек необходимо уведомление от юридического лица или индивидуального предпринимателя о соблюдении действующих санитарно-гигиенических требований и нормативов на границе жилой застройки. Подтверждением соблюдения гигиенических нормативов на границе жилой застройки являются результаты натурных исследований атмосферного воздуха и измерений уровней физических воздействий на атмосферный воздух в рамках проведения надзорных мероприятий.</w:t>
      </w:r>
    </w:p>
    <w:p w14:paraId="49735967" w14:textId="77777777" w:rsidR="001D5C14" w:rsidRPr="00C1283A" w:rsidRDefault="001D5C14" w:rsidP="001D5C14">
      <w:pPr>
        <w:spacing w:after="0" w:line="240" w:lineRule="auto"/>
        <w:ind w:firstLine="709"/>
        <w:rPr>
          <w:rFonts w:ascii="Times New Roman" w:hAnsi="Times New Roman"/>
          <w:b/>
          <w:sz w:val="24"/>
          <w:szCs w:val="24"/>
          <w:lang w:eastAsia="ar-SA"/>
        </w:rPr>
      </w:pPr>
    </w:p>
    <w:p w14:paraId="6939A72C" w14:textId="77777777" w:rsidR="001D5C14" w:rsidRPr="00C1283A" w:rsidRDefault="001D5C14" w:rsidP="001D5C14">
      <w:pPr>
        <w:tabs>
          <w:tab w:val="left" w:pos="2520"/>
        </w:tabs>
        <w:spacing w:after="0" w:line="240" w:lineRule="auto"/>
        <w:jc w:val="both"/>
        <w:rPr>
          <w:rFonts w:ascii="Times New Roman" w:hAnsi="Times New Roman"/>
          <w:b/>
          <w:sz w:val="24"/>
          <w:szCs w:val="24"/>
          <w:lang w:eastAsia="ar-SA"/>
        </w:rPr>
      </w:pPr>
      <w:bookmarkStart w:id="631" w:name="__RefHeading__11256_735894775"/>
      <w:bookmarkStart w:id="632" w:name="_Toc2849291"/>
      <w:bookmarkStart w:id="633" w:name="_Toc2770866"/>
      <w:bookmarkStart w:id="634" w:name="_Toc2770189"/>
      <w:bookmarkStart w:id="635" w:name="_Toc536808517"/>
      <w:bookmarkStart w:id="636" w:name="_Toc489643399"/>
      <w:bookmarkStart w:id="637" w:name="_Toc489630309"/>
      <w:bookmarkStart w:id="638" w:name="_Toc485902062"/>
      <w:bookmarkStart w:id="639" w:name="_Toc485899822"/>
      <w:bookmarkStart w:id="640" w:name="_Toc479729819"/>
      <w:bookmarkEnd w:id="631"/>
      <w:r w:rsidRPr="00C1283A">
        <w:rPr>
          <w:rFonts w:ascii="Times New Roman" w:hAnsi="Times New Roman"/>
          <w:b/>
          <w:sz w:val="24"/>
          <w:szCs w:val="24"/>
          <w:lang w:eastAsia="ar-SA"/>
        </w:rPr>
        <w:t>2.1) Основные виды и параметры разрешенного использования</w:t>
      </w:r>
      <w:r w:rsidRPr="00C1283A">
        <w:rPr>
          <w:rFonts w:ascii="Times New Roman" w:hAnsi="Times New Roman"/>
          <w:sz w:val="24"/>
          <w:szCs w:val="24"/>
          <w:lang w:eastAsia="ar-SA"/>
        </w:rPr>
        <w:t xml:space="preserve"> </w:t>
      </w:r>
      <w:r w:rsidRPr="00C1283A">
        <w:rPr>
          <w:rFonts w:ascii="Times New Roman" w:hAnsi="Times New Roman"/>
          <w:b/>
          <w:sz w:val="24"/>
          <w:szCs w:val="24"/>
          <w:lang w:eastAsia="ar-SA"/>
        </w:rPr>
        <w:t>земельных участков и объектов капитального строительства</w:t>
      </w:r>
      <w:bookmarkEnd w:id="632"/>
      <w:bookmarkEnd w:id="633"/>
      <w:bookmarkEnd w:id="634"/>
      <w:bookmarkEnd w:id="635"/>
      <w:bookmarkEnd w:id="636"/>
      <w:bookmarkEnd w:id="637"/>
      <w:bookmarkEnd w:id="638"/>
      <w:bookmarkEnd w:id="639"/>
      <w:bookmarkEnd w:id="640"/>
    </w:p>
    <w:tbl>
      <w:tblPr>
        <w:tblW w:w="0" w:type="auto"/>
        <w:tblInd w:w="109" w:type="dxa"/>
        <w:tblLayout w:type="fixed"/>
        <w:tblLook w:val="0000" w:firstRow="0" w:lastRow="0" w:firstColumn="0" w:lastColumn="0" w:noHBand="0" w:noVBand="0"/>
      </w:tblPr>
      <w:tblGrid>
        <w:gridCol w:w="3827"/>
        <w:gridCol w:w="6096"/>
      </w:tblGrid>
      <w:tr w:rsidR="001D5C14" w:rsidRPr="00C1283A" w14:paraId="37412774" w14:textId="77777777" w:rsidTr="00585F6A">
        <w:trPr>
          <w:trHeight w:val="20"/>
          <w:tblHeader/>
        </w:trPr>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CF4342" w14:textId="77777777" w:rsidR="001D5C14" w:rsidRPr="008E063F" w:rsidRDefault="001D5C14" w:rsidP="001D5C14">
            <w:pPr>
              <w:tabs>
                <w:tab w:val="left" w:pos="2520"/>
              </w:tabs>
              <w:spacing w:after="0" w:line="240" w:lineRule="auto"/>
              <w:jc w:val="center"/>
              <w:rPr>
                <w:rFonts w:ascii="Times New Roman" w:hAnsi="Times New Roman"/>
                <w:b/>
                <w:bCs/>
                <w:sz w:val="24"/>
                <w:szCs w:val="24"/>
                <w:lang w:eastAsia="ar-SA"/>
              </w:rPr>
            </w:pPr>
            <w:r w:rsidRPr="008E063F">
              <w:rPr>
                <w:rFonts w:ascii="Times New Roman" w:hAnsi="Times New Roman"/>
                <w:b/>
                <w:sz w:val="24"/>
                <w:szCs w:val="24"/>
                <w:lang w:eastAsia="ar-SA"/>
              </w:rPr>
              <w:t>Виды разрешенного использования земельных участков и объектов капитального строительства</w:t>
            </w:r>
          </w:p>
        </w:tc>
        <w:tc>
          <w:tcPr>
            <w:tcW w:w="60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5439FB" w14:textId="77777777" w:rsidR="001D5C14" w:rsidRPr="008E063F" w:rsidRDefault="001D5C14" w:rsidP="001D5C14">
            <w:pPr>
              <w:tabs>
                <w:tab w:val="left" w:pos="2520"/>
              </w:tabs>
              <w:spacing w:after="0" w:line="240" w:lineRule="auto"/>
              <w:jc w:val="center"/>
              <w:rPr>
                <w:rFonts w:cs="Tahoma"/>
                <w:b/>
                <w:lang w:eastAsia="ar-SA"/>
              </w:rPr>
            </w:pPr>
            <w:r w:rsidRPr="008E063F">
              <w:rPr>
                <w:rFonts w:ascii="Times New Roman" w:hAnsi="Times New Roman"/>
                <w:b/>
                <w:bCs/>
                <w:sz w:val="24"/>
                <w:szCs w:val="24"/>
                <w:lang w:eastAsia="ar-SA"/>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1D5C14" w:rsidRPr="00C1283A" w14:paraId="7F62E50A" w14:textId="77777777" w:rsidTr="00585F6A">
        <w:trPr>
          <w:trHeight w:val="20"/>
        </w:trPr>
        <w:tc>
          <w:tcPr>
            <w:tcW w:w="3827" w:type="dxa"/>
            <w:tcBorders>
              <w:top w:val="single" w:sz="4" w:space="0" w:color="000000"/>
              <w:left w:val="single" w:sz="4" w:space="0" w:color="000000"/>
              <w:bottom w:val="single" w:sz="4" w:space="0" w:color="000000"/>
              <w:right w:val="single" w:sz="4" w:space="0" w:color="000000"/>
            </w:tcBorders>
            <w:shd w:val="clear" w:color="auto" w:fill="auto"/>
          </w:tcPr>
          <w:p w14:paraId="59935BBD"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[6.3] - Легкая промышленность [6.4] - Пищевая промышленность </w:t>
            </w:r>
          </w:p>
          <w:p w14:paraId="05335042"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[6.11] - Целлюлозно-бумажная промышленность</w:t>
            </w:r>
          </w:p>
          <w:p w14:paraId="1C9AAB5A"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[6.9] - Склады </w:t>
            </w:r>
          </w:p>
        </w:tc>
        <w:tc>
          <w:tcPr>
            <w:tcW w:w="6096" w:type="dxa"/>
            <w:tcBorders>
              <w:top w:val="single" w:sz="4" w:space="0" w:color="000000"/>
              <w:left w:val="single" w:sz="4" w:space="0" w:color="000000"/>
              <w:bottom w:val="single" w:sz="4" w:space="0" w:color="000000"/>
              <w:right w:val="single" w:sz="4" w:space="0" w:color="000000"/>
            </w:tcBorders>
            <w:shd w:val="clear" w:color="auto" w:fill="auto"/>
          </w:tcPr>
          <w:p w14:paraId="74AC5816"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Минимальная/максимальная площадь земельного участка  – 1000 кв. м / 250000 кв. м</w:t>
            </w:r>
          </w:p>
          <w:p w14:paraId="12BC2D45"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Минимальная/максимальная ширина земельного участка вдоль фронта улицы (проезда) – 20 м/100 м</w:t>
            </w:r>
          </w:p>
          <w:p w14:paraId="58216B7C"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Максимальное количество надземных этажей зданий – 5 этажей </w:t>
            </w:r>
          </w:p>
          <w:p w14:paraId="15254F76"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Максимальная высота зданий - 20 м</w:t>
            </w:r>
          </w:p>
          <w:p w14:paraId="53662C6C"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Максимальная высота специализированных производственных зданий и сооружений - в соответствии с технологическими характеристиками и проектом на строительство. </w:t>
            </w:r>
          </w:p>
          <w:p w14:paraId="11C2FAD0"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Максимальный процент застройки участка - 60%</w:t>
            </w:r>
          </w:p>
          <w:p w14:paraId="001CAD4C"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Минимальный отступ строений от красной линии - 5 м (если не установлены красные линии - от фасадной границы участка) </w:t>
            </w:r>
          </w:p>
          <w:p w14:paraId="6730E4C5"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Минимальный отступ строений до границ соседнего </w:t>
            </w:r>
            <w:r w:rsidRPr="00C1283A">
              <w:rPr>
                <w:rFonts w:ascii="Times New Roman" w:hAnsi="Times New Roman"/>
                <w:sz w:val="24"/>
                <w:szCs w:val="24"/>
                <w:lang w:eastAsia="ar-SA"/>
              </w:rPr>
              <w:lastRenderedPageBreak/>
              <w:t xml:space="preserve">участка - 3 м </w:t>
            </w:r>
          </w:p>
          <w:p w14:paraId="59C54131" w14:textId="77777777" w:rsidR="001D5C14" w:rsidRPr="00C1283A" w:rsidRDefault="001D5C14" w:rsidP="001D5C14">
            <w:pPr>
              <w:spacing w:after="0" w:line="240" w:lineRule="auto"/>
              <w:jc w:val="both"/>
              <w:rPr>
                <w:rFonts w:cs="Tahoma"/>
                <w:lang w:eastAsia="ar-SA"/>
              </w:rPr>
            </w:pPr>
            <w:r w:rsidRPr="00C1283A">
              <w:rPr>
                <w:rFonts w:ascii="Times New Roman" w:hAnsi="Times New Roman"/>
                <w:sz w:val="24"/>
                <w:szCs w:val="24"/>
                <w:lang w:eastAsia="ar-SA"/>
              </w:rPr>
              <w:t>Минимальное озеленение участка - 10%</w:t>
            </w:r>
          </w:p>
        </w:tc>
      </w:tr>
      <w:tr w:rsidR="001D5C14" w:rsidRPr="00C1283A" w14:paraId="18E219D4" w14:textId="77777777" w:rsidTr="00585F6A">
        <w:trPr>
          <w:trHeight w:val="20"/>
        </w:trPr>
        <w:tc>
          <w:tcPr>
            <w:tcW w:w="3827" w:type="dxa"/>
            <w:tcBorders>
              <w:top w:val="single" w:sz="4" w:space="0" w:color="000000"/>
              <w:left w:val="single" w:sz="4" w:space="0" w:color="000000"/>
              <w:bottom w:val="single" w:sz="4" w:space="0" w:color="000000"/>
              <w:right w:val="single" w:sz="4" w:space="0" w:color="000000"/>
            </w:tcBorders>
            <w:shd w:val="clear" w:color="auto" w:fill="auto"/>
          </w:tcPr>
          <w:p w14:paraId="0FF9B496"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lastRenderedPageBreak/>
              <w:t>[3.1</w:t>
            </w:r>
            <w:r>
              <w:rPr>
                <w:rFonts w:ascii="Times New Roman" w:hAnsi="Times New Roman"/>
                <w:sz w:val="24"/>
                <w:szCs w:val="24"/>
                <w:lang w:eastAsia="ar-SA"/>
              </w:rPr>
              <w:t>.1</w:t>
            </w:r>
            <w:r w:rsidRPr="00C1283A">
              <w:rPr>
                <w:rFonts w:ascii="Times New Roman" w:hAnsi="Times New Roman"/>
                <w:sz w:val="24"/>
                <w:szCs w:val="24"/>
                <w:lang w:eastAsia="ar-SA"/>
              </w:rPr>
              <w:t xml:space="preserve">] </w:t>
            </w:r>
            <w:r>
              <w:rPr>
                <w:rFonts w:ascii="Times New Roman" w:hAnsi="Times New Roman"/>
                <w:sz w:val="24"/>
                <w:szCs w:val="24"/>
                <w:lang w:eastAsia="ar-SA"/>
              </w:rPr>
              <w:t>–</w:t>
            </w:r>
            <w:r w:rsidRPr="00C1283A">
              <w:rPr>
                <w:rFonts w:ascii="Times New Roman" w:hAnsi="Times New Roman"/>
                <w:sz w:val="24"/>
                <w:szCs w:val="24"/>
                <w:lang w:eastAsia="ar-SA"/>
              </w:rPr>
              <w:t xml:space="preserve"> </w:t>
            </w:r>
            <w:r>
              <w:rPr>
                <w:rFonts w:ascii="Times New Roman" w:hAnsi="Times New Roman"/>
                <w:sz w:val="24"/>
                <w:szCs w:val="24"/>
                <w:lang w:eastAsia="ar-SA"/>
              </w:rPr>
              <w:t>Предоставление коммунальных услуг</w:t>
            </w:r>
          </w:p>
          <w:p w14:paraId="79918D05"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[6.8] - Связь</w:t>
            </w:r>
          </w:p>
        </w:tc>
        <w:tc>
          <w:tcPr>
            <w:tcW w:w="6096" w:type="dxa"/>
            <w:tcBorders>
              <w:top w:val="single" w:sz="4" w:space="0" w:color="000000"/>
              <w:left w:val="single" w:sz="4" w:space="0" w:color="000000"/>
              <w:bottom w:val="single" w:sz="4" w:space="0" w:color="000000"/>
              <w:right w:val="single" w:sz="4" w:space="0" w:color="000000"/>
            </w:tcBorders>
            <w:shd w:val="clear" w:color="auto" w:fill="auto"/>
          </w:tcPr>
          <w:p w14:paraId="5FDBF14D"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Минимальная/максимальная площадь земельного участка  – 10 кв. м / 10000 кв.м</w:t>
            </w:r>
          </w:p>
          <w:p w14:paraId="13C4F3D0"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Площадь земельного участка для объектов инженерного обеспечения и вспомогательного инженерного назначения определяется в соответствии с Нормами отвода земельных участков.</w:t>
            </w:r>
          </w:p>
          <w:p w14:paraId="05CA2811"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Максимальное количество надземных этажей зданий – 2 этажа</w:t>
            </w:r>
          </w:p>
          <w:p w14:paraId="376FBBD0"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Максимальный процент застройки в границах земельного участка – 60% , для размещения объектов инженерного обеспечения - не регламентируется </w:t>
            </w:r>
          </w:p>
          <w:p w14:paraId="5484F7C6"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Минимальный отступ строений от красной линии - 5 м (если не установлены красные линии - от фасадной границы участка) Минимальный отступ строений до границ соседнего участка - 3 м </w:t>
            </w:r>
          </w:p>
          <w:p w14:paraId="0C223F46" w14:textId="77777777" w:rsidR="001D5C14" w:rsidRPr="00C1283A" w:rsidRDefault="001D5C14" w:rsidP="001D5C14">
            <w:pPr>
              <w:keepLines/>
              <w:spacing w:after="0" w:line="240" w:lineRule="auto"/>
              <w:jc w:val="both"/>
              <w:rPr>
                <w:rFonts w:cs="Tahoma"/>
                <w:lang w:eastAsia="ar-SA"/>
              </w:rPr>
            </w:pPr>
            <w:r w:rsidRPr="00C1283A">
              <w:rPr>
                <w:rFonts w:ascii="Times New Roman" w:hAnsi="Times New Roman"/>
                <w:sz w:val="24"/>
                <w:szCs w:val="24"/>
                <w:lang w:eastAsia="ar-SA"/>
              </w:rPr>
              <w:t>Минимальный отступ от инженерных объектов до соседних зданий - в соответствии с размером охранной зоны объекта, но не менее 3 м</w:t>
            </w:r>
          </w:p>
        </w:tc>
      </w:tr>
      <w:tr w:rsidR="001D5C14" w:rsidRPr="00C1283A" w14:paraId="3EE99F26" w14:textId="77777777" w:rsidTr="00585F6A">
        <w:trPr>
          <w:trHeight w:val="20"/>
        </w:trPr>
        <w:tc>
          <w:tcPr>
            <w:tcW w:w="3827" w:type="dxa"/>
            <w:tcBorders>
              <w:top w:val="single" w:sz="4" w:space="0" w:color="000000"/>
              <w:left w:val="single" w:sz="4" w:space="0" w:color="000000"/>
              <w:bottom w:val="single" w:sz="4" w:space="0" w:color="000000"/>
              <w:right w:val="single" w:sz="4" w:space="0" w:color="000000"/>
            </w:tcBorders>
            <w:shd w:val="clear" w:color="auto" w:fill="auto"/>
          </w:tcPr>
          <w:p w14:paraId="350592BD" w14:textId="77777777" w:rsidR="001D5C14" w:rsidRPr="00C1283A" w:rsidRDefault="001D5C14" w:rsidP="001D5C14">
            <w:pPr>
              <w:tabs>
                <w:tab w:val="left" w:pos="318"/>
              </w:tabs>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 xml:space="preserve">[12.0] - Земельные участки </w:t>
            </w:r>
            <w:r>
              <w:rPr>
                <w:rFonts w:ascii="Times New Roman" w:hAnsi="Times New Roman"/>
                <w:sz w:val="24"/>
                <w:szCs w:val="24"/>
                <w:lang w:eastAsia="ar-SA"/>
              </w:rPr>
              <w:t>(территории) общего пользования</w:t>
            </w:r>
          </w:p>
        </w:tc>
        <w:tc>
          <w:tcPr>
            <w:tcW w:w="6096" w:type="dxa"/>
            <w:tcBorders>
              <w:top w:val="single" w:sz="4" w:space="0" w:color="000000"/>
              <w:left w:val="single" w:sz="4" w:space="0" w:color="000000"/>
              <w:bottom w:val="single" w:sz="4" w:space="0" w:color="000000"/>
              <w:right w:val="single" w:sz="4" w:space="0" w:color="000000"/>
            </w:tcBorders>
            <w:shd w:val="clear" w:color="auto" w:fill="auto"/>
          </w:tcPr>
          <w:p w14:paraId="31DB2365" w14:textId="77777777" w:rsidR="001D5C14" w:rsidRPr="00C1283A" w:rsidRDefault="001D5C14" w:rsidP="001D5C14">
            <w:pPr>
              <w:spacing w:after="0" w:line="240" w:lineRule="auto"/>
              <w:ind w:hanging="219"/>
              <w:rPr>
                <w:rFonts w:cs="Tahoma"/>
                <w:lang w:eastAsia="ar-SA"/>
              </w:rPr>
            </w:pPr>
            <w:r w:rsidRPr="00C1283A">
              <w:rPr>
                <w:rFonts w:ascii="Times New Roman" w:hAnsi="Times New Roman"/>
                <w:sz w:val="24"/>
                <w:szCs w:val="24"/>
                <w:lang w:eastAsia="ar-SA"/>
              </w:rPr>
              <w:t>Не устанавливаются</w:t>
            </w:r>
          </w:p>
        </w:tc>
      </w:tr>
    </w:tbl>
    <w:p w14:paraId="238B5D42" w14:textId="77777777" w:rsidR="001D5C14" w:rsidRPr="00C1283A" w:rsidRDefault="001D5C14" w:rsidP="001D5C14">
      <w:pPr>
        <w:tabs>
          <w:tab w:val="left" w:pos="2520"/>
        </w:tabs>
        <w:spacing w:after="0" w:line="240" w:lineRule="auto"/>
        <w:ind w:firstLine="709"/>
        <w:jc w:val="both"/>
        <w:rPr>
          <w:rFonts w:ascii="Times New Roman" w:hAnsi="Times New Roman"/>
          <w:b/>
          <w:sz w:val="24"/>
          <w:szCs w:val="24"/>
          <w:lang w:eastAsia="ar-SA"/>
        </w:rPr>
      </w:pPr>
    </w:p>
    <w:p w14:paraId="34856865" w14:textId="77777777" w:rsidR="001D5C14" w:rsidRPr="00C1283A" w:rsidRDefault="001D5C14" w:rsidP="001D5C14">
      <w:pPr>
        <w:tabs>
          <w:tab w:val="left" w:pos="2520"/>
        </w:tabs>
        <w:spacing w:after="0" w:line="240" w:lineRule="auto"/>
        <w:ind w:firstLine="709"/>
        <w:jc w:val="both"/>
        <w:rPr>
          <w:rFonts w:ascii="Times New Roman" w:hAnsi="Times New Roman"/>
          <w:b/>
          <w:sz w:val="24"/>
          <w:szCs w:val="24"/>
          <w:lang w:eastAsia="ar-SA"/>
        </w:rPr>
      </w:pPr>
      <w:bookmarkStart w:id="641" w:name="__RefHeading__11258_735894775"/>
      <w:bookmarkStart w:id="642" w:name="_Toc2849292"/>
      <w:bookmarkStart w:id="643" w:name="_Toc2770867"/>
      <w:bookmarkStart w:id="644" w:name="_Toc2770190"/>
      <w:bookmarkEnd w:id="641"/>
      <w:r>
        <w:rPr>
          <w:rFonts w:ascii="Times New Roman" w:hAnsi="Times New Roman"/>
          <w:b/>
          <w:sz w:val="24"/>
          <w:szCs w:val="24"/>
          <w:lang w:eastAsia="ar-SA"/>
        </w:rPr>
        <w:t xml:space="preserve">2.2) </w:t>
      </w:r>
      <w:r w:rsidRPr="00C1283A">
        <w:rPr>
          <w:rFonts w:ascii="Times New Roman" w:hAnsi="Times New Roman"/>
          <w:b/>
          <w:sz w:val="24"/>
          <w:szCs w:val="24"/>
          <w:lang w:eastAsia="ar-SA"/>
        </w:rPr>
        <w:t>Условно разрешенные виды и параметры разрешенного использования</w:t>
      </w:r>
      <w:r w:rsidRPr="00C1283A">
        <w:rPr>
          <w:rFonts w:ascii="Times New Roman" w:hAnsi="Times New Roman"/>
          <w:sz w:val="24"/>
          <w:szCs w:val="24"/>
          <w:lang w:eastAsia="ar-SA"/>
        </w:rPr>
        <w:t xml:space="preserve"> </w:t>
      </w:r>
      <w:r w:rsidRPr="00C1283A">
        <w:rPr>
          <w:rFonts w:ascii="Times New Roman" w:hAnsi="Times New Roman"/>
          <w:b/>
          <w:sz w:val="24"/>
          <w:szCs w:val="24"/>
          <w:lang w:eastAsia="ar-SA"/>
        </w:rPr>
        <w:t>земельных участков и объектов капитального строительства</w:t>
      </w:r>
      <w:bookmarkEnd w:id="642"/>
      <w:bookmarkEnd w:id="643"/>
      <w:bookmarkEnd w:id="644"/>
    </w:p>
    <w:tbl>
      <w:tblPr>
        <w:tblW w:w="0" w:type="auto"/>
        <w:tblInd w:w="109" w:type="dxa"/>
        <w:tblLayout w:type="fixed"/>
        <w:tblLook w:val="0000" w:firstRow="0" w:lastRow="0" w:firstColumn="0" w:lastColumn="0" w:noHBand="0" w:noVBand="0"/>
      </w:tblPr>
      <w:tblGrid>
        <w:gridCol w:w="3543"/>
        <w:gridCol w:w="6380"/>
      </w:tblGrid>
      <w:tr w:rsidR="001D5C14" w:rsidRPr="00C1283A" w14:paraId="5D57F36F" w14:textId="77777777" w:rsidTr="00585F6A">
        <w:trPr>
          <w:trHeight w:val="552"/>
          <w:tblHeader/>
        </w:trPr>
        <w:tc>
          <w:tcPr>
            <w:tcW w:w="3543"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D02C61A" w14:textId="77777777" w:rsidR="001D5C14" w:rsidRPr="009A7CA7" w:rsidRDefault="001D5C14" w:rsidP="001D5C14">
            <w:pPr>
              <w:tabs>
                <w:tab w:val="left" w:pos="2520"/>
              </w:tabs>
              <w:spacing w:after="0" w:line="240" w:lineRule="auto"/>
              <w:ind w:hanging="182"/>
              <w:jc w:val="center"/>
              <w:rPr>
                <w:rFonts w:ascii="Times New Roman" w:hAnsi="Times New Roman"/>
                <w:b/>
                <w:bCs/>
                <w:sz w:val="24"/>
                <w:szCs w:val="24"/>
                <w:lang w:eastAsia="ar-SA"/>
              </w:rPr>
            </w:pPr>
            <w:r w:rsidRPr="009A7CA7">
              <w:rPr>
                <w:rFonts w:ascii="Times New Roman" w:hAnsi="Times New Roman"/>
                <w:b/>
                <w:sz w:val="24"/>
                <w:szCs w:val="24"/>
                <w:lang w:eastAsia="ar-SA"/>
              </w:rPr>
              <w:t>Виды разрешенного использования земельных участков и объектов капитального строительства</w:t>
            </w:r>
          </w:p>
        </w:tc>
        <w:tc>
          <w:tcPr>
            <w:tcW w:w="638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E76C45C" w14:textId="77777777" w:rsidR="001D5C14" w:rsidRPr="009A7CA7" w:rsidRDefault="001D5C14" w:rsidP="001D5C14">
            <w:pPr>
              <w:tabs>
                <w:tab w:val="left" w:pos="2520"/>
              </w:tabs>
              <w:spacing w:after="0" w:line="240" w:lineRule="auto"/>
              <w:jc w:val="both"/>
              <w:rPr>
                <w:rFonts w:cs="Tahoma"/>
                <w:b/>
                <w:lang w:eastAsia="ar-SA"/>
              </w:rPr>
            </w:pPr>
            <w:r w:rsidRPr="009A7CA7">
              <w:rPr>
                <w:rFonts w:ascii="Times New Roman" w:hAnsi="Times New Roman"/>
                <w:b/>
                <w:bCs/>
                <w:sz w:val="24"/>
                <w:szCs w:val="24"/>
                <w:lang w:eastAsia="ar-SA"/>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1D5C14" w:rsidRPr="00C1283A" w14:paraId="00778047" w14:textId="77777777" w:rsidTr="00585F6A">
        <w:trPr>
          <w:trHeight w:val="632"/>
        </w:trPr>
        <w:tc>
          <w:tcPr>
            <w:tcW w:w="3543" w:type="dxa"/>
            <w:tcBorders>
              <w:top w:val="single" w:sz="8" w:space="0" w:color="000000"/>
              <w:left w:val="single" w:sz="8" w:space="0" w:color="000000"/>
              <w:bottom w:val="single" w:sz="8" w:space="0" w:color="000000"/>
              <w:right w:val="single" w:sz="8" w:space="0" w:color="000000"/>
            </w:tcBorders>
            <w:shd w:val="clear" w:color="auto" w:fill="auto"/>
          </w:tcPr>
          <w:p w14:paraId="1222C677"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 xml:space="preserve"> [3.9.1] - Обеспечение деятельности в области гидрометеорологии и смежных с ней областях </w:t>
            </w:r>
          </w:p>
          <w:p w14:paraId="5B246E3D"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[4.4] - Магазины</w:t>
            </w:r>
          </w:p>
        </w:tc>
        <w:tc>
          <w:tcPr>
            <w:tcW w:w="6380" w:type="dxa"/>
            <w:tcBorders>
              <w:top w:val="single" w:sz="8" w:space="0" w:color="000000"/>
              <w:left w:val="single" w:sz="8" w:space="0" w:color="000000"/>
              <w:bottom w:val="single" w:sz="8" w:space="0" w:color="000000"/>
              <w:right w:val="single" w:sz="8" w:space="0" w:color="000000"/>
            </w:tcBorders>
            <w:shd w:val="clear" w:color="auto" w:fill="auto"/>
          </w:tcPr>
          <w:p w14:paraId="1FA5FE0B"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Минимальная/максимальная площадь земельного участка  – 200 кв. м/10000 кв.м</w:t>
            </w:r>
          </w:p>
          <w:p w14:paraId="3E0FA458"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Минимальная/максимальная ширина земельного участка вдоль фронта улицы (проезда) –8 м/50 м</w:t>
            </w:r>
          </w:p>
          <w:p w14:paraId="79208E38"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Максимальное количество надземных этажей зданий – 2 этажа</w:t>
            </w:r>
          </w:p>
          <w:p w14:paraId="70FCFAC5"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Максимальная высота зданий - 8 м </w:t>
            </w:r>
          </w:p>
          <w:p w14:paraId="342D3E4B"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Максимальный процент застройки участка - 60%</w:t>
            </w:r>
          </w:p>
          <w:p w14:paraId="46BB9E49"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Минимальный отступ строений от красной линии - 5 м (если не установлены красные линии - от фасадной границы участка)</w:t>
            </w:r>
          </w:p>
          <w:p w14:paraId="26B42499"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Минимальный отступ строений и сооружений от границ соседних участков - 3 м</w:t>
            </w:r>
          </w:p>
          <w:p w14:paraId="67ECBF65" w14:textId="77777777" w:rsidR="001D5C14" w:rsidRPr="00C1283A" w:rsidRDefault="001D5C14" w:rsidP="001D5C14">
            <w:pPr>
              <w:spacing w:after="0" w:line="240" w:lineRule="auto"/>
              <w:jc w:val="both"/>
              <w:rPr>
                <w:rFonts w:cs="Tahoma"/>
                <w:lang w:eastAsia="ar-SA"/>
              </w:rPr>
            </w:pPr>
            <w:r w:rsidRPr="00C1283A">
              <w:rPr>
                <w:rFonts w:ascii="Times New Roman" w:hAnsi="Times New Roman"/>
                <w:sz w:val="24"/>
                <w:szCs w:val="24"/>
                <w:lang w:eastAsia="ar-SA"/>
              </w:rPr>
              <w:t>Минимальное озеленение участка - 10%</w:t>
            </w:r>
          </w:p>
        </w:tc>
      </w:tr>
      <w:tr w:rsidR="001D5C14" w:rsidRPr="00C1283A" w14:paraId="4A59AFF8" w14:textId="77777777" w:rsidTr="00585F6A">
        <w:trPr>
          <w:trHeight w:val="632"/>
        </w:trPr>
        <w:tc>
          <w:tcPr>
            <w:tcW w:w="3543" w:type="dxa"/>
            <w:tcBorders>
              <w:top w:val="single" w:sz="4" w:space="0" w:color="000000"/>
              <w:left w:val="single" w:sz="4" w:space="0" w:color="000000"/>
              <w:bottom w:val="single" w:sz="4" w:space="0" w:color="000000"/>
              <w:right w:val="single" w:sz="4" w:space="0" w:color="000000"/>
            </w:tcBorders>
            <w:shd w:val="clear" w:color="auto" w:fill="auto"/>
          </w:tcPr>
          <w:p w14:paraId="0380DD91" w14:textId="77777777" w:rsidR="001D5C14" w:rsidRPr="009A7CA7" w:rsidRDefault="001D5C14" w:rsidP="001D5C14">
            <w:pPr>
              <w:spacing w:after="0" w:line="240" w:lineRule="auto"/>
              <w:rPr>
                <w:rFonts w:ascii="Times New Roman" w:hAnsi="Times New Roman"/>
                <w:sz w:val="24"/>
                <w:szCs w:val="24"/>
                <w:lang w:eastAsia="ar-SA"/>
              </w:rPr>
            </w:pPr>
            <w:r w:rsidRPr="009A7CA7">
              <w:rPr>
                <w:rFonts w:ascii="Times New Roman" w:hAnsi="Times New Roman"/>
                <w:sz w:val="24"/>
                <w:szCs w:val="24"/>
                <w:lang w:eastAsia="ar-SA"/>
              </w:rPr>
              <w:t>[3.3] - Бытовое обслуживание</w:t>
            </w:r>
          </w:p>
          <w:p w14:paraId="01C0B8E1" w14:textId="77777777" w:rsidR="001D5C14" w:rsidRPr="009A7CA7" w:rsidRDefault="001D5C14" w:rsidP="001D5C14">
            <w:pPr>
              <w:spacing w:after="0" w:line="240" w:lineRule="auto"/>
              <w:rPr>
                <w:rFonts w:ascii="Times New Roman" w:hAnsi="Times New Roman"/>
                <w:sz w:val="24"/>
                <w:szCs w:val="24"/>
                <w:lang w:eastAsia="ar-SA"/>
              </w:rPr>
            </w:pPr>
            <w:r w:rsidRPr="009A7CA7">
              <w:rPr>
                <w:rFonts w:ascii="Times New Roman" w:hAnsi="Times New Roman"/>
                <w:sz w:val="24"/>
                <w:szCs w:val="24"/>
                <w:lang w:eastAsia="ar-SA"/>
              </w:rPr>
              <w:t>[3.10.1] - Амбулаторное ветеринарное обслуживание</w:t>
            </w:r>
          </w:p>
          <w:p w14:paraId="59814D5C" w14:textId="77777777" w:rsidR="001D5C14" w:rsidRPr="009A7CA7" w:rsidRDefault="001D5C14" w:rsidP="001D5C14">
            <w:pPr>
              <w:spacing w:after="0" w:line="240" w:lineRule="auto"/>
              <w:rPr>
                <w:rFonts w:ascii="Times New Roman" w:hAnsi="Times New Roman"/>
                <w:sz w:val="24"/>
                <w:szCs w:val="24"/>
                <w:lang w:eastAsia="ar-SA"/>
              </w:rPr>
            </w:pPr>
            <w:r w:rsidRPr="009A7CA7">
              <w:rPr>
                <w:rFonts w:ascii="Times New Roman" w:hAnsi="Times New Roman"/>
                <w:sz w:val="24"/>
                <w:szCs w:val="24"/>
                <w:lang w:eastAsia="ar-SA"/>
              </w:rPr>
              <w:t>[3.10.2] - Приюты для животных</w:t>
            </w:r>
          </w:p>
          <w:p w14:paraId="5081B723" w14:textId="77777777" w:rsidR="001D5C14" w:rsidRPr="009A7CA7" w:rsidRDefault="001D5C14" w:rsidP="001D5C14">
            <w:pPr>
              <w:spacing w:after="0" w:line="240" w:lineRule="auto"/>
              <w:rPr>
                <w:rFonts w:ascii="Times New Roman" w:eastAsia="Times New Roman" w:hAnsi="Times New Roman"/>
                <w:sz w:val="24"/>
                <w:szCs w:val="24"/>
                <w:lang w:eastAsia="ar-SA"/>
              </w:rPr>
            </w:pPr>
            <w:r w:rsidRPr="009A7CA7">
              <w:rPr>
                <w:rFonts w:ascii="Times New Roman" w:eastAsia="Times New Roman" w:hAnsi="Times New Roman"/>
                <w:sz w:val="24"/>
                <w:szCs w:val="24"/>
                <w:lang w:eastAsia="ar-SA"/>
              </w:rPr>
              <w:lastRenderedPageBreak/>
              <w:t>[4.9] – Служебные гаражи</w:t>
            </w:r>
          </w:p>
          <w:p w14:paraId="1B5BAAA2" w14:textId="77777777" w:rsidR="001D5C14" w:rsidRPr="009A7CA7" w:rsidRDefault="001D5C14" w:rsidP="001D5C14">
            <w:pPr>
              <w:spacing w:after="0" w:line="240" w:lineRule="auto"/>
              <w:rPr>
                <w:rFonts w:ascii="Times New Roman" w:eastAsia="Times New Roman" w:hAnsi="Times New Roman"/>
                <w:sz w:val="24"/>
                <w:szCs w:val="24"/>
                <w:lang w:eastAsia="ar-SA"/>
              </w:rPr>
            </w:pPr>
            <w:r w:rsidRPr="009A7CA7">
              <w:rPr>
                <w:rFonts w:ascii="Times New Roman" w:eastAsia="Times New Roman" w:hAnsi="Times New Roman"/>
                <w:sz w:val="24"/>
                <w:szCs w:val="24"/>
                <w:lang w:eastAsia="ar-SA"/>
              </w:rPr>
              <w:t xml:space="preserve">[4.9.1] - Объекты дорожного сервиса </w:t>
            </w:r>
          </w:p>
          <w:p w14:paraId="26ADD86D" w14:textId="77777777" w:rsidR="001D5C14" w:rsidRPr="009A7CA7" w:rsidRDefault="001D5C14" w:rsidP="001D5C14">
            <w:pPr>
              <w:spacing w:after="0" w:line="240" w:lineRule="auto"/>
              <w:rPr>
                <w:rFonts w:ascii="Times New Roman" w:eastAsia="Times New Roman" w:hAnsi="Times New Roman"/>
                <w:sz w:val="24"/>
                <w:szCs w:val="24"/>
                <w:lang w:eastAsia="ar-SA"/>
              </w:rPr>
            </w:pPr>
          </w:p>
        </w:tc>
        <w:tc>
          <w:tcPr>
            <w:tcW w:w="6380" w:type="dxa"/>
            <w:tcBorders>
              <w:top w:val="single" w:sz="4" w:space="0" w:color="000000"/>
              <w:left w:val="single" w:sz="4" w:space="0" w:color="000000"/>
              <w:bottom w:val="single" w:sz="4" w:space="0" w:color="000000"/>
              <w:right w:val="single" w:sz="4" w:space="0" w:color="000000"/>
            </w:tcBorders>
            <w:shd w:val="clear" w:color="auto" w:fill="auto"/>
          </w:tcPr>
          <w:p w14:paraId="7654A3B0"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lastRenderedPageBreak/>
              <w:t>Минимальная/максимальная площадь земельного участка  – 300 кв. м/10000 кв. м</w:t>
            </w:r>
          </w:p>
          <w:p w14:paraId="28188BD4"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Минимальная/максимальная ширина земельного участка вдоль фронта улицы (проезда) – 12 м/50 м</w:t>
            </w:r>
          </w:p>
          <w:p w14:paraId="50B90547"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Максимальное количество надземных этажей зданий – 2 </w:t>
            </w:r>
            <w:r w:rsidRPr="00C1283A">
              <w:rPr>
                <w:rFonts w:ascii="Times New Roman" w:hAnsi="Times New Roman"/>
                <w:sz w:val="24"/>
                <w:szCs w:val="24"/>
                <w:lang w:eastAsia="ar-SA"/>
              </w:rPr>
              <w:lastRenderedPageBreak/>
              <w:t>этажа</w:t>
            </w:r>
          </w:p>
          <w:p w14:paraId="650C56A6"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Максимальная высота зданий, строений, сооружений от уровня земли - 12 м </w:t>
            </w:r>
          </w:p>
          <w:p w14:paraId="256500B0"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Максимальный процент застройки участка - 60%</w:t>
            </w:r>
          </w:p>
          <w:p w14:paraId="2ED8265F"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Минимальный отступ строений от красной линии - 5 м (если не установлены красные линии - от фасадной границы участка)</w:t>
            </w:r>
          </w:p>
          <w:p w14:paraId="3544DA76"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Минимальный отступ строений и сооружений от границ соседних участков - 3 м</w:t>
            </w:r>
          </w:p>
          <w:p w14:paraId="2D7DB371" w14:textId="77777777" w:rsidR="001D5C14" w:rsidRPr="00C1283A" w:rsidRDefault="001D5C14" w:rsidP="001D5C14">
            <w:pPr>
              <w:keepLines/>
              <w:spacing w:after="0" w:line="240" w:lineRule="auto"/>
              <w:jc w:val="both"/>
              <w:rPr>
                <w:rFonts w:cs="Tahoma"/>
                <w:lang w:eastAsia="ar-SA"/>
              </w:rPr>
            </w:pPr>
            <w:r w:rsidRPr="007C47E9">
              <w:rPr>
                <w:rFonts w:ascii="Times New Roman" w:hAnsi="Times New Roman"/>
                <w:sz w:val="24"/>
                <w:szCs w:val="24"/>
                <w:lang w:eastAsia="ar-SA"/>
              </w:rPr>
              <w:t xml:space="preserve">Минимальный процент озеленения земельного участка - </w:t>
            </w:r>
            <w:r>
              <w:rPr>
                <w:rFonts w:ascii="Times New Roman" w:hAnsi="Times New Roman"/>
                <w:sz w:val="24"/>
                <w:szCs w:val="24"/>
                <w:lang w:eastAsia="ar-SA"/>
              </w:rPr>
              <w:t>1</w:t>
            </w:r>
            <w:r w:rsidRPr="007C47E9">
              <w:rPr>
                <w:rFonts w:ascii="Times New Roman" w:hAnsi="Times New Roman"/>
                <w:sz w:val="24"/>
                <w:szCs w:val="24"/>
                <w:lang w:eastAsia="ar-SA"/>
              </w:rPr>
              <w:t>0%</w:t>
            </w:r>
          </w:p>
        </w:tc>
      </w:tr>
      <w:tr w:rsidR="001D5C14" w:rsidRPr="00C1283A" w14:paraId="0E92FE56" w14:textId="77777777" w:rsidTr="00585F6A">
        <w:trPr>
          <w:trHeight w:val="348"/>
        </w:trPr>
        <w:tc>
          <w:tcPr>
            <w:tcW w:w="3543" w:type="dxa"/>
            <w:tcBorders>
              <w:top w:val="single" w:sz="8" w:space="0" w:color="000000"/>
              <w:left w:val="single" w:sz="8" w:space="0" w:color="000000"/>
              <w:bottom w:val="single" w:sz="4" w:space="0" w:color="000000"/>
              <w:right w:val="single" w:sz="8" w:space="0" w:color="000000"/>
            </w:tcBorders>
            <w:shd w:val="clear" w:color="auto" w:fill="auto"/>
          </w:tcPr>
          <w:p w14:paraId="6DC0A697" w14:textId="77777777" w:rsidR="001D5C14" w:rsidRPr="009A7CA7" w:rsidRDefault="001D5C14" w:rsidP="001D5C14">
            <w:pPr>
              <w:spacing w:after="0" w:line="240" w:lineRule="auto"/>
              <w:rPr>
                <w:rFonts w:ascii="Times New Roman" w:eastAsia="Times New Roman" w:hAnsi="Times New Roman"/>
                <w:sz w:val="24"/>
                <w:szCs w:val="24"/>
                <w:lang w:eastAsia="ar-SA"/>
              </w:rPr>
            </w:pPr>
            <w:r w:rsidRPr="009A7CA7">
              <w:rPr>
                <w:rFonts w:ascii="Times New Roman" w:eastAsia="Times New Roman" w:hAnsi="Times New Roman"/>
                <w:sz w:val="24"/>
                <w:szCs w:val="24"/>
                <w:lang w:eastAsia="ar-SA"/>
              </w:rPr>
              <w:lastRenderedPageBreak/>
              <w:t>[1.14] - Научное обеспечение сельского хозяйства</w:t>
            </w:r>
          </w:p>
          <w:p w14:paraId="12C3E578" w14:textId="77777777" w:rsidR="001D5C14" w:rsidRPr="009A7CA7" w:rsidRDefault="001D5C14" w:rsidP="001D5C14">
            <w:pPr>
              <w:spacing w:after="0" w:line="240" w:lineRule="auto"/>
              <w:rPr>
                <w:rFonts w:ascii="Times New Roman" w:eastAsia="Times New Roman" w:hAnsi="Times New Roman"/>
                <w:sz w:val="24"/>
                <w:szCs w:val="24"/>
                <w:lang w:eastAsia="ar-SA"/>
              </w:rPr>
            </w:pPr>
            <w:r w:rsidRPr="009A7CA7">
              <w:rPr>
                <w:rFonts w:ascii="Times New Roman" w:eastAsia="Times New Roman" w:hAnsi="Times New Roman"/>
                <w:sz w:val="24"/>
                <w:szCs w:val="24"/>
                <w:lang w:eastAsia="ar-SA"/>
              </w:rPr>
              <w:t>[1.15] - Хранение и переработка сельскохозяйственной продукции</w:t>
            </w:r>
          </w:p>
          <w:p w14:paraId="0046F4C1"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9A7CA7">
              <w:rPr>
                <w:rFonts w:ascii="Times New Roman" w:eastAsia="Times New Roman" w:hAnsi="Times New Roman"/>
                <w:sz w:val="24"/>
                <w:szCs w:val="24"/>
                <w:lang w:eastAsia="ar-SA"/>
              </w:rPr>
              <w:t>[1.18] - Обеспечение сельскохозяйственного производства</w:t>
            </w:r>
          </w:p>
        </w:tc>
        <w:tc>
          <w:tcPr>
            <w:tcW w:w="63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284084"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Минимальная / максимальная площадь земельного участка  – 1000 кв. м / 2500000 кв. м</w:t>
            </w:r>
          </w:p>
          <w:p w14:paraId="4C3FEED5"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Минимальная/максимальная ширина земельного участка вдоль фронта улицы (проезда) – 12м/ не регламентируется</w:t>
            </w:r>
          </w:p>
          <w:p w14:paraId="4BBA324D"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Минимальные отступы строений от красной линии - 5 м (если не установлены красные линии - от фасадной границы участка)</w:t>
            </w:r>
          </w:p>
          <w:p w14:paraId="41289468"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Минимальные отступы строений от границ смежных участков - 3 м</w:t>
            </w:r>
          </w:p>
          <w:p w14:paraId="4CD22ADA"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Максимальное количество надземных этажей зданий – 2 эт. </w:t>
            </w:r>
          </w:p>
          <w:p w14:paraId="35C2DB91"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Максимальная высота зданий, строений и сооружений от уровня земли - 20 м</w:t>
            </w:r>
          </w:p>
          <w:p w14:paraId="0F6E1282"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Максимальный процент застройки в границах земельного участка – 80%.</w:t>
            </w:r>
          </w:p>
          <w:p w14:paraId="0CC8CDFC" w14:textId="77777777" w:rsidR="001D5C14" w:rsidRPr="00C1283A" w:rsidRDefault="001D5C14" w:rsidP="001D5C14">
            <w:pPr>
              <w:keepLines/>
              <w:spacing w:after="0" w:line="240" w:lineRule="auto"/>
              <w:jc w:val="both"/>
              <w:rPr>
                <w:rFonts w:cs="Tahoma"/>
                <w:lang w:eastAsia="ar-SA"/>
              </w:rPr>
            </w:pPr>
            <w:r w:rsidRPr="00C1283A">
              <w:rPr>
                <w:rFonts w:ascii="Times New Roman" w:hAnsi="Times New Roman"/>
                <w:sz w:val="24"/>
                <w:szCs w:val="24"/>
                <w:lang w:eastAsia="ar-SA"/>
              </w:rPr>
              <w:t>Размещение объектов возможно только при соблюдении санитарно-защитных зон.</w:t>
            </w:r>
          </w:p>
        </w:tc>
      </w:tr>
    </w:tbl>
    <w:p w14:paraId="3833EF27" w14:textId="77777777" w:rsidR="001D5C14" w:rsidRDefault="001D5C14" w:rsidP="001D5C14">
      <w:pPr>
        <w:tabs>
          <w:tab w:val="left" w:pos="2520"/>
        </w:tabs>
        <w:spacing w:after="0" w:line="240" w:lineRule="auto"/>
        <w:ind w:firstLine="709"/>
        <w:jc w:val="both"/>
        <w:rPr>
          <w:rFonts w:ascii="Times New Roman" w:hAnsi="Times New Roman"/>
          <w:b/>
          <w:sz w:val="24"/>
          <w:szCs w:val="24"/>
          <w:lang w:eastAsia="ar-SA"/>
        </w:rPr>
      </w:pPr>
      <w:bookmarkStart w:id="645" w:name="__RefHeading__11260_735894775"/>
      <w:bookmarkStart w:id="646" w:name="_Toc2849293"/>
      <w:bookmarkStart w:id="647" w:name="_Toc2770868"/>
      <w:bookmarkStart w:id="648" w:name="_Toc2770191"/>
      <w:bookmarkStart w:id="649" w:name="_Toc536808519"/>
      <w:bookmarkEnd w:id="645"/>
    </w:p>
    <w:p w14:paraId="3B6A70B4" w14:textId="77777777" w:rsidR="001D5C14" w:rsidRPr="00C1283A" w:rsidRDefault="001D5C14" w:rsidP="001D5C14">
      <w:pPr>
        <w:tabs>
          <w:tab w:val="left" w:pos="2520"/>
        </w:tabs>
        <w:spacing w:after="0" w:line="240" w:lineRule="auto"/>
        <w:ind w:firstLine="709"/>
        <w:jc w:val="both"/>
        <w:rPr>
          <w:rFonts w:ascii="Times New Roman" w:hAnsi="Times New Roman"/>
          <w:b/>
          <w:sz w:val="24"/>
          <w:szCs w:val="24"/>
          <w:lang w:eastAsia="ar-SA"/>
        </w:rPr>
      </w:pPr>
      <w:r w:rsidRPr="00C1283A">
        <w:rPr>
          <w:rFonts w:ascii="Times New Roman" w:hAnsi="Times New Roman"/>
          <w:b/>
          <w:sz w:val="24"/>
          <w:szCs w:val="24"/>
          <w:lang w:eastAsia="ar-SA"/>
        </w:rPr>
        <w:t>2.3) Вспомогательные виды и параметры разрешенного использования</w:t>
      </w:r>
      <w:r w:rsidRPr="00C1283A">
        <w:rPr>
          <w:rFonts w:ascii="Times New Roman" w:hAnsi="Times New Roman"/>
          <w:sz w:val="24"/>
          <w:szCs w:val="24"/>
          <w:lang w:eastAsia="ar-SA"/>
        </w:rPr>
        <w:t xml:space="preserve"> </w:t>
      </w:r>
      <w:r w:rsidRPr="00C1283A">
        <w:rPr>
          <w:rFonts w:ascii="Times New Roman" w:hAnsi="Times New Roman"/>
          <w:b/>
          <w:sz w:val="24"/>
          <w:szCs w:val="24"/>
          <w:lang w:eastAsia="ar-SA"/>
        </w:rPr>
        <w:t>земельных участков и объектов капитального строительства</w:t>
      </w:r>
      <w:bookmarkEnd w:id="646"/>
      <w:bookmarkEnd w:id="647"/>
      <w:bookmarkEnd w:id="648"/>
      <w:bookmarkEnd w:id="649"/>
    </w:p>
    <w:tbl>
      <w:tblPr>
        <w:tblW w:w="0" w:type="auto"/>
        <w:tblInd w:w="108" w:type="dxa"/>
        <w:tblLayout w:type="fixed"/>
        <w:tblLook w:val="0000" w:firstRow="0" w:lastRow="0" w:firstColumn="0" w:lastColumn="0" w:noHBand="0" w:noVBand="0"/>
      </w:tblPr>
      <w:tblGrid>
        <w:gridCol w:w="3602"/>
        <w:gridCol w:w="6294"/>
      </w:tblGrid>
      <w:tr w:rsidR="001D5C14" w:rsidRPr="00C1283A" w14:paraId="72087DD6" w14:textId="77777777" w:rsidTr="00585F6A">
        <w:trPr>
          <w:trHeight w:val="552"/>
          <w:tblHeader/>
        </w:trPr>
        <w:tc>
          <w:tcPr>
            <w:tcW w:w="36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727271" w14:textId="77777777" w:rsidR="001D5C14" w:rsidRPr="008E063F" w:rsidRDefault="001D5C14" w:rsidP="001D5C14">
            <w:pPr>
              <w:tabs>
                <w:tab w:val="left" w:pos="2520"/>
              </w:tabs>
              <w:spacing w:after="0" w:line="240" w:lineRule="auto"/>
              <w:jc w:val="center"/>
              <w:rPr>
                <w:rFonts w:ascii="Times New Roman" w:hAnsi="Times New Roman"/>
                <w:b/>
                <w:bCs/>
                <w:sz w:val="24"/>
                <w:szCs w:val="24"/>
                <w:lang w:eastAsia="ar-SA"/>
              </w:rPr>
            </w:pPr>
            <w:r w:rsidRPr="008E063F">
              <w:rPr>
                <w:rFonts w:ascii="Times New Roman" w:hAnsi="Times New Roman"/>
                <w:b/>
                <w:sz w:val="24"/>
                <w:szCs w:val="24"/>
                <w:lang w:eastAsia="ar-SA"/>
              </w:rPr>
              <w:t xml:space="preserve">Виды разрешенного использования </w:t>
            </w:r>
          </w:p>
        </w:tc>
        <w:tc>
          <w:tcPr>
            <w:tcW w:w="6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9D5D13" w14:textId="77777777" w:rsidR="001D5C14" w:rsidRPr="008E063F" w:rsidRDefault="001D5C14" w:rsidP="001D5C14">
            <w:pPr>
              <w:tabs>
                <w:tab w:val="left" w:pos="2520"/>
              </w:tabs>
              <w:spacing w:after="0" w:line="240" w:lineRule="auto"/>
              <w:ind w:firstLine="709"/>
              <w:jc w:val="both"/>
              <w:rPr>
                <w:rFonts w:cs="Tahoma"/>
                <w:b/>
                <w:lang w:eastAsia="ar-SA"/>
              </w:rPr>
            </w:pPr>
            <w:r w:rsidRPr="008E063F">
              <w:rPr>
                <w:rFonts w:ascii="Times New Roman" w:hAnsi="Times New Roman"/>
                <w:b/>
                <w:bCs/>
                <w:sz w:val="24"/>
                <w:szCs w:val="24"/>
                <w:lang w:eastAsia="ar-SA"/>
              </w:rPr>
              <w:t xml:space="preserve">Предельные (минимальные и (или) максимальные) размеры земельных участков и предельные параметры разрешенного строительства, реконструкции объектов </w:t>
            </w:r>
          </w:p>
        </w:tc>
      </w:tr>
      <w:tr w:rsidR="001D5C14" w:rsidRPr="00C1283A" w14:paraId="3C65DE4A" w14:textId="77777777" w:rsidTr="00585F6A">
        <w:trPr>
          <w:trHeight w:val="841"/>
        </w:trPr>
        <w:tc>
          <w:tcPr>
            <w:tcW w:w="36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D07613"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Парковки, гаражи для временного хранения автотранспорта</w:t>
            </w:r>
          </w:p>
          <w:p w14:paraId="3A4E9025"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Гостевые автостоянки для парковки легковых автомобилей посетителей</w:t>
            </w:r>
          </w:p>
          <w:p w14:paraId="72FC9BBA"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 xml:space="preserve">Хозяйственные постройки для содержания инвентаря, топлива и других хозяйственных нужд </w:t>
            </w:r>
          </w:p>
          <w:p w14:paraId="5FEF28ED"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Склады, ангары, навесы</w:t>
            </w:r>
          </w:p>
          <w:p w14:paraId="7501FDC3"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 xml:space="preserve">Сопутствующие объекты инженерной инфраструктуры (котельные, водозаборы, насосные станции, водонапорные башни, </w:t>
            </w:r>
            <w:r w:rsidRPr="00C1283A">
              <w:rPr>
                <w:rFonts w:ascii="Times New Roman" w:hAnsi="Times New Roman"/>
                <w:sz w:val="24"/>
                <w:szCs w:val="24"/>
                <w:lang w:eastAsia="ar-SA"/>
              </w:rPr>
              <w:lastRenderedPageBreak/>
              <w:t>водопроводы, линии электропередач, трансформаторные подстанции, газопроводы, газорегуляторные пункты, газорастпределительные станции, линии связи, телефонные станции, вышки радиорелейной, сотовой связи, канализации, очистные сооружения)</w:t>
            </w:r>
          </w:p>
          <w:p w14:paraId="687110BB"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Площадки для сбора твердых бытовых отходов</w:t>
            </w:r>
          </w:p>
          <w:p w14:paraId="549BCF8B"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Туалеты, септики</w:t>
            </w:r>
          </w:p>
          <w:p w14:paraId="7875D9C4"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Элементы благоустройства</w:t>
            </w:r>
          </w:p>
          <w:p w14:paraId="5C301EF9"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Площадки для отдыха</w:t>
            </w:r>
          </w:p>
          <w:p w14:paraId="3D213084"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Памятники, объекты монументального искусства</w:t>
            </w:r>
          </w:p>
        </w:tc>
        <w:tc>
          <w:tcPr>
            <w:tcW w:w="6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4F0DAC"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lastRenderedPageBreak/>
              <w:t>Максимальное количество надземных этажей  – 1 этаж.</w:t>
            </w:r>
          </w:p>
          <w:p w14:paraId="1CCC5189"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Максимальная высота зданий, строений, сооружений от уровня земли - 6 м</w:t>
            </w:r>
          </w:p>
          <w:p w14:paraId="6560A446"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Минимальный отступ строений от красной линии - 10 м (если не установлены красные линии - от фасадной границы участка)</w:t>
            </w:r>
          </w:p>
          <w:p w14:paraId="478AF16A"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Минимальный отступ строений и сооружений от границ соседних участков - 3 м</w:t>
            </w:r>
          </w:p>
          <w:p w14:paraId="385C3D22"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Открытые склады твердого топлива и других пылящих материалов следует размещать с наветренной стороны с разрывом не менее 50 м до ближайших бытовых помещений.</w:t>
            </w:r>
          </w:p>
          <w:p w14:paraId="45A22215"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Расстояние от дворовых туалетов до производственных зданий и складов должно быть не менее 30 м.</w:t>
            </w:r>
          </w:p>
          <w:p w14:paraId="78026C92"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 xml:space="preserve">Санитарные разрывы между зданиями и сооружениями, </w:t>
            </w:r>
            <w:r w:rsidRPr="00C1283A">
              <w:rPr>
                <w:rFonts w:ascii="Times New Roman" w:hAnsi="Times New Roman"/>
                <w:sz w:val="24"/>
                <w:szCs w:val="24"/>
                <w:lang w:eastAsia="ar-SA"/>
              </w:rPr>
              <w:lastRenderedPageBreak/>
              <w:t>освещаемыми через оконные проемы, должны быть не менее высоты до верха карниза наивысшего из противостоящих зданий и сооружений.</w:t>
            </w:r>
          </w:p>
          <w:p w14:paraId="100C214A" w14:textId="77777777" w:rsidR="001D5C14" w:rsidRPr="00C1283A" w:rsidRDefault="001D5C14" w:rsidP="001D5C14">
            <w:pPr>
              <w:spacing w:after="0" w:line="240" w:lineRule="auto"/>
              <w:rPr>
                <w:rFonts w:cs="Tahoma"/>
                <w:lang w:eastAsia="ar-SA"/>
              </w:rPr>
            </w:pPr>
            <w:r w:rsidRPr="00C1283A">
              <w:rPr>
                <w:rFonts w:ascii="Times New Roman" w:hAnsi="Times New Roman"/>
                <w:sz w:val="24"/>
                <w:szCs w:val="24"/>
                <w:lang w:eastAsia="ar-SA"/>
              </w:rPr>
              <w:t>Для размещения мусоросборников проектируются асфальтированные площадки, расположенные не ближе 30 м от производственных и вспомогательных помещений, площадью в 3 раза превышающие площадь мусоросборников. Площадки должны иметь ограждение с трех сторон сплошной бетонированной или кирпичной стеной высотой 1,5 м</w:t>
            </w:r>
          </w:p>
        </w:tc>
      </w:tr>
    </w:tbl>
    <w:p w14:paraId="2B0D7E86" w14:textId="77777777" w:rsidR="001D5C14" w:rsidRPr="00C1283A" w:rsidRDefault="001D5C14" w:rsidP="001D5C14">
      <w:pPr>
        <w:spacing w:after="0" w:line="240" w:lineRule="auto"/>
        <w:ind w:firstLine="851"/>
        <w:rPr>
          <w:rFonts w:ascii="Times New Roman" w:hAnsi="Times New Roman"/>
          <w:b/>
          <w:sz w:val="24"/>
          <w:szCs w:val="24"/>
          <w:u w:val="single"/>
          <w:lang w:eastAsia="ar-SA"/>
        </w:rPr>
      </w:pPr>
    </w:p>
    <w:p w14:paraId="3FBB92A7" w14:textId="77777777" w:rsidR="001D5C14" w:rsidRDefault="001D5C14" w:rsidP="001D5C14">
      <w:pPr>
        <w:numPr>
          <w:ilvl w:val="0"/>
          <w:numId w:val="14"/>
        </w:numPr>
        <w:spacing w:after="0" w:line="240" w:lineRule="auto"/>
        <w:ind w:left="0"/>
        <w:rPr>
          <w:rFonts w:ascii="Times New Roman" w:hAnsi="Times New Roman"/>
          <w:b/>
          <w:sz w:val="24"/>
          <w:szCs w:val="24"/>
          <w:u w:val="single"/>
          <w:lang w:eastAsia="ar-SA"/>
        </w:rPr>
      </w:pPr>
      <w:bookmarkStart w:id="650" w:name="__RefHeading__11262_735894775"/>
      <w:bookmarkStart w:id="651" w:name="_Toc2849294"/>
      <w:bookmarkStart w:id="652" w:name="_Toc2770869"/>
      <w:bookmarkStart w:id="653" w:name="_Toc2770192"/>
      <w:bookmarkEnd w:id="650"/>
      <w:r>
        <w:rPr>
          <w:rFonts w:ascii="Times New Roman" w:hAnsi="Times New Roman"/>
          <w:b/>
          <w:sz w:val="24"/>
          <w:szCs w:val="24"/>
          <w:u w:val="single"/>
          <w:lang w:eastAsia="ar-SA"/>
        </w:rPr>
        <w:t>ИТ-1</w:t>
      </w:r>
      <w:r w:rsidRPr="00C1283A">
        <w:rPr>
          <w:rFonts w:ascii="Times New Roman" w:hAnsi="Times New Roman"/>
          <w:b/>
          <w:sz w:val="24"/>
          <w:szCs w:val="24"/>
          <w:u w:val="single"/>
          <w:lang w:eastAsia="ar-SA"/>
        </w:rPr>
        <w:t xml:space="preserve">. </w:t>
      </w:r>
      <w:bookmarkEnd w:id="651"/>
      <w:bookmarkEnd w:id="652"/>
      <w:bookmarkEnd w:id="653"/>
      <w:r>
        <w:rPr>
          <w:rFonts w:ascii="Times New Roman" w:hAnsi="Times New Roman"/>
          <w:b/>
          <w:sz w:val="24"/>
          <w:szCs w:val="24"/>
          <w:u w:val="single"/>
          <w:lang w:eastAsia="ar-SA"/>
        </w:rPr>
        <w:t>Зона объектов инженерной инфраструктуры</w:t>
      </w:r>
    </w:p>
    <w:p w14:paraId="19F5DE72" w14:textId="77777777" w:rsidR="001D5C14" w:rsidRPr="00C1283A" w:rsidRDefault="001D5C14" w:rsidP="001D5C14">
      <w:pPr>
        <w:spacing w:after="0" w:line="240" w:lineRule="auto"/>
        <w:rPr>
          <w:rFonts w:ascii="Times New Roman" w:hAnsi="Times New Roman"/>
          <w:sz w:val="24"/>
          <w:szCs w:val="24"/>
          <w:lang w:eastAsia="ar-SA"/>
        </w:rPr>
      </w:pPr>
    </w:p>
    <w:p w14:paraId="086383B9" w14:textId="77777777" w:rsidR="001D5C14" w:rsidRPr="00C1283A" w:rsidRDefault="001D5C14" w:rsidP="001D5C14">
      <w:pPr>
        <w:spacing w:after="0" w:line="240" w:lineRule="auto"/>
        <w:ind w:firstLine="709"/>
        <w:rPr>
          <w:rFonts w:ascii="Times New Roman" w:hAnsi="Times New Roman"/>
          <w:bCs/>
          <w:sz w:val="24"/>
          <w:szCs w:val="24"/>
          <w:lang w:eastAsia="ar-SA"/>
        </w:rPr>
      </w:pPr>
      <w:r w:rsidRPr="00C1283A">
        <w:rPr>
          <w:rFonts w:ascii="Times New Roman" w:hAnsi="Times New Roman"/>
          <w:sz w:val="24"/>
          <w:szCs w:val="24"/>
          <w:lang w:eastAsia="ar-SA"/>
        </w:rPr>
        <w:t xml:space="preserve">Проектирование, размещение, реконструкция объектов, являющихся источниками воздействия на среду обитания и здоровье человека, осуществляются с учетом санитарной </w:t>
      </w:r>
      <w:r w:rsidRPr="00C1283A">
        <w:rPr>
          <w:rFonts w:ascii="Times New Roman" w:hAnsi="Times New Roman"/>
          <w:bCs/>
          <w:sz w:val="24"/>
          <w:szCs w:val="24"/>
          <w:lang w:eastAsia="ar-SA"/>
        </w:rPr>
        <w:t>классификации объектов и размеров санитарно-защитных зон, согласно СанПиН 2.2.1/2.1.1.1200-03 "</w:t>
      </w:r>
      <w:r w:rsidRPr="00C1283A">
        <w:rPr>
          <w:rFonts w:ascii="Times New Roman" w:hAnsi="Times New Roman"/>
          <w:bCs/>
          <w:sz w:val="24"/>
          <w:szCs w:val="24"/>
          <w:lang w:val="en-US" w:eastAsia="ar-SA"/>
        </w:rPr>
        <w:t>C</w:t>
      </w:r>
      <w:r w:rsidRPr="00C1283A">
        <w:rPr>
          <w:rFonts w:ascii="Times New Roman" w:hAnsi="Times New Roman"/>
          <w:bCs/>
          <w:sz w:val="24"/>
          <w:szCs w:val="24"/>
          <w:lang w:eastAsia="ar-SA"/>
        </w:rPr>
        <w:t>анитарно-защитные зоны и санитарная классификация предприятий, сооружений и иных объектов. Новая редакция"</w:t>
      </w:r>
    </w:p>
    <w:p w14:paraId="6CC10E8C" w14:textId="77777777" w:rsidR="001D5C14" w:rsidRPr="00C1283A" w:rsidRDefault="001D5C14" w:rsidP="001D5C14">
      <w:pPr>
        <w:tabs>
          <w:tab w:val="left" w:pos="2520"/>
        </w:tabs>
        <w:spacing w:after="0" w:line="240" w:lineRule="auto"/>
        <w:jc w:val="both"/>
        <w:rPr>
          <w:rFonts w:ascii="Times New Roman" w:hAnsi="Times New Roman"/>
          <w:b/>
          <w:sz w:val="24"/>
          <w:szCs w:val="24"/>
          <w:lang w:eastAsia="ar-SA"/>
        </w:rPr>
      </w:pPr>
      <w:bookmarkStart w:id="654" w:name="__RefHeading__11264_735894775"/>
      <w:bookmarkEnd w:id="654"/>
      <w:r w:rsidRPr="00C1283A">
        <w:rPr>
          <w:rFonts w:ascii="Times New Roman" w:hAnsi="Times New Roman"/>
          <w:bCs/>
          <w:sz w:val="24"/>
          <w:szCs w:val="24"/>
          <w:lang w:eastAsia="ar-SA"/>
        </w:rPr>
        <w:t xml:space="preserve">В границах населенных пунктов не допускается расширение и </w:t>
      </w:r>
      <w:r w:rsidRPr="00C1283A">
        <w:rPr>
          <w:rFonts w:ascii="Times New Roman" w:hAnsi="Times New Roman"/>
          <w:sz w:val="24"/>
          <w:szCs w:val="24"/>
          <w:lang w:eastAsia="ar-SA"/>
        </w:rPr>
        <w:t>реконструкция объектов</w:t>
      </w:r>
      <w:r w:rsidRPr="00C1283A">
        <w:rPr>
          <w:rFonts w:ascii="Times New Roman" w:hAnsi="Times New Roman"/>
          <w:bCs/>
          <w:sz w:val="24"/>
          <w:szCs w:val="24"/>
          <w:lang w:eastAsia="ar-SA"/>
        </w:rPr>
        <w:t>, если при этом требуется увеличение размера санитарно-защитных зон.</w:t>
      </w:r>
      <w:bookmarkStart w:id="655" w:name="_Toc2849295"/>
      <w:bookmarkStart w:id="656" w:name="_Toc2770870"/>
      <w:bookmarkStart w:id="657" w:name="_Toc2770193"/>
      <w:bookmarkStart w:id="658" w:name="_Toc536808521"/>
      <w:bookmarkStart w:id="659" w:name="_Toc489643406"/>
      <w:bookmarkStart w:id="660" w:name="_Toc489630316"/>
      <w:bookmarkStart w:id="661" w:name="_Toc485902069"/>
      <w:bookmarkStart w:id="662" w:name="_Toc485899829"/>
      <w:bookmarkStart w:id="663" w:name="_Toc479729826"/>
      <w:bookmarkStart w:id="664" w:name="_Toc470251910"/>
    </w:p>
    <w:p w14:paraId="4557EF7E" w14:textId="77777777" w:rsidR="001D5C14" w:rsidRPr="00C1283A" w:rsidRDefault="001D5C14" w:rsidP="001D5C14">
      <w:pPr>
        <w:tabs>
          <w:tab w:val="left" w:pos="2520"/>
        </w:tabs>
        <w:spacing w:after="0" w:line="240" w:lineRule="auto"/>
        <w:jc w:val="both"/>
        <w:rPr>
          <w:rFonts w:ascii="Times New Roman" w:hAnsi="Times New Roman"/>
          <w:b/>
          <w:sz w:val="24"/>
          <w:szCs w:val="24"/>
          <w:lang w:eastAsia="ar-SA"/>
        </w:rPr>
      </w:pPr>
    </w:p>
    <w:p w14:paraId="598B9E7F" w14:textId="77777777" w:rsidR="001D5C14" w:rsidRPr="00C1283A" w:rsidRDefault="001D5C14" w:rsidP="001D5C14">
      <w:pPr>
        <w:tabs>
          <w:tab w:val="left" w:pos="2520"/>
        </w:tabs>
        <w:spacing w:after="0" w:line="240" w:lineRule="auto"/>
        <w:jc w:val="both"/>
        <w:rPr>
          <w:rFonts w:ascii="Times New Roman" w:hAnsi="Times New Roman"/>
          <w:b/>
          <w:sz w:val="24"/>
          <w:szCs w:val="24"/>
          <w:lang w:eastAsia="ar-SA"/>
        </w:rPr>
      </w:pPr>
      <w:bookmarkStart w:id="665" w:name="__RefHeading__11266_735894775"/>
      <w:bookmarkEnd w:id="665"/>
      <w:r w:rsidRPr="00C1283A">
        <w:rPr>
          <w:rFonts w:ascii="Times New Roman" w:hAnsi="Times New Roman"/>
          <w:b/>
          <w:sz w:val="24"/>
          <w:szCs w:val="24"/>
          <w:lang w:eastAsia="ar-SA"/>
        </w:rPr>
        <w:t>3.1) Основные виды и параметры разрешенного использования</w:t>
      </w:r>
      <w:r w:rsidRPr="00C1283A">
        <w:rPr>
          <w:rFonts w:ascii="Times New Roman" w:hAnsi="Times New Roman"/>
          <w:sz w:val="24"/>
          <w:szCs w:val="24"/>
          <w:lang w:eastAsia="ar-SA"/>
        </w:rPr>
        <w:t xml:space="preserve"> </w:t>
      </w:r>
      <w:r w:rsidRPr="00C1283A">
        <w:rPr>
          <w:rFonts w:ascii="Times New Roman" w:hAnsi="Times New Roman"/>
          <w:b/>
          <w:sz w:val="24"/>
          <w:szCs w:val="24"/>
          <w:lang w:eastAsia="ar-SA"/>
        </w:rPr>
        <w:t>земельных участков и объектов капитального строительства</w:t>
      </w:r>
      <w:bookmarkEnd w:id="655"/>
      <w:bookmarkEnd w:id="656"/>
      <w:bookmarkEnd w:id="657"/>
      <w:bookmarkEnd w:id="658"/>
      <w:bookmarkEnd w:id="659"/>
      <w:bookmarkEnd w:id="660"/>
      <w:bookmarkEnd w:id="661"/>
      <w:bookmarkEnd w:id="662"/>
      <w:bookmarkEnd w:id="663"/>
      <w:bookmarkEnd w:id="664"/>
    </w:p>
    <w:tbl>
      <w:tblPr>
        <w:tblW w:w="10064" w:type="dxa"/>
        <w:tblInd w:w="109" w:type="dxa"/>
        <w:tblLayout w:type="fixed"/>
        <w:tblLook w:val="0000" w:firstRow="0" w:lastRow="0" w:firstColumn="0" w:lastColumn="0" w:noHBand="0" w:noVBand="0"/>
      </w:tblPr>
      <w:tblGrid>
        <w:gridCol w:w="3968"/>
        <w:gridCol w:w="6096"/>
      </w:tblGrid>
      <w:tr w:rsidR="001D5C14" w:rsidRPr="00C1283A" w14:paraId="3FEB17A7" w14:textId="77777777" w:rsidTr="00585F6A">
        <w:trPr>
          <w:trHeight w:val="20"/>
          <w:tblHeader/>
        </w:trPr>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4C534A" w14:textId="77777777" w:rsidR="001D5C14" w:rsidRPr="008E063F" w:rsidRDefault="001D5C14" w:rsidP="001D5C14">
            <w:pPr>
              <w:tabs>
                <w:tab w:val="left" w:pos="2520"/>
              </w:tabs>
              <w:spacing w:after="0" w:line="240" w:lineRule="auto"/>
              <w:jc w:val="center"/>
              <w:rPr>
                <w:rFonts w:ascii="Times New Roman" w:hAnsi="Times New Roman"/>
                <w:b/>
                <w:bCs/>
                <w:sz w:val="24"/>
                <w:szCs w:val="24"/>
                <w:lang w:eastAsia="ar-SA"/>
              </w:rPr>
            </w:pPr>
            <w:r w:rsidRPr="008E063F">
              <w:rPr>
                <w:rFonts w:ascii="Times New Roman" w:hAnsi="Times New Roman"/>
                <w:b/>
                <w:sz w:val="24"/>
                <w:szCs w:val="24"/>
                <w:lang w:eastAsia="ar-SA"/>
              </w:rPr>
              <w:t>Виды разрешенного использования земельных участков и объектов капитального строительства</w:t>
            </w:r>
          </w:p>
        </w:tc>
        <w:tc>
          <w:tcPr>
            <w:tcW w:w="60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241FF6" w14:textId="77777777" w:rsidR="001D5C14" w:rsidRPr="008E063F" w:rsidRDefault="001D5C14" w:rsidP="001D5C14">
            <w:pPr>
              <w:tabs>
                <w:tab w:val="left" w:pos="2520"/>
              </w:tabs>
              <w:spacing w:after="0" w:line="240" w:lineRule="auto"/>
              <w:ind w:firstLine="709"/>
              <w:jc w:val="both"/>
              <w:rPr>
                <w:rFonts w:cs="Tahoma"/>
                <w:b/>
                <w:lang w:eastAsia="ar-SA"/>
              </w:rPr>
            </w:pPr>
            <w:r w:rsidRPr="008E063F">
              <w:rPr>
                <w:rFonts w:ascii="Times New Roman" w:hAnsi="Times New Roman"/>
                <w:b/>
                <w:bCs/>
                <w:sz w:val="24"/>
                <w:szCs w:val="24"/>
                <w:lang w:eastAsia="ar-SA"/>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1D5C14" w:rsidRPr="00C1283A" w14:paraId="532DECFB" w14:textId="77777777" w:rsidTr="00585F6A">
        <w:trPr>
          <w:trHeight w:val="20"/>
        </w:trPr>
        <w:tc>
          <w:tcPr>
            <w:tcW w:w="3968" w:type="dxa"/>
            <w:tcBorders>
              <w:top w:val="single" w:sz="4" w:space="0" w:color="000000"/>
              <w:left w:val="single" w:sz="4" w:space="0" w:color="000000"/>
              <w:bottom w:val="single" w:sz="4" w:space="0" w:color="000000"/>
              <w:right w:val="single" w:sz="4" w:space="0" w:color="000000"/>
            </w:tcBorders>
            <w:shd w:val="clear" w:color="auto" w:fill="auto"/>
          </w:tcPr>
          <w:p w14:paraId="38F7421A"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[3.1</w:t>
            </w:r>
            <w:r>
              <w:rPr>
                <w:rFonts w:ascii="Times New Roman" w:hAnsi="Times New Roman"/>
                <w:sz w:val="24"/>
                <w:szCs w:val="24"/>
                <w:lang w:eastAsia="ar-SA"/>
              </w:rPr>
              <w:t>.1</w:t>
            </w:r>
            <w:r w:rsidRPr="00C1283A">
              <w:rPr>
                <w:rFonts w:ascii="Times New Roman" w:hAnsi="Times New Roman"/>
                <w:sz w:val="24"/>
                <w:szCs w:val="24"/>
                <w:lang w:eastAsia="ar-SA"/>
              </w:rPr>
              <w:t xml:space="preserve">] </w:t>
            </w:r>
            <w:r>
              <w:rPr>
                <w:rFonts w:ascii="Times New Roman" w:hAnsi="Times New Roman"/>
                <w:sz w:val="24"/>
                <w:szCs w:val="24"/>
                <w:lang w:eastAsia="ar-SA"/>
              </w:rPr>
              <w:t>–</w:t>
            </w:r>
            <w:r w:rsidRPr="00C1283A">
              <w:rPr>
                <w:rFonts w:ascii="Times New Roman" w:hAnsi="Times New Roman"/>
                <w:sz w:val="24"/>
                <w:szCs w:val="24"/>
                <w:lang w:eastAsia="ar-SA"/>
              </w:rPr>
              <w:t xml:space="preserve"> </w:t>
            </w:r>
            <w:r>
              <w:rPr>
                <w:rFonts w:ascii="Times New Roman" w:hAnsi="Times New Roman"/>
                <w:sz w:val="24"/>
                <w:szCs w:val="24"/>
                <w:lang w:eastAsia="ar-SA"/>
              </w:rPr>
              <w:t>Предоставление коммунальных услуг</w:t>
            </w:r>
          </w:p>
          <w:p w14:paraId="00AFB086"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[3.9.1] - Обеспечение деятельности в области гидрометеорологии и смежных с ней областях</w:t>
            </w:r>
          </w:p>
          <w:p w14:paraId="6F13A652"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[6.8] - Связь</w:t>
            </w:r>
          </w:p>
          <w:p w14:paraId="5FE086FB"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[7.5] - Трубопроводный транспорта  </w:t>
            </w:r>
          </w:p>
          <w:p w14:paraId="43A745D7"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[11.3] - Гидротехнические сооружения</w:t>
            </w:r>
          </w:p>
        </w:tc>
        <w:tc>
          <w:tcPr>
            <w:tcW w:w="6096" w:type="dxa"/>
            <w:tcBorders>
              <w:top w:val="single" w:sz="4" w:space="0" w:color="000000"/>
              <w:left w:val="single" w:sz="4" w:space="0" w:color="000000"/>
              <w:bottom w:val="single" w:sz="4" w:space="0" w:color="000000"/>
              <w:right w:val="single" w:sz="4" w:space="0" w:color="000000"/>
            </w:tcBorders>
            <w:shd w:val="clear" w:color="auto" w:fill="auto"/>
          </w:tcPr>
          <w:p w14:paraId="032F3036"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Минимальная/максимальная площадь земельного участка  – 1 кв. м /10000 кв.</w:t>
            </w:r>
          </w:p>
          <w:p w14:paraId="445938B2"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Минимальная/максимальная ширина земельного участка вдоль фронта улицы (проезда) – не устанавливается</w:t>
            </w:r>
          </w:p>
          <w:p w14:paraId="2DE0DD88"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Площадь земельного участка для объектов инженерного обеспечения и вспомогательного инженерного назначения определяется в соответствии с Нормами отвода земельных участков.</w:t>
            </w:r>
          </w:p>
          <w:p w14:paraId="269F8539"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Максимальный процент застройки в границах земельного участка – 60% , для размещения объектов инженерного обеспечения - не регламентируется </w:t>
            </w:r>
          </w:p>
          <w:p w14:paraId="50C694E0"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Максимальное количество надземных этажей зданий – 2 этажа</w:t>
            </w:r>
          </w:p>
          <w:p w14:paraId="6D4A45EA"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lastRenderedPageBreak/>
              <w:t xml:space="preserve">Максимальная высота зданий - 15 м </w:t>
            </w:r>
          </w:p>
          <w:p w14:paraId="55691B77"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Максимальная высота сооружений - в соответствии с техническими и технологическими характеристиками объектов</w:t>
            </w:r>
          </w:p>
          <w:p w14:paraId="3C4F8F01" w14:textId="77777777" w:rsidR="001D5C14" w:rsidRPr="00C1283A" w:rsidRDefault="001D5C14" w:rsidP="001D5C14">
            <w:pPr>
              <w:keepLines/>
              <w:spacing w:after="0" w:line="240" w:lineRule="auto"/>
              <w:jc w:val="both"/>
              <w:rPr>
                <w:rFonts w:cs="Tahoma"/>
                <w:lang w:eastAsia="ar-SA"/>
              </w:rPr>
            </w:pPr>
            <w:r w:rsidRPr="00C1283A">
              <w:rPr>
                <w:rFonts w:ascii="Times New Roman" w:hAnsi="Times New Roman"/>
                <w:sz w:val="24"/>
                <w:szCs w:val="24"/>
                <w:lang w:eastAsia="ar-SA"/>
              </w:rPr>
              <w:t>Минимальный отступ строений и сооружений от границ соседних участков - 3 м, но не менее размера охранной зоны объекта.</w:t>
            </w:r>
          </w:p>
        </w:tc>
      </w:tr>
    </w:tbl>
    <w:p w14:paraId="23E94E4C" w14:textId="77777777" w:rsidR="001D5C14" w:rsidRPr="00C1283A" w:rsidRDefault="001D5C14" w:rsidP="001D5C14">
      <w:pPr>
        <w:tabs>
          <w:tab w:val="left" w:pos="2520"/>
        </w:tabs>
        <w:spacing w:after="0" w:line="240" w:lineRule="auto"/>
        <w:ind w:firstLine="709"/>
        <w:jc w:val="both"/>
        <w:rPr>
          <w:rFonts w:ascii="Times New Roman" w:hAnsi="Times New Roman"/>
          <w:b/>
          <w:sz w:val="24"/>
          <w:szCs w:val="24"/>
          <w:lang w:eastAsia="ar-SA"/>
        </w:rPr>
      </w:pPr>
    </w:p>
    <w:p w14:paraId="486D8FC7" w14:textId="77777777" w:rsidR="001D5C14" w:rsidRPr="00C1283A" w:rsidRDefault="001D5C14" w:rsidP="001D5C14">
      <w:pPr>
        <w:tabs>
          <w:tab w:val="left" w:pos="2520"/>
        </w:tabs>
        <w:spacing w:after="0" w:line="240" w:lineRule="auto"/>
        <w:ind w:firstLine="709"/>
        <w:jc w:val="both"/>
        <w:rPr>
          <w:rFonts w:ascii="Times New Roman" w:hAnsi="Times New Roman"/>
          <w:b/>
          <w:sz w:val="24"/>
          <w:szCs w:val="24"/>
          <w:lang w:eastAsia="ar-SA"/>
        </w:rPr>
      </w:pPr>
      <w:bookmarkStart w:id="666" w:name="__RefHeading__11268_735894775"/>
      <w:bookmarkStart w:id="667" w:name="_Toc2849296"/>
      <w:bookmarkStart w:id="668" w:name="_Toc2770871"/>
      <w:bookmarkStart w:id="669" w:name="_Toc2770194"/>
      <w:bookmarkEnd w:id="666"/>
      <w:r>
        <w:rPr>
          <w:rFonts w:ascii="Times New Roman" w:hAnsi="Times New Roman"/>
          <w:b/>
          <w:sz w:val="24"/>
          <w:szCs w:val="24"/>
          <w:lang w:eastAsia="ar-SA"/>
        </w:rPr>
        <w:t>3.2)</w:t>
      </w:r>
      <w:r w:rsidRPr="00C1283A">
        <w:rPr>
          <w:rFonts w:ascii="Times New Roman" w:hAnsi="Times New Roman"/>
          <w:b/>
          <w:sz w:val="24"/>
          <w:szCs w:val="24"/>
          <w:lang w:eastAsia="ar-SA"/>
        </w:rPr>
        <w:t xml:space="preserve"> Условно разрешенные виды и параметры разрешенного использования</w:t>
      </w:r>
      <w:r w:rsidRPr="00C1283A">
        <w:rPr>
          <w:rFonts w:ascii="Times New Roman" w:hAnsi="Times New Roman"/>
          <w:sz w:val="24"/>
          <w:szCs w:val="24"/>
          <w:lang w:eastAsia="ar-SA"/>
        </w:rPr>
        <w:t xml:space="preserve"> </w:t>
      </w:r>
      <w:r w:rsidRPr="00C1283A">
        <w:rPr>
          <w:rFonts w:ascii="Times New Roman" w:hAnsi="Times New Roman"/>
          <w:b/>
          <w:sz w:val="24"/>
          <w:szCs w:val="24"/>
          <w:lang w:eastAsia="ar-SA"/>
        </w:rPr>
        <w:t>земельных участков и объектов капитального строительства - не установлены.</w:t>
      </w:r>
      <w:bookmarkEnd w:id="667"/>
      <w:bookmarkEnd w:id="668"/>
      <w:bookmarkEnd w:id="669"/>
    </w:p>
    <w:p w14:paraId="2E319ACA" w14:textId="77777777" w:rsidR="001D5C14" w:rsidRPr="00C1283A" w:rsidRDefault="001D5C14" w:rsidP="001D5C14">
      <w:pPr>
        <w:tabs>
          <w:tab w:val="left" w:pos="2520"/>
        </w:tabs>
        <w:spacing w:after="0" w:line="240" w:lineRule="auto"/>
        <w:ind w:firstLine="709"/>
        <w:jc w:val="both"/>
        <w:rPr>
          <w:rFonts w:ascii="Times New Roman" w:hAnsi="Times New Roman"/>
          <w:b/>
          <w:sz w:val="24"/>
          <w:szCs w:val="24"/>
          <w:lang w:eastAsia="ar-SA"/>
        </w:rPr>
      </w:pPr>
      <w:bookmarkStart w:id="670" w:name="_Toc536808523"/>
    </w:p>
    <w:p w14:paraId="400BF486" w14:textId="77777777" w:rsidR="001D5C14" w:rsidRPr="00C1283A" w:rsidRDefault="001D5C14" w:rsidP="001D5C14">
      <w:pPr>
        <w:tabs>
          <w:tab w:val="left" w:pos="2520"/>
        </w:tabs>
        <w:spacing w:after="0" w:line="240" w:lineRule="auto"/>
        <w:ind w:firstLine="709"/>
        <w:jc w:val="both"/>
        <w:rPr>
          <w:rFonts w:ascii="Times New Roman" w:hAnsi="Times New Roman"/>
          <w:b/>
          <w:sz w:val="24"/>
          <w:szCs w:val="24"/>
          <w:lang w:eastAsia="ar-SA"/>
        </w:rPr>
      </w:pPr>
      <w:bookmarkStart w:id="671" w:name="__RefHeading__11270_735894775"/>
      <w:bookmarkStart w:id="672" w:name="_Toc2849297"/>
      <w:bookmarkStart w:id="673" w:name="_Toc2770872"/>
      <w:bookmarkStart w:id="674" w:name="_Toc2770195"/>
      <w:bookmarkEnd w:id="671"/>
      <w:r w:rsidRPr="00C1283A">
        <w:rPr>
          <w:rFonts w:ascii="Times New Roman" w:hAnsi="Times New Roman"/>
          <w:b/>
          <w:sz w:val="24"/>
          <w:szCs w:val="24"/>
          <w:lang w:eastAsia="ar-SA"/>
        </w:rPr>
        <w:t>3.3) Вспомогательные виды и параметры разрешенного использования</w:t>
      </w:r>
      <w:r w:rsidRPr="00C1283A">
        <w:rPr>
          <w:rFonts w:ascii="Times New Roman" w:hAnsi="Times New Roman"/>
          <w:sz w:val="24"/>
          <w:szCs w:val="24"/>
          <w:lang w:eastAsia="ar-SA"/>
        </w:rPr>
        <w:t xml:space="preserve"> </w:t>
      </w:r>
      <w:r w:rsidRPr="00C1283A">
        <w:rPr>
          <w:rFonts w:ascii="Times New Roman" w:hAnsi="Times New Roman"/>
          <w:b/>
          <w:sz w:val="24"/>
          <w:szCs w:val="24"/>
          <w:lang w:eastAsia="ar-SA"/>
        </w:rPr>
        <w:t>земельных участков и объектов капитального строительства</w:t>
      </w:r>
      <w:bookmarkEnd w:id="670"/>
      <w:bookmarkEnd w:id="672"/>
      <w:bookmarkEnd w:id="673"/>
      <w:bookmarkEnd w:id="674"/>
    </w:p>
    <w:tbl>
      <w:tblPr>
        <w:tblW w:w="0" w:type="auto"/>
        <w:tblInd w:w="108" w:type="dxa"/>
        <w:tblLayout w:type="fixed"/>
        <w:tblLook w:val="0000" w:firstRow="0" w:lastRow="0" w:firstColumn="0" w:lastColumn="0" w:noHBand="0" w:noVBand="0"/>
      </w:tblPr>
      <w:tblGrid>
        <w:gridCol w:w="4267"/>
        <w:gridCol w:w="5513"/>
      </w:tblGrid>
      <w:tr w:rsidR="001D5C14" w:rsidRPr="00C1283A" w14:paraId="72AD1C0D" w14:textId="77777777" w:rsidTr="00585F6A">
        <w:trPr>
          <w:trHeight w:val="552"/>
          <w:tblHeader/>
        </w:trPr>
        <w:tc>
          <w:tcPr>
            <w:tcW w:w="42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B09AEA" w14:textId="77777777" w:rsidR="001D5C14" w:rsidRPr="00C1283A" w:rsidRDefault="001D5C14" w:rsidP="001D5C14">
            <w:pPr>
              <w:tabs>
                <w:tab w:val="left" w:pos="2520"/>
              </w:tabs>
              <w:spacing w:after="0" w:line="240" w:lineRule="auto"/>
              <w:jc w:val="center"/>
              <w:rPr>
                <w:rFonts w:ascii="Times New Roman" w:hAnsi="Times New Roman"/>
                <w:b/>
                <w:sz w:val="24"/>
                <w:szCs w:val="24"/>
                <w:lang w:eastAsia="ar-SA"/>
              </w:rPr>
            </w:pPr>
            <w:r w:rsidRPr="00C1283A">
              <w:rPr>
                <w:rFonts w:ascii="Times New Roman" w:hAnsi="Times New Roman"/>
                <w:b/>
                <w:sz w:val="24"/>
                <w:szCs w:val="24"/>
                <w:lang w:eastAsia="ar-SA"/>
              </w:rPr>
              <w:t xml:space="preserve">Виды разрешенного использования </w:t>
            </w:r>
          </w:p>
        </w:tc>
        <w:tc>
          <w:tcPr>
            <w:tcW w:w="55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33BB82" w14:textId="77777777" w:rsidR="001D5C14" w:rsidRPr="00C1283A" w:rsidRDefault="001D5C14" w:rsidP="001D5C14">
            <w:pPr>
              <w:tabs>
                <w:tab w:val="left" w:pos="2520"/>
              </w:tabs>
              <w:spacing w:after="0" w:line="240" w:lineRule="auto"/>
              <w:ind w:firstLine="709"/>
              <w:jc w:val="both"/>
              <w:rPr>
                <w:rFonts w:cs="Tahoma"/>
                <w:lang w:eastAsia="ar-SA"/>
              </w:rPr>
            </w:pPr>
            <w:r w:rsidRPr="00C1283A">
              <w:rPr>
                <w:rFonts w:ascii="Times New Roman" w:hAnsi="Times New Roman"/>
                <w:b/>
                <w:sz w:val="24"/>
                <w:szCs w:val="24"/>
                <w:lang w:eastAsia="ar-SA"/>
              </w:rPr>
              <w:t xml:space="preserve">Предельные параметры разрешенного строительства, реконструкции объектов </w:t>
            </w:r>
          </w:p>
        </w:tc>
      </w:tr>
      <w:tr w:rsidR="001D5C14" w:rsidRPr="00C1283A" w14:paraId="5B8E335D" w14:textId="77777777" w:rsidTr="00585F6A">
        <w:trPr>
          <w:trHeight w:val="841"/>
        </w:trPr>
        <w:tc>
          <w:tcPr>
            <w:tcW w:w="42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1A16E8"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 xml:space="preserve">Сопутствующие объекты инженерной инфраструктуры </w:t>
            </w:r>
          </w:p>
          <w:p w14:paraId="61EDC0AF"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Площадки для сбора твердых бытовых отходов</w:t>
            </w:r>
          </w:p>
          <w:p w14:paraId="7905E3E5"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Элементы благоустройства</w:t>
            </w:r>
          </w:p>
          <w:p w14:paraId="7204BEBA"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Площадки для отдыха</w:t>
            </w:r>
          </w:p>
          <w:p w14:paraId="3B15CD32" w14:textId="77777777" w:rsidR="001D5C14" w:rsidRPr="00C1283A" w:rsidRDefault="001D5C14" w:rsidP="001D5C14">
            <w:pPr>
              <w:spacing w:after="0" w:line="240" w:lineRule="auto"/>
              <w:ind w:hanging="92"/>
              <w:rPr>
                <w:rFonts w:ascii="Times New Roman" w:hAnsi="Times New Roman"/>
                <w:sz w:val="24"/>
                <w:szCs w:val="24"/>
                <w:lang w:eastAsia="ar-SA"/>
              </w:rPr>
            </w:pPr>
            <w:r w:rsidRPr="00C1283A">
              <w:rPr>
                <w:rFonts w:ascii="Times New Roman" w:hAnsi="Times New Roman"/>
                <w:sz w:val="24"/>
                <w:szCs w:val="24"/>
                <w:lang w:eastAsia="ar-SA"/>
              </w:rPr>
              <w:t>Туалеты, гидронепроницаемые выгребы, септики.</w:t>
            </w:r>
          </w:p>
        </w:tc>
        <w:tc>
          <w:tcPr>
            <w:tcW w:w="55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6DD918"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Максимальное количество надземных этажей  – 1 этаж.</w:t>
            </w:r>
          </w:p>
          <w:p w14:paraId="672E5711"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Максимальная высота зданий, строений, сооружений от уровня земли - 4 м</w:t>
            </w:r>
          </w:p>
          <w:p w14:paraId="77CF0FD9"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Минимальный отступ строений от красной линии - 10 м (если не установлены красные линии - от фасадной границы участка)</w:t>
            </w:r>
          </w:p>
          <w:p w14:paraId="5D9FEE84" w14:textId="77777777" w:rsidR="001D5C14" w:rsidRPr="00C1283A" w:rsidRDefault="001D5C14" w:rsidP="001D5C14">
            <w:pPr>
              <w:spacing w:after="0" w:line="240" w:lineRule="auto"/>
              <w:rPr>
                <w:rFonts w:cs="Tahoma"/>
                <w:lang w:eastAsia="ar-SA"/>
              </w:rPr>
            </w:pPr>
            <w:r w:rsidRPr="00C1283A">
              <w:rPr>
                <w:rFonts w:ascii="Times New Roman" w:hAnsi="Times New Roman"/>
                <w:sz w:val="24"/>
                <w:szCs w:val="24"/>
                <w:lang w:eastAsia="ar-SA"/>
              </w:rPr>
              <w:t>Минимальный отступ строений и сооружений от границ смежных участков - 3 м, а также с учетом охранной зоны объекта и технических регламентов.</w:t>
            </w:r>
          </w:p>
        </w:tc>
      </w:tr>
    </w:tbl>
    <w:p w14:paraId="795568D3" w14:textId="77777777" w:rsidR="001D5C14" w:rsidRDefault="001D5C14" w:rsidP="001D5C14">
      <w:pPr>
        <w:tabs>
          <w:tab w:val="left" w:pos="2520"/>
        </w:tabs>
        <w:spacing w:after="0" w:line="240" w:lineRule="auto"/>
        <w:ind w:firstLine="709"/>
        <w:jc w:val="both"/>
        <w:rPr>
          <w:rFonts w:ascii="Times New Roman" w:hAnsi="Times New Roman"/>
          <w:b/>
          <w:sz w:val="24"/>
          <w:szCs w:val="24"/>
          <w:lang w:eastAsia="ar-SA"/>
        </w:rPr>
      </w:pPr>
    </w:p>
    <w:p w14:paraId="5CA35206" w14:textId="77777777" w:rsidR="001D5C14" w:rsidRDefault="001D5C14" w:rsidP="001D5C14">
      <w:pPr>
        <w:numPr>
          <w:ilvl w:val="0"/>
          <w:numId w:val="14"/>
        </w:numPr>
        <w:spacing w:after="0" w:line="240" w:lineRule="auto"/>
        <w:ind w:left="0"/>
        <w:rPr>
          <w:rFonts w:ascii="Times New Roman" w:hAnsi="Times New Roman"/>
          <w:b/>
          <w:sz w:val="24"/>
          <w:szCs w:val="24"/>
          <w:u w:val="single"/>
          <w:lang w:eastAsia="ar-SA"/>
        </w:rPr>
      </w:pPr>
      <w:bookmarkStart w:id="675" w:name="__RefHeading__11272_735894775"/>
      <w:bookmarkStart w:id="676" w:name="_Toc2849298"/>
      <w:bookmarkStart w:id="677" w:name="_Toc2770873"/>
      <w:bookmarkStart w:id="678" w:name="_Toc2770196"/>
      <w:bookmarkStart w:id="679" w:name="_Toc487473510"/>
      <w:bookmarkStart w:id="680" w:name="_Toc482333558"/>
      <w:bookmarkEnd w:id="675"/>
      <w:r>
        <w:rPr>
          <w:rFonts w:ascii="Times New Roman" w:hAnsi="Times New Roman"/>
          <w:b/>
          <w:sz w:val="24"/>
          <w:szCs w:val="24"/>
          <w:u w:val="single"/>
          <w:lang w:eastAsia="ar-SA"/>
        </w:rPr>
        <w:t>ИТ-2</w:t>
      </w:r>
      <w:r w:rsidRPr="00C1283A">
        <w:rPr>
          <w:rFonts w:ascii="Times New Roman" w:hAnsi="Times New Roman"/>
          <w:b/>
          <w:sz w:val="24"/>
          <w:szCs w:val="24"/>
          <w:u w:val="single"/>
          <w:lang w:eastAsia="ar-SA"/>
        </w:rPr>
        <w:t>. Зона объектов транспортной инфраструктуры</w:t>
      </w:r>
      <w:bookmarkEnd w:id="676"/>
      <w:bookmarkEnd w:id="677"/>
      <w:bookmarkEnd w:id="678"/>
      <w:bookmarkEnd w:id="679"/>
      <w:bookmarkEnd w:id="680"/>
    </w:p>
    <w:p w14:paraId="008E9543" w14:textId="77777777" w:rsidR="001D5C14" w:rsidRPr="00C1283A" w:rsidRDefault="001D5C14" w:rsidP="001D5C14">
      <w:pPr>
        <w:spacing w:after="0" w:line="240" w:lineRule="auto"/>
        <w:rPr>
          <w:rFonts w:ascii="Times New Roman" w:hAnsi="Times New Roman"/>
          <w:sz w:val="24"/>
          <w:szCs w:val="24"/>
          <w:lang w:eastAsia="ar-SA"/>
        </w:rPr>
      </w:pPr>
    </w:p>
    <w:p w14:paraId="7900E016" w14:textId="77777777" w:rsidR="001D5C14" w:rsidRPr="00C1283A" w:rsidRDefault="001D5C14" w:rsidP="001D5C14">
      <w:pPr>
        <w:spacing w:after="0" w:line="240" w:lineRule="auto"/>
        <w:ind w:firstLine="709"/>
        <w:jc w:val="both"/>
        <w:rPr>
          <w:rFonts w:ascii="Times New Roman" w:hAnsi="Times New Roman"/>
          <w:bCs/>
          <w:sz w:val="24"/>
          <w:szCs w:val="24"/>
          <w:lang w:eastAsia="ar-SA"/>
        </w:rPr>
      </w:pPr>
      <w:r w:rsidRPr="00C1283A">
        <w:rPr>
          <w:rFonts w:ascii="Times New Roman" w:hAnsi="Times New Roman"/>
          <w:sz w:val="24"/>
          <w:szCs w:val="24"/>
          <w:lang w:eastAsia="ar-SA"/>
        </w:rPr>
        <w:t xml:space="preserve">Проектирование, размещение, реконструкция объектов, являющихся источниками воздействия на среду обитания и здоровье человека, осуществляются с учетом санитарной </w:t>
      </w:r>
      <w:r w:rsidRPr="00C1283A">
        <w:rPr>
          <w:rFonts w:ascii="Times New Roman" w:hAnsi="Times New Roman"/>
          <w:bCs/>
          <w:sz w:val="24"/>
          <w:szCs w:val="24"/>
          <w:lang w:eastAsia="ar-SA"/>
        </w:rPr>
        <w:t>классификации объектов и размеров санитарно-защитных зон, согласно СанПиН 2.2.1/2.1.1.1200-03 "</w:t>
      </w:r>
      <w:r w:rsidRPr="00C1283A">
        <w:rPr>
          <w:rFonts w:ascii="Times New Roman" w:hAnsi="Times New Roman"/>
          <w:bCs/>
          <w:sz w:val="24"/>
          <w:szCs w:val="24"/>
          <w:lang w:val="en-US" w:eastAsia="ar-SA"/>
        </w:rPr>
        <w:t>C</w:t>
      </w:r>
      <w:r w:rsidRPr="00C1283A">
        <w:rPr>
          <w:rFonts w:ascii="Times New Roman" w:hAnsi="Times New Roman"/>
          <w:bCs/>
          <w:sz w:val="24"/>
          <w:szCs w:val="24"/>
          <w:lang w:eastAsia="ar-SA"/>
        </w:rPr>
        <w:t>анитарно-защитные зоны и санитарная классификация предприятий, сооружений и иных объектов. Новая редакция"</w:t>
      </w:r>
    </w:p>
    <w:p w14:paraId="31A1A767" w14:textId="77777777" w:rsidR="001D5C14" w:rsidRPr="00C1283A" w:rsidRDefault="001D5C14" w:rsidP="001D5C14">
      <w:pPr>
        <w:tabs>
          <w:tab w:val="left" w:pos="2520"/>
        </w:tabs>
        <w:spacing w:after="0" w:line="240" w:lineRule="auto"/>
        <w:jc w:val="both"/>
        <w:rPr>
          <w:rFonts w:ascii="Times New Roman" w:hAnsi="Times New Roman"/>
          <w:b/>
          <w:sz w:val="24"/>
          <w:szCs w:val="24"/>
          <w:lang w:eastAsia="ar-SA"/>
        </w:rPr>
      </w:pPr>
      <w:bookmarkStart w:id="681" w:name="__RefHeading__11274_735894775"/>
      <w:bookmarkEnd w:id="681"/>
      <w:r w:rsidRPr="00C1283A">
        <w:rPr>
          <w:rFonts w:ascii="Times New Roman" w:hAnsi="Times New Roman"/>
          <w:bCs/>
          <w:sz w:val="24"/>
          <w:szCs w:val="24"/>
          <w:lang w:eastAsia="ar-SA"/>
        </w:rPr>
        <w:t xml:space="preserve">В границах населенных пунктов не допускается расширение и </w:t>
      </w:r>
      <w:r w:rsidRPr="00C1283A">
        <w:rPr>
          <w:rFonts w:ascii="Times New Roman" w:hAnsi="Times New Roman"/>
          <w:sz w:val="24"/>
          <w:szCs w:val="24"/>
          <w:lang w:eastAsia="ar-SA"/>
        </w:rPr>
        <w:t>реконструкция объектов</w:t>
      </w:r>
      <w:r w:rsidRPr="00C1283A">
        <w:rPr>
          <w:rFonts w:ascii="Times New Roman" w:hAnsi="Times New Roman"/>
          <w:bCs/>
          <w:sz w:val="24"/>
          <w:szCs w:val="24"/>
          <w:lang w:eastAsia="ar-SA"/>
        </w:rPr>
        <w:t>, если при этом требуется увеличение размера санитарно-защитных зон.</w:t>
      </w:r>
      <w:bookmarkStart w:id="682" w:name="_Toc2849299"/>
      <w:bookmarkStart w:id="683" w:name="_Toc2770874"/>
      <w:bookmarkStart w:id="684" w:name="_Toc2770197"/>
      <w:r w:rsidRPr="00C1283A">
        <w:rPr>
          <w:rFonts w:ascii="Times New Roman" w:hAnsi="Times New Roman"/>
          <w:b/>
          <w:sz w:val="24"/>
          <w:szCs w:val="24"/>
          <w:lang w:eastAsia="ar-SA"/>
        </w:rPr>
        <w:t xml:space="preserve"> </w:t>
      </w:r>
    </w:p>
    <w:p w14:paraId="219FDFBB" w14:textId="77777777" w:rsidR="001D5C14" w:rsidRPr="00C1283A" w:rsidRDefault="001D5C14" w:rsidP="001D5C14">
      <w:pPr>
        <w:tabs>
          <w:tab w:val="left" w:pos="2520"/>
        </w:tabs>
        <w:spacing w:after="0" w:line="240" w:lineRule="auto"/>
        <w:jc w:val="both"/>
        <w:rPr>
          <w:rFonts w:ascii="Times New Roman" w:hAnsi="Times New Roman"/>
          <w:b/>
          <w:sz w:val="24"/>
          <w:szCs w:val="24"/>
          <w:lang w:eastAsia="ar-SA"/>
        </w:rPr>
      </w:pPr>
    </w:p>
    <w:p w14:paraId="0D56BD16" w14:textId="77777777" w:rsidR="001D5C14" w:rsidRPr="00C1283A" w:rsidRDefault="001D5C14" w:rsidP="001D5C14">
      <w:pPr>
        <w:tabs>
          <w:tab w:val="left" w:pos="2520"/>
        </w:tabs>
        <w:spacing w:after="0" w:line="240" w:lineRule="auto"/>
        <w:jc w:val="both"/>
        <w:rPr>
          <w:rFonts w:ascii="Times New Roman" w:hAnsi="Times New Roman"/>
          <w:b/>
          <w:sz w:val="24"/>
          <w:szCs w:val="24"/>
          <w:lang w:eastAsia="ar-SA"/>
        </w:rPr>
      </w:pPr>
      <w:bookmarkStart w:id="685" w:name="__RefHeading__11276_735894775"/>
      <w:bookmarkEnd w:id="685"/>
      <w:r w:rsidRPr="00C1283A">
        <w:rPr>
          <w:rFonts w:ascii="Times New Roman" w:hAnsi="Times New Roman"/>
          <w:b/>
          <w:sz w:val="24"/>
          <w:szCs w:val="24"/>
          <w:lang w:eastAsia="ar-SA"/>
        </w:rPr>
        <w:t>4.1) Основные виды и параметры разрешенного использования</w:t>
      </w:r>
      <w:r w:rsidRPr="00C1283A">
        <w:rPr>
          <w:rFonts w:ascii="Times New Roman" w:hAnsi="Times New Roman"/>
          <w:sz w:val="24"/>
          <w:szCs w:val="24"/>
          <w:lang w:eastAsia="ar-SA"/>
        </w:rPr>
        <w:t xml:space="preserve"> </w:t>
      </w:r>
      <w:r w:rsidRPr="00C1283A">
        <w:rPr>
          <w:rFonts w:ascii="Times New Roman" w:hAnsi="Times New Roman"/>
          <w:b/>
          <w:sz w:val="24"/>
          <w:szCs w:val="24"/>
          <w:lang w:eastAsia="ar-SA"/>
        </w:rPr>
        <w:t>земельных участков и объектов капитального строительства</w:t>
      </w:r>
      <w:bookmarkEnd w:id="682"/>
      <w:bookmarkEnd w:id="683"/>
      <w:bookmarkEnd w:id="684"/>
    </w:p>
    <w:tbl>
      <w:tblPr>
        <w:tblW w:w="0" w:type="auto"/>
        <w:tblInd w:w="109" w:type="dxa"/>
        <w:tblLayout w:type="fixed"/>
        <w:tblLook w:val="0000" w:firstRow="0" w:lastRow="0" w:firstColumn="0" w:lastColumn="0" w:noHBand="0" w:noVBand="0"/>
      </w:tblPr>
      <w:tblGrid>
        <w:gridCol w:w="3968"/>
        <w:gridCol w:w="6096"/>
      </w:tblGrid>
      <w:tr w:rsidR="001D5C14" w:rsidRPr="00C1283A" w14:paraId="304AC37A" w14:textId="77777777" w:rsidTr="00585F6A">
        <w:trPr>
          <w:trHeight w:val="20"/>
          <w:tblHeader/>
        </w:trPr>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A0B8A7" w14:textId="77777777" w:rsidR="001D5C14" w:rsidRPr="008E063F" w:rsidRDefault="001D5C14" w:rsidP="001D5C14">
            <w:pPr>
              <w:tabs>
                <w:tab w:val="left" w:pos="2520"/>
              </w:tabs>
              <w:spacing w:after="0" w:line="240" w:lineRule="auto"/>
              <w:jc w:val="center"/>
              <w:rPr>
                <w:rFonts w:ascii="Times New Roman" w:hAnsi="Times New Roman"/>
                <w:b/>
                <w:bCs/>
                <w:sz w:val="24"/>
                <w:szCs w:val="24"/>
                <w:lang w:eastAsia="ar-SA"/>
              </w:rPr>
            </w:pPr>
            <w:r w:rsidRPr="008E063F">
              <w:rPr>
                <w:rFonts w:ascii="Times New Roman" w:hAnsi="Times New Roman"/>
                <w:b/>
                <w:sz w:val="24"/>
                <w:szCs w:val="24"/>
                <w:lang w:eastAsia="ar-SA"/>
              </w:rPr>
              <w:t>Виды разрешенного использования земельных участков и объектов капитального строительства</w:t>
            </w:r>
          </w:p>
        </w:tc>
        <w:tc>
          <w:tcPr>
            <w:tcW w:w="60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D8B954" w14:textId="77777777" w:rsidR="001D5C14" w:rsidRPr="008E063F" w:rsidRDefault="001D5C14" w:rsidP="001D5C14">
            <w:pPr>
              <w:tabs>
                <w:tab w:val="left" w:pos="2520"/>
              </w:tabs>
              <w:spacing w:after="0" w:line="240" w:lineRule="auto"/>
              <w:ind w:firstLine="709"/>
              <w:jc w:val="both"/>
              <w:rPr>
                <w:rFonts w:cs="Tahoma"/>
                <w:b/>
                <w:lang w:eastAsia="ar-SA"/>
              </w:rPr>
            </w:pPr>
            <w:r w:rsidRPr="008E063F">
              <w:rPr>
                <w:rFonts w:ascii="Times New Roman" w:hAnsi="Times New Roman"/>
                <w:b/>
                <w:bCs/>
                <w:sz w:val="24"/>
                <w:szCs w:val="24"/>
                <w:lang w:eastAsia="ar-SA"/>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1D5C14" w:rsidRPr="00C1283A" w14:paraId="5172291B" w14:textId="77777777" w:rsidTr="00585F6A">
        <w:trPr>
          <w:trHeight w:val="20"/>
        </w:trPr>
        <w:tc>
          <w:tcPr>
            <w:tcW w:w="3968" w:type="dxa"/>
            <w:tcBorders>
              <w:top w:val="single" w:sz="4" w:space="0" w:color="000000"/>
              <w:left w:val="single" w:sz="4" w:space="0" w:color="000000"/>
              <w:bottom w:val="single" w:sz="4" w:space="0" w:color="000000"/>
              <w:right w:val="single" w:sz="4" w:space="0" w:color="000000"/>
            </w:tcBorders>
            <w:shd w:val="clear" w:color="auto" w:fill="auto"/>
          </w:tcPr>
          <w:p w14:paraId="3F39F1BE"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[7.1] - Железнодорожный транспорт </w:t>
            </w:r>
          </w:p>
          <w:p w14:paraId="2CFBD85F"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[7.2] - Автомобильный транспорт </w:t>
            </w:r>
          </w:p>
          <w:p w14:paraId="54A87FE3"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[7.5] - Трубопроводный транспорт </w:t>
            </w:r>
          </w:p>
          <w:p w14:paraId="5F3F1D53"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[3.1</w:t>
            </w:r>
            <w:r>
              <w:rPr>
                <w:rFonts w:ascii="Times New Roman" w:hAnsi="Times New Roman"/>
                <w:sz w:val="24"/>
                <w:szCs w:val="24"/>
                <w:lang w:eastAsia="ar-SA"/>
              </w:rPr>
              <w:t>.1</w:t>
            </w:r>
            <w:r w:rsidRPr="00C1283A">
              <w:rPr>
                <w:rFonts w:ascii="Times New Roman" w:hAnsi="Times New Roman"/>
                <w:sz w:val="24"/>
                <w:szCs w:val="24"/>
                <w:lang w:eastAsia="ar-SA"/>
              </w:rPr>
              <w:t xml:space="preserve">] </w:t>
            </w:r>
            <w:r>
              <w:rPr>
                <w:rFonts w:ascii="Times New Roman" w:hAnsi="Times New Roman"/>
                <w:sz w:val="24"/>
                <w:szCs w:val="24"/>
                <w:lang w:eastAsia="ar-SA"/>
              </w:rPr>
              <w:t>–</w:t>
            </w:r>
            <w:r w:rsidRPr="00C1283A">
              <w:rPr>
                <w:rFonts w:ascii="Times New Roman" w:hAnsi="Times New Roman"/>
                <w:sz w:val="24"/>
                <w:szCs w:val="24"/>
                <w:lang w:eastAsia="ar-SA"/>
              </w:rPr>
              <w:t xml:space="preserve"> </w:t>
            </w:r>
            <w:r>
              <w:rPr>
                <w:rFonts w:ascii="Times New Roman" w:hAnsi="Times New Roman"/>
                <w:sz w:val="24"/>
                <w:szCs w:val="24"/>
                <w:lang w:eastAsia="ar-SA"/>
              </w:rPr>
              <w:t xml:space="preserve">Предоставление </w:t>
            </w:r>
            <w:r>
              <w:rPr>
                <w:rFonts w:ascii="Times New Roman" w:hAnsi="Times New Roman"/>
                <w:sz w:val="24"/>
                <w:szCs w:val="24"/>
                <w:lang w:eastAsia="ar-SA"/>
              </w:rPr>
              <w:lastRenderedPageBreak/>
              <w:t>коммунальных услуг</w:t>
            </w:r>
          </w:p>
          <w:p w14:paraId="1354EEA5"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[6.8] - Связь</w:t>
            </w:r>
          </w:p>
          <w:p w14:paraId="3C53DC39" w14:textId="77777777" w:rsidR="001D5C14" w:rsidRPr="00C1283A" w:rsidRDefault="001D5C14" w:rsidP="001D5C14">
            <w:pPr>
              <w:spacing w:after="0" w:line="240" w:lineRule="auto"/>
              <w:jc w:val="both"/>
              <w:rPr>
                <w:rFonts w:ascii="Times New Roman" w:hAnsi="Times New Roman"/>
                <w:sz w:val="24"/>
                <w:szCs w:val="24"/>
                <w:lang w:eastAsia="ar-SA"/>
              </w:rPr>
            </w:pPr>
          </w:p>
        </w:tc>
        <w:tc>
          <w:tcPr>
            <w:tcW w:w="6096" w:type="dxa"/>
            <w:tcBorders>
              <w:top w:val="single" w:sz="4" w:space="0" w:color="000000"/>
              <w:left w:val="single" w:sz="4" w:space="0" w:color="000000"/>
              <w:bottom w:val="single" w:sz="4" w:space="0" w:color="000000"/>
              <w:right w:val="single" w:sz="4" w:space="0" w:color="000000"/>
            </w:tcBorders>
            <w:shd w:val="clear" w:color="auto" w:fill="auto"/>
          </w:tcPr>
          <w:p w14:paraId="78345DF5"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lastRenderedPageBreak/>
              <w:t xml:space="preserve">Минимальная/максимальная площадь земельного участка  – 100 кв. м /не регламентируется </w:t>
            </w:r>
          </w:p>
          <w:p w14:paraId="0C056563"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Минимальная/максимальная ширина земельного участка вдоль фронта улицы (проезда) – не устанавливается</w:t>
            </w:r>
          </w:p>
          <w:p w14:paraId="460F314D"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lastRenderedPageBreak/>
              <w:t xml:space="preserve">Максимальный процент застройки в границах земельного участка – 60% </w:t>
            </w:r>
          </w:p>
          <w:p w14:paraId="4FE32280"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Максимальное количество надземных этажей зданий – 2 этажа</w:t>
            </w:r>
          </w:p>
          <w:p w14:paraId="57AF65EF"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Максимальная высота зданий - 15 м </w:t>
            </w:r>
          </w:p>
          <w:p w14:paraId="7EE66F11"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Максимальная высота сооружений - в соответствии с техническими и технологическими характеристиками объектов</w:t>
            </w:r>
          </w:p>
          <w:p w14:paraId="693FD8EF" w14:textId="77777777" w:rsidR="001D5C14" w:rsidRPr="00C1283A" w:rsidRDefault="001D5C14" w:rsidP="001D5C14">
            <w:pPr>
              <w:keepLines/>
              <w:spacing w:after="0" w:line="240" w:lineRule="auto"/>
              <w:jc w:val="both"/>
              <w:rPr>
                <w:rFonts w:cs="Tahoma"/>
                <w:lang w:eastAsia="ar-SA"/>
              </w:rPr>
            </w:pPr>
            <w:r w:rsidRPr="00C1283A">
              <w:rPr>
                <w:rFonts w:ascii="Times New Roman" w:hAnsi="Times New Roman"/>
                <w:sz w:val="24"/>
                <w:szCs w:val="24"/>
                <w:lang w:eastAsia="ar-SA"/>
              </w:rPr>
              <w:t>Минимальный отступ строений и сооружений от границ соседних участков - 3 м, но не менее размера охранной зоны объекта.</w:t>
            </w:r>
          </w:p>
        </w:tc>
      </w:tr>
      <w:tr w:rsidR="001D5C14" w:rsidRPr="00C1283A" w14:paraId="2404A535" w14:textId="77777777" w:rsidTr="00585F6A">
        <w:trPr>
          <w:trHeight w:val="20"/>
        </w:trPr>
        <w:tc>
          <w:tcPr>
            <w:tcW w:w="3968" w:type="dxa"/>
            <w:tcBorders>
              <w:top w:val="single" w:sz="4" w:space="0" w:color="000000"/>
              <w:left w:val="single" w:sz="4" w:space="0" w:color="000000"/>
              <w:bottom w:val="single" w:sz="4" w:space="0" w:color="000000"/>
              <w:right w:val="single" w:sz="4" w:space="0" w:color="000000"/>
            </w:tcBorders>
            <w:shd w:val="clear" w:color="auto" w:fill="auto"/>
          </w:tcPr>
          <w:p w14:paraId="239FDA4F"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lastRenderedPageBreak/>
              <w:t xml:space="preserve">[4.9] </w:t>
            </w:r>
            <w:r>
              <w:rPr>
                <w:rFonts w:ascii="Times New Roman" w:eastAsia="Times New Roman" w:hAnsi="Times New Roman"/>
                <w:sz w:val="24"/>
                <w:szCs w:val="24"/>
                <w:lang w:eastAsia="ar-SA"/>
              </w:rPr>
              <w:t>–</w:t>
            </w:r>
            <w:r w:rsidRPr="00C1283A">
              <w:rPr>
                <w:rFonts w:ascii="Times New Roman" w:eastAsia="Times New Roman" w:hAnsi="Times New Roman"/>
                <w:sz w:val="24"/>
                <w:szCs w:val="24"/>
                <w:lang w:eastAsia="ar-SA"/>
              </w:rPr>
              <w:t xml:space="preserve"> </w:t>
            </w:r>
            <w:r>
              <w:rPr>
                <w:rFonts w:ascii="Times New Roman" w:eastAsia="Times New Roman" w:hAnsi="Times New Roman"/>
                <w:sz w:val="24"/>
                <w:szCs w:val="24"/>
                <w:lang w:eastAsia="ar-SA"/>
              </w:rPr>
              <w:t>Служебные гаражи</w:t>
            </w:r>
          </w:p>
          <w:p w14:paraId="4686D8F3" w14:textId="77777777" w:rsidR="001D5C14" w:rsidRPr="00C1283A" w:rsidRDefault="001D5C14" w:rsidP="001D5C14">
            <w:pPr>
              <w:spacing w:after="0" w:line="240" w:lineRule="auto"/>
              <w:rPr>
                <w:rFonts w:ascii="Times New Roman" w:eastAsia="Times New Roman" w:hAnsi="Times New Roman"/>
                <w:sz w:val="24"/>
                <w:szCs w:val="24"/>
                <w:lang w:eastAsia="ar-SA"/>
              </w:rPr>
            </w:pPr>
            <w:r>
              <w:rPr>
                <w:rFonts w:ascii="Times New Roman" w:eastAsia="Times New Roman" w:hAnsi="Times New Roman"/>
                <w:sz w:val="24"/>
                <w:szCs w:val="24"/>
                <w:lang w:eastAsia="ar-SA"/>
              </w:rPr>
              <w:t xml:space="preserve">[4.9.1] - Объекты </w:t>
            </w:r>
            <w:r w:rsidRPr="00C1283A">
              <w:rPr>
                <w:rFonts w:ascii="Times New Roman" w:eastAsia="Times New Roman" w:hAnsi="Times New Roman"/>
                <w:sz w:val="24"/>
                <w:szCs w:val="24"/>
                <w:lang w:eastAsia="ar-SA"/>
              </w:rPr>
              <w:t>дорожного сервиса</w:t>
            </w:r>
          </w:p>
          <w:p w14:paraId="3E3DAA5C" w14:textId="77777777" w:rsidR="001D5C14" w:rsidRPr="00C1283A" w:rsidRDefault="001D5C14" w:rsidP="001D5C14">
            <w:pPr>
              <w:spacing w:after="0" w:line="240" w:lineRule="auto"/>
              <w:jc w:val="both"/>
              <w:rPr>
                <w:rFonts w:ascii="Times New Roman" w:hAnsi="Times New Roman"/>
                <w:sz w:val="24"/>
                <w:szCs w:val="24"/>
                <w:lang w:eastAsia="ar-SA"/>
              </w:rPr>
            </w:pPr>
          </w:p>
        </w:tc>
        <w:tc>
          <w:tcPr>
            <w:tcW w:w="6096" w:type="dxa"/>
            <w:tcBorders>
              <w:top w:val="single" w:sz="4" w:space="0" w:color="000000"/>
              <w:left w:val="single" w:sz="4" w:space="0" w:color="000000"/>
              <w:bottom w:val="single" w:sz="4" w:space="0" w:color="000000"/>
              <w:right w:val="single" w:sz="4" w:space="0" w:color="000000"/>
            </w:tcBorders>
            <w:shd w:val="clear" w:color="auto" w:fill="auto"/>
          </w:tcPr>
          <w:p w14:paraId="5EBD5B38"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Минимальная/максимальная площадь земельного участка  – 50 кв. м /7500 кв.м </w:t>
            </w:r>
          </w:p>
          <w:p w14:paraId="21615E58"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Минимальная/максимальная ширина земельного участка вдоль фронта улицы (проезда) – 8 м/32 м</w:t>
            </w:r>
          </w:p>
          <w:p w14:paraId="2F6D1822"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Максимальный процент застройки в границах земельного участка – 60% </w:t>
            </w:r>
          </w:p>
          <w:p w14:paraId="074392BE"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Максимальное количество надземных этажей зданий – 2 этажа</w:t>
            </w:r>
          </w:p>
          <w:p w14:paraId="466133F4"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Максимальная высота зданий - 15 м </w:t>
            </w:r>
          </w:p>
          <w:p w14:paraId="1A12E292"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Максимальная высота сооружений - в соответствии с техническими и технологическими характеристиками объектов</w:t>
            </w:r>
          </w:p>
          <w:p w14:paraId="618AC717" w14:textId="77777777" w:rsidR="001D5C14" w:rsidRPr="00C1283A" w:rsidRDefault="001D5C14" w:rsidP="001D5C14">
            <w:pPr>
              <w:keepLines/>
              <w:spacing w:after="0" w:line="240" w:lineRule="auto"/>
              <w:jc w:val="both"/>
              <w:rPr>
                <w:rFonts w:cs="Tahoma"/>
                <w:lang w:eastAsia="ar-SA"/>
              </w:rPr>
            </w:pPr>
            <w:r w:rsidRPr="00C1283A">
              <w:rPr>
                <w:rFonts w:ascii="Times New Roman" w:hAnsi="Times New Roman"/>
                <w:sz w:val="24"/>
                <w:szCs w:val="24"/>
                <w:lang w:eastAsia="ar-SA"/>
              </w:rPr>
              <w:t>Минимальный отступ строений и сооружений от границ соседних участков - 3 м, но не менее размера охранной зоны объекта.</w:t>
            </w:r>
          </w:p>
        </w:tc>
      </w:tr>
      <w:tr w:rsidR="001D5C14" w:rsidRPr="00C1283A" w14:paraId="7F57D57E" w14:textId="77777777" w:rsidTr="00585F6A">
        <w:trPr>
          <w:trHeight w:val="750"/>
        </w:trPr>
        <w:tc>
          <w:tcPr>
            <w:tcW w:w="3968" w:type="dxa"/>
            <w:tcBorders>
              <w:top w:val="single" w:sz="4" w:space="0" w:color="000000"/>
              <w:left w:val="single" w:sz="4" w:space="0" w:color="000000"/>
              <w:bottom w:val="single" w:sz="4" w:space="0" w:color="000000"/>
              <w:right w:val="single" w:sz="4" w:space="0" w:color="000000"/>
            </w:tcBorders>
            <w:shd w:val="clear" w:color="auto" w:fill="auto"/>
          </w:tcPr>
          <w:p w14:paraId="6142B2A6" w14:textId="77777777" w:rsidR="001D5C14" w:rsidRPr="00C1283A" w:rsidRDefault="001D5C14" w:rsidP="001D5C14">
            <w:pPr>
              <w:tabs>
                <w:tab w:val="left" w:pos="318"/>
              </w:tabs>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 xml:space="preserve">[12.0] - Земельные участки (территории) общего пользования </w:t>
            </w:r>
          </w:p>
        </w:tc>
        <w:tc>
          <w:tcPr>
            <w:tcW w:w="6096" w:type="dxa"/>
            <w:tcBorders>
              <w:top w:val="single" w:sz="4" w:space="0" w:color="000000"/>
              <w:left w:val="single" w:sz="4" w:space="0" w:color="000000"/>
              <w:bottom w:val="single" w:sz="4" w:space="0" w:color="000000"/>
              <w:right w:val="single" w:sz="4" w:space="0" w:color="000000"/>
            </w:tcBorders>
            <w:shd w:val="clear" w:color="auto" w:fill="auto"/>
          </w:tcPr>
          <w:p w14:paraId="56CC86AF" w14:textId="77777777" w:rsidR="001D5C14" w:rsidRPr="00C1283A" w:rsidRDefault="001D5C14" w:rsidP="001D5C14">
            <w:pPr>
              <w:keepLines/>
              <w:spacing w:after="0" w:line="240" w:lineRule="auto"/>
              <w:jc w:val="both"/>
              <w:rPr>
                <w:rFonts w:cs="Tahoma"/>
                <w:lang w:eastAsia="ar-SA"/>
              </w:rPr>
            </w:pPr>
            <w:r w:rsidRPr="00C1283A">
              <w:rPr>
                <w:rFonts w:ascii="Times New Roman" w:hAnsi="Times New Roman"/>
                <w:sz w:val="24"/>
                <w:szCs w:val="24"/>
                <w:lang w:eastAsia="ar-SA"/>
              </w:rPr>
              <w:t>Не устанавливаются</w:t>
            </w:r>
          </w:p>
        </w:tc>
      </w:tr>
    </w:tbl>
    <w:p w14:paraId="67A62E85" w14:textId="77777777" w:rsidR="001D5C14" w:rsidRDefault="001D5C14" w:rsidP="001D5C14">
      <w:pPr>
        <w:tabs>
          <w:tab w:val="left" w:pos="2520"/>
        </w:tabs>
        <w:spacing w:after="0" w:line="240" w:lineRule="auto"/>
        <w:ind w:firstLine="709"/>
        <w:jc w:val="both"/>
        <w:rPr>
          <w:rFonts w:ascii="Times New Roman" w:hAnsi="Times New Roman"/>
          <w:b/>
          <w:sz w:val="24"/>
          <w:szCs w:val="24"/>
          <w:lang w:eastAsia="ar-SA"/>
        </w:rPr>
      </w:pPr>
      <w:bookmarkStart w:id="686" w:name="__RefHeading__11278_735894775"/>
      <w:bookmarkStart w:id="687" w:name="_Toc2849300"/>
      <w:bookmarkStart w:id="688" w:name="_Toc2770875"/>
      <w:bookmarkStart w:id="689" w:name="_Toc2770198"/>
      <w:bookmarkEnd w:id="686"/>
    </w:p>
    <w:p w14:paraId="6D5385F2" w14:textId="77777777" w:rsidR="001D5C14" w:rsidRPr="00C1283A" w:rsidRDefault="001D5C14" w:rsidP="001D5C14">
      <w:pPr>
        <w:tabs>
          <w:tab w:val="left" w:pos="2520"/>
        </w:tabs>
        <w:spacing w:after="0" w:line="240" w:lineRule="auto"/>
        <w:ind w:firstLine="709"/>
        <w:jc w:val="both"/>
        <w:rPr>
          <w:rFonts w:ascii="Times New Roman" w:hAnsi="Times New Roman"/>
          <w:b/>
          <w:sz w:val="24"/>
          <w:szCs w:val="24"/>
          <w:lang w:eastAsia="ar-SA"/>
        </w:rPr>
      </w:pPr>
      <w:r>
        <w:rPr>
          <w:rFonts w:ascii="Times New Roman" w:hAnsi="Times New Roman"/>
          <w:b/>
          <w:sz w:val="24"/>
          <w:szCs w:val="24"/>
          <w:lang w:eastAsia="ar-SA"/>
        </w:rPr>
        <w:t xml:space="preserve">4.2) </w:t>
      </w:r>
      <w:r w:rsidRPr="00C1283A">
        <w:rPr>
          <w:rFonts w:ascii="Times New Roman" w:hAnsi="Times New Roman"/>
          <w:b/>
          <w:sz w:val="24"/>
          <w:szCs w:val="24"/>
          <w:lang w:eastAsia="ar-SA"/>
        </w:rPr>
        <w:t>Условно разрешенные виды и параметры разрешенного использования</w:t>
      </w:r>
      <w:r w:rsidRPr="00C1283A">
        <w:rPr>
          <w:rFonts w:ascii="Times New Roman" w:hAnsi="Times New Roman"/>
          <w:sz w:val="24"/>
          <w:szCs w:val="24"/>
          <w:lang w:eastAsia="ar-SA"/>
        </w:rPr>
        <w:t xml:space="preserve"> </w:t>
      </w:r>
      <w:r w:rsidRPr="00C1283A">
        <w:rPr>
          <w:rFonts w:ascii="Times New Roman" w:hAnsi="Times New Roman"/>
          <w:b/>
          <w:sz w:val="24"/>
          <w:szCs w:val="24"/>
          <w:lang w:eastAsia="ar-SA"/>
        </w:rPr>
        <w:t>земельных участков и объектов капитального строительства</w:t>
      </w:r>
      <w:bookmarkEnd w:id="687"/>
      <w:bookmarkEnd w:id="688"/>
      <w:bookmarkEnd w:id="689"/>
    </w:p>
    <w:tbl>
      <w:tblPr>
        <w:tblW w:w="0" w:type="auto"/>
        <w:tblInd w:w="109" w:type="dxa"/>
        <w:tblLayout w:type="fixed"/>
        <w:tblLook w:val="0000" w:firstRow="0" w:lastRow="0" w:firstColumn="0" w:lastColumn="0" w:noHBand="0" w:noVBand="0"/>
      </w:tblPr>
      <w:tblGrid>
        <w:gridCol w:w="3543"/>
        <w:gridCol w:w="6380"/>
      </w:tblGrid>
      <w:tr w:rsidR="001D5C14" w:rsidRPr="00C1283A" w14:paraId="655C4735" w14:textId="77777777" w:rsidTr="00585F6A">
        <w:trPr>
          <w:trHeight w:val="552"/>
          <w:tblHeader/>
        </w:trPr>
        <w:tc>
          <w:tcPr>
            <w:tcW w:w="3543"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84688C1" w14:textId="77777777" w:rsidR="001D5C14" w:rsidRPr="008E063F" w:rsidRDefault="001D5C14" w:rsidP="001D5C14">
            <w:pPr>
              <w:tabs>
                <w:tab w:val="left" w:pos="2520"/>
              </w:tabs>
              <w:spacing w:after="0" w:line="240" w:lineRule="auto"/>
              <w:ind w:hanging="182"/>
              <w:jc w:val="center"/>
              <w:rPr>
                <w:rFonts w:ascii="Times New Roman" w:hAnsi="Times New Roman"/>
                <w:b/>
                <w:bCs/>
                <w:sz w:val="24"/>
                <w:szCs w:val="24"/>
                <w:lang w:eastAsia="ar-SA"/>
              </w:rPr>
            </w:pPr>
            <w:r w:rsidRPr="008E063F">
              <w:rPr>
                <w:rFonts w:ascii="Times New Roman" w:hAnsi="Times New Roman"/>
                <w:b/>
                <w:sz w:val="24"/>
                <w:szCs w:val="24"/>
                <w:lang w:eastAsia="ar-SA"/>
              </w:rPr>
              <w:t>Виды разрешенного использования земельных участков и объектов капитального строительства</w:t>
            </w:r>
          </w:p>
        </w:tc>
        <w:tc>
          <w:tcPr>
            <w:tcW w:w="638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4F92710" w14:textId="77777777" w:rsidR="001D5C14" w:rsidRPr="008E063F" w:rsidRDefault="001D5C14" w:rsidP="001D5C14">
            <w:pPr>
              <w:tabs>
                <w:tab w:val="left" w:pos="2520"/>
              </w:tabs>
              <w:spacing w:after="0" w:line="240" w:lineRule="auto"/>
              <w:jc w:val="both"/>
              <w:rPr>
                <w:rFonts w:cs="Tahoma"/>
                <w:b/>
                <w:lang w:eastAsia="ar-SA"/>
              </w:rPr>
            </w:pPr>
            <w:r w:rsidRPr="008E063F">
              <w:rPr>
                <w:rFonts w:ascii="Times New Roman" w:hAnsi="Times New Roman"/>
                <w:b/>
                <w:bCs/>
                <w:sz w:val="24"/>
                <w:szCs w:val="24"/>
                <w:lang w:eastAsia="ar-SA"/>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1D5C14" w:rsidRPr="00C1283A" w14:paraId="0BE1C35A" w14:textId="77777777" w:rsidTr="00585F6A">
        <w:trPr>
          <w:trHeight w:val="920"/>
        </w:trPr>
        <w:tc>
          <w:tcPr>
            <w:tcW w:w="3543" w:type="dxa"/>
            <w:tcBorders>
              <w:top w:val="single" w:sz="8" w:space="0" w:color="000000"/>
              <w:left w:val="single" w:sz="8" w:space="0" w:color="000000"/>
              <w:bottom w:val="single" w:sz="8" w:space="0" w:color="000000"/>
              <w:right w:val="single" w:sz="8" w:space="0" w:color="000000"/>
            </w:tcBorders>
            <w:shd w:val="clear" w:color="auto" w:fill="auto"/>
          </w:tcPr>
          <w:p w14:paraId="2024B783"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 xml:space="preserve"> [4.4] - Магазины</w:t>
            </w:r>
          </w:p>
        </w:tc>
        <w:tc>
          <w:tcPr>
            <w:tcW w:w="6380" w:type="dxa"/>
            <w:tcBorders>
              <w:top w:val="single" w:sz="8" w:space="0" w:color="000000"/>
              <w:left w:val="single" w:sz="8" w:space="0" w:color="000000"/>
              <w:bottom w:val="single" w:sz="8" w:space="0" w:color="000000"/>
              <w:right w:val="single" w:sz="8" w:space="0" w:color="000000"/>
            </w:tcBorders>
            <w:shd w:val="clear" w:color="auto" w:fill="auto"/>
          </w:tcPr>
          <w:p w14:paraId="3BA0EEB6"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Минимальная/максимальная площадь земельного участка  – 10 кв. м/5000 кв.м</w:t>
            </w:r>
          </w:p>
          <w:p w14:paraId="27F298F5"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Минимальная/максимальная ширина земельного участка вдоль фронта улицы (проезда) – не устанавливается</w:t>
            </w:r>
          </w:p>
          <w:p w14:paraId="20E2A481"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Максимальное количество надземных этажей зданий – 2 этажа</w:t>
            </w:r>
          </w:p>
          <w:p w14:paraId="31CDB6DD"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Максимальная высота зданий - 8 м </w:t>
            </w:r>
          </w:p>
          <w:p w14:paraId="3BED197F"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Максимальный процент застройки участка - 60%</w:t>
            </w:r>
          </w:p>
          <w:p w14:paraId="11F7F57B"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Минимальный отступ строений от красной линии - 5 м (если не установлены красные линии - от фасадной границы участка)</w:t>
            </w:r>
          </w:p>
          <w:p w14:paraId="70912913" w14:textId="77777777" w:rsidR="001D5C14" w:rsidRPr="00C1283A" w:rsidRDefault="001D5C14" w:rsidP="001D5C14">
            <w:pPr>
              <w:spacing w:after="0" w:line="240" w:lineRule="auto"/>
              <w:jc w:val="both"/>
              <w:rPr>
                <w:rFonts w:cs="Tahoma"/>
                <w:lang w:eastAsia="ar-SA"/>
              </w:rPr>
            </w:pPr>
            <w:r w:rsidRPr="00C1283A">
              <w:rPr>
                <w:rFonts w:ascii="Times New Roman" w:hAnsi="Times New Roman"/>
                <w:sz w:val="24"/>
                <w:szCs w:val="24"/>
                <w:lang w:eastAsia="ar-SA"/>
              </w:rPr>
              <w:t xml:space="preserve">Минимальный отступ строений и сооружений от границ </w:t>
            </w:r>
            <w:r w:rsidRPr="00C1283A">
              <w:rPr>
                <w:rFonts w:ascii="Times New Roman" w:hAnsi="Times New Roman"/>
                <w:sz w:val="24"/>
                <w:szCs w:val="24"/>
                <w:lang w:eastAsia="ar-SA"/>
              </w:rPr>
              <w:lastRenderedPageBreak/>
              <w:t>соседних участков - 3 м</w:t>
            </w:r>
          </w:p>
        </w:tc>
      </w:tr>
      <w:tr w:rsidR="001D5C14" w:rsidRPr="00C1283A" w14:paraId="5C3103AB" w14:textId="77777777" w:rsidTr="00585F6A">
        <w:trPr>
          <w:trHeight w:val="920"/>
        </w:trPr>
        <w:tc>
          <w:tcPr>
            <w:tcW w:w="3543" w:type="dxa"/>
            <w:tcBorders>
              <w:top w:val="single" w:sz="4" w:space="0" w:color="000000"/>
              <w:left w:val="single" w:sz="4" w:space="0" w:color="000000"/>
              <w:bottom w:val="single" w:sz="4" w:space="0" w:color="000000"/>
              <w:right w:val="single" w:sz="4" w:space="0" w:color="000000"/>
            </w:tcBorders>
            <w:shd w:val="clear" w:color="auto" w:fill="auto"/>
          </w:tcPr>
          <w:p w14:paraId="6F101A80"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lastRenderedPageBreak/>
              <w:t>[4.10] - Выставочно-ярмарочная деятельность</w:t>
            </w:r>
          </w:p>
          <w:p w14:paraId="57D5934A" w14:textId="77777777" w:rsidR="001D5C14" w:rsidRPr="00C1283A" w:rsidRDefault="001D5C14" w:rsidP="001D5C14">
            <w:pPr>
              <w:spacing w:after="0" w:line="240" w:lineRule="auto"/>
              <w:rPr>
                <w:rFonts w:ascii="Times New Roman" w:hAnsi="Times New Roman"/>
                <w:sz w:val="24"/>
                <w:szCs w:val="24"/>
                <w:lang w:eastAsia="ar-SA"/>
              </w:rPr>
            </w:pPr>
          </w:p>
        </w:tc>
        <w:tc>
          <w:tcPr>
            <w:tcW w:w="6380" w:type="dxa"/>
            <w:tcBorders>
              <w:top w:val="single" w:sz="4" w:space="0" w:color="000000"/>
              <w:left w:val="single" w:sz="4" w:space="0" w:color="000000"/>
              <w:bottom w:val="single" w:sz="4" w:space="0" w:color="000000"/>
              <w:right w:val="single" w:sz="4" w:space="0" w:color="000000"/>
            </w:tcBorders>
            <w:shd w:val="clear" w:color="auto" w:fill="auto"/>
          </w:tcPr>
          <w:p w14:paraId="37806236"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Минимальная/максимальная площадь земельного участка  – 2000 кв. м/10000 кв. м</w:t>
            </w:r>
          </w:p>
          <w:p w14:paraId="534493C6"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Минимальная/максимальная ширина земельного участка вдоль фронта улицы (проезда) – 25 м/100 м</w:t>
            </w:r>
          </w:p>
          <w:p w14:paraId="08E5EAD3"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Максимальное количество надземных этажей зданий – 4 этажа </w:t>
            </w:r>
          </w:p>
          <w:p w14:paraId="776E5699"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Максимальная высота зданий от уровня земли до верха перекрытия последнего этажа (или конька кровли) - 20 м </w:t>
            </w:r>
          </w:p>
          <w:p w14:paraId="5EFD2364"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Максимальный процент застройки участка - 60%</w:t>
            </w:r>
          </w:p>
          <w:p w14:paraId="30439E41"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Минимальный отступ строений от красной линии (если не установлены красные линии - от фасадной границы участка) - 5 м </w:t>
            </w:r>
          </w:p>
          <w:p w14:paraId="2D1ADECF"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Минимальный отступ строений до границ соседнего участка - 3 м </w:t>
            </w:r>
          </w:p>
          <w:p w14:paraId="7AE271B4" w14:textId="77777777" w:rsidR="001D5C14" w:rsidRPr="00C1283A" w:rsidRDefault="001D5C14" w:rsidP="001D5C14">
            <w:pPr>
              <w:spacing w:after="0" w:line="240" w:lineRule="auto"/>
              <w:jc w:val="both"/>
              <w:rPr>
                <w:rFonts w:cs="Tahoma"/>
                <w:lang w:eastAsia="ar-SA"/>
              </w:rPr>
            </w:pPr>
            <w:r w:rsidRPr="007C47E9">
              <w:rPr>
                <w:rFonts w:ascii="Times New Roman" w:hAnsi="Times New Roman"/>
                <w:sz w:val="24"/>
                <w:szCs w:val="24"/>
                <w:lang w:eastAsia="ar-SA"/>
              </w:rPr>
              <w:t>Минимальный процент озеленения земельного участка - 30%</w:t>
            </w:r>
          </w:p>
        </w:tc>
      </w:tr>
    </w:tbl>
    <w:p w14:paraId="5F66ABEF" w14:textId="77777777" w:rsidR="001D5C14" w:rsidRDefault="001D5C14" w:rsidP="001D5C14">
      <w:pPr>
        <w:tabs>
          <w:tab w:val="left" w:pos="2520"/>
        </w:tabs>
        <w:spacing w:after="0" w:line="240" w:lineRule="auto"/>
        <w:ind w:firstLine="709"/>
        <w:jc w:val="both"/>
        <w:rPr>
          <w:rFonts w:ascii="Times New Roman" w:hAnsi="Times New Roman"/>
          <w:b/>
          <w:sz w:val="24"/>
          <w:szCs w:val="24"/>
          <w:lang w:eastAsia="ar-SA"/>
        </w:rPr>
      </w:pPr>
      <w:bookmarkStart w:id="690" w:name="__RefHeading__11280_735894775"/>
      <w:bookmarkStart w:id="691" w:name="_Toc2849301"/>
      <w:bookmarkStart w:id="692" w:name="_Toc2770876"/>
      <w:bookmarkStart w:id="693" w:name="_Toc2770199"/>
      <w:bookmarkEnd w:id="690"/>
    </w:p>
    <w:p w14:paraId="00DED07C" w14:textId="77777777" w:rsidR="001D5C14" w:rsidRPr="00C1283A" w:rsidRDefault="001D5C14" w:rsidP="001D5C14">
      <w:pPr>
        <w:tabs>
          <w:tab w:val="left" w:pos="2520"/>
        </w:tabs>
        <w:spacing w:after="0" w:line="240" w:lineRule="auto"/>
        <w:ind w:firstLine="709"/>
        <w:jc w:val="both"/>
        <w:rPr>
          <w:rFonts w:ascii="Times New Roman" w:hAnsi="Times New Roman"/>
          <w:b/>
          <w:sz w:val="24"/>
          <w:szCs w:val="24"/>
          <w:lang w:eastAsia="ar-SA"/>
        </w:rPr>
      </w:pPr>
      <w:r w:rsidRPr="00C1283A">
        <w:rPr>
          <w:rFonts w:ascii="Times New Roman" w:hAnsi="Times New Roman"/>
          <w:b/>
          <w:sz w:val="24"/>
          <w:szCs w:val="24"/>
          <w:lang w:eastAsia="ar-SA"/>
        </w:rPr>
        <w:t>4.3) Вспомогательные виды и параметры разрешенного использования</w:t>
      </w:r>
      <w:r w:rsidRPr="00C1283A">
        <w:rPr>
          <w:rFonts w:ascii="Times New Roman" w:hAnsi="Times New Roman"/>
          <w:sz w:val="24"/>
          <w:szCs w:val="24"/>
          <w:lang w:eastAsia="ar-SA"/>
        </w:rPr>
        <w:t xml:space="preserve"> </w:t>
      </w:r>
      <w:r w:rsidRPr="00C1283A">
        <w:rPr>
          <w:rFonts w:ascii="Times New Roman" w:hAnsi="Times New Roman"/>
          <w:b/>
          <w:sz w:val="24"/>
          <w:szCs w:val="24"/>
          <w:lang w:eastAsia="ar-SA"/>
        </w:rPr>
        <w:t>земельных участков и объектов капитального строительства</w:t>
      </w:r>
      <w:bookmarkEnd w:id="691"/>
      <w:bookmarkEnd w:id="692"/>
      <w:bookmarkEnd w:id="693"/>
    </w:p>
    <w:tbl>
      <w:tblPr>
        <w:tblW w:w="0" w:type="auto"/>
        <w:tblInd w:w="108" w:type="dxa"/>
        <w:tblLayout w:type="fixed"/>
        <w:tblLook w:val="0000" w:firstRow="0" w:lastRow="0" w:firstColumn="0" w:lastColumn="0" w:noHBand="0" w:noVBand="0"/>
      </w:tblPr>
      <w:tblGrid>
        <w:gridCol w:w="4267"/>
        <w:gridCol w:w="5656"/>
      </w:tblGrid>
      <w:tr w:rsidR="001D5C14" w:rsidRPr="00C1283A" w14:paraId="435289E9" w14:textId="77777777" w:rsidTr="00585F6A">
        <w:trPr>
          <w:trHeight w:val="552"/>
        </w:trPr>
        <w:tc>
          <w:tcPr>
            <w:tcW w:w="42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F0E4A8" w14:textId="77777777" w:rsidR="001D5C14" w:rsidRPr="00C1283A" w:rsidRDefault="001D5C14" w:rsidP="001D5C14">
            <w:pPr>
              <w:tabs>
                <w:tab w:val="left" w:pos="2520"/>
              </w:tabs>
              <w:spacing w:after="0" w:line="240" w:lineRule="auto"/>
              <w:jc w:val="center"/>
              <w:rPr>
                <w:rFonts w:ascii="Times New Roman" w:hAnsi="Times New Roman"/>
                <w:b/>
                <w:sz w:val="24"/>
                <w:szCs w:val="24"/>
                <w:lang w:eastAsia="ar-SA"/>
              </w:rPr>
            </w:pPr>
            <w:r w:rsidRPr="00C1283A">
              <w:rPr>
                <w:rFonts w:ascii="Times New Roman" w:hAnsi="Times New Roman"/>
                <w:b/>
                <w:sz w:val="24"/>
                <w:szCs w:val="24"/>
                <w:lang w:eastAsia="ar-SA"/>
              </w:rPr>
              <w:t xml:space="preserve">Виды разрешенного использования </w:t>
            </w:r>
          </w:p>
        </w:tc>
        <w:tc>
          <w:tcPr>
            <w:tcW w:w="56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810966" w14:textId="77777777" w:rsidR="001D5C14" w:rsidRPr="00C1283A" w:rsidRDefault="001D5C14" w:rsidP="001D5C14">
            <w:pPr>
              <w:tabs>
                <w:tab w:val="left" w:pos="2520"/>
              </w:tabs>
              <w:spacing w:after="0" w:line="240" w:lineRule="auto"/>
              <w:ind w:firstLine="709"/>
              <w:jc w:val="both"/>
              <w:rPr>
                <w:rFonts w:cs="Tahoma"/>
                <w:lang w:eastAsia="ar-SA"/>
              </w:rPr>
            </w:pPr>
            <w:r w:rsidRPr="00C1283A">
              <w:rPr>
                <w:rFonts w:ascii="Times New Roman" w:hAnsi="Times New Roman"/>
                <w:b/>
                <w:sz w:val="24"/>
                <w:szCs w:val="24"/>
                <w:lang w:eastAsia="ar-SA"/>
              </w:rPr>
              <w:t xml:space="preserve">Предельные параметры разрешенного строительства, реконструкции объектов </w:t>
            </w:r>
          </w:p>
        </w:tc>
      </w:tr>
      <w:tr w:rsidR="001D5C14" w:rsidRPr="00C1283A" w14:paraId="0ACB8D21" w14:textId="77777777" w:rsidTr="00585F6A">
        <w:trPr>
          <w:trHeight w:val="552"/>
        </w:trPr>
        <w:tc>
          <w:tcPr>
            <w:tcW w:w="42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819339" w14:textId="77777777" w:rsidR="001D5C14" w:rsidRPr="00C1283A" w:rsidRDefault="001D5C14" w:rsidP="001D5C14">
            <w:pPr>
              <w:tabs>
                <w:tab w:val="left" w:pos="2520"/>
              </w:tabs>
              <w:spacing w:after="0" w:line="240" w:lineRule="auto"/>
              <w:ind w:firstLine="5"/>
              <w:jc w:val="both"/>
              <w:rPr>
                <w:rFonts w:ascii="Times New Roman" w:hAnsi="Times New Roman"/>
                <w:sz w:val="24"/>
                <w:szCs w:val="24"/>
                <w:lang w:eastAsia="ar-SA"/>
              </w:rPr>
            </w:pPr>
            <w:r w:rsidRPr="00C1283A">
              <w:rPr>
                <w:rFonts w:ascii="Times New Roman" w:hAnsi="Times New Roman"/>
                <w:sz w:val="24"/>
                <w:szCs w:val="24"/>
                <w:lang w:eastAsia="ar-SA"/>
              </w:rPr>
              <w:t>Автостоянки, парковки</w:t>
            </w:r>
          </w:p>
          <w:p w14:paraId="15F9DAE9" w14:textId="77777777" w:rsidR="001D5C14" w:rsidRPr="00C1283A" w:rsidRDefault="001D5C14" w:rsidP="001D5C14">
            <w:pPr>
              <w:tabs>
                <w:tab w:val="left" w:pos="2520"/>
              </w:tabs>
              <w:spacing w:after="0" w:line="240" w:lineRule="auto"/>
              <w:ind w:firstLine="5"/>
              <w:jc w:val="both"/>
              <w:rPr>
                <w:rFonts w:ascii="Times New Roman" w:hAnsi="Times New Roman"/>
                <w:sz w:val="24"/>
                <w:szCs w:val="24"/>
                <w:lang w:eastAsia="ar-SA"/>
              </w:rPr>
            </w:pPr>
            <w:r w:rsidRPr="00C1283A">
              <w:rPr>
                <w:rFonts w:ascii="Times New Roman" w:hAnsi="Times New Roman"/>
                <w:sz w:val="24"/>
                <w:szCs w:val="24"/>
                <w:lang w:eastAsia="ar-SA"/>
              </w:rPr>
              <w:t>Ангары, навесы, гаражи, хозяйственные постройки</w:t>
            </w:r>
          </w:p>
          <w:p w14:paraId="2D4FD105" w14:textId="77777777" w:rsidR="001D5C14" w:rsidRPr="00C1283A" w:rsidRDefault="001D5C14" w:rsidP="001D5C14">
            <w:pPr>
              <w:tabs>
                <w:tab w:val="left" w:pos="2520"/>
              </w:tabs>
              <w:spacing w:after="0" w:line="240" w:lineRule="auto"/>
              <w:ind w:firstLine="5"/>
              <w:jc w:val="both"/>
              <w:rPr>
                <w:rFonts w:ascii="Times New Roman" w:hAnsi="Times New Roman"/>
                <w:sz w:val="24"/>
                <w:szCs w:val="24"/>
                <w:lang w:eastAsia="ar-SA"/>
              </w:rPr>
            </w:pPr>
            <w:r w:rsidRPr="00C1283A">
              <w:rPr>
                <w:rFonts w:ascii="Times New Roman" w:hAnsi="Times New Roman"/>
                <w:sz w:val="24"/>
                <w:szCs w:val="24"/>
                <w:lang w:eastAsia="ar-SA"/>
              </w:rPr>
              <w:t>Площадки для сбора твердых бытовых отходов</w:t>
            </w:r>
          </w:p>
          <w:p w14:paraId="6A128561" w14:textId="77777777" w:rsidR="001D5C14" w:rsidRPr="00C1283A" w:rsidRDefault="001D5C14" w:rsidP="001D5C14">
            <w:pPr>
              <w:tabs>
                <w:tab w:val="left" w:pos="2520"/>
              </w:tabs>
              <w:spacing w:after="0" w:line="240" w:lineRule="auto"/>
              <w:ind w:firstLine="5"/>
              <w:jc w:val="both"/>
              <w:rPr>
                <w:rFonts w:ascii="Times New Roman" w:hAnsi="Times New Roman"/>
                <w:sz w:val="24"/>
                <w:szCs w:val="24"/>
                <w:lang w:eastAsia="ar-SA"/>
              </w:rPr>
            </w:pPr>
            <w:r w:rsidRPr="00C1283A">
              <w:rPr>
                <w:rFonts w:ascii="Times New Roman" w:hAnsi="Times New Roman"/>
                <w:sz w:val="24"/>
                <w:szCs w:val="24"/>
                <w:lang w:eastAsia="ar-SA"/>
              </w:rPr>
              <w:t>Элементы благоустройства, малые архитектурные формы ,памятники, объекты монументального искусства, площадки для отдыха</w:t>
            </w:r>
          </w:p>
        </w:tc>
        <w:tc>
          <w:tcPr>
            <w:tcW w:w="56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93CEE6" w14:textId="77777777" w:rsidR="001D5C14" w:rsidRPr="00C1283A" w:rsidRDefault="001D5C14" w:rsidP="001D5C14">
            <w:pPr>
              <w:tabs>
                <w:tab w:val="left" w:pos="2520"/>
              </w:tabs>
              <w:spacing w:after="0" w:line="240" w:lineRule="auto"/>
              <w:ind w:firstLine="5"/>
              <w:jc w:val="both"/>
              <w:rPr>
                <w:rFonts w:ascii="Times New Roman" w:hAnsi="Times New Roman"/>
                <w:sz w:val="24"/>
                <w:szCs w:val="24"/>
                <w:lang w:eastAsia="ar-SA"/>
              </w:rPr>
            </w:pPr>
            <w:r w:rsidRPr="00C1283A">
              <w:rPr>
                <w:rFonts w:ascii="Times New Roman" w:hAnsi="Times New Roman"/>
                <w:sz w:val="24"/>
                <w:szCs w:val="24"/>
                <w:lang w:eastAsia="ar-SA"/>
              </w:rPr>
              <w:t>Максимальное количество надземных этажей  – 1 этаж.</w:t>
            </w:r>
          </w:p>
          <w:p w14:paraId="387546A4" w14:textId="77777777" w:rsidR="001D5C14" w:rsidRPr="00C1283A" w:rsidRDefault="001D5C14" w:rsidP="001D5C14">
            <w:pPr>
              <w:tabs>
                <w:tab w:val="left" w:pos="2520"/>
              </w:tabs>
              <w:spacing w:after="0" w:line="240" w:lineRule="auto"/>
              <w:ind w:firstLine="5"/>
              <w:jc w:val="both"/>
              <w:rPr>
                <w:rFonts w:ascii="Times New Roman" w:hAnsi="Times New Roman"/>
                <w:sz w:val="24"/>
                <w:szCs w:val="24"/>
                <w:lang w:eastAsia="ar-SA"/>
              </w:rPr>
            </w:pPr>
            <w:r w:rsidRPr="00C1283A">
              <w:rPr>
                <w:rFonts w:ascii="Times New Roman" w:hAnsi="Times New Roman"/>
                <w:sz w:val="24"/>
                <w:szCs w:val="24"/>
                <w:lang w:eastAsia="ar-SA"/>
              </w:rPr>
              <w:t>Максимальная высота зданий, строений, сооружений от уровня земли - 4 м</w:t>
            </w:r>
          </w:p>
          <w:p w14:paraId="0623C970" w14:textId="77777777" w:rsidR="001D5C14" w:rsidRPr="00C1283A" w:rsidRDefault="001D5C14" w:rsidP="001D5C14">
            <w:pPr>
              <w:tabs>
                <w:tab w:val="left" w:pos="2520"/>
              </w:tabs>
              <w:spacing w:after="0" w:line="240" w:lineRule="auto"/>
              <w:ind w:firstLine="5"/>
              <w:jc w:val="both"/>
              <w:rPr>
                <w:rFonts w:ascii="Times New Roman" w:hAnsi="Times New Roman"/>
                <w:sz w:val="24"/>
                <w:szCs w:val="24"/>
                <w:lang w:eastAsia="ar-SA"/>
              </w:rPr>
            </w:pPr>
            <w:r w:rsidRPr="00C1283A">
              <w:rPr>
                <w:rFonts w:ascii="Times New Roman" w:hAnsi="Times New Roman"/>
                <w:sz w:val="24"/>
                <w:szCs w:val="24"/>
                <w:lang w:eastAsia="ar-SA"/>
              </w:rPr>
              <w:t>Минимальный отступ строений от красной линии - 5 м (если не установлены красные линии - от фасадной границы участка)</w:t>
            </w:r>
          </w:p>
          <w:p w14:paraId="25F38895" w14:textId="77777777" w:rsidR="001D5C14" w:rsidRPr="00C1283A" w:rsidRDefault="001D5C14" w:rsidP="001D5C14">
            <w:pPr>
              <w:tabs>
                <w:tab w:val="left" w:pos="2520"/>
              </w:tabs>
              <w:spacing w:after="0" w:line="240" w:lineRule="auto"/>
              <w:ind w:firstLine="5"/>
              <w:jc w:val="both"/>
              <w:rPr>
                <w:rFonts w:cs="Tahoma"/>
                <w:lang w:eastAsia="ar-SA"/>
              </w:rPr>
            </w:pPr>
            <w:r w:rsidRPr="00C1283A">
              <w:rPr>
                <w:rFonts w:ascii="Times New Roman" w:hAnsi="Times New Roman"/>
                <w:sz w:val="24"/>
                <w:szCs w:val="24"/>
                <w:lang w:eastAsia="ar-SA"/>
              </w:rPr>
              <w:t>Минимальный отступ строений и сооружений от границ смежных участков - 3 м</w:t>
            </w:r>
          </w:p>
        </w:tc>
      </w:tr>
    </w:tbl>
    <w:p w14:paraId="3DF1EC07" w14:textId="77777777" w:rsidR="001D5C14" w:rsidRDefault="001D5C14" w:rsidP="001D5C14">
      <w:pPr>
        <w:spacing w:after="0" w:line="240" w:lineRule="auto"/>
        <w:rPr>
          <w:rFonts w:cs="Tahoma"/>
          <w:lang w:eastAsia="ar-SA"/>
        </w:rPr>
      </w:pPr>
    </w:p>
    <w:p w14:paraId="04F89580" w14:textId="77777777" w:rsidR="001D5C14" w:rsidRDefault="001D5C14" w:rsidP="001D5C14">
      <w:pPr>
        <w:numPr>
          <w:ilvl w:val="0"/>
          <w:numId w:val="14"/>
        </w:numPr>
        <w:spacing w:after="0" w:line="240" w:lineRule="auto"/>
        <w:ind w:left="0"/>
        <w:rPr>
          <w:rFonts w:ascii="Times New Roman" w:hAnsi="Times New Roman"/>
          <w:b/>
          <w:sz w:val="24"/>
          <w:szCs w:val="24"/>
          <w:u w:val="single"/>
          <w:lang w:eastAsia="ar-SA"/>
        </w:rPr>
      </w:pPr>
      <w:r>
        <w:rPr>
          <w:rFonts w:ascii="Times New Roman" w:hAnsi="Times New Roman"/>
          <w:b/>
          <w:sz w:val="24"/>
          <w:szCs w:val="24"/>
          <w:u w:val="single"/>
          <w:lang w:eastAsia="ar-SA"/>
        </w:rPr>
        <w:tab/>
        <w:t>ИТ-3</w:t>
      </w:r>
      <w:r w:rsidRPr="00CB5B2B">
        <w:rPr>
          <w:rFonts w:ascii="Times New Roman" w:hAnsi="Times New Roman"/>
          <w:b/>
          <w:sz w:val="24"/>
          <w:szCs w:val="24"/>
          <w:u w:val="single"/>
          <w:lang w:eastAsia="ar-SA"/>
        </w:rPr>
        <w:t xml:space="preserve">. Зона </w:t>
      </w:r>
      <w:r>
        <w:rPr>
          <w:rFonts w:ascii="Times New Roman" w:hAnsi="Times New Roman"/>
          <w:b/>
          <w:sz w:val="24"/>
          <w:szCs w:val="24"/>
          <w:u w:val="single"/>
          <w:lang w:eastAsia="ar-SA"/>
        </w:rPr>
        <w:t xml:space="preserve">территорий общего пользования (улично-дорожная сеть) </w:t>
      </w:r>
    </w:p>
    <w:p w14:paraId="4F8BF184" w14:textId="77777777" w:rsidR="001D5C14" w:rsidRDefault="001D5C14" w:rsidP="001D5C14">
      <w:pPr>
        <w:spacing w:after="0" w:line="240" w:lineRule="auto"/>
        <w:rPr>
          <w:rFonts w:ascii="Times New Roman" w:hAnsi="Times New Roman"/>
          <w:b/>
          <w:sz w:val="24"/>
          <w:szCs w:val="24"/>
          <w:u w:val="single"/>
          <w:lang w:eastAsia="ar-SA"/>
        </w:rPr>
      </w:pPr>
    </w:p>
    <w:p w14:paraId="46BD40A0" w14:textId="77777777" w:rsidR="001D5C14" w:rsidRPr="00451E5C" w:rsidRDefault="001D5C14" w:rsidP="001D5C14">
      <w:pPr>
        <w:spacing w:after="0" w:line="240" w:lineRule="auto"/>
        <w:ind w:firstLine="851"/>
        <w:jc w:val="both"/>
        <w:rPr>
          <w:rFonts w:ascii="Times New Roman" w:hAnsi="Times New Roman"/>
          <w:sz w:val="24"/>
          <w:szCs w:val="24"/>
          <w:lang w:eastAsia="ar-SA"/>
        </w:rPr>
      </w:pPr>
      <w:r w:rsidRPr="00451E5C">
        <w:rPr>
          <w:rFonts w:ascii="Times New Roman" w:hAnsi="Times New Roman"/>
          <w:sz w:val="24"/>
          <w:szCs w:val="24"/>
          <w:lang w:eastAsia="ar-SA"/>
        </w:rPr>
        <w:t xml:space="preserve">В соответствии с пунктами 2 и 3 части 4 статьи 36 Градостроительного кодекса Российской Федерации, действие градостроительного регламента не распространяется на земельные участки: </w:t>
      </w:r>
    </w:p>
    <w:p w14:paraId="656514A3" w14:textId="77777777" w:rsidR="001D5C14" w:rsidRPr="00451E5C" w:rsidRDefault="001D5C14" w:rsidP="001D5C14">
      <w:pPr>
        <w:spacing w:after="0" w:line="240" w:lineRule="auto"/>
        <w:ind w:firstLine="851"/>
        <w:jc w:val="both"/>
        <w:rPr>
          <w:rFonts w:ascii="Times New Roman" w:hAnsi="Times New Roman"/>
          <w:sz w:val="24"/>
          <w:szCs w:val="24"/>
          <w:lang w:eastAsia="ar-SA"/>
        </w:rPr>
      </w:pPr>
      <w:r w:rsidRPr="00451E5C">
        <w:rPr>
          <w:rFonts w:ascii="Times New Roman" w:hAnsi="Times New Roman"/>
          <w:sz w:val="24"/>
          <w:szCs w:val="24"/>
          <w:lang w:eastAsia="ar-SA"/>
        </w:rPr>
        <w:t>- в границах территорий общего пользования;</w:t>
      </w:r>
    </w:p>
    <w:p w14:paraId="71D59B3C" w14:textId="77777777" w:rsidR="001D5C14" w:rsidRPr="00451E5C" w:rsidRDefault="001D5C14" w:rsidP="001D5C14">
      <w:pPr>
        <w:spacing w:after="0" w:line="240" w:lineRule="auto"/>
        <w:ind w:firstLine="851"/>
        <w:jc w:val="both"/>
        <w:rPr>
          <w:rFonts w:ascii="Times New Roman" w:hAnsi="Times New Roman"/>
          <w:sz w:val="24"/>
          <w:szCs w:val="24"/>
          <w:lang w:eastAsia="ar-SA"/>
        </w:rPr>
      </w:pPr>
      <w:r w:rsidRPr="00451E5C">
        <w:rPr>
          <w:rFonts w:ascii="Times New Roman" w:hAnsi="Times New Roman"/>
          <w:sz w:val="24"/>
          <w:szCs w:val="24"/>
          <w:lang w:eastAsia="ar-SA"/>
        </w:rPr>
        <w:t>- предназначенные для размещения линейных объектов и (или) занятые линейными объектами.</w:t>
      </w:r>
    </w:p>
    <w:p w14:paraId="2AB14DD3" w14:textId="77777777" w:rsidR="001D5C14" w:rsidRDefault="001D5C14" w:rsidP="001D5C14">
      <w:pPr>
        <w:spacing w:after="0" w:line="240" w:lineRule="auto"/>
        <w:ind w:firstLine="851"/>
        <w:jc w:val="both"/>
        <w:rPr>
          <w:rFonts w:ascii="Times New Roman" w:hAnsi="Times New Roman"/>
          <w:sz w:val="24"/>
          <w:szCs w:val="24"/>
          <w:lang w:eastAsia="ar-SA"/>
        </w:rPr>
      </w:pPr>
      <w:r w:rsidRPr="00451E5C">
        <w:rPr>
          <w:rFonts w:ascii="Times New Roman" w:hAnsi="Times New Roman"/>
          <w:sz w:val="24"/>
          <w:szCs w:val="24"/>
          <w:lang w:eastAsia="ar-SA"/>
        </w:rPr>
        <w:t>Формирование земельных участков, предназначенных для размещения объектов улично-дорожной сети, автомобильных дорог и пешеходных тротуаров в границах населенных пунктов, пешеходных переходов, проездов, (земельные участки (территории) общего пользования (код 12.0.)), а также размещение различного рода путей сообщения и сооружений, используемых для перевозки людей или грузов либо передачи веществ (код 7.0) осуществляется в соответствии с действующим законодательством.</w:t>
      </w:r>
    </w:p>
    <w:p w14:paraId="6F036966" w14:textId="77777777" w:rsidR="001D5C14" w:rsidRPr="00C1283A" w:rsidRDefault="001D5C14" w:rsidP="001D5C14">
      <w:pPr>
        <w:spacing w:after="0" w:line="240" w:lineRule="auto"/>
        <w:ind w:firstLine="851"/>
        <w:jc w:val="both"/>
        <w:rPr>
          <w:rFonts w:ascii="Times New Roman" w:hAnsi="Times New Roman"/>
          <w:b/>
          <w:sz w:val="24"/>
          <w:szCs w:val="24"/>
          <w:u w:val="single"/>
          <w:lang w:eastAsia="ar-SA"/>
        </w:rPr>
      </w:pPr>
    </w:p>
    <w:p w14:paraId="70EF4E69" w14:textId="77777777" w:rsidR="001D5C14" w:rsidRPr="00077385" w:rsidRDefault="001D5C14" w:rsidP="001D5C14">
      <w:pPr>
        <w:keepNext/>
        <w:keepLines/>
        <w:tabs>
          <w:tab w:val="num" w:pos="576"/>
        </w:tabs>
        <w:spacing w:after="0" w:line="240" w:lineRule="auto"/>
        <w:jc w:val="both"/>
        <w:outlineLvl w:val="0"/>
        <w:rPr>
          <w:rFonts w:ascii="Cambria" w:eastAsia="Times New Roman" w:hAnsi="Cambria"/>
          <w:i/>
          <w:sz w:val="24"/>
          <w:szCs w:val="24"/>
          <w:lang w:eastAsia="ru-RU"/>
        </w:rPr>
      </w:pPr>
      <w:bookmarkStart w:id="694" w:name="__RefHeading__11282_735894775"/>
      <w:bookmarkStart w:id="695" w:name="_Toc2849302"/>
      <w:bookmarkStart w:id="696" w:name="_Toc536808524"/>
      <w:bookmarkStart w:id="697" w:name="_Toc536097713"/>
      <w:bookmarkStart w:id="698" w:name="_Toc76729611"/>
      <w:bookmarkEnd w:id="694"/>
      <w:r>
        <w:rPr>
          <w:rFonts w:ascii="Cambria" w:eastAsia="Times New Roman" w:hAnsi="Cambria"/>
          <w:i/>
          <w:sz w:val="24"/>
          <w:szCs w:val="24"/>
          <w:lang w:eastAsia="ru-RU"/>
        </w:rPr>
        <w:lastRenderedPageBreak/>
        <w:t>Статья 43.1</w:t>
      </w:r>
      <w:r w:rsidRPr="00077385">
        <w:rPr>
          <w:rFonts w:ascii="Cambria" w:eastAsia="Times New Roman" w:hAnsi="Cambria"/>
          <w:i/>
          <w:sz w:val="24"/>
          <w:szCs w:val="24"/>
          <w:lang w:eastAsia="ru-RU"/>
        </w:rPr>
        <w:t>. Иные параметры разрешённого строительства, реконструкции объектов капитального строительства и ограничения использования земельных участков, расположенных в пределах производственных зон, зон инженерной и транспортной инфраструктур.</w:t>
      </w:r>
      <w:bookmarkEnd w:id="695"/>
      <w:bookmarkEnd w:id="696"/>
      <w:bookmarkEnd w:id="697"/>
      <w:bookmarkEnd w:id="698"/>
    </w:p>
    <w:p w14:paraId="27A002C3"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1. 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14:paraId="4096CCFB"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2. При размещении, проектировании, строительстве и эксплуатации вновь строящихся, реконструируемых промышленных объектов и производств, объектов транспорта, связи, сельского хозяйства, энергетики, опытно-экспериментальных производств, объектов коммунального назначения, спорта, торговли, общественного питания и др., являющихся источниками воздействия на среду обитания и здоровье человека, необходимо руководствоваться СанПиН 2.2.1/2.1.1.1200-03 "Санитарно-защитные зоны и санитарная классификация предприятий, сооружений и иных объектов".</w:t>
      </w:r>
    </w:p>
    <w:p w14:paraId="7442805D" w14:textId="77777777" w:rsidR="001D5C14" w:rsidRPr="00C1283A" w:rsidRDefault="001D5C14" w:rsidP="001D5C14">
      <w:pPr>
        <w:spacing w:after="0" w:line="240" w:lineRule="auto"/>
        <w:ind w:firstLine="709"/>
        <w:jc w:val="both"/>
        <w:rPr>
          <w:rFonts w:ascii="Times New Roman" w:hAnsi="Times New Roman"/>
          <w:bCs/>
          <w:sz w:val="24"/>
          <w:szCs w:val="24"/>
          <w:lang w:eastAsia="ar-SA"/>
        </w:rPr>
      </w:pPr>
      <w:r w:rsidRPr="00C1283A">
        <w:rPr>
          <w:rFonts w:ascii="Times New Roman" w:hAnsi="Times New Roman"/>
          <w:sz w:val="24"/>
          <w:szCs w:val="24"/>
          <w:lang w:eastAsia="ar-SA"/>
        </w:rPr>
        <w:t>3. Не допускается расширение и реконструкция промышленных объектов и производств, если при этом требуется увеличение размера санитарно-защитных зон.</w:t>
      </w:r>
    </w:p>
    <w:p w14:paraId="36435F0E" w14:textId="77777777" w:rsidR="001D5C14" w:rsidRPr="00C1283A" w:rsidRDefault="001D5C14" w:rsidP="001D5C14">
      <w:pPr>
        <w:spacing w:after="0" w:line="240" w:lineRule="auto"/>
        <w:ind w:firstLine="709"/>
        <w:jc w:val="both"/>
        <w:rPr>
          <w:rFonts w:ascii="Times New Roman" w:hAnsi="Times New Roman"/>
          <w:bCs/>
          <w:sz w:val="24"/>
          <w:szCs w:val="24"/>
          <w:lang w:eastAsia="ar-SA"/>
        </w:rPr>
      </w:pPr>
      <w:r w:rsidRPr="00C1283A">
        <w:rPr>
          <w:rFonts w:ascii="Times New Roman" w:hAnsi="Times New Roman"/>
          <w:bCs/>
          <w:sz w:val="24"/>
          <w:szCs w:val="24"/>
          <w:lang w:eastAsia="ar-SA"/>
        </w:rPr>
        <w:t>4. При реконструкции производственных зон территории следует преобразовывать с учетом примыкания к территориям иного функционального назначения:</w:t>
      </w:r>
    </w:p>
    <w:p w14:paraId="51A26BE2" w14:textId="77777777" w:rsidR="001D5C14" w:rsidRPr="00C1283A" w:rsidRDefault="001D5C14" w:rsidP="001D5C14">
      <w:pPr>
        <w:numPr>
          <w:ilvl w:val="0"/>
          <w:numId w:val="9"/>
        </w:numPr>
        <w:spacing w:after="0" w:line="240" w:lineRule="auto"/>
        <w:ind w:left="0" w:firstLine="709"/>
        <w:jc w:val="both"/>
        <w:rPr>
          <w:rFonts w:ascii="Times New Roman" w:hAnsi="Times New Roman"/>
          <w:bCs/>
          <w:sz w:val="24"/>
          <w:szCs w:val="24"/>
          <w:lang w:eastAsia="ar-SA"/>
        </w:rPr>
      </w:pPr>
      <w:r w:rsidRPr="00C1283A">
        <w:rPr>
          <w:rFonts w:ascii="Times New Roman" w:hAnsi="Times New Roman"/>
          <w:bCs/>
          <w:sz w:val="24"/>
          <w:szCs w:val="24"/>
          <w:lang w:eastAsia="ar-SA"/>
        </w:rPr>
        <w:t>в полосе примыкания производственных зон к общественно-деловым зонам следует размещать общественно-административные объекты производственных зон, включая их в формирование общественных центров и зон;</w:t>
      </w:r>
    </w:p>
    <w:p w14:paraId="5F11A819" w14:textId="77777777" w:rsidR="001D5C14" w:rsidRPr="00C1283A" w:rsidRDefault="001D5C14" w:rsidP="001D5C14">
      <w:pPr>
        <w:numPr>
          <w:ilvl w:val="0"/>
          <w:numId w:val="9"/>
        </w:numPr>
        <w:spacing w:after="0" w:line="240" w:lineRule="auto"/>
        <w:ind w:left="0" w:firstLine="709"/>
        <w:jc w:val="both"/>
        <w:rPr>
          <w:rFonts w:ascii="Times New Roman" w:hAnsi="Times New Roman"/>
          <w:bCs/>
          <w:sz w:val="24"/>
          <w:szCs w:val="24"/>
          <w:lang w:eastAsia="ar-SA"/>
        </w:rPr>
      </w:pPr>
      <w:r w:rsidRPr="00C1283A">
        <w:rPr>
          <w:rFonts w:ascii="Times New Roman" w:hAnsi="Times New Roman"/>
          <w:bCs/>
          <w:sz w:val="24"/>
          <w:szCs w:val="24"/>
          <w:lang w:eastAsia="ar-SA"/>
        </w:rPr>
        <w:t>в полосе примыкания к жилым зонам не следует размещать на границе производственной зоны глухие заборы. Рекомендуется использование входящей в состав санитарно-защитной зоны полосы примыкания для размещения коммунальных объектов жилого района, гаражей-стоянок различных типов, зеленых насаждений;</w:t>
      </w:r>
    </w:p>
    <w:p w14:paraId="436AAF9B" w14:textId="77777777" w:rsidR="001D5C14" w:rsidRPr="00C1283A" w:rsidRDefault="001D5C14" w:rsidP="001D5C14">
      <w:pPr>
        <w:numPr>
          <w:ilvl w:val="0"/>
          <w:numId w:val="9"/>
        </w:numPr>
        <w:spacing w:after="0" w:line="240" w:lineRule="auto"/>
        <w:ind w:left="0" w:firstLine="709"/>
        <w:jc w:val="both"/>
        <w:rPr>
          <w:rFonts w:ascii="Times New Roman" w:hAnsi="Times New Roman"/>
          <w:bCs/>
          <w:sz w:val="24"/>
          <w:szCs w:val="24"/>
          <w:lang w:eastAsia="ar-SA"/>
        </w:rPr>
      </w:pPr>
      <w:r w:rsidRPr="00C1283A">
        <w:rPr>
          <w:rFonts w:ascii="Times New Roman" w:hAnsi="Times New Roman"/>
          <w:bCs/>
          <w:sz w:val="24"/>
          <w:szCs w:val="24"/>
          <w:lang w:eastAsia="ar-SA"/>
        </w:rPr>
        <w:t>в полосе примыкания к автомобильным и железнодорожным путям производственных зон рекомендуется размещать участки компактной производственной застройки с оптовыми торговыми и обслуживающими предприятиями, требующими значительных складских помещений, крупногабаритных подъездов, разворотных площадок.</w:t>
      </w:r>
    </w:p>
    <w:p w14:paraId="6EDFB60E" w14:textId="77777777" w:rsidR="001D5C14" w:rsidRPr="00C1283A" w:rsidRDefault="001D5C14" w:rsidP="001D5C14">
      <w:pPr>
        <w:spacing w:after="0" w:line="240" w:lineRule="auto"/>
        <w:ind w:firstLine="709"/>
        <w:jc w:val="both"/>
        <w:rPr>
          <w:rFonts w:ascii="Times New Roman" w:hAnsi="Times New Roman"/>
          <w:bCs/>
          <w:sz w:val="24"/>
          <w:szCs w:val="24"/>
          <w:lang w:eastAsia="ar-SA"/>
        </w:rPr>
      </w:pPr>
      <w:r w:rsidRPr="00C1283A">
        <w:rPr>
          <w:rFonts w:ascii="Times New Roman" w:hAnsi="Times New Roman"/>
          <w:bCs/>
          <w:sz w:val="24"/>
          <w:szCs w:val="24"/>
          <w:lang w:eastAsia="ar-SA"/>
        </w:rPr>
        <w:t>После проведения реконструкции или перепрофилирования производственного объекта санитарно-защитная зона для него должна быть подтверждена результатами расчетов.</w:t>
      </w:r>
    </w:p>
    <w:p w14:paraId="175834BE"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bCs/>
          <w:sz w:val="24"/>
          <w:szCs w:val="24"/>
          <w:lang w:eastAsia="ar-SA"/>
        </w:rPr>
        <w:t>5. Параметры производственных территорий должны подчиняться градостроительным условиям территорий поселения по экологической безопасности, величине и интенсивности использования территорий.</w:t>
      </w:r>
    </w:p>
    <w:p w14:paraId="2DEC2807"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6. Сельскохозяйственные предприятия, здания и сооружения, являющиеся источниками выделения в окружающую среду производственных вредностей, должны отделяться санитарно-защитными зонами от жилых и общественных зданий.</w:t>
      </w:r>
    </w:p>
    <w:p w14:paraId="57C86790"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7. Территории санитарно-защитных зон из землепользования не изымаются и должны быть максимально использованы для нужд сельского хозяйства.</w:t>
      </w:r>
    </w:p>
    <w:p w14:paraId="3E39E30B"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В санитарно-защитных зонах допускается размещать склады (хранилища) зерна, фруктов, овощей и картофеля, питомники растений.</w:t>
      </w:r>
    </w:p>
    <w:p w14:paraId="4DC7EDC5"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8. На границе санитарно-защитных зон шириной более 100 м со стороны селитебной зоны должна предусматриваться полоса древесно-кустарниковых насаждений шириной не менее 30 м, а при ширине зоны от 50 до 100 м - полоса шириной не менее 10 м.</w:t>
      </w:r>
    </w:p>
    <w:p w14:paraId="09F97111"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 xml:space="preserve">9. В случаях, если не предусмотрено документами территориального планирования размещение по периметру предприятия и производств озеленения санитарно-защитного назначения, санитарно-защитная зона организуется за счет территории таких предприятий и </w:t>
      </w:r>
      <w:r w:rsidRPr="00C1283A">
        <w:rPr>
          <w:rFonts w:ascii="Times New Roman" w:hAnsi="Times New Roman"/>
          <w:sz w:val="24"/>
          <w:szCs w:val="24"/>
          <w:lang w:eastAsia="ar-SA"/>
        </w:rPr>
        <w:lastRenderedPageBreak/>
        <w:t>производств. Озеленение санитарно-защитной зоны для предприятий II-V классов не менее 50 % площади.</w:t>
      </w:r>
    </w:p>
    <w:p w14:paraId="41734C21"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10. 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 статьями 70-73 настоящих Правил.</w:t>
      </w:r>
    </w:p>
    <w:p w14:paraId="7F3C553E"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11. Ограждения следует проектировать только в случаях, когда они требуются по условиям эксплуатации и охраны предприятий, зданий и сооружений, охраняемых автостоянок, спортивных площадок, в декоративных целях для условного разделения элементов территории благоустройства, а также различных лестниц и пандусов.</w:t>
      </w:r>
    </w:p>
    <w:p w14:paraId="489F21C3" w14:textId="77777777" w:rsidR="001D5C14" w:rsidRPr="00C1283A" w:rsidRDefault="001D5C14" w:rsidP="001D5C14">
      <w:pPr>
        <w:spacing w:after="0" w:line="240" w:lineRule="auto"/>
        <w:ind w:firstLine="709"/>
        <w:jc w:val="both"/>
        <w:rPr>
          <w:rFonts w:ascii="Times New Roman" w:eastAsia="Times New Roman" w:hAnsi="Times New Roman"/>
          <w:sz w:val="24"/>
          <w:szCs w:val="24"/>
          <w:lang w:eastAsia="ar-SA"/>
        </w:rPr>
      </w:pPr>
      <w:r w:rsidRPr="00C1283A">
        <w:rPr>
          <w:rFonts w:ascii="Times New Roman" w:hAnsi="Times New Roman"/>
          <w:sz w:val="24"/>
          <w:szCs w:val="24"/>
          <w:lang w:eastAsia="ar-SA"/>
        </w:rPr>
        <w:t>Настоящие Указания не распространяются на проектирование специальных видов ограждений и охранных зон режимных предприятий и объектов, временных ограждений строек.</w:t>
      </w:r>
    </w:p>
    <w:p w14:paraId="1BDF0198" w14:textId="77777777" w:rsidR="001D5C14" w:rsidRPr="00C1283A" w:rsidRDefault="001D5C14" w:rsidP="001D5C14">
      <w:pPr>
        <w:tabs>
          <w:tab w:val="left" w:pos="2520"/>
        </w:tabs>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Ограждения должны быть светопрозрачными, решетчатыми, эстетически привлекательными, иметь устойчивость к загрязнению и запылению и способность к легкой механической очистке.</w:t>
      </w:r>
    </w:p>
    <w:p w14:paraId="554CF032"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Во всех случаях запрещается предусматривать ограждения:</w:t>
      </w:r>
    </w:p>
    <w:p w14:paraId="03A78F0D"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  предприятий, производства которых размещены в одном или в нескольких зданиях с охраняемыми входами (при отсутствии складов открытого хранения ценных материалов и наземных технологических транспортных связей);</w:t>
      </w:r>
    </w:p>
    <w:p w14:paraId="4E2793E1"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 отдельных участков зданий и сооружений в пределах общего наружного ограждения площадки, за исключением участков, ограждение которых необходимо по требованиям техники безопасности или по санитарным требованиям (открытые электроподстанции, карантины и изоляторы мясокомбинатов и т.п.);</w:t>
      </w:r>
    </w:p>
    <w:p w14:paraId="5F60F461"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 территорий, резервируемых для последующего расширения предприятий;</w:t>
      </w:r>
    </w:p>
    <w:p w14:paraId="258C1EAF"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 сооружений коммунального назначения (полей фильтрации, орошения и т.п.);</w:t>
      </w:r>
    </w:p>
    <w:p w14:paraId="0B81D334"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 складов малоценного сырья и материалов;</w:t>
      </w:r>
    </w:p>
    <w:p w14:paraId="0E902B24"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 производственных отвалов, не опасных по своему составу для населения и животных (кроме отвалов, ограждение которых требуется по условиям техники безопасности);</w:t>
      </w:r>
    </w:p>
    <w:p w14:paraId="4BD3AEDD"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 вспомогательных зданий и сооружений, располагаемых на предзаводских площадках промышленных предприятий;</w:t>
      </w:r>
    </w:p>
    <w:p w14:paraId="12E82343"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Ограждения, как правило, не следует предусматривать вдоль фасадов зданий, расположенных на границах площадки. В этих случаях ограждение должно предусматриваться только в разрывах между зданиями.</w:t>
      </w:r>
    </w:p>
    <w:p w14:paraId="6E9D860C"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Подземные части оград следует изолировать от воздействия воды и влаги. Сетка и проволока, применяемые для ограждений, должны иметь антикоррозионное покрытие.</w:t>
      </w:r>
    </w:p>
    <w:p w14:paraId="2C2C69DB"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Высоту и вид ограждения следует принимать:</w:t>
      </w:r>
    </w:p>
    <w:p w14:paraId="3EE5B4D3"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 предприятия и объекты, на территории которых предусмотрено регулярное движение наземного транспорта, а также другие предприятия и объекты, ограждаемые по требованиям техники безопасности - 1,6 м, стальная сетка или железобетонное решетчатое;</w:t>
      </w:r>
    </w:p>
    <w:p w14:paraId="0D56DA52"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 предприятия по переработке пищевых, сельскохозяйственных и других продуктов, ограждаемые по санитарным требованиям (мясомолочные и рыбообрабатывающие предприятия, овощеконсервные, винодельческие заводы и т.п.) - не менее 1,6 м, стальная сетка с цоколем или железобетонное решетчатое с цоколем;</w:t>
      </w:r>
    </w:p>
    <w:p w14:paraId="58024332"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 предприятия по производству ценной продукции, склады ценных материалов и оборудования, при размещении их в нескольких неохраняемых зданиях - не менее 1,6 м, стальная сетка или железобетонное решетчатое;</w:t>
      </w:r>
    </w:p>
    <w:p w14:paraId="69D8B2F9"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 предприятия по производству особо ценных материалов, оборудования и продукции (драгоценные металлы, камни и т.п) - 2 м, железобетонное сплошное;</w:t>
      </w:r>
    </w:p>
    <w:p w14:paraId="3956E42E"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 сельскохозяйственные предприятия, ограждаемые по ветеринарным или санитарным требованиям - не менее 1,6 м, стальная сетка с цоколем или железобетонное решетчатое с цоколем;</w:t>
      </w:r>
    </w:p>
    <w:p w14:paraId="557C9DDD"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lastRenderedPageBreak/>
        <w:t>- объекты на территории населенных  пунктов, ограждаемые по требованиям техники безопасности или по санитарно-гигиеническим требованиям   (открытые распределительные устройства,  подстанции, артскважины, водозаборы и т.п.)  - не  менее 1,6 м, стальная сетка или железобетонное решетчатое;</w:t>
      </w:r>
    </w:p>
    <w:p w14:paraId="28C1095E"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 охраняемые объекты радиовещания и телевидения - 2 м, стальная сетка;</w:t>
      </w:r>
    </w:p>
    <w:p w14:paraId="10912C13"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 хозяйственные зоны предприятий общественного питания и бытового обслуживания - 1,6 м, живая изгородь (стальная сетка при необходимости охраны).</w:t>
      </w:r>
    </w:p>
    <w:p w14:paraId="2C548EF9"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Устройство оград следует выполнять в соответствии со СНиП III-10-75 "Благоустройство территорий".</w:t>
      </w:r>
    </w:p>
    <w:p w14:paraId="42FDB788"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12. Размещение объектов придорожного сервиса (код 4.9.1) возможно только при выполнении условий:</w:t>
      </w:r>
    </w:p>
    <w:p w14:paraId="1A76A46A"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 зона распространения химических и физических факторов до уровня ПДК ограничивается размерами собственной территории или расстояние от границ земельного участка или опасного объекта до жилых зданий, участков дошкольных учреждений, общеобразовательных учреждений, учреждений здравоохранения составляет не менее 50 метров;</w:t>
      </w:r>
    </w:p>
    <w:p w14:paraId="548E3F56"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 станции технического обслуживания легковых автомобилей до 10 постов,</w:t>
      </w:r>
    </w:p>
    <w:p w14:paraId="7020B55C"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 мойки автомобилей до 5 постов,</w:t>
      </w:r>
    </w:p>
    <w:p w14:paraId="31DA7293"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 АЗС для легкового автотранспорта, должны быть оборудованы системой закольцовки паров бензина, автогазозаправочные станции с компрессорами внутри помещения с количеством заправок не более 500 автомобилей в сутки без объектов технического обслуживания автомобилей</w:t>
      </w:r>
    </w:p>
    <w:p w14:paraId="246A3776"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 расстояние от АЗС для заправки грузового и легкового автотранспорта жидким и газовым топливом до границ земельных участков дошкольных и школьных образовательных учреждений, лечебных учреждений, до жилых домов и других общественных зданий и сооружений должно быть не менее 100 м.</w:t>
      </w:r>
    </w:p>
    <w:p w14:paraId="19DE7D57"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13. Вместимость стоянок открытого и закрытого типа для легковых и грузовых автомобилей не более 300 машино-мест, пристроенные - до 150 машино-мест.</w:t>
      </w:r>
    </w:p>
    <w:p w14:paraId="077B336C"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14. Станции технического обслуживания автомобилей следует проектировать из расчета один пост на 200 легковых автомобилей, принимая размеры их земельных участков, для станций:</w:t>
      </w:r>
    </w:p>
    <w:p w14:paraId="1C706E49"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на 10 постов - 1,0 га;</w:t>
      </w:r>
    </w:p>
    <w:p w14:paraId="204394E7"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на 15 постов - 1,5 га;</w:t>
      </w:r>
    </w:p>
    <w:p w14:paraId="5BB4261A"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на 25 постов - 2,0 га;</w:t>
      </w:r>
    </w:p>
    <w:p w14:paraId="29269886"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на 40 постов - 3,5 га.</w:t>
      </w:r>
    </w:p>
    <w:p w14:paraId="48B627CB"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 xml:space="preserve">Расстояния от границы земельного участка станций технического обслуживания до жилых домов, общественных зданий, а также до участков дошкольных образовательных учреждений, общеобразовательных школ, лечебных учреждений, размещаемых на селитебных территориях, следует принимать не менее приведенных в </w:t>
      </w:r>
      <w:hyperlink r:id="rId19" w:history="1">
        <w:r w:rsidRPr="00C1283A">
          <w:rPr>
            <w:rFonts w:ascii="Times New Roman" w:hAnsi="Times New Roman"/>
            <w:color w:val="00000A"/>
            <w:sz w:val="24"/>
            <w:szCs w:val="24"/>
            <w:lang w:eastAsia="ar-SA"/>
          </w:rPr>
          <w:t>таблице</w:t>
        </w:r>
      </w:hyperlink>
      <w:r w:rsidRPr="00C1283A">
        <w:rPr>
          <w:rFonts w:ascii="Times New Roman" w:hAnsi="Times New Roman"/>
          <w:sz w:val="24"/>
          <w:szCs w:val="24"/>
          <w:lang w:eastAsia="ar-SA"/>
        </w:rPr>
        <w:t>:</w:t>
      </w:r>
    </w:p>
    <w:p w14:paraId="0F216BCB" w14:textId="77777777" w:rsidR="001D5C14" w:rsidRPr="00C1283A" w:rsidRDefault="001D5C14" w:rsidP="001D5C14">
      <w:pPr>
        <w:spacing w:after="0" w:line="240" w:lineRule="auto"/>
        <w:ind w:firstLine="709"/>
        <w:jc w:val="both"/>
        <w:rPr>
          <w:rFonts w:ascii="Times New Roman" w:hAnsi="Times New Roman"/>
          <w:sz w:val="24"/>
          <w:szCs w:val="24"/>
          <w:lang w:eastAsia="ar-SA"/>
        </w:rPr>
      </w:pPr>
    </w:p>
    <w:tbl>
      <w:tblPr>
        <w:tblW w:w="0" w:type="auto"/>
        <w:tblInd w:w="5" w:type="dxa"/>
        <w:tblLayout w:type="fixed"/>
        <w:tblCellMar>
          <w:left w:w="0" w:type="dxa"/>
          <w:right w:w="0" w:type="dxa"/>
        </w:tblCellMar>
        <w:tblLook w:val="0000" w:firstRow="0" w:lastRow="0" w:firstColumn="0" w:lastColumn="0" w:noHBand="0" w:noVBand="0"/>
      </w:tblPr>
      <w:tblGrid>
        <w:gridCol w:w="7009"/>
        <w:gridCol w:w="2630"/>
      </w:tblGrid>
      <w:tr w:rsidR="001D5C14" w:rsidRPr="00C1283A" w14:paraId="4257918E" w14:textId="77777777" w:rsidTr="00585F6A">
        <w:trPr>
          <w:trHeight w:val="173"/>
        </w:trPr>
        <w:tc>
          <w:tcPr>
            <w:tcW w:w="7009" w:type="dxa"/>
            <w:vMerge w:val="restart"/>
            <w:tcBorders>
              <w:top w:val="single" w:sz="4" w:space="0" w:color="000000"/>
              <w:left w:val="single" w:sz="4" w:space="0" w:color="000000"/>
              <w:bottom w:val="single" w:sz="4" w:space="0" w:color="000000"/>
            </w:tcBorders>
            <w:shd w:val="clear" w:color="auto" w:fill="FFFFFF"/>
          </w:tcPr>
          <w:p w14:paraId="10310472"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 xml:space="preserve">  Здания, до которых определяется расстояние   </w:t>
            </w:r>
          </w:p>
        </w:tc>
        <w:tc>
          <w:tcPr>
            <w:tcW w:w="2630" w:type="dxa"/>
            <w:tcBorders>
              <w:top w:val="single" w:sz="4" w:space="0" w:color="000000"/>
              <w:left w:val="single" w:sz="4" w:space="0" w:color="000000"/>
              <w:bottom w:val="single" w:sz="4" w:space="0" w:color="000000"/>
            </w:tcBorders>
            <w:shd w:val="clear" w:color="auto" w:fill="FFFFFF"/>
          </w:tcPr>
          <w:p w14:paraId="438437A5" w14:textId="77777777" w:rsidR="001D5C14" w:rsidRPr="00C1283A" w:rsidRDefault="001D5C14" w:rsidP="001D5C14">
            <w:pPr>
              <w:spacing w:after="0" w:line="240" w:lineRule="auto"/>
              <w:rPr>
                <w:rFonts w:cs="Tahoma"/>
                <w:lang w:eastAsia="ar-SA"/>
              </w:rPr>
            </w:pPr>
            <w:r w:rsidRPr="00C1283A">
              <w:rPr>
                <w:rFonts w:ascii="Times New Roman" w:hAnsi="Times New Roman"/>
                <w:sz w:val="24"/>
                <w:szCs w:val="24"/>
                <w:lang w:eastAsia="ar-SA"/>
              </w:rPr>
              <w:t xml:space="preserve">      Расстояние, м      </w:t>
            </w:r>
          </w:p>
        </w:tc>
      </w:tr>
      <w:tr w:rsidR="001D5C14" w:rsidRPr="00C1283A" w14:paraId="124EDD03" w14:textId="77777777" w:rsidTr="00585F6A">
        <w:trPr>
          <w:trHeight w:val="163"/>
        </w:trPr>
        <w:tc>
          <w:tcPr>
            <w:tcW w:w="7009" w:type="dxa"/>
            <w:vMerge/>
            <w:tcBorders>
              <w:top w:val="single" w:sz="4" w:space="0" w:color="000000"/>
              <w:left w:val="single" w:sz="4" w:space="0" w:color="000000"/>
              <w:bottom w:val="single" w:sz="4" w:space="0" w:color="000000"/>
            </w:tcBorders>
            <w:shd w:val="clear" w:color="auto" w:fill="FFFFFF"/>
          </w:tcPr>
          <w:p w14:paraId="3477BB8B" w14:textId="77777777" w:rsidR="001D5C14" w:rsidRPr="00C1283A" w:rsidRDefault="001D5C14" w:rsidP="001D5C14">
            <w:pPr>
              <w:spacing w:after="0" w:line="240" w:lineRule="auto"/>
              <w:rPr>
                <w:rFonts w:cs="Tahoma"/>
                <w:lang w:eastAsia="ar-SA"/>
              </w:rPr>
            </w:pPr>
          </w:p>
        </w:tc>
        <w:tc>
          <w:tcPr>
            <w:tcW w:w="2630" w:type="dxa"/>
            <w:tcBorders>
              <w:left w:val="single" w:sz="4" w:space="0" w:color="000000"/>
              <w:bottom w:val="single" w:sz="4" w:space="0" w:color="000000"/>
            </w:tcBorders>
            <w:shd w:val="clear" w:color="auto" w:fill="FFFFFF"/>
          </w:tcPr>
          <w:p w14:paraId="70629DDB" w14:textId="77777777" w:rsidR="001D5C14" w:rsidRPr="00C1283A" w:rsidRDefault="001D5C14" w:rsidP="001D5C14">
            <w:pPr>
              <w:spacing w:after="0" w:line="240" w:lineRule="auto"/>
              <w:rPr>
                <w:rFonts w:cs="Tahoma"/>
                <w:lang w:eastAsia="ar-SA"/>
              </w:rPr>
            </w:pPr>
            <w:r w:rsidRPr="00C1283A">
              <w:rPr>
                <w:rFonts w:ascii="Times New Roman" w:hAnsi="Times New Roman"/>
                <w:sz w:val="24"/>
                <w:szCs w:val="24"/>
                <w:lang w:eastAsia="ar-SA"/>
              </w:rPr>
              <w:t xml:space="preserve"> от станций технического обслуживания при числе  постов          </w:t>
            </w:r>
          </w:p>
        </w:tc>
      </w:tr>
      <w:tr w:rsidR="001D5C14" w:rsidRPr="00C1283A" w14:paraId="1090A963" w14:textId="77777777" w:rsidTr="00585F6A">
        <w:tblPrEx>
          <w:tblCellMar>
            <w:left w:w="75" w:type="dxa"/>
            <w:right w:w="75" w:type="dxa"/>
          </w:tblCellMar>
        </w:tblPrEx>
        <w:tc>
          <w:tcPr>
            <w:tcW w:w="7009" w:type="dxa"/>
            <w:vMerge/>
            <w:tcBorders>
              <w:top w:val="single" w:sz="4" w:space="0" w:color="000000"/>
              <w:left w:val="single" w:sz="4" w:space="0" w:color="000000"/>
              <w:bottom w:val="single" w:sz="4" w:space="0" w:color="000000"/>
            </w:tcBorders>
            <w:shd w:val="clear" w:color="auto" w:fill="FFFFFF"/>
          </w:tcPr>
          <w:p w14:paraId="768178B4" w14:textId="77777777" w:rsidR="001D5C14" w:rsidRPr="00C1283A" w:rsidRDefault="001D5C14" w:rsidP="001D5C14">
            <w:pPr>
              <w:spacing w:after="0" w:line="240" w:lineRule="auto"/>
              <w:rPr>
                <w:rFonts w:cs="Tahoma"/>
                <w:lang w:eastAsia="ar-SA"/>
              </w:rPr>
            </w:pPr>
          </w:p>
        </w:tc>
        <w:tc>
          <w:tcPr>
            <w:tcW w:w="2630" w:type="dxa"/>
            <w:tcBorders>
              <w:left w:val="single" w:sz="4" w:space="0" w:color="000000"/>
              <w:bottom w:val="single" w:sz="4" w:space="0" w:color="000000"/>
            </w:tcBorders>
            <w:shd w:val="clear" w:color="auto" w:fill="FFFFFF"/>
          </w:tcPr>
          <w:p w14:paraId="60008F91" w14:textId="77777777" w:rsidR="001D5C14" w:rsidRPr="00C1283A" w:rsidRDefault="001D5C14" w:rsidP="001D5C14">
            <w:pPr>
              <w:spacing w:after="0" w:line="240" w:lineRule="auto"/>
              <w:ind w:firstLine="709"/>
              <w:jc w:val="both"/>
              <w:rPr>
                <w:rFonts w:cs="Tahoma"/>
                <w:lang w:eastAsia="ar-SA"/>
              </w:rPr>
            </w:pPr>
            <w:r w:rsidRPr="00C1283A">
              <w:rPr>
                <w:rFonts w:ascii="Times New Roman" w:hAnsi="Times New Roman"/>
                <w:sz w:val="24"/>
                <w:szCs w:val="24"/>
                <w:lang w:eastAsia="ar-SA"/>
              </w:rPr>
              <w:t xml:space="preserve">10 и менее  </w:t>
            </w:r>
          </w:p>
        </w:tc>
      </w:tr>
      <w:tr w:rsidR="001D5C14" w:rsidRPr="00C1283A" w14:paraId="47689CD4" w14:textId="77777777" w:rsidTr="00585F6A">
        <w:tblPrEx>
          <w:tblCellMar>
            <w:left w:w="75" w:type="dxa"/>
            <w:right w:w="75" w:type="dxa"/>
          </w:tblCellMar>
        </w:tblPrEx>
        <w:tc>
          <w:tcPr>
            <w:tcW w:w="7009" w:type="dxa"/>
            <w:tcBorders>
              <w:left w:val="single" w:sz="4" w:space="0" w:color="000000"/>
              <w:bottom w:val="single" w:sz="4" w:space="0" w:color="000000"/>
            </w:tcBorders>
            <w:shd w:val="clear" w:color="auto" w:fill="FFFFFF"/>
          </w:tcPr>
          <w:p w14:paraId="18BEEA2C"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 xml:space="preserve">Жилые дома,                                    </w:t>
            </w:r>
          </w:p>
        </w:tc>
        <w:tc>
          <w:tcPr>
            <w:tcW w:w="2630" w:type="dxa"/>
            <w:tcBorders>
              <w:left w:val="single" w:sz="4" w:space="0" w:color="000000"/>
              <w:bottom w:val="single" w:sz="4" w:space="0" w:color="000000"/>
            </w:tcBorders>
            <w:shd w:val="clear" w:color="auto" w:fill="FFFFFF"/>
          </w:tcPr>
          <w:p w14:paraId="6F2A5E17" w14:textId="77777777" w:rsidR="001D5C14" w:rsidRPr="00C1283A" w:rsidRDefault="001D5C14" w:rsidP="001D5C14">
            <w:pPr>
              <w:spacing w:after="0" w:line="240" w:lineRule="auto"/>
              <w:ind w:firstLine="709"/>
              <w:jc w:val="both"/>
              <w:rPr>
                <w:rFonts w:cs="Tahoma"/>
                <w:lang w:eastAsia="ar-SA"/>
              </w:rPr>
            </w:pPr>
            <w:r w:rsidRPr="00C1283A">
              <w:rPr>
                <w:rFonts w:ascii="Times New Roman" w:hAnsi="Times New Roman"/>
                <w:sz w:val="24"/>
                <w:szCs w:val="24"/>
                <w:lang w:eastAsia="ar-SA"/>
              </w:rPr>
              <w:t xml:space="preserve">15            </w:t>
            </w:r>
          </w:p>
        </w:tc>
      </w:tr>
      <w:tr w:rsidR="001D5C14" w:rsidRPr="00C1283A" w14:paraId="2042C9F4" w14:textId="77777777" w:rsidTr="00585F6A">
        <w:tblPrEx>
          <w:tblCellMar>
            <w:left w:w="75" w:type="dxa"/>
            <w:right w:w="75" w:type="dxa"/>
          </w:tblCellMar>
        </w:tblPrEx>
        <w:tc>
          <w:tcPr>
            <w:tcW w:w="7009" w:type="dxa"/>
            <w:tcBorders>
              <w:left w:val="single" w:sz="4" w:space="0" w:color="000000"/>
              <w:bottom w:val="single" w:sz="4" w:space="0" w:color="000000"/>
            </w:tcBorders>
            <w:shd w:val="clear" w:color="auto" w:fill="FFFFFF"/>
          </w:tcPr>
          <w:p w14:paraId="13555041"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 xml:space="preserve">в том числе торцы жилых домов без окон         </w:t>
            </w:r>
          </w:p>
        </w:tc>
        <w:tc>
          <w:tcPr>
            <w:tcW w:w="2630" w:type="dxa"/>
            <w:tcBorders>
              <w:left w:val="single" w:sz="4" w:space="0" w:color="000000"/>
              <w:bottom w:val="single" w:sz="4" w:space="0" w:color="000000"/>
            </w:tcBorders>
            <w:shd w:val="clear" w:color="auto" w:fill="FFFFFF"/>
          </w:tcPr>
          <w:p w14:paraId="4AF47BEB" w14:textId="77777777" w:rsidR="001D5C14" w:rsidRPr="00C1283A" w:rsidRDefault="001D5C14" w:rsidP="001D5C14">
            <w:pPr>
              <w:spacing w:after="0" w:line="240" w:lineRule="auto"/>
              <w:ind w:firstLine="709"/>
              <w:jc w:val="both"/>
              <w:rPr>
                <w:rFonts w:cs="Tahoma"/>
                <w:lang w:eastAsia="ar-SA"/>
              </w:rPr>
            </w:pPr>
            <w:r w:rsidRPr="00C1283A">
              <w:rPr>
                <w:rFonts w:ascii="Times New Roman" w:hAnsi="Times New Roman"/>
                <w:sz w:val="24"/>
                <w:szCs w:val="24"/>
                <w:lang w:eastAsia="ar-SA"/>
              </w:rPr>
              <w:t xml:space="preserve">15            </w:t>
            </w:r>
          </w:p>
        </w:tc>
      </w:tr>
      <w:tr w:rsidR="001D5C14" w:rsidRPr="00C1283A" w14:paraId="3EE7E704" w14:textId="77777777" w:rsidTr="00585F6A">
        <w:tblPrEx>
          <w:tblCellMar>
            <w:left w:w="75" w:type="dxa"/>
            <w:right w:w="75" w:type="dxa"/>
          </w:tblCellMar>
        </w:tblPrEx>
        <w:tc>
          <w:tcPr>
            <w:tcW w:w="7009" w:type="dxa"/>
            <w:tcBorders>
              <w:left w:val="single" w:sz="4" w:space="0" w:color="000000"/>
              <w:bottom w:val="single" w:sz="4" w:space="0" w:color="000000"/>
            </w:tcBorders>
            <w:shd w:val="clear" w:color="auto" w:fill="FFFFFF"/>
          </w:tcPr>
          <w:p w14:paraId="3D4A587A"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 xml:space="preserve">Общественные здания                            </w:t>
            </w:r>
          </w:p>
        </w:tc>
        <w:tc>
          <w:tcPr>
            <w:tcW w:w="2630" w:type="dxa"/>
            <w:tcBorders>
              <w:left w:val="single" w:sz="4" w:space="0" w:color="000000"/>
              <w:bottom w:val="single" w:sz="4" w:space="0" w:color="000000"/>
            </w:tcBorders>
            <w:shd w:val="clear" w:color="auto" w:fill="FFFFFF"/>
          </w:tcPr>
          <w:p w14:paraId="68311B0E" w14:textId="77777777" w:rsidR="001D5C14" w:rsidRPr="00C1283A" w:rsidRDefault="001D5C14" w:rsidP="001D5C14">
            <w:pPr>
              <w:spacing w:after="0" w:line="240" w:lineRule="auto"/>
              <w:ind w:firstLine="709"/>
              <w:jc w:val="both"/>
              <w:rPr>
                <w:rFonts w:cs="Tahoma"/>
                <w:lang w:eastAsia="ar-SA"/>
              </w:rPr>
            </w:pPr>
            <w:r w:rsidRPr="00C1283A">
              <w:rPr>
                <w:rFonts w:ascii="Times New Roman" w:hAnsi="Times New Roman"/>
                <w:sz w:val="24"/>
                <w:szCs w:val="24"/>
                <w:lang w:eastAsia="ar-SA"/>
              </w:rPr>
              <w:t xml:space="preserve">15            </w:t>
            </w:r>
          </w:p>
        </w:tc>
      </w:tr>
      <w:tr w:rsidR="001D5C14" w:rsidRPr="00C1283A" w14:paraId="731B4198" w14:textId="77777777" w:rsidTr="00585F6A">
        <w:tblPrEx>
          <w:tblCellMar>
            <w:left w:w="75" w:type="dxa"/>
            <w:right w:w="75" w:type="dxa"/>
          </w:tblCellMar>
        </w:tblPrEx>
        <w:trPr>
          <w:trHeight w:val="156"/>
        </w:trPr>
        <w:tc>
          <w:tcPr>
            <w:tcW w:w="7009" w:type="dxa"/>
            <w:tcBorders>
              <w:left w:val="single" w:sz="4" w:space="0" w:color="000000"/>
              <w:bottom w:val="single" w:sz="4" w:space="0" w:color="000000"/>
            </w:tcBorders>
            <w:shd w:val="clear" w:color="auto" w:fill="FFFFFF"/>
          </w:tcPr>
          <w:p w14:paraId="619652C0"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 xml:space="preserve">Общеобразовательные школы и дошкольные образовательные учреждения                     </w:t>
            </w:r>
          </w:p>
        </w:tc>
        <w:tc>
          <w:tcPr>
            <w:tcW w:w="2630" w:type="dxa"/>
            <w:tcBorders>
              <w:left w:val="single" w:sz="4" w:space="0" w:color="000000"/>
              <w:bottom w:val="single" w:sz="4" w:space="0" w:color="000000"/>
            </w:tcBorders>
            <w:shd w:val="clear" w:color="auto" w:fill="FFFFFF"/>
          </w:tcPr>
          <w:p w14:paraId="5EF188D5" w14:textId="77777777" w:rsidR="001D5C14" w:rsidRPr="00C1283A" w:rsidRDefault="001D5C14" w:rsidP="001D5C14">
            <w:pPr>
              <w:spacing w:after="0" w:line="240" w:lineRule="auto"/>
              <w:ind w:firstLine="709"/>
              <w:jc w:val="both"/>
              <w:rPr>
                <w:rFonts w:cs="Tahoma"/>
                <w:lang w:eastAsia="ar-SA"/>
              </w:rPr>
            </w:pPr>
            <w:r w:rsidRPr="00C1283A">
              <w:rPr>
                <w:rFonts w:ascii="Times New Roman" w:hAnsi="Times New Roman"/>
                <w:sz w:val="24"/>
                <w:szCs w:val="24"/>
                <w:lang w:eastAsia="ar-SA"/>
              </w:rPr>
              <w:t xml:space="preserve">50            </w:t>
            </w:r>
          </w:p>
        </w:tc>
      </w:tr>
      <w:tr w:rsidR="001D5C14" w:rsidRPr="00C1283A" w14:paraId="374BD4AA" w14:textId="77777777" w:rsidTr="00585F6A">
        <w:tblPrEx>
          <w:tblCellMar>
            <w:left w:w="75" w:type="dxa"/>
            <w:right w:w="75" w:type="dxa"/>
          </w:tblCellMar>
        </w:tblPrEx>
        <w:tc>
          <w:tcPr>
            <w:tcW w:w="7009" w:type="dxa"/>
            <w:tcBorders>
              <w:left w:val="single" w:sz="4" w:space="0" w:color="000000"/>
              <w:bottom w:val="single" w:sz="4" w:space="0" w:color="000000"/>
            </w:tcBorders>
            <w:shd w:val="clear" w:color="auto" w:fill="FFFFFF"/>
          </w:tcPr>
          <w:p w14:paraId="77B06BD6"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 xml:space="preserve">Лечебные учреждения со стационаром             </w:t>
            </w:r>
          </w:p>
        </w:tc>
        <w:tc>
          <w:tcPr>
            <w:tcW w:w="2630" w:type="dxa"/>
            <w:tcBorders>
              <w:left w:val="single" w:sz="4" w:space="0" w:color="000000"/>
              <w:bottom w:val="single" w:sz="4" w:space="0" w:color="000000"/>
            </w:tcBorders>
            <w:shd w:val="clear" w:color="auto" w:fill="FFFFFF"/>
          </w:tcPr>
          <w:p w14:paraId="4625E841" w14:textId="77777777" w:rsidR="001D5C14" w:rsidRPr="00C1283A" w:rsidRDefault="001D5C14" w:rsidP="001D5C14">
            <w:pPr>
              <w:spacing w:after="0" w:line="240" w:lineRule="auto"/>
              <w:ind w:firstLine="709"/>
              <w:jc w:val="both"/>
              <w:rPr>
                <w:rFonts w:cs="Tahoma"/>
                <w:lang w:eastAsia="ar-SA"/>
              </w:rPr>
            </w:pPr>
            <w:r w:rsidRPr="00C1283A">
              <w:rPr>
                <w:rFonts w:ascii="Times New Roman" w:hAnsi="Times New Roman"/>
                <w:sz w:val="24"/>
                <w:szCs w:val="24"/>
                <w:lang w:eastAsia="ar-SA"/>
              </w:rPr>
              <w:t xml:space="preserve">50            </w:t>
            </w:r>
          </w:p>
        </w:tc>
      </w:tr>
    </w:tbl>
    <w:p w14:paraId="732A496F"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&lt;*&gt; Определяется по согласованию с органами Государственного санитарно-эпидемиологического надзора</w:t>
      </w:r>
    </w:p>
    <w:p w14:paraId="385012B2"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lastRenderedPageBreak/>
        <w:t>15. Автозаправочные станции (далее - АЗС) следует проектировать из расчета одна топливораздаточная колонка на 1200 легковых автомобилей, принимая размеры их земельных участков для станций:</w:t>
      </w:r>
    </w:p>
    <w:p w14:paraId="72EA1BBD"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на 2 колонки - 0,1 га;</w:t>
      </w:r>
    </w:p>
    <w:p w14:paraId="1A372324"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на 5 колонок - 0,2 га;</w:t>
      </w:r>
    </w:p>
    <w:p w14:paraId="504BCAC2"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на 7 колонок - 0,3 га;</w:t>
      </w:r>
    </w:p>
    <w:p w14:paraId="06AE548A"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на 9 колонок - 0,35 га;</w:t>
      </w:r>
    </w:p>
    <w:p w14:paraId="68EDE05D"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на 11 колонок - 0,4 га.</w:t>
      </w:r>
    </w:p>
    <w:p w14:paraId="08C52C66"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Расстояние от АЗС для легкового автотранспорта, оборудованных системой закольцовки паров бензина, автогазозаправочных станций с компрессорами внутри помещения с количеством заправок не более 500 автомобилей в сутки без объектов технического обслуживания автомобилей до границ земельных участков дошкольных и школьных образовательных учреждений, лечебных учреждений, до жилых домов и других общественных зданий и сооружений следует принимать не менее 50 м.</w:t>
      </w:r>
    </w:p>
    <w:p w14:paraId="0F450C04" w14:textId="77777777" w:rsidR="001D5C14" w:rsidRPr="00C1283A" w:rsidRDefault="001D5C14" w:rsidP="001D5C14">
      <w:pPr>
        <w:spacing w:after="0" w:line="240" w:lineRule="auto"/>
        <w:ind w:firstLine="709"/>
        <w:jc w:val="both"/>
        <w:rPr>
          <w:rFonts w:ascii="Times New Roman" w:hAnsi="Times New Roman"/>
          <w:color w:val="00000A"/>
          <w:sz w:val="24"/>
          <w:szCs w:val="24"/>
          <w:lang w:eastAsia="ar-SA"/>
        </w:rPr>
      </w:pPr>
      <w:r w:rsidRPr="00C1283A">
        <w:rPr>
          <w:rFonts w:ascii="Times New Roman" w:hAnsi="Times New Roman"/>
          <w:sz w:val="24"/>
          <w:szCs w:val="24"/>
          <w:lang w:eastAsia="ar-SA"/>
        </w:rPr>
        <w:t>Расстояние от АЗС для заправки грузового и легкового автотранспорта жидким и газовым топливом до границ земельных участков дошкольных и школьных образовательных учреждений, лечебных учреждений, до жилых домов и других общественных зданий и сооружений должно быть не менее 100 м.</w:t>
      </w:r>
    </w:p>
    <w:p w14:paraId="66EAA974" w14:textId="77777777" w:rsidR="001D5C14" w:rsidRPr="00077385" w:rsidRDefault="001D5C14" w:rsidP="001D5C14">
      <w:pPr>
        <w:keepNext/>
        <w:keepLines/>
        <w:tabs>
          <w:tab w:val="num" w:pos="576"/>
        </w:tabs>
        <w:spacing w:after="0" w:line="240" w:lineRule="auto"/>
        <w:jc w:val="both"/>
        <w:outlineLvl w:val="0"/>
        <w:rPr>
          <w:rFonts w:ascii="Cambria" w:eastAsia="Times New Roman" w:hAnsi="Cambria"/>
          <w:i/>
          <w:sz w:val="24"/>
          <w:szCs w:val="24"/>
          <w:lang w:eastAsia="ru-RU"/>
        </w:rPr>
      </w:pPr>
      <w:bookmarkStart w:id="699" w:name="__RefHeading__11284_735894775"/>
      <w:bookmarkStart w:id="700" w:name="_Toc2849303"/>
      <w:bookmarkStart w:id="701" w:name="_Toc487473515"/>
      <w:bookmarkStart w:id="702" w:name="_Toc470251928"/>
      <w:bookmarkStart w:id="703" w:name="_Toc76729612"/>
      <w:bookmarkEnd w:id="699"/>
      <w:r>
        <w:rPr>
          <w:rFonts w:ascii="Cambria" w:eastAsia="Times New Roman" w:hAnsi="Cambria"/>
          <w:i/>
          <w:sz w:val="24"/>
          <w:szCs w:val="24"/>
          <w:lang w:eastAsia="ru-RU"/>
        </w:rPr>
        <w:t>Статья 44</w:t>
      </w:r>
      <w:r w:rsidRPr="00077385">
        <w:rPr>
          <w:rFonts w:ascii="Cambria" w:eastAsia="Times New Roman" w:hAnsi="Cambria"/>
          <w:i/>
          <w:sz w:val="24"/>
          <w:szCs w:val="24"/>
          <w:lang w:eastAsia="ru-RU"/>
        </w:rPr>
        <w:t>. Градостроительные регламенты в отношении земельных участков и объектов капитального строительства, расположенных в пределах зон рекреационного назначения.</w:t>
      </w:r>
      <w:bookmarkEnd w:id="700"/>
      <w:bookmarkEnd w:id="701"/>
      <w:bookmarkEnd w:id="702"/>
      <w:bookmarkEnd w:id="703"/>
    </w:p>
    <w:p w14:paraId="5373A33A" w14:textId="77777777" w:rsidR="001D5C14" w:rsidRPr="00451E5C" w:rsidRDefault="001D5C14" w:rsidP="001D5C14">
      <w:pPr>
        <w:spacing w:after="0" w:line="240" w:lineRule="auto"/>
        <w:ind w:firstLine="709"/>
        <w:jc w:val="both"/>
        <w:rPr>
          <w:rFonts w:ascii="Times New Roman" w:eastAsia="Times New Roman" w:hAnsi="Times New Roman"/>
          <w:sz w:val="24"/>
          <w:szCs w:val="24"/>
          <w:lang w:eastAsia="ar-SA"/>
        </w:rPr>
      </w:pPr>
      <w:r w:rsidRPr="00451E5C">
        <w:rPr>
          <w:rFonts w:ascii="Times New Roman" w:eastAsia="Times New Roman" w:hAnsi="Times New Roman"/>
          <w:sz w:val="24"/>
          <w:szCs w:val="24"/>
          <w:lang w:eastAsia="ar-SA"/>
        </w:rPr>
        <w:t xml:space="preserve">В квадратных скобках […….] указан  код (числовое обозначение) вида разрешенного использования земельного участка. </w:t>
      </w:r>
    </w:p>
    <w:p w14:paraId="1649CAFB" w14:textId="77777777" w:rsidR="001D5C14" w:rsidRPr="00451E5C" w:rsidRDefault="001D5C14" w:rsidP="001D5C14">
      <w:pPr>
        <w:spacing w:after="0" w:line="240" w:lineRule="auto"/>
        <w:ind w:firstLine="709"/>
        <w:jc w:val="both"/>
        <w:rPr>
          <w:rFonts w:ascii="Times New Roman" w:eastAsia="Times New Roman" w:hAnsi="Times New Roman"/>
          <w:sz w:val="24"/>
          <w:szCs w:val="24"/>
          <w:lang w:eastAsia="ar-SA"/>
        </w:rPr>
      </w:pPr>
      <w:r w:rsidRPr="00451E5C">
        <w:rPr>
          <w:rFonts w:ascii="Times New Roman" w:eastAsia="Times New Roman" w:hAnsi="Times New Roman"/>
          <w:sz w:val="24"/>
          <w:szCs w:val="24"/>
          <w:lang w:eastAsia="ar-SA"/>
        </w:rPr>
        <w:t>Текстовое наименование вида разрешенного использования земельного участка и его код (числовое обозначение) являются равнозначными (Приказ Росреестра от 10.11.2020 N П/0412 "Об утверждении классификатора видов разрешенного использования земельных участков").</w:t>
      </w:r>
    </w:p>
    <w:p w14:paraId="27FCA9AB" w14:textId="77777777" w:rsidR="001D5C14" w:rsidRPr="00451E5C" w:rsidRDefault="001D5C14" w:rsidP="001D5C14">
      <w:pPr>
        <w:spacing w:after="0" w:line="240" w:lineRule="auto"/>
        <w:ind w:firstLine="709"/>
        <w:jc w:val="both"/>
        <w:rPr>
          <w:rFonts w:ascii="Times New Roman" w:eastAsia="Times New Roman" w:hAnsi="Times New Roman"/>
          <w:sz w:val="24"/>
          <w:szCs w:val="24"/>
          <w:lang w:eastAsia="ar-SA"/>
        </w:rPr>
      </w:pPr>
      <w:r w:rsidRPr="00451E5C">
        <w:rPr>
          <w:rFonts w:ascii="Times New Roman" w:eastAsia="Times New Roman" w:hAnsi="Times New Roman"/>
          <w:sz w:val="24"/>
          <w:szCs w:val="24"/>
          <w:lang w:eastAsia="ar-SA"/>
        </w:rPr>
        <w:t xml:space="preserve">В соответствии с пунктами 2 и 3 части 4 статьи 36 Градостроительного кодекса Российской Федерации, действие градостроительного регламента не распространяется на земельные участки: </w:t>
      </w:r>
    </w:p>
    <w:p w14:paraId="2305DE96" w14:textId="77777777" w:rsidR="001D5C14" w:rsidRPr="00451E5C" w:rsidRDefault="001D5C14" w:rsidP="001D5C14">
      <w:pPr>
        <w:spacing w:after="0" w:line="240" w:lineRule="auto"/>
        <w:ind w:firstLine="709"/>
        <w:jc w:val="both"/>
        <w:rPr>
          <w:rFonts w:ascii="Times New Roman" w:eastAsia="Times New Roman" w:hAnsi="Times New Roman"/>
          <w:sz w:val="24"/>
          <w:szCs w:val="24"/>
          <w:lang w:eastAsia="ar-SA"/>
        </w:rPr>
      </w:pPr>
      <w:r w:rsidRPr="00451E5C">
        <w:rPr>
          <w:rFonts w:ascii="Times New Roman" w:eastAsia="Times New Roman" w:hAnsi="Times New Roman"/>
          <w:sz w:val="24"/>
          <w:szCs w:val="24"/>
          <w:lang w:eastAsia="ar-SA"/>
        </w:rPr>
        <w:t>- в границах территорий общего пользования;</w:t>
      </w:r>
    </w:p>
    <w:p w14:paraId="3338F5B0" w14:textId="77777777" w:rsidR="001D5C14" w:rsidRPr="00451E5C" w:rsidRDefault="001D5C14" w:rsidP="001D5C14">
      <w:pPr>
        <w:spacing w:after="0" w:line="240" w:lineRule="auto"/>
        <w:ind w:firstLine="709"/>
        <w:jc w:val="both"/>
        <w:rPr>
          <w:rFonts w:ascii="Times New Roman" w:eastAsia="Times New Roman" w:hAnsi="Times New Roman"/>
          <w:sz w:val="24"/>
          <w:szCs w:val="24"/>
          <w:lang w:eastAsia="ar-SA"/>
        </w:rPr>
      </w:pPr>
      <w:r w:rsidRPr="00451E5C">
        <w:rPr>
          <w:rFonts w:ascii="Times New Roman" w:eastAsia="Times New Roman" w:hAnsi="Times New Roman"/>
          <w:sz w:val="24"/>
          <w:szCs w:val="24"/>
          <w:lang w:eastAsia="ar-SA"/>
        </w:rPr>
        <w:t>- предназначенные для размещения линейных объектов и (или) занятые линейными объектами.</w:t>
      </w:r>
    </w:p>
    <w:p w14:paraId="2B362892" w14:textId="77777777" w:rsidR="001D5C14" w:rsidRDefault="001D5C14" w:rsidP="001D5C14">
      <w:pPr>
        <w:spacing w:after="0" w:line="240" w:lineRule="auto"/>
        <w:ind w:firstLine="709"/>
        <w:jc w:val="both"/>
        <w:rPr>
          <w:rFonts w:ascii="Times New Roman" w:eastAsia="Times New Roman" w:hAnsi="Times New Roman"/>
          <w:sz w:val="24"/>
          <w:szCs w:val="24"/>
          <w:lang w:eastAsia="ar-SA"/>
        </w:rPr>
      </w:pPr>
      <w:r w:rsidRPr="00451E5C">
        <w:rPr>
          <w:rFonts w:ascii="Times New Roman" w:eastAsia="Times New Roman" w:hAnsi="Times New Roman"/>
          <w:sz w:val="24"/>
          <w:szCs w:val="24"/>
          <w:lang w:eastAsia="ar-SA"/>
        </w:rPr>
        <w:t>Формирование земельных участков, предназначенных для размещения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 (земельные участки (территории) общего пользования (код 12.0.)), а также размещение различного рода путей сообщения и сооружений, используемых для перевозки людей или грузов либо передачи веществ (код 7.0) осуществляется в соответствии с действующим законодательством.</w:t>
      </w:r>
    </w:p>
    <w:p w14:paraId="57BF3564" w14:textId="77777777" w:rsidR="001D5C14" w:rsidRPr="00C1283A" w:rsidRDefault="001D5C14" w:rsidP="001D5C14">
      <w:pPr>
        <w:spacing w:after="0" w:line="240" w:lineRule="auto"/>
        <w:ind w:firstLine="709"/>
        <w:jc w:val="both"/>
        <w:rPr>
          <w:rFonts w:ascii="Times New Roman" w:eastAsia="Times New Roman" w:hAnsi="Times New Roman"/>
          <w:b/>
          <w:sz w:val="24"/>
          <w:szCs w:val="24"/>
          <w:u w:val="single"/>
          <w:lang w:eastAsia="ar-SA"/>
        </w:rPr>
      </w:pPr>
    </w:p>
    <w:p w14:paraId="5D701AB0" w14:textId="77777777" w:rsidR="001D5C14" w:rsidRDefault="001D5C14" w:rsidP="001D5C14">
      <w:pPr>
        <w:numPr>
          <w:ilvl w:val="0"/>
          <w:numId w:val="15"/>
        </w:numPr>
        <w:spacing w:after="0" w:line="240" w:lineRule="auto"/>
        <w:ind w:left="0"/>
        <w:rPr>
          <w:rFonts w:ascii="Times New Roman" w:hAnsi="Times New Roman"/>
          <w:b/>
          <w:sz w:val="24"/>
          <w:szCs w:val="24"/>
          <w:u w:val="single"/>
          <w:lang w:eastAsia="ar-SA"/>
        </w:rPr>
      </w:pPr>
      <w:bookmarkStart w:id="704" w:name="__RefHeading__11286_735894775"/>
      <w:bookmarkStart w:id="705" w:name="_Toc2849304"/>
      <w:bookmarkStart w:id="706" w:name="_Toc2770879"/>
      <w:bookmarkStart w:id="707" w:name="_Toc536808526"/>
      <w:bookmarkStart w:id="708" w:name="_Toc489643411"/>
      <w:bookmarkStart w:id="709" w:name="_Toc489630321"/>
      <w:bookmarkStart w:id="710" w:name="_Toc485902074"/>
      <w:bookmarkStart w:id="711" w:name="_Toc485899834"/>
      <w:bookmarkStart w:id="712" w:name="_Toc479729831"/>
      <w:bookmarkStart w:id="713" w:name="_Toc470251929"/>
      <w:bookmarkEnd w:id="704"/>
      <w:r w:rsidRPr="00C1283A">
        <w:rPr>
          <w:rFonts w:ascii="Times New Roman" w:hAnsi="Times New Roman"/>
          <w:b/>
          <w:sz w:val="24"/>
          <w:szCs w:val="24"/>
          <w:u w:val="single"/>
          <w:lang w:eastAsia="ar-SA"/>
        </w:rPr>
        <w:t>Р-1. Зона озеленения общего пользования</w:t>
      </w:r>
      <w:bookmarkEnd w:id="705"/>
      <w:bookmarkEnd w:id="706"/>
      <w:bookmarkEnd w:id="707"/>
      <w:bookmarkEnd w:id="708"/>
      <w:bookmarkEnd w:id="709"/>
      <w:bookmarkEnd w:id="710"/>
      <w:bookmarkEnd w:id="711"/>
      <w:bookmarkEnd w:id="712"/>
      <w:bookmarkEnd w:id="713"/>
    </w:p>
    <w:p w14:paraId="30BCB837" w14:textId="77777777" w:rsidR="001D5C14" w:rsidRPr="00C1283A" w:rsidRDefault="001D5C14" w:rsidP="001D5C14">
      <w:pPr>
        <w:spacing w:after="0" w:line="240" w:lineRule="auto"/>
        <w:rPr>
          <w:rFonts w:ascii="Times New Roman" w:hAnsi="Times New Roman"/>
          <w:b/>
          <w:sz w:val="24"/>
          <w:szCs w:val="24"/>
          <w:lang w:eastAsia="ar-SA"/>
        </w:rPr>
      </w:pPr>
    </w:p>
    <w:p w14:paraId="52F3ED7F" w14:textId="77777777" w:rsidR="001D5C14" w:rsidRPr="00C1283A" w:rsidRDefault="001D5C14" w:rsidP="001D5C14">
      <w:pPr>
        <w:tabs>
          <w:tab w:val="left" w:pos="2520"/>
        </w:tabs>
        <w:spacing w:after="0" w:line="240" w:lineRule="auto"/>
        <w:jc w:val="both"/>
        <w:rPr>
          <w:rFonts w:ascii="Times New Roman" w:hAnsi="Times New Roman"/>
          <w:b/>
          <w:sz w:val="24"/>
          <w:szCs w:val="24"/>
          <w:lang w:eastAsia="ar-SA"/>
        </w:rPr>
      </w:pPr>
      <w:bookmarkStart w:id="714" w:name="__RefHeading__11288_735894775"/>
      <w:bookmarkStart w:id="715" w:name="_Toc2849305"/>
      <w:bookmarkStart w:id="716" w:name="_Toc2770880"/>
      <w:bookmarkStart w:id="717" w:name="_Toc536808527"/>
      <w:bookmarkStart w:id="718" w:name="_Toc489643412"/>
      <w:bookmarkStart w:id="719" w:name="_Toc489630322"/>
      <w:bookmarkStart w:id="720" w:name="_Toc485902075"/>
      <w:bookmarkStart w:id="721" w:name="_Toc485899835"/>
      <w:bookmarkStart w:id="722" w:name="_Toc479729832"/>
      <w:bookmarkStart w:id="723" w:name="_Toc470251930"/>
      <w:bookmarkEnd w:id="714"/>
      <w:r w:rsidRPr="00C1283A">
        <w:rPr>
          <w:rFonts w:ascii="Times New Roman" w:hAnsi="Times New Roman"/>
          <w:b/>
          <w:sz w:val="24"/>
          <w:szCs w:val="24"/>
          <w:lang w:eastAsia="ar-SA"/>
        </w:rPr>
        <w:t>1.1) Основные виды и параметры разрешенного использования</w:t>
      </w:r>
      <w:r w:rsidRPr="00C1283A">
        <w:rPr>
          <w:rFonts w:ascii="Times New Roman" w:hAnsi="Times New Roman"/>
          <w:sz w:val="24"/>
          <w:szCs w:val="24"/>
          <w:lang w:eastAsia="ar-SA"/>
        </w:rPr>
        <w:t xml:space="preserve"> </w:t>
      </w:r>
      <w:r w:rsidRPr="00C1283A">
        <w:rPr>
          <w:rFonts w:ascii="Times New Roman" w:hAnsi="Times New Roman"/>
          <w:b/>
          <w:sz w:val="24"/>
          <w:szCs w:val="24"/>
          <w:lang w:eastAsia="ar-SA"/>
        </w:rPr>
        <w:t>земельных участков и объектов капитального строительства</w:t>
      </w:r>
      <w:bookmarkEnd w:id="715"/>
      <w:bookmarkEnd w:id="716"/>
      <w:bookmarkEnd w:id="717"/>
      <w:bookmarkEnd w:id="718"/>
      <w:bookmarkEnd w:id="719"/>
      <w:bookmarkEnd w:id="720"/>
      <w:bookmarkEnd w:id="721"/>
      <w:bookmarkEnd w:id="722"/>
      <w:bookmarkEnd w:id="723"/>
    </w:p>
    <w:tbl>
      <w:tblPr>
        <w:tblW w:w="0" w:type="auto"/>
        <w:tblInd w:w="109" w:type="dxa"/>
        <w:tblLayout w:type="fixed"/>
        <w:tblLook w:val="0000" w:firstRow="0" w:lastRow="0" w:firstColumn="0" w:lastColumn="0" w:noHBand="0" w:noVBand="0"/>
      </w:tblPr>
      <w:tblGrid>
        <w:gridCol w:w="3543"/>
        <w:gridCol w:w="6238"/>
      </w:tblGrid>
      <w:tr w:rsidR="001D5C14" w:rsidRPr="00C1283A" w14:paraId="24254491" w14:textId="77777777" w:rsidTr="00585F6A">
        <w:trPr>
          <w:trHeight w:val="20"/>
          <w:tblHeader/>
        </w:trPr>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EB00F8" w14:textId="77777777" w:rsidR="001D5C14" w:rsidRPr="008E063F" w:rsidRDefault="001D5C14" w:rsidP="001D5C14">
            <w:pPr>
              <w:tabs>
                <w:tab w:val="left" w:pos="2520"/>
              </w:tabs>
              <w:spacing w:after="0" w:line="240" w:lineRule="auto"/>
              <w:jc w:val="center"/>
              <w:rPr>
                <w:rFonts w:ascii="Times New Roman" w:hAnsi="Times New Roman"/>
                <w:b/>
                <w:bCs/>
                <w:sz w:val="24"/>
                <w:szCs w:val="24"/>
                <w:lang w:eastAsia="ar-SA"/>
              </w:rPr>
            </w:pPr>
            <w:r w:rsidRPr="008E063F">
              <w:rPr>
                <w:rFonts w:ascii="Times New Roman" w:hAnsi="Times New Roman"/>
                <w:b/>
                <w:sz w:val="24"/>
                <w:szCs w:val="24"/>
                <w:lang w:eastAsia="ar-SA"/>
              </w:rPr>
              <w:t>Виды разрешенного использования земельных участков и объектов капитального строительства</w:t>
            </w:r>
          </w:p>
        </w:tc>
        <w:tc>
          <w:tcPr>
            <w:tcW w:w="62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911026" w14:textId="77777777" w:rsidR="001D5C14" w:rsidRPr="008E063F" w:rsidRDefault="001D5C14" w:rsidP="001D5C14">
            <w:pPr>
              <w:tabs>
                <w:tab w:val="left" w:pos="2520"/>
              </w:tabs>
              <w:spacing w:after="0" w:line="240" w:lineRule="auto"/>
              <w:jc w:val="both"/>
              <w:rPr>
                <w:rFonts w:cs="Tahoma"/>
                <w:b/>
                <w:lang w:eastAsia="ar-SA"/>
              </w:rPr>
            </w:pPr>
            <w:r w:rsidRPr="008E063F">
              <w:rPr>
                <w:rFonts w:ascii="Times New Roman" w:hAnsi="Times New Roman"/>
                <w:b/>
                <w:bCs/>
                <w:sz w:val="24"/>
                <w:szCs w:val="24"/>
                <w:lang w:eastAsia="ar-SA"/>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1D5C14" w:rsidRPr="00C1283A" w14:paraId="48F2505E" w14:textId="77777777" w:rsidTr="00585F6A">
        <w:trPr>
          <w:trHeight w:val="20"/>
        </w:trPr>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C44272" w14:textId="77777777" w:rsidR="001D5C14" w:rsidRPr="00C1283A" w:rsidRDefault="001D5C14" w:rsidP="001D5C14">
            <w:pPr>
              <w:tabs>
                <w:tab w:val="left" w:pos="2520"/>
              </w:tabs>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[3.6</w:t>
            </w:r>
            <w:r>
              <w:rPr>
                <w:rFonts w:ascii="Times New Roman" w:hAnsi="Times New Roman"/>
                <w:sz w:val="24"/>
                <w:szCs w:val="24"/>
                <w:lang w:eastAsia="ar-SA"/>
              </w:rPr>
              <w:t>.2</w:t>
            </w:r>
            <w:r w:rsidRPr="00C1283A">
              <w:rPr>
                <w:rFonts w:ascii="Times New Roman" w:hAnsi="Times New Roman"/>
                <w:sz w:val="24"/>
                <w:szCs w:val="24"/>
                <w:lang w:eastAsia="ar-SA"/>
              </w:rPr>
              <w:t xml:space="preserve">] </w:t>
            </w:r>
            <w:r>
              <w:rPr>
                <w:rFonts w:ascii="Times New Roman" w:hAnsi="Times New Roman"/>
                <w:sz w:val="24"/>
                <w:szCs w:val="24"/>
                <w:lang w:eastAsia="ar-SA"/>
              </w:rPr>
              <w:t>–</w:t>
            </w:r>
            <w:r w:rsidRPr="00C1283A">
              <w:rPr>
                <w:rFonts w:ascii="Times New Roman" w:hAnsi="Times New Roman"/>
                <w:sz w:val="24"/>
                <w:szCs w:val="24"/>
                <w:lang w:eastAsia="ar-SA"/>
              </w:rPr>
              <w:t xml:space="preserve"> </w:t>
            </w:r>
            <w:r>
              <w:rPr>
                <w:rFonts w:ascii="Times New Roman" w:hAnsi="Times New Roman"/>
                <w:sz w:val="24"/>
                <w:szCs w:val="24"/>
                <w:lang w:eastAsia="ar-SA"/>
              </w:rPr>
              <w:t>Парки культуры и отдыха</w:t>
            </w:r>
          </w:p>
          <w:p w14:paraId="3835EC1A" w14:textId="77777777" w:rsidR="001D5C14" w:rsidRPr="00C1283A" w:rsidRDefault="001D5C14" w:rsidP="001D5C14">
            <w:pPr>
              <w:tabs>
                <w:tab w:val="left" w:pos="2520"/>
              </w:tabs>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 xml:space="preserve"> [5.</w:t>
            </w:r>
            <w:r>
              <w:rPr>
                <w:rFonts w:ascii="Times New Roman" w:hAnsi="Times New Roman"/>
                <w:sz w:val="24"/>
                <w:szCs w:val="24"/>
                <w:lang w:eastAsia="ar-SA"/>
              </w:rPr>
              <w:t>1.3</w:t>
            </w:r>
            <w:r w:rsidRPr="00C1283A">
              <w:rPr>
                <w:rFonts w:ascii="Times New Roman" w:hAnsi="Times New Roman"/>
                <w:sz w:val="24"/>
                <w:szCs w:val="24"/>
                <w:lang w:eastAsia="ar-SA"/>
              </w:rPr>
              <w:t xml:space="preserve">] </w:t>
            </w:r>
            <w:r>
              <w:rPr>
                <w:rFonts w:ascii="Times New Roman" w:hAnsi="Times New Roman"/>
                <w:sz w:val="24"/>
                <w:szCs w:val="24"/>
                <w:lang w:eastAsia="ar-SA"/>
              </w:rPr>
              <w:t>–</w:t>
            </w:r>
            <w:r w:rsidRPr="00C1283A">
              <w:rPr>
                <w:rFonts w:ascii="Times New Roman" w:hAnsi="Times New Roman"/>
                <w:sz w:val="24"/>
                <w:szCs w:val="24"/>
                <w:lang w:eastAsia="ar-SA"/>
              </w:rPr>
              <w:t xml:space="preserve"> </w:t>
            </w:r>
            <w:r>
              <w:rPr>
                <w:rFonts w:ascii="Times New Roman" w:hAnsi="Times New Roman"/>
                <w:sz w:val="24"/>
                <w:szCs w:val="24"/>
                <w:lang w:eastAsia="ar-SA"/>
              </w:rPr>
              <w:t xml:space="preserve">Площадки для занятий </w:t>
            </w:r>
            <w:r>
              <w:rPr>
                <w:rFonts w:ascii="Times New Roman" w:hAnsi="Times New Roman"/>
                <w:sz w:val="24"/>
                <w:szCs w:val="24"/>
                <w:lang w:eastAsia="ar-SA"/>
              </w:rPr>
              <w:lastRenderedPageBreak/>
              <w:t>спортом</w:t>
            </w:r>
          </w:p>
          <w:p w14:paraId="07AF6F60" w14:textId="77777777" w:rsidR="001D5C14" w:rsidRPr="00C1283A" w:rsidRDefault="001D5C14" w:rsidP="001D5C14">
            <w:pPr>
              <w:tabs>
                <w:tab w:val="left" w:pos="34"/>
              </w:tabs>
              <w:spacing w:after="0" w:line="240" w:lineRule="auto"/>
              <w:rPr>
                <w:rFonts w:ascii="Times New Roman" w:hAnsi="Times New Roman"/>
                <w:sz w:val="24"/>
                <w:szCs w:val="24"/>
                <w:lang w:eastAsia="ar-SA"/>
              </w:rPr>
            </w:pPr>
          </w:p>
        </w:tc>
        <w:tc>
          <w:tcPr>
            <w:tcW w:w="62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5065C0"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lastRenderedPageBreak/>
              <w:t>Минимальная/максимальная площадь земельного участка  – 300 кв. м/50000 кв. м</w:t>
            </w:r>
          </w:p>
          <w:p w14:paraId="575C7993"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Минимальная /максимальная ширина земельного участка </w:t>
            </w:r>
            <w:r w:rsidRPr="00C1283A">
              <w:rPr>
                <w:rFonts w:ascii="Times New Roman" w:hAnsi="Times New Roman"/>
                <w:sz w:val="24"/>
                <w:szCs w:val="24"/>
                <w:lang w:eastAsia="ar-SA"/>
              </w:rPr>
              <w:lastRenderedPageBreak/>
              <w:t>вдоль фронта улиц, проездов - 12 м/ не регламентируется</w:t>
            </w:r>
          </w:p>
          <w:p w14:paraId="11B0DBF0" w14:textId="77777777" w:rsidR="001D5C14" w:rsidRPr="00C1283A" w:rsidRDefault="001D5C14" w:rsidP="001D5C14">
            <w:pPr>
              <w:keepLines/>
              <w:spacing w:after="0" w:line="240" w:lineRule="auto"/>
              <w:jc w:val="both"/>
              <w:rPr>
                <w:rFonts w:cs="Tahoma"/>
                <w:lang w:eastAsia="ar-SA"/>
              </w:rPr>
            </w:pPr>
            <w:r w:rsidRPr="007C47E9">
              <w:rPr>
                <w:rFonts w:ascii="Times New Roman" w:hAnsi="Times New Roman"/>
                <w:sz w:val="24"/>
                <w:szCs w:val="24"/>
                <w:lang w:eastAsia="ar-SA"/>
              </w:rPr>
              <w:t>Без права возведения объектов капитального строительства</w:t>
            </w:r>
          </w:p>
        </w:tc>
      </w:tr>
      <w:tr w:rsidR="001D5C14" w:rsidRPr="00C1283A" w14:paraId="353638B9" w14:textId="77777777" w:rsidTr="00585F6A">
        <w:trPr>
          <w:trHeight w:val="20"/>
        </w:trPr>
        <w:tc>
          <w:tcPr>
            <w:tcW w:w="3543" w:type="dxa"/>
            <w:tcBorders>
              <w:top w:val="single" w:sz="4" w:space="0" w:color="000000"/>
              <w:left w:val="single" w:sz="4" w:space="0" w:color="000000"/>
              <w:bottom w:val="single" w:sz="4" w:space="0" w:color="000000"/>
              <w:right w:val="single" w:sz="4" w:space="0" w:color="000000"/>
            </w:tcBorders>
            <w:shd w:val="clear" w:color="auto" w:fill="auto"/>
          </w:tcPr>
          <w:p w14:paraId="1301F93F" w14:textId="77777777" w:rsidR="001D5C14" w:rsidRPr="00C1283A" w:rsidRDefault="001D5C14" w:rsidP="001D5C14">
            <w:pPr>
              <w:tabs>
                <w:tab w:val="left" w:pos="318"/>
              </w:tabs>
              <w:spacing w:after="0" w:line="240" w:lineRule="auto"/>
              <w:rPr>
                <w:rFonts w:ascii="Times New Roman" w:hAnsi="Times New Roman"/>
                <w:sz w:val="24"/>
                <w:szCs w:val="24"/>
                <w:lang w:eastAsia="ar-SA"/>
              </w:rPr>
            </w:pPr>
            <w:r w:rsidRPr="00C1283A">
              <w:rPr>
                <w:rFonts w:ascii="Times New Roman" w:hAnsi="Times New Roman"/>
                <w:sz w:val="24"/>
                <w:szCs w:val="24"/>
                <w:lang w:eastAsia="ar-SA"/>
              </w:rPr>
              <w:lastRenderedPageBreak/>
              <w:t xml:space="preserve">[9.3] - Историко-культурная деятельность </w:t>
            </w:r>
          </w:p>
          <w:p w14:paraId="4DC3AA39" w14:textId="77777777" w:rsidR="001D5C14" w:rsidRPr="00C1283A" w:rsidRDefault="001D5C14" w:rsidP="001D5C14">
            <w:pPr>
              <w:tabs>
                <w:tab w:val="left" w:pos="318"/>
              </w:tabs>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 xml:space="preserve">[12.0] - Земельные участки (территории) общего пользования </w:t>
            </w:r>
          </w:p>
        </w:tc>
        <w:tc>
          <w:tcPr>
            <w:tcW w:w="6238" w:type="dxa"/>
            <w:tcBorders>
              <w:top w:val="single" w:sz="4" w:space="0" w:color="000000"/>
              <w:left w:val="single" w:sz="4" w:space="0" w:color="000000"/>
              <w:bottom w:val="single" w:sz="4" w:space="0" w:color="000000"/>
              <w:right w:val="single" w:sz="4" w:space="0" w:color="000000"/>
            </w:tcBorders>
            <w:shd w:val="clear" w:color="auto" w:fill="auto"/>
          </w:tcPr>
          <w:p w14:paraId="6666195B" w14:textId="77777777" w:rsidR="001D5C14" w:rsidRPr="00C1283A" w:rsidRDefault="001D5C14" w:rsidP="001D5C14">
            <w:pPr>
              <w:spacing w:after="0" w:line="240" w:lineRule="auto"/>
              <w:ind w:hanging="219"/>
              <w:rPr>
                <w:rFonts w:ascii="Times New Roman" w:hAnsi="Times New Roman"/>
                <w:sz w:val="24"/>
                <w:szCs w:val="24"/>
                <w:lang w:eastAsia="ar-SA"/>
              </w:rPr>
            </w:pPr>
            <w:r w:rsidRPr="00C1283A">
              <w:rPr>
                <w:rFonts w:ascii="Times New Roman" w:hAnsi="Times New Roman"/>
                <w:sz w:val="24"/>
                <w:szCs w:val="24"/>
                <w:lang w:eastAsia="ar-SA"/>
              </w:rPr>
              <w:t>Регламенты не устанавливаются</w:t>
            </w:r>
          </w:p>
          <w:p w14:paraId="75E7B14A" w14:textId="77777777" w:rsidR="001D5C14" w:rsidRPr="00C1283A" w:rsidRDefault="001D5C14" w:rsidP="001D5C14">
            <w:pPr>
              <w:keepLines/>
              <w:spacing w:after="0" w:line="240" w:lineRule="auto"/>
              <w:rPr>
                <w:rFonts w:ascii="Times New Roman" w:hAnsi="Times New Roman"/>
                <w:sz w:val="24"/>
                <w:szCs w:val="24"/>
                <w:lang w:eastAsia="ar-SA"/>
              </w:rPr>
            </w:pPr>
          </w:p>
          <w:p w14:paraId="5489600A" w14:textId="77777777" w:rsidR="001D5C14" w:rsidRPr="00C1283A" w:rsidRDefault="001D5C14" w:rsidP="001D5C14">
            <w:pPr>
              <w:keepLines/>
              <w:spacing w:after="0" w:line="240" w:lineRule="auto"/>
              <w:rPr>
                <w:rFonts w:ascii="Times New Roman" w:hAnsi="Times New Roman"/>
                <w:b/>
                <w:sz w:val="24"/>
                <w:szCs w:val="24"/>
                <w:lang w:eastAsia="ar-SA"/>
              </w:rPr>
            </w:pPr>
          </w:p>
        </w:tc>
      </w:tr>
    </w:tbl>
    <w:p w14:paraId="7C2AE9EB" w14:textId="77777777" w:rsidR="001D5C14" w:rsidRPr="00C1283A" w:rsidRDefault="001D5C14" w:rsidP="001D5C14">
      <w:pPr>
        <w:spacing w:after="0" w:line="240" w:lineRule="auto"/>
        <w:ind w:firstLine="851"/>
        <w:rPr>
          <w:rFonts w:ascii="Times New Roman" w:hAnsi="Times New Roman"/>
          <w:b/>
          <w:sz w:val="24"/>
          <w:szCs w:val="24"/>
          <w:u w:val="single"/>
          <w:lang w:eastAsia="ar-SA"/>
        </w:rPr>
      </w:pPr>
    </w:p>
    <w:p w14:paraId="155CDEF9" w14:textId="77777777" w:rsidR="001D5C14" w:rsidRPr="00C1283A" w:rsidRDefault="001D5C14" w:rsidP="001D5C14">
      <w:pPr>
        <w:tabs>
          <w:tab w:val="left" w:pos="2520"/>
        </w:tabs>
        <w:spacing w:after="0" w:line="240" w:lineRule="auto"/>
        <w:ind w:firstLine="709"/>
        <w:jc w:val="both"/>
        <w:rPr>
          <w:rFonts w:ascii="Times New Roman" w:hAnsi="Times New Roman"/>
          <w:b/>
          <w:sz w:val="24"/>
          <w:szCs w:val="24"/>
          <w:lang w:eastAsia="ar-SA"/>
        </w:rPr>
      </w:pPr>
      <w:bookmarkStart w:id="724" w:name="__RefHeading__11290_735894775"/>
      <w:bookmarkStart w:id="725" w:name="_Toc536808528"/>
      <w:bookmarkStart w:id="726" w:name="_Toc489643413"/>
      <w:bookmarkStart w:id="727" w:name="_Toc489630323"/>
      <w:bookmarkStart w:id="728" w:name="_Toc485902076"/>
      <w:bookmarkStart w:id="729" w:name="_Toc485899836"/>
      <w:bookmarkStart w:id="730" w:name="_Toc479729833"/>
      <w:bookmarkStart w:id="731" w:name="_Toc470251931"/>
      <w:bookmarkStart w:id="732" w:name="_Toc2849306"/>
      <w:bookmarkStart w:id="733" w:name="_Toc2770881"/>
      <w:bookmarkEnd w:id="724"/>
      <w:r w:rsidRPr="00C1283A">
        <w:rPr>
          <w:rFonts w:ascii="Times New Roman" w:hAnsi="Times New Roman"/>
          <w:b/>
          <w:sz w:val="24"/>
          <w:szCs w:val="24"/>
          <w:lang w:eastAsia="ar-SA"/>
        </w:rPr>
        <w:t>1.2) Условно разрешенные виды и параметры разрешенного использования</w:t>
      </w:r>
      <w:r w:rsidRPr="00C1283A">
        <w:rPr>
          <w:rFonts w:ascii="Times New Roman" w:hAnsi="Times New Roman"/>
          <w:sz w:val="24"/>
          <w:szCs w:val="24"/>
          <w:lang w:eastAsia="ar-SA"/>
        </w:rPr>
        <w:t xml:space="preserve"> </w:t>
      </w:r>
      <w:r w:rsidRPr="00C1283A">
        <w:rPr>
          <w:rFonts w:ascii="Times New Roman" w:hAnsi="Times New Roman"/>
          <w:b/>
          <w:sz w:val="24"/>
          <w:szCs w:val="24"/>
          <w:lang w:eastAsia="ar-SA"/>
        </w:rPr>
        <w:t>земельных участков и объектов капитального строительства</w:t>
      </w:r>
      <w:bookmarkEnd w:id="725"/>
      <w:bookmarkEnd w:id="726"/>
      <w:bookmarkEnd w:id="727"/>
      <w:bookmarkEnd w:id="728"/>
      <w:bookmarkEnd w:id="729"/>
      <w:bookmarkEnd w:id="730"/>
      <w:bookmarkEnd w:id="731"/>
      <w:r w:rsidRPr="00C1283A">
        <w:rPr>
          <w:rFonts w:ascii="Times New Roman" w:hAnsi="Times New Roman"/>
          <w:b/>
          <w:sz w:val="24"/>
          <w:szCs w:val="24"/>
          <w:lang w:eastAsia="ar-SA"/>
        </w:rPr>
        <w:t xml:space="preserve"> - не установлены</w:t>
      </w:r>
      <w:bookmarkEnd w:id="732"/>
      <w:bookmarkEnd w:id="733"/>
    </w:p>
    <w:tbl>
      <w:tblPr>
        <w:tblW w:w="0" w:type="auto"/>
        <w:tblInd w:w="109" w:type="dxa"/>
        <w:tblLayout w:type="fixed"/>
        <w:tblLook w:val="0000" w:firstRow="0" w:lastRow="0" w:firstColumn="0" w:lastColumn="0" w:noHBand="0" w:noVBand="0"/>
      </w:tblPr>
      <w:tblGrid>
        <w:gridCol w:w="3543"/>
        <w:gridCol w:w="6238"/>
      </w:tblGrid>
      <w:tr w:rsidR="001D5C14" w:rsidRPr="00C1283A" w14:paraId="5649D2D9" w14:textId="77777777" w:rsidTr="00585F6A">
        <w:trPr>
          <w:trHeight w:val="20"/>
          <w:tblHeader/>
        </w:trPr>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E2C103" w14:textId="77777777" w:rsidR="001D5C14" w:rsidRPr="008E063F" w:rsidRDefault="001D5C14" w:rsidP="001D5C14">
            <w:pPr>
              <w:tabs>
                <w:tab w:val="left" w:pos="2520"/>
              </w:tabs>
              <w:spacing w:after="0" w:line="240" w:lineRule="auto"/>
              <w:jc w:val="center"/>
              <w:rPr>
                <w:rFonts w:ascii="Times New Roman" w:hAnsi="Times New Roman"/>
                <w:b/>
                <w:bCs/>
                <w:sz w:val="24"/>
                <w:szCs w:val="24"/>
                <w:lang w:eastAsia="ar-SA"/>
              </w:rPr>
            </w:pPr>
            <w:r w:rsidRPr="008E063F">
              <w:rPr>
                <w:rFonts w:ascii="Times New Roman" w:hAnsi="Times New Roman"/>
                <w:b/>
                <w:sz w:val="24"/>
                <w:szCs w:val="24"/>
                <w:lang w:eastAsia="ar-SA"/>
              </w:rPr>
              <w:t>Виды разрешенного использования земельных участков и объектов капитального строительства</w:t>
            </w:r>
          </w:p>
        </w:tc>
        <w:tc>
          <w:tcPr>
            <w:tcW w:w="62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135FA9" w14:textId="77777777" w:rsidR="001D5C14" w:rsidRPr="008E063F" w:rsidRDefault="001D5C14" w:rsidP="001D5C14">
            <w:pPr>
              <w:tabs>
                <w:tab w:val="left" w:pos="2520"/>
              </w:tabs>
              <w:spacing w:after="0" w:line="240" w:lineRule="auto"/>
              <w:jc w:val="both"/>
              <w:rPr>
                <w:rFonts w:cs="Tahoma"/>
                <w:b/>
                <w:lang w:eastAsia="ar-SA"/>
              </w:rPr>
            </w:pPr>
            <w:r w:rsidRPr="008E063F">
              <w:rPr>
                <w:rFonts w:ascii="Times New Roman" w:hAnsi="Times New Roman"/>
                <w:b/>
                <w:bCs/>
                <w:sz w:val="24"/>
                <w:szCs w:val="24"/>
                <w:lang w:eastAsia="ar-SA"/>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1D5C14" w:rsidRPr="00C1283A" w14:paraId="655EE101" w14:textId="77777777" w:rsidTr="00585F6A">
        <w:trPr>
          <w:trHeight w:val="20"/>
        </w:trPr>
        <w:tc>
          <w:tcPr>
            <w:tcW w:w="3543" w:type="dxa"/>
            <w:tcBorders>
              <w:top w:val="single" w:sz="4" w:space="0" w:color="000000"/>
              <w:left w:val="single" w:sz="4" w:space="0" w:color="000000"/>
              <w:bottom w:val="single" w:sz="4" w:space="0" w:color="000000"/>
              <w:right w:val="single" w:sz="4" w:space="0" w:color="000000"/>
            </w:tcBorders>
            <w:shd w:val="clear" w:color="auto" w:fill="auto"/>
          </w:tcPr>
          <w:p w14:paraId="692AC3B8" w14:textId="77777777" w:rsidR="001D5C14" w:rsidRPr="00C1283A" w:rsidRDefault="001D5C14" w:rsidP="001D5C14">
            <w:pPr>
              <w:spacing w:after="0" w:line="240" w:lineRule="auto"/>
              <w:rPr>
                <w:rFonts w:ascii="Times New Roman" w:hAnsi="Times New Roman"/>
                <w:sz w:val="24"/>
                <w:szCs w:val="24"/>
                <w:lang w:eastAsia="ar-SA"/>
              </w:rPr>
            </w:pPr>
            <w:r w:rsidRPr="009A7CA7">
              <w:rPr>
                <w:rFonts w:ascii="Times New Roman" w:hAnsi="Times New Roman"/>
                <w:sz w:val="24"/>
                <w:szCs w:val="24"/>
                <w:lang w:eastAsia="ar-SA"/>
              </w:rPr>
              <w:t>[3.7.1] - Осуществление религиозных обрядов</w:t>
            </w:r>
          </w:p>
          <w:p w14:paraId="28A35179" w14:textId="77777777" w:rsidR="001D5C14" w:rsidRPr="00C1283A" w:rsidRDefault="001D5C14" w:rsidP="001D5C14">
            <w:pPr>
              <w:spacing w:after="0" w:line="240" w:lineRule="auto"/>
              <w:rPr>
                <w:rFonts w:ascii="Times New Roman" w:hAnsi="Times New Roman"/>
                <w:sz w:val="24"/>
                <w:szCs w:val="24"/>
                <w:lang w:eastAsia="ar-SA"/>
              </w:rPr>
            </w:pPr>
          </w:p>
        </w:tc>
        <w:tc>
          <w:tcPr>
            <w:tcW w:w="6238" w:type="dxa"/>
            <w:tcBorders>
              <w:top w:val="single" w:sz="4" w:space="0" w:color="000000"/>
              <w:left w:val="single" w:sz="4" w:space="0" w:color="000000"/>
              <w:bottom w:val="single" w:sz="4" w:space="0" w:color="000000"/>
              <w:right w:val="single" w:sz="4" w:space="0" w:color="000000"/>
            </w:tcBorders>
            <w:shd w:val="clear" w:color="auto" w:fill="auto"/>
          </w:tcPr>
          <w:p w14:paraId="1C794A74"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Минимальная/максимальная площадь земельного участка - 300 кв. м/2000 кв. м</w:t>
            </w:r>
          </w:p>
          <w:p w14:paraId="742A0028"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Минимальная/максимальная ширина земельного участка вдоль фронта улицы (проезда) – 12м/30 м</w:t>
            </w:r>
          </w:p>
          <w:p w14:paraId="0A54EB55"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Минимальные отступы строений от красной линии - 5 м (если не установлены красные линии - от фасадной границы участка)</w:t>
            </w:r>
          </w:p>
          <w:p w14:paraId="76D4C576"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Минимальные отступы строений от границ смежных участков - 3 м</w:t>
            </w:r>
          </w:p>
          <w:p w14:paraId="5BA838CD"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Максимальное количество надземных этажей зданий – 3 эт. </w:t>
            </w:r>
          </w:p>
          <w:p w14:paraId="5F97F0E7"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Максимальная высота - 30 м</w:t>
            </w:r>
          </w:p>
          <w:p w14:paraId="6301C55A" w14:textId="77777777" w:rsidR="001D5C14"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Максимальный процент застройки в границах земельного участка – 40%.</w:t>
            </w:r>
          </w:p>
          <w:p w14:paraId="55FCFC10" w14:textId="77777777" w:rsidR="001D5C14" w:rsidRPr="00A1493D" w:rsidRDefault="001D5C14" w:rsidP="001D5C14">
            <w:pPr>
              <w:spacing w:after="0" w:line="240" w:lineRule="auto"/>
              <w:jc w:val="both"/>
              <w:rPr>
                <w:rFonts w:ascii="Times New Roman" w:hAnsi="Times New Roman"/>
                <w:sz w:val="24"/>
                <w:szCs w:val="24"/>
                <w:lang w:eastAsia="ar-SA"/>
              </w:rPr>
            </w:pPr>
            <w:r w:rsidRPr="00451E5C">
              <w:rPr>
                <w:rFonts w:ascii="Times New Roman" w:hAnsi="Times New Roman"/>
                <w:sz w:val="24"/>
                <w:szCs w:val="24"/>
                <w:lang w:eastAsia="ar-SA"/>
              </w:rPr>
              <w:t xml:space="preserve">Минимальный процент озеленения земельного участка - </w:t>
            </w:r>
            <w:r>
              <w:rPr>
                <w:rFonts w:ascii="Times New Roman" w:hAnsi="Times New Roman"/>
                <w:sz w:val="24"/>
                <w:szCs w:val="24"/>
                <w:lang w:eastAsia="ar-SA"/>
              </w:rPr>
              <w:t>30</w:t>
            </w:r>
            <w:r w:rsidRPr="00451E5C">
              <w:rPr>
                <w:rFonts w:ascii="Times New Roman" w:hAnsi="Times New Roman"/>
                <w:sz w:val="24"/>
                <w:szCs w:val="24"/>
                <w:lang w:eastAsia="ar-SA"/>
              </w:rPr>
              <w:t>%</w:t>
            </w:r>
          </w:p>
        </w:tc>
      </w:tr>
      <w:tr w:rsidR="001D5C14" w:rsidRPr="00C1283A" w14:paraId="0E757096" w14:textId="77777777" w:rsidTr="00585F6A">
        <w:trPr>
          <w:trHeight w:val="20"/>
        </w:trPr>
        <w:tc>
          <w:tcPr>
            <w:tcW w:w="3543" w:type="dxa"/>
            <w:tcBorders>
              <w:top w:val="single" w:sz="4" w:space="0" w:color="000000"/>
              <w:left w:val="single" w:sz="4" w:space="0" w:color="000000"/>
              <w:bottom w:val="single" w:sz="4" w:space="0" w:color="000000"/>
              <w:right w:val="single" w:sz="4" w:space="0" w:color="000000"/>
            </w:tcBorders>
            <w:shd w:val="clear" w:color="auto" w:fill="auto"/>
          </w:tcPr>
          <w:p w14:paraId="03EAD27C" w14:textId="77777777" w:rsidR="001D5C14" w:rsidRPr="00F6377B" w:rsidRDefault="001D5C14" w:rsidP="001D5C14">
            <w:pPr>
              <w:spacing w:after="0" w:line="240" w:lineRule="auto"/>
              <w:rPr>
                <w:rFonts w:ascii="Times New Roman" w:hAnsi="Times New Roman"/>
                <w:sz w:val="24"/>
                <w:szCs w:val="24"/>
                <w:lang w:eastAsia="ar-SA"/>
              </w:rPr>
            </w:pPr>
            <w:r w:rsidRPr="00F6377B">
              <w:rPr>
                <w:rFonts w:ascii="Times New Roman" w:hAnsi="Times New Roman"/>
                <w:sz w:val="24"/>
                <w:szCs w:val="24"/>
                <w:lang w:eastAsia="ar-SA"/>
              </w:rPr>
              <w:t>[11.3] - Гидротехнические сооружения</w:t>
            </w:r>
            <w:r>
              <w:rPr>
                <w:rFonts w:ascii="Times New Roman" w:hAnsi="Times New Roman"/>
                <w:sz w:val="24"/>
                <w:szCs w:val="24"/>
                <w:lang w:eastAsia="ar-SA"/>
              </w:rPr>
              <w:t xml:space="preserve"> </w:t>
            </w:r>
          </w:p>
          <w:p w14:paraId="6299A0D5" w14:textId="77777777" w:rsidR="001D5C14" w:rsidRPr="00D953D1" w:rsidRDefault="001D5C14" w:rsidP="001D5C14">
            <w:pPr>
              <w:spacing w:after="0" w:line="240" w:lineRule="auto"/>
              <w:rPr>
                <w:rFonts w:ascii="Times New Roman" w:hAnsi="Times New Roman"/>
                <w:sz w:val="24"/>
                <w:szCs w:val="24"/>
                <w:highlight w:val="yellow"/>
                <w:lang w:eastAsia="ar-SA"/>
              </w:rPr>
            </w:pPr>
          </w:p>
        </w:tc>
        <w:tc>
          <w:tcPr>
            <w:tcW w:w="6238" w:type="dxa"/>
            <w:tcBorders>
              <w:top w:val="single" w:sz="4" w:space="0" w:color="000000"/>
              <w:left w:val="single" w:sz="4" w:space="0" w:color="000000"/>
              <w:bottom w:val="single" w:sz="4" w:space="0" w:color="000000"/>
              <w:right w:val="single" w:sz="4" w:space="0" w:color="000000"/>
            </w:tcBorders>
            <w:shd w:val="clear" w:color="auto" w:fill="auto"/>
          </w:tcPr>
          <w:p w14:paraId="3ABBF7A7"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Минимальная/максимальная площадь земельного участка  1 кв. м/10000 кв.м</w:t>
            </w:r>
          </w:p>
          <w:p w14:paraId="58188733"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Размеры земельных участков определяются расчетами и должны соответствовать требованиям технических регламентов, строительных норм и правил, других нормативных документов действующих на территории РФ. </w:t>
            </w:r>
          </w:p>
          <w:p w14:paraId="40079EF2"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Максимальный процент застройки в границах земельного участка – 70% , для размещения объектов инженерного обеспечения - не регламентируется </w:t>
            </w:r>
          </w:p>
          <w:p w14:paraId="7F698792"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Максимальная высота сооружений – 30 м.</w:t>
            </w:r>
          </w:p>
          <w:p w14:paraId="0E82EE31"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Минимальный отступ строений и сооружений от красной линии  - 3 м.</w:t>
            </w:r>
          </w:p>
          <w:p w14:paraId="4FF894E8" w14:textId="77777777" w:rsidR="001D5C14" w:rsidRPr="00C1283A" w:rsidRDefault="001D5C14" w:rsidP="001D5C14">
            <w:pPr>
              <w:keepLines/>
              <w:spacing w:after="0" w:line="240" w:lineRule="auto"/>
              <w:jc w:val="both"/>
              <w:rPr>
                <w:rFonts w:cs="Tahoma"/>
                <w:lang w:eastAsia="ar-SA"/>
              </w:rPr>
            </w:pPr>
            <w:r w:rsidRPr="00C1283A">
              <w:rPr>
                <w:rFonts w:ascii="Times New Roman" w:hAnsi="Times New Roman"/>
                <w:sz w:val="24"/>
                <w:szCs w:val="24"/>
                <w:lang w:eastAsia="ar-SA"/>
              </w:rPr>
              <w:t>Минимальные отступ сооружений от границ соседних участков - 3 м.</w:t>
            </w:r>
          </w:p>
        </w:tc>
      </w:tr>
      <w:tr w:rsidR="001D5C14" w:rsidRPr="00C1283A" w14:paraId="2DFEAD70" w14:textId="77777777" w:rsidTr="00585F6A">
        <w:trPr>
          <w:trHeight w:val="20"/>
        </w:trPr>
        <w:tc>
          <w:tcPr>
            <w:tcW w:w="3543" w:type="dxa"/>
            <w:tcBorders>
              <w:top w:val="single" w:sz="4" w:space="0" w:color="000000"/>
              <w:left w:val="single" w:sz="4" w:space="0" w:color="000000"/>
              <w:bottom w:val="single" w:sz="4" w:space="0" w:color="000000"/>
              <w:right w:val="single" w:sz="4" w:space="0" w:color="000000"/>
            </w:tcBorders>
            <w:shd w:val="clear" w:color="auto" w:fill="auto"/>
          </w:tcPr>
          <w:p w14:paraId="4A6CD7F9" w14:textId="77777777" w:rsidR="001D5C14" w:rsidRPr="009A7CA7" w:rsidRDefault="001D5C14" w:rsidP="001D5C14">
            <w:pPr>
              <w:spacing w:after="0" w:line="240" w:lineRule="auto"/>
              <w:jc w:val="both"/>
              <w:rPr>
                <w:rFonts w:ascii="Times New Roman" w:hAnsi="Times New Roman"/>
                <w:sz w:val="24"/>
                <w:szCs w:val="24"/>
                <w:lang w:eastAsia="ar-SA"/>
              </w:rPr>
            </w:pPr>
            <w:r w:rsidRPr="009A7CA7">
              <w:rPr>
                <w:rFonts w:ascii="Times New Roman" w:hAnsi="Times New Roman"/>
                <w:sz w:val="24"/>
                <w:szCs w:val="24"/>
                <w:lang w:eastAsia="ar-SA"/>
              </w:rPr>
              <w:t>[3.1.1] – Предоставление коммунальных услуг</w:t>
            </w:r>
          </w:p>
          <w:p w14:paraId="4CA64F1C" w14:textId="77777777" w:rsidR="001D5C14" w:rsidRPr="009A7CA7" w:rsidRDefault="001D5C14" w:rsidP="001D5C14">
            <w:pPr>
              <w:spacing w:after="0" w:line="240" w:lineRule="auto"/>
              <w:jc w:val="both"/>
              <w:rPr>
                <w:rFonts w:ascii="Times New Roman" w:hAnsi="Times New Roman"/>
                <w:sz w:val="24"/>
                <w:szCs w:val="24"/>
                <w:lang w:eastAsia="ar-SA"/>
              </w:rPr>
            </w:pPr>
          </w:p>
        </w:tc>
        <w:tc>
          <w:tcPr>
            <w:tcW w:w="6238" w:type="dxa"/>
            <w:tcBorders>
              <w:top w:val="single" w:sz="4" w:space="0" w:color="000000"/>
              <w:left w:val="single" w:sz="4" w:space="0" w:color="000000"/>
              <w:bottom w:val="single" w:sz="4" w:space="0" w:color="000000"/>
              <w:right w:val="single" w:sz="4" w:space="0" w:color="000000"/>
            </w:tcBorders>
            <w:shd w:val="clear" w:color="auto" w:fill="auto"/>
          </w:tcPr>
          <w:p w14:paraId="2335D557"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Минимальная/максимальная площадь земельного участка  – 1 кв. м /10000 кв.</w:t>
            </w:r>
          </w:p>
          <w:p w14:paraId="63464139"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Площадь земельного участка для объектов инженерного </w:t>
            </w:r>
            <w:r w:rsidRPr="00C1283A">
              <w:rPr>
                <w:rFonts w:ascii="Times New Roman" w:hAnsi="Times New Roman"/>
                <w:sz w:val="24"/>
                <w:szCs w:val="24"/>
                <w:lang w:eastAsia="ar-SA"/>
              </w:rPr>
              <w:lastRenderedPageBreak/>
              <w:t>обеспечения и вспомогательного инженерного назначения определяется в соответствии с Нормами отвода земельных участков.</w:t>
            </w:r>
          </w:p>
          <w:p w14:paraId="194100A6"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Максимальное количество надземных этажей зданий – 1 этажа</w:t>
            </w:r>
          </w:p>
          <w:p w14:paraId="6DC2AB15"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Максимальная высота зданий и сооружений - в соответствии с техническими и технологическими характеристиками объектов</w:t>
            </w:r>
          </w:p>
          <w:p w14:paraId="602A291B"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Максимальный процент застройки участка - 80% </w:t>
            </w:r>
          </w:p>
          <w:p w14:paraId="4C77E0FA" w14:textId="77777777" w:rsidR="001D5C14" w:rsidRPr="00C1283A" w:rsidRDefault="001D5C14" w:rsidP="001D5C14">
            <w:pPr>
              <w:spacing w:after="0" w:line="240" w:lineRule="auto"/>
              <w:jc w:val="both"/>
              <w:rPr>
                <w:rFonts w:cs="Tahoma"/>
                <w:lang w:eastAsia="ar-SA"/>
              </w:rPr>
            </w:pPr>
            <w:r w:rsidRPr="00C1283A">
              <w:rPr>
                <w:rFonts w:ascii="Times New Roman" w:hAnsi="Times New Roman"/>
                <w:sz w:val="24"/>
                <w:szCs w:val="24"/>
                <w:lang w:eastAsia="ar-SA"/>
              </w:rPr>
              <w:t xml:space="preserve">Минимальный отступ от соседних участков - с учетом размера охранной зоны объекта,  но не менее 3 м </w:t>
            </w:r>
          </w:p>
        </w:tc>
      </w:tr>
      <w:tr w:rsidR="001D5C14" w:rsidRPr="00C1283A" w14:paraId="608C521B" w14:textId="77777777" w:rsidTr="00585F6A">
        <w:trPr>
          <w:trHeight w:val="20"/>
        </w:trPr>
        <w:tc>
          <w:tcPr>
            <w:tcW w:w="3543" w:type="dxa"/>
            <w:tcBorders>
              <w:top w:val="single" w:sz="4" w:space="0" w:color="000000"/>
              <w:left w:val="single" w:sz="4" w:space="0" w:color="000000"/>
              <w:bottom w:val="single" w:sz="4" w:space="0" w:color="000000"/>
              <w:right w:val="single" w:sz="4" w:space="0" w:color="000000"/>
            </w:tcBorders>
            <w:shd w:val="clear" w:color="auto" w:fill="auto"/>
          </w:tcPr>
          <w:p w14:paraId="1E507AA1" w14:textId="77777777" w:rsidR="001D5C14" w:rsidRPr="009A7CA7" w:rsidRDefault="001D5C14" w:rsidP="001D5C14">
            <w:pPr>
              <w:spacing w:after="0" w:line="240" w:lineRule="auto"/>
              <w:jc w:val="both"/>
              <w:rPr>
                <w:rFonts w:ascii="Times New Roman" w:hAnsi="Times New Roman"/>
                <w:sz w:val="24"/>
                <w:szCs w:val="24"/>
                <w:lang w:eastAsia="ar-SA"/>
              </w:rPr>
            </w:pPr>
            <w:r w:rsidRPr="009A7CA7">
              <w:rPr>
                <w:rFonts w:ascii="Times New Roman" w:hAnsi="Times New Roman"/>
                <w:sz w:val="24"/>
                <w:szCs w:val="24"/>
                <w:lang w:eastAsia="ar-SA"/>
              </w:rPr>
              <w:lastRenderedPageBreak/>
              <w:t xml:space="preserve">[6.8] – Связь </w:t>
            </w:r>
          </w:p>
        </w:tc>
        <w:tc>
          <w:tcPr>
            <w:tcW w:w="6238" w:type="dxa"/>
            <w:tcBorders>
              <w:top w:val="single" w:sz="4" w:space="0" w:color="000000"/>
              <w:left w:val="single" w:sz="4" w:space="0" w:color="000000"/>
              <w:bottom w:val="single" w:sz="4" w:space="0" w:color="000000"/>
              <w:right w:val="single" w:sz="4" w:space="0" w:color="000000"/>
            </w:tcBorders>
            <w:shd w:val="clear" w:color="auto" w:fill="auto"/>
          </w:tcPr>
          <w:p w14:paraId="107D3D45"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Минимальная/максимальная площадь земельного участка  – 10 / 100 кв. м </w:t>
            </w:r>
          </w:p>
          <w:p w14:paraId="2FA43E2F"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Максимальная высота сооружений - 50 м </w:t>
            </w:r>
          </w:p>
          <w:p w14:paraId="4AF25ACE"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Максимальный процент застройки участка - 80% </w:t>
            </w:r>
          </w:p>
          <w:p w14:paraId="4E92607C" w14:textId="77777777" w:rsidR="001D5C14" w:rsidRPr="00C1283A" w:rsidRDefault="001D5C14" w:rsidP="001D5C14">
            <w:pPr>
              <w:spacing w:after="0" w:line="240" w:lineRule="auto"/>
              <w:jc w:val="both"/>
              <w:rPr>
                <w:rFonts w:cs="Tahoma"/>
                <w:lang w:eastAsia="ar-SA"/>
              </w:rPr>
            </w:pPr>
            <w:r w:rsidRPr="00C1283A">
              <w:rPr>
                <w:rFonts w:ascii="Times New Roman" w:hAnsi="Times New Roman"/>
                <w:sz w:val="24"/>
                <w:szCs w:val="24"/>
                <w:lang w:eastAsia="ar-SA"/>
              </w:rPr>
              <w:t>Минимальный отступ от красной линии (если не установлены красные линии - от фасадной границы участка) - 5 м Минимальный отступ строений до границ соседнего земельного участка - в соответствии с размером охранной зоны, но не менее 3м</w:t>
            </w:r>
          </w:p>
        </w:tc>
      </w:tr>
    </w:tbl>
    <w:p w14:paraId="0236C694" w14:textId="77777777" w:rsidR="001D5C14" w:rsidRPr="00C1283A" w:rsidRDefault="001D5C14" w:rsidP="001D5C14">
      <w:pPr>
        <w:tabs>
          <w:tab w:val="left" w:pos="2520"/>
        </w:tabs>
        <w:spacing w:after="0" w:line="240" w:lineRule="auto"/>
        <w:ind w:firstLine="709"/>
        <w:jc w:val="both"/>
        <w:rPr>
          <w:rFonts w:ascii="Times New Roman" w:hAnsi="Times New Roman"/>
          <w:b/>
          <w:sz w:val="24"/>
          <w:szCs w:val="24"/>
          <w:lang w:eastAsia="ar-SA"/>
        </w:rPr>
      </w:pPr>
    </w:p>
    <w:p w14:paraId="0A6CDD68" w14:textId="77777777" w:rsidR="001D5C14" w:rsidRPr="00C1283A" w:rsidRDefault="001D5C14" w:rsidP="001D5C14">
      <w:pPr>
        <w:tabs>
          <w:tab w:val="left" w:pos="2520"/>
        </w:tabs>
        <w:spacing w:after="0" w:line="240" w:lineRule="auto"/>
        <w:ind w:firstLine="709"/>
        <w:jc w:val="both"/>
        <w:rPr>
          <w:rFonts w:ascii="Times New Roman" w:hAnsi="Times New Roman"/>
          <w:b/>
          <w:sz w:val="24"/>
          <w:szCs w:val="24"/>
          <w:lang w:eastAsia="ar-SA"/>
        </w:rPr>
      </w:pPr>
      <w:bookmarkStart w:id="734" w:name="__RefHeading__11292_735894775"/>
      <w:bookmarkStart w:id="735" w:name="_Toc2849307"/>
      <w:bookmarkStart w:id="736" w:name="_Toc2770882"/>
      <w:bookmarkStart w:id="737" w:name="_Toc536808529"/>
      <w:bookmarkStart w:id="738" w:name="_Toc489643414"/>
      <w:bookmarkStart w:id="739" w:name="_Toc489630324"/>
      <w:bookmarkStart w:id="740" w:name="_Toc485902077"/>
      <w:bookmarkStart w:id="741" w:name="_Toc485899837"/>
      <w:bookmarkStart w:id="742" w:name="_Toc479729834"/>
      <w:bookmarkStart w:id="743" w:name="_Toc470251932"/>
      <w:bookmarkEnd w:id="734"/>
      <w:r w:rsidRPr="00C1283A">
        <w:rPr>
          <w:rFonts w:ascii="Times New Roman" w:hAnsi="Times New Roman"/>
          <w:b/>
          <w:sz w:val="24"/>
          <w:szCs w:val="24"/>
          <w:lang w:eastAsia="ar-SA"/>
        </w:rPr>
        <w:t>1.3) Вспомогательные виды и параметры разрешенного использования</w:t>
      </w:r>
      <w:r w:rsidRPr="00C1283A">
        <w:rPr>
          <w:rFonts w:ascii="Times New Roman" w:hAnsi="Times New Roman"/>
          <w:sz w:val="24"/>
          <w:szCs w:val="24"/>
          <w:lang w:eastAsia="ar-SA"/>
        </w:rPr>
        <w:t xml:space="preserve"> </w:t>
      </w:r>
      <w:r w:rsidRPr="00C1283A">
        <w:rPr>
          <w:rFonts w:ascii="Times New Roman" w:hAnsi="Times New Roman"/>
          <w:b/>
          <w:sz w:val="24"/>
          <w:szCs w:val="24"/>
          <w:lang w:eastAsia="ar-SA"/>
        </w:rPr>
        <w:t>земельных участков и объектов капитального строительства</w:t>
      </w:r>
      <w:bookmarkEnd w:id="735"/>
      <w:bookmarkEnd w:id="736"/>
      <w:bookmarkEnd w:id="737"/>
      <w:bookmarkEnd w:id="738"/>
      <w:bookmarkEnd w:id="739"/>
      <w:bookmarkEnd w:id="740"/>
      <w:bookmarkEnd w:id="741"/>
      <w:bookmarkEnd w:id="742"/>
      <w:bookmarkEnd w:id="743"/>
    </w:p>
    <w:tbl>
      <w:tblPr>
        <w:tblW w:w="0" w:type="auto"/>
        <w:tblInd w:w="109" w:type="dxa"/>
        <w:tblLayout w:type="fixed"/>
        <w:tblLook w:val="0000" w:firstRow="0" w:lastRow="0" w:firstColumn="0" w:lastColumn="0" w:noHBand="0" w:noVBand="0"/>
      </w:tblPr>
      <w:tblGrid>
        <w:gridCol w:w="4252"/>
        <w:gridCol w:w="5529"/>
      </w:tblGrid>
      <w:tr w:rsidR="001D5C14" w:rsidRPr="00C1283A" w14:paraId="37190A75" w14:textId="77777777" w:rsidTr="00585F6A">
        <w:trPr>
          <w:trHeight w:val="552"/>
          <w:tblHeader/>
        </w:trPr>
        <w:tc>
          <w:tcPr>
            <w:tcW w:w="42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7696C2" w14:textId="77777777" w:rsidR="001D5C14" w:rsidRPr="00C1283A" w:rsidRDefault="001D5C14" w:rsidP="001D5C14">
            <w:pPr>
              <w:spacing w:after="0" w:line="240" w:lineRule="auto"/>
              <w:ind w:firstLine="425"/>
              <w:jc w:val="center"/>
              <w:rPr>
                <w:rFonts w:ascii="Times New Roman" w:hAnsi="Times New Roman"/>
                <w:b/>
                <w:sz w:val="24"/>
                <w:szCs w:val="24"/>
                <w:lang w:eastAsia="ar-SA"/>
              </w:rPr>
            </w:pPr>
            <w:r w:rsidRPr="00C1283A">
              <w:rPr>
                <w:rFonts w:ascii="Times New Roman" w:hAnsi="Times New Roman"/>
                <w:b/>
                <w:sz w:val="24"/>
                <w:szCs w:val="24"/>
                <w:lang w:eastAsia="ar-SA"/>
              </w:rPr>
              <w:t>Виды использования</w:t>
            </w:r>
          </w:p>
        </w:tc>
        <w:tc>
          <w:tcPr>
            <w:tcW w:w="55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824EE3" w14:textId="77777777" w:rsidR="001D5C14" w:rsidRPr="00C1283A" w:rsidRDefault="001D5C14" w:rsidP="001D5C14">
            <w:pPr>
              <w:tabs>
                <w:tab w:val="left" w:pos="2520"/>
              </w:tabs>
              <w:spacing w:after="0" w:line="240" w:lineRule="auto"/>
              <w:ind w:firstLine="425"/>
              <w:jc w:val="center"/>
              <w:rPr>
                <w:rFonts w:cs="Tahoma"/>
                <w:lang w:eastAsia="ar-SA"/>
              </w:rPr>
            </w:pPr>
            <w:r w:rsidRPr="00C1283A">
              <w:rPr>
                <w:rFonts w:ascii="Times New Roman" w:hAnsi="Times New Roman"/>
                <w:b/>
                <w:sz w:val="24"/>
                <w:szCs w:val="24"/>
                <w:lang w:eastAsia="ar-SA"/>
              </w:rPr>
              <w:t>Предельные параметры разрешенного строительства</w:t>
            </w:r>
          </w:p>
        </w:tc>
      </w:tr>
      <w:tr w:rsidR="001D5C14" w:rsidRPr="00C1283A" w14:paraId="08ABE73A" w14:textId="77777777" w:rsidTr="00585F6A">
        <w:tc>
          <w:tcPr>
            <w:tcW w:w="42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B2FE3C"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Сооружения, необходимые для хранения и ремонта инвентаря, прокатной техники</w:t>
            </w:r>
          </w:p>
          <w:p w14:paraId="2BD03025" w14:textId="77777777" w:rsidR="001D5C14" w:rsidRPr="00C1283A" w:rsidRDefault="001D5C14" w:rsidP="001D5C14">
            <w:pPr>
              <w:widowControl w:val="0"/>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Открытые стоянки краткосрочного хранения автомобилей</w:t>
            </w:r>
          </w:p>
          <w:p w14:paraId="6CD3C7F1" w14:textId="77777777" w:rsidR="001D5C14" w:rsidRPr="00C1283A" w:rsidRDefault="001D5C14" w:rsidP="001D5C14">
            <w:pPr>
              <w:widowControl w:val="0"/>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Места для пикников</w:t>
            </w:r>
          </w:p>
          <w:p w14:paraId="13AA53DA" w14:textId="77777777" w:rsidR="001D5C14" w:rsidRPr="00C1283A" w:rsidRDefault="001D5C14" w:rsidP="001D5C14">
            <w:pPr>
              <w:widowControl w:val="0"/>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Площадки для детей, отдыха, спорта</w:t>
            </w:r>
          </w:p>
          <w:p w14:paraId="085F89DF" w14:textId="77777777" w:rsidR="001D5C14" w:rsidRPr="00C1283A" w:rsidRDefault="001D5C14" w:rsidP="001D5C14">
            <w:pPr>
              <w:widowControl w:val="0"/>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Велосипедные дорожки, пешеходные дорожки</w:t>
            </w:r>
          </w:p>
          <w:p w14:paraId="5438E1EA" w14:textId="77777777" w:rsidR="001D5C14" w:rsidRPr="00C1283A" w:rsidRDefault="001D5C14" w:rsidP="001D5C14">
            <w:pPr>
              <w:widowControl w:val="0"/>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Аттракционы</w:t>
            </w:r>
          </w:p>
          <w:p w14:paraId="253FA6CD" w14:textId="77777777" w:rsidR="001D5C14" w:rsidRPr="00C1283A" w:rsidRDefault="001D5C14" w:rsidP="001D5C14">
            <w:pPr>
              <w:widowControl w:val="0"/>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Беседки, ротонды, солярии, аэрарии, раздевалки, душевые</w:t>
            </w:r>
          </w:p>
          <w:p w14:paraId="15EEC351" w14:textId="77777777" w:rsidR="001D5C14" w:rsidRPr="00C1283A" w:rsidRDefault="001D5C14" w:rsidP="001D5C14">
            <w:pPr>
              <w:widowControl w:val="0"/>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Пункты проката игрового и спортивного инвентаря</w:t>
            </w:r>
          </w:p>
          <w:p w14:paraId="03C7C0CA"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Объекты пожарной охраны (гидранты, резервуары);</w:t>
            </w:r>
          </w:p>
          <w:p w14:paraId="213BA800" w14:textId="77777777" w:rsidR="001D5C14" w:rsidRPr="00C1283A" w:rsidRDefault="001D5C14" w:rsidP="001D5C14">
            <w:pPr>
              <w:widowControl w:val="0"/>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Площадки для мусоросборников</w:t>
            </w:r>
          </w:p>
          <w:p w14:paraId="08A8DEB2"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 xml:space="preserve">Сопутствующие объекты инженерной инфраструктуры </w:t>
            </w:r>
          </w:p>
          <w:p w14:paraId="51740C35" w14:textId="77777777" w:rsidR="001D5C14" w:rsidRPr="00C1283A" w:rsidRDefault="001D5C14" w:rsidP="001D5C14">
            <w:pPr>
              <w:spacing w:after="0" w:line="240" w:lineRule="auto"/>
              <w:ind w:firstLine="318"/>
              <w:rPr>
                <w:rFonts w:ascii="Times New Roman" w:hAnsi="Times New Roman"/>
                <w:sz w:val="24"/>
                <w:szCs w:val="24"/>
                <w:lang w:eastAsia="ar-SA"/>
              </w:rPr>
            </w:pPr>
          </w:p>
        </w:tc>
        <w:tc>
          <w:tcPr>
            <w:tcW w:w="552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053A46"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Максимальное количество надземных этажей  – 1 этаж</w:t>
            </w:r>
          </w:p>
          <w:p w14:paraId="1F997449"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Максимальная высота строений - 5 м</w:t>
            </w:r>
          </w:p>
          <w:p w14:paraId="5D0EDAE0"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Минимальные расстояния от строений до границ соседнего участка - 3 м</w:t>
            </w:r>
          </w:p>
          <w:p w14:paraId="1DEFB2B9"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Расстояние строений до красных линий улиц и проездов не менее - 5 м.</w:t>
            </w:r>
          </w:p>
          <w:p w14:paraId="0FA8138A"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Автостоянки открытого и закрытого (наземные) типа необходимо размещать при условии соблюдения расстояний до объектов, указанных в табл.77 Нормативов Градостроительного проектирования Краснодарского края</w:t>
            </w:r>
          </w:p>
          <w:p w14:paraId="3E024EAE" w14:textId="77777777" w:rsidR="001D5C14" w:rsidRPr="00C1283A" w:rsidRDefault="001D5C14" w:rsidP="001D5C14">
            <w:pPr>
              <w:tabs>
                <w:tab w:val="left" w:pos="-9323"/>
              </w:tabs>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Хозяйственные постройки должны быть  обеспечены системами водоотведения с кровли, с целью предотвращения подтопления соседних земельных участков и строений.</w:t>
            </w:r>
          </w:p>
          <w:p w14:paraId="79912FDD" w14:textId="77777777" w:rsidR="001D5C14" w:rsidRPr="00C1283A" w:rsidRDefault="001D5C14" w:rsidP="001D5C14">
            <w:pPr>
              <w:tabs>
                <w:tab w:val="left" w:pos="-9323"/>
              </w:tabs>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Допускается не выполнять организованный сток воды с кровли при условии, когда смежные земельные участки находятся на одном уровне и между строениями, расположенными на соседних земельных участках расстояние не менее 4 м.</w:t>
            </w:r>
          </w:p>
          <w:p w14:paraId="51E63C80" w14:textId="77777777" w:rsidR="001D5C14" w:rsidRPr="00C1283A" w:rsidRDefault="001D5C14" w:rsidP="001D5C14">
            <w:pPr>
              <w:spacing w:after="0" w:line="240" w:lineRule="auto"/>
              <w:rPr>
                <w:rFonts w:cs="Tahoma"/>
                <w:lang w:eastAsia="ar-SA"/>
              </w:rPr>
            </w:pPr>
            <w:r w:rsidRPr="00C1283A">
              <w:rPr>
                <w:rFonts w:ascii="Times New Roman" w:hAnsi="Times New Roman"/>
                <w:sz w:val="24"/>
                <w:szCs w:val="24"/>
                <w:lang w:eastAsia="ar-SA"/>
              </w:rPr>
              <w:t>Вспомогательные строения размещать со стороны улиц не допускается.</w:t>
            </w:r>
          </w:p>
        </w:tc>
      </w:tr>
      <w:tr w:rsidR="001D5C14" w:rsidRPr="00C1283A" w14:paraId="147DAA2B" w14:textId="77777777" w:rsidTr="00585F6A">
        <w:tc>
          <w:tcPr>
            <w:tcW w:w="4252" w:type="dxa"/>
            <w:tcBorders>
              <w:top w:val="single" w:sz="4" w:space="0" w:color="000000"/>
              <w:left w:val="single" w:sz="4" w:space="0" w:color="000000"/>
              <w:bottom w:val="single" w:sz="4" w:space="0" w:color="000000"/>
              <w:right w:val="single" w:sz="4" w:space="0" w:color="000000"/>
            </w:tcBorders>
            <w:shd w:val="clear" w:color="auto" w:fill="FFFFFF"/>
          </w:tcPr>
          <w:p w14:paraId="45D23EB0" w14:textId="77777777" w:rsidR="001D5C14" w:rsidRPr="00C1283A" w:rsidRDefault="001D5C14" w:rsidP="001D5C14">
            <w:pPr>
              <w:spacing w:after="0" w:line="240" w:lineRule="auto"/>
              <w:ind w:firstLine="425"/>
              <w:rPr>
                <w:rFonts w:ascii="Times New Roman" w:hAnsi="Times New Roman"/>
                <w:sz w:val="24"/>
                <w:szCs w:val="24"/>
                <w:lang w:eastAsia="ar-SA"/>
              </w:rPr>
            </w:pPr>
            <w:r w:rsidRPr="00C1283A">
              <w:rPr>
                <w:rFonts w:ascii="Times New Roman" w:hAnsi="Times New Roman"/>
                <w:sz w:val="24"/>
                <w:szCs w:val="24"/>
                <w:lang w:eastAsia="ar-SA"/>
              </w:rPr>
              <w:t xml:space="preserve">Общественные туалеты, </w:t>
            </w:r>
            <w:r w:rsidRPr="00C1283A">
              <w:rPr>
                <w:rFonts w:ascii="Times New Roman" w:hAnsi="Times New Roman"/>
                <w:sz w:val="24"/>
                <w:szCs w:val="24"/>
                <w:lang w:eastAsia="ar-SA"/>
              </w:rPr>
              <w:lastRenderedPageBreak/>
              <w:t>гидронепроницаемые выгребы, септики.</w:t>
            </w:r>
          </w:p>
        </w:tc>
        <w:tc>
          <w:tcPr>
            <w:tcW w:w="5529" w:type="dxa"/>
            <w:tcBorders>
              <w:top w:val="single" w:sz="4" w:space="0" w:color="000000"/>
              <w:left w:val="single" w:sz="4" w:space="0" w:color="000000"/>
              <w:bottom w:val="single" w:sz="4" w:space="0" w:color="000000"/>
              <w:right w:val="single" w:sz="4" w:space="0" w:color="000000"/>
            </w:tcBorders>
            <w:shd w:val="clear" w:color="auto" w:fill="FFFFFF"/>
          </w:tcPr>
          <w:p w14:paraId="2DBBBCA2"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lastRenderedPageBreak/>
              <w:t>Максимальная высота строений - 3 м</w:t>
            </w:r>
          </w:p>
          <w:p w14:paraId="16404C66"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lastRenderedPageBreak/>
              <w:t>Расстояние от соседнего жилого дома не менее - 12 м.</w:t>
            </w:r>
          </w:p>
          <w:p w14:paraId="3BBFABB6"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Расстояние от мест массового скопления отдыхающих - не менее 50 м</w:t>
            </w:r>
          </w:p>
          <w:p w14:paraId="432B49F9"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 xml:space="preserve">Расстояние от красной линии не менее - 10 м. </w:t>
            </w:r>
          </w:p>
          <w:p w14:paraId="6EC19BAA" w14:textId="77777777" w:rsidR="001D5C14" w:rsidRPr="00C1283A" w:rsidRDefault="001D5C14" w:rsidP="001D5C14">
            <w:pPr>
              <w:spacing w:after="0" w:line="240" w:lineRule="auto"/>
              <w:rPr>
                <w:rFonts w:cs="Tahoma"/>
                <w:lang w:eastAsia="ar-SA"/>
              </w:rPr>
            </w:pPr>
            <w:r w:rsidRPr="00C1283A">
              <w:rPr>
                <w:rFonts w:ascii="Times New Roman" w:hAnsi="Times New Roman"/>
                <w:sz w:val="24"/>
                <w:szCs w:val="24"/>
                <w:lang w:eastAsia="ar-SA"/>
              </w:rPr>
              <w:t>Расстояние от границы смежного земельного участка не менее - 3 м.</w:t>
            </w:r>
          </w:p>
        </w:tc>
      </w:tr>
      <w:tr w:rsidR="001D5C14" w:rsidRPr="00C1283A" w14:paraId="066D1E13" w14:textId="77777777" w:rsidTr="00585F6A">
        <w:tc>
          <w:tcPr>
            <w:tcW w:w="4252" w:type="dxa"/>
            <w:tcBorders>
              <w:top w:val="single" w:sz="4" w:space="0" w:color="000000"/>
              <w:left w:val="single" w:sz="4" w:space="0" w:color="000000"/>
              <w:bottom w:val="single" w:sz="4" w:space="0" w:color="000000"/>
              <w:right w:val="single" w:sz="4" w:space="0" w:color="000000"/>
            </w:tcBorders>
            <w:shd w:val="clear" w:color="auto" w:fill="FFFFFF"/>
          </w:tcPr>
          <w:p w14:paraId="33F5EC31" w14:textId="77777777" w:rsidR="001D5C14" w:rsidRPr="00C1283A" w:rsidRDefault="001D5C14" w:rsidP="001D5C14">
            <w:pPr>
              <w:spacing w:after="0" w:line="240" w:lineRule="auto"/>
              <w:ind w:firstLine="425"/>
              <w:rPr>
                <w:rFonts w:ascii="Times New Roman" w:hAnsi="Times New Roman"/>
                <w:sz w:val="24"/>
                <w:szCs w:val="24"/>
                <w:lang w:eastAsia="ar-SA"/>
              </w:rPr>
            </w:pPr>
            <w:r w:rsidRPr="00C1283A">
              <w:rPr>
                <w:rFonts w:ascii="Times New Roman" w:hAnsi="Times New Roman"/>
                <w:sz w:val="24"/>
                <w:szCs w:val="24"/>
                <w:lang w:eastAsia="ar-SA"/>
              </w:rPr>
              <w:lastRenderedPageBreak/>
              <w:t>Площадки для сбора твердых бытовых отходов.</w:t>
            </w:r>
          </w:p>
        </w:tc>
        <w:tc>
          <w:tcPr>
            <w:tcW w:w="5529" w:type="dxa"/>
            <w:tcBorders>
              <w:top w:val="single" w:sz="4" w:space="0" w:color="000000"/>
              <w:left w:val="single" w:sz="4" w:space="0" w:color="000000"/>
              <w:bottom w:val="single" w:sz="4" w:space="0" w:color="000000"/>
              <w:right w:val="single" w:sz="4" w:space="0" w:color="000000"/>
            </w:tcBorders>
            <w:shd w:val="clear" w:color="auto" w:fill="FFFFFF"/>
          </w:tcPr>
          <w:p w14:paraId="7C72F2F5"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Хозяйственная зона с участками, выделенными для установки сменных мусоросборников, должна быть расположена не ближе 50 м от мест массового скопления отдыхающих (танцплощадки, эстрады, фонтаны, главные аллеи, зрелищные павильоны и другие)</w:t>
            </w:r>
          </w:p>
          <w:p w14:paraId="60DF9511"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 xml:space="preserve">Расстояние от площадок с контейнерами до окон жилых домов, границ участков детских, лечебных учреждений, мест отдыха должны быть не менее 20 м, и не более 100 м. </w:t>
            </w:r>
          </w:p>
          <w:p w14:paraId="7C6694F3" w14:textId="77777777" w:rsidR="001D5C14" w:rsidRPr="00C1283A" w:rsidRDefault="001D5C14" w:rsidP="001D5C14">
            <w:pPr>
              <w:spacing w:after="0" w:line="240" w:lineRule="auto"/>
              <w:rPr>
                <w:rFonts w:cs="Tahoma"/>
                <w:lang w:eastAsia="ar-SA"/>
              </w:rPr>
            </w:pPr>
            <w:r w:rsidRPr="00C1283A">
              <w:rPr>
                <w:rFonts w:ascii="Times New Roman" w:hAnsi="Times New Roman"/>
                <w:sz w:val="24"/>
                <w:szCs w:val="24"/>
                <w:lang w:eastAsia="ar-SA"/>
              </w:rPr>
              <w:t>Общее количество контейнеров не более 5 шт.</w:t>
            </w:r>
          </w:p>
        </w:tc>
      </w:tr>
    </w:tbl>
    <w:p w14:paraId="232772AE" w14:textId="77777777" w:rsidR="001D5C14" w:rsidRPr="00C1283A" w:rsidRDefault="001D5C14" w:rsidP="001D5C14">
      <w:pPr>
        <w:keepNext/>
        <w:keepLines/>
        <w:numPr>
          <w:ilvl w:val="1"/>
          <w:numId w:val="8"/>
        </w:numPr>
        <w:spacing w:after="0" w:line="240" w:lineRule="auto"/>
        <w:ind w:left="0" w:firstLine="709"/>
        <w:jc w:val="both"/>
        <w:outlineLvl w:val="1"/>
        <w:rPr>
          <w:rFonts w:ascii="Times New Roman" w:hAnsi="Times New Roman" w:cs="Tahoma"/>
          <w:b/>
          <w:bCs/>
          <w:color w:val="00000A"/>
          <w:sz w:val="24"/>
          <w:szCs w:val="24"/>
          <w:lang w:eastAsia="ar-SA"/>
        </w:rPr>
      </w:pPr>
      <w:bookmarkStart w:id="744" w:name="_Toc2849308"/>
      <w:bookmarkStart w:id="745" w:name="_Toc536808534"/>
      <w:bookmarkStart w:id="746" w:name="_Toc536097717"/>
    </w:p>
    <w:p w14:paraId="3B674465" w14:textId="77777777" w:rsidR="001D5C14" w:rsidRPr="00077385" w:rsidRDefault="001D5C14" w:rsidP="001D5C14">
      <w:pPr>
        <w:keepNext/>
        <w:keepLines/>
        <w:tabs>
          <w:tab w:val="num" w:pos="576"/>
        </w:tabs>
        <w:spacing w:after="0" w:line="240" w:lineRule="auto"/>
        <w:jc w:val="both"/>
        <w:outlineLvl w:val="0"/>
        <w:rPr>
          <w:rFonts w:ascii="Cambria" w:eastAsia="Times New Roman" w:hAnsi="Cambria"/>
          <w:i/>
          <w:sz w:val="24"/>
          <w:szCs w:val="24"/>
          <w:lang w:eastAsia="ru-RU"/>
        </w:rPr>
      </w:pPr>
      <w:bookmarkStart w:id="747" w:name="__RefHeading__11294_735894775"/>
      <w:bookmarkStart w:id="748" w:name="_Toc76729613"/>
      <w:bookmarkEnd w:id="747"/>
      <w:r>
        <w:rPr>
          <w:rFonts w:ascii="Cambria" w:eastAsia="Times New Roman" w:hAnsi="Cambria"/>
          <w:i/>
          <w:sz w:val="24"/>
          <w:szCs w:val="24"/>
          <w:lang w:eastAsia="ru-RU"/>
        </w:rPr>
        <w:t>Статья 44</w:t>
      </w:r>
      <w:r w:rsidRPr="00077385">
        <w:rPr>
          <w:rFonts w:ascii="Cambria" w:eastAsia="Times New Roman" w:hAnsi="Cambria"/>
          <w:i/>
          <w:sz w:val="24"/>
          <w:szCs w:val="24"/>
          <w:lang w:eastAsia="ru-RU"/>
        </w:rPr>
        <w:t>.1. Иные параметры разрешённого строительства, реконструкции объектов капитального строительства и ограничения использования земельных участков, расположенных в пределах зон рекреационного назначения.</w:t>
      </w:r>
      <w:bookmarkEnd w:id="744"/>
      <w:bookmarkEnd w:id="745"/>
      <w:bookmarkEnd w:id="746"/>
      <w:bookmarkEnd w:id="748"/>
    </w:p>
    <w:p w14:paraId="03B79F9A"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1. 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14:paraId="3672804F"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2. 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14:paraId="61B1145D"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3.Устройство оград следует выполнять в соответствии со СНиП III-10-75 "Благоустройство территорий".</w:t>
      </w:r>
    </w:p>
    <w:p w14:paraId="6167206E" w14:textId="77777777" w:rsidR="001D5C14" w:rsidRPr="00C1283A" w:rsidRDefault="001D5C14" w:rsidP="001D5C14">
      <w:pPr>
        <w:spacing w:after="0" w:line="240" w:lineRule="auto"/>
        <w:ind w:firstLine="709"/>
        <w:jc w:val="both"/>
        <w:rPr>
          <w:rFonts w:ascii="Arial" w:eastAsia="Times New Roman" w:hAnsi="Arial" w:cs="Arial"/>
          <w:sz w:val="20"/>
          <w:szCs w:val="20"/>
          <w:lang w:eastAsia="ar-SA"/>
        </w:rPr>
      </w:pPr>
      <w:r w:rsidRPr="00C1283A">
        <w:rPr>
          <w:rFonts w:ascii="Times New Roman" w:hAnsi="Times New Roman"/>
          <w:sz w:val="24"/>
          <w:szCs w:val="24"/>
          <w:lang w:eastAsia="ar-SA"/>
        </w:rPr>
        <w:t>4. Поднятие уровня земельного участка путем отсыпки грунта допускается при наличии письменного согласия правообладателей соседних земельных участков, подпись которых должна быть удостоверена нотариально.</w:t>
      </w:r>
    </w:p>
    <w:p w14:paraId="4C540456" w14:textId="77777777" w:rsidR="001D5C14" w:rsidRPr="00C1283A" w:rsidRDefault="001D5C14" w:rsidP="001D5C14">
      <w:pPr>
        <w:spacing w:after="0" w:line="240" w:lineRule="auto"/>
        <w:rPr>
          <w:rFonts w:cs="Tahoma"/>
          <w:lang w:eastAsia="ar-SA"/>
        </w:rPr>
      </w:pPr>
    </w:p>
    <w:p w14:paraId="4E37320E" w14:textId="77777777" w:rsidR="001D5C14" w:rsidRPr="00077385" w:rsidRDefault="001D5C14" w:rsidP="001D5C14">
      <w:pPr>
        <w:keepNext/>
        <w:keepLines/>
        <w:tabs>
          <w:tab w:val="num" w:pos="576"/>
        </w:tabs>
        <w:spacing w:after="0" w:line="240" w:lineRule="auto"/>
        <w:jc w:val="both"/>
        <w:outlineLvl w:val="0"/>
        <w:rPr>
          <w:rFonts w:ascii="Cambria" w:eastAsia="Times New Roman" w:hAnsi="Cambria"/>
          <w:i/>
          <w:sz w:val="24"/>
          <w:szCs w:val="24"/>
          <w:lang w:eastAsia="ru-RU"/>
        </w:rPr>
      </w:pPr>
      <w:bookmarkStart w:id="749" w:name="__RefHeading__11296_735894775"/>
      <w:bookmarkStart w:id="750" w:name="_Toc2849309"/>
      <w:bookmarkStart w:id="751" w:name="_Toc487473520"/>
      <w:bookmarkStart w:id="752" w:name="_Toc470251914"/>
      <w:bookmarkStart w:id="753" w:name="_Toc76729614"/>
      <w:bookmarkEnd w:id="749"/>
      <w:r>
        <w:rPr>
          <w:rFonts w:ascii="Cambria" w:eastAsia="Times New Roman" w:hAnsi="Cambria"/>
          <w:i/>
          <w:sz w:val="24"/>
          <w:szCs w:val="24"/>
          <w:lang w:eastAsia="ru-RU"/>
        </w:rPr>
        <w:t>Статья 45</w:t>
      </w:r>
      <w:r w:rsidRPr="00077385">
        <w:rPr>
          <w:rFonts w:ascii="Cambria" w:eastAsia="Times New Roman" w:hAnsi="Cambria"/>
          <w:i/>
          <w:sz w:val="24"/>
          <w:szCs w:val="24"/>
          <w:lang w:eastAsia="ru-RU"/>
        </w:rPr>
        <w:t>. Градостроительные регламенты в отношении земельных участков и объектов капитального строительства, расположенных в пределах зон сельскохозяйственного использования.</w:t>
      </w:r>
      <w:bookmarkEnd w:id="750"/>
      <w:bookmarkEnd w:id="751"/>
      <w:bookmarkEnd w:id="752"/>
      <w:bookmarkEnd w:id="753"/>
    </w:p>
    <w:p w14:paraId="3688229F" w14:textId="77777777" w:rsidR="001D5C14" w:rsidRPr="00451E5C" w:rsidRDefault="001D5C14" w:rsidP="001D5C14">
      <w:pPr>
        <w:spacing w:after="0" w:line="240" w:lineRule="auto"/>
        <w:ind w:firstLine="851"/>
        <w:rPr>
          <w:rFonts w:ascii="Times New Roman" w:hAnsi="Times New Roman"/>
          <w:sz w:val="24"/>
          <w:szCs w:val="24"/>
          <w:lang w:eastAsia="ar-SA"/>
        </w:rPr>
      </w:pPr>
      <w:r w:rsidRPr="00451E5C">
        <w:rPr>
          <w:rFonts w:ascii="Times New Roman" w:hAnsi="Times New Roman"/>
          <w:sz w:val="24"/>
          <w:szCs w:val="24"/>
          <w:lang w:eastAsia="ar-SA"/>
        </w:rPr>
        <w:t xml:space="preserve">В квадратных скобках […….] указан  код (числовое обозначение) вида разрешенного использования земельного участка. </w:t>
      </w:r>
    </w:p>
    <w:p w14:paraId="1FA4F7F1" w14:textId="77777777" w:rsidR="001D5C14" w:rsidRPr="00451E5C" w:rsidRDefault="001D5C14" w:rsidP="001D5C14">
      <w:pPr>
        <w:spacing w:after="0" w:line="240" w:lineRule="auto"/>
        <w:ind w:firstLine="851"/>
        <w:rPr>
          <w:rFonts w:ascii="Times New Roman" w:hAnsi="Times New Roman"/>
          <w:sz w:val="24"/>
          <w:szCs w:val="24"/>
          <w:lang w:eastAsia="ar-SA"/>
        </w:rPr>
      </w:pPr>
      <w:r w:rsidRPr="00451E5C">
        <w:rPr>
          <w:rFonts w:ascii="Times New Roman" w:hAnsi="Times New Roman"/>
          <w:sz w:val="24"/>
          <w:szCs w:val="24"/>
          <w:lang w:eastAsia="ar-SA"/>
        </w:rPr>
        <w:t>Текстовое наименование вида разрешенного использования земельного участка и его код (числовое обозначение) являются равнозначными (Приказ Росреестра от 10.11.2020 N П/0412 "Об утверждении классификатора видов разрешенного использования земельных участков").</w:t>
      </w:r>
    </w:p>
    <w:p w14:paraId="16C8ABA6" w14:textId="77777777" w:rsidR="001D5C14" w:rsidRPr="00451E5C" w:rsidRDefault="001D5C14" w:rsidP="001D5C14">
      <w:pPr>
        <w:spacing w:after="0" w:line="240" w:lineRule="auto"/>
        <w:ind w:firstLine="851"/>
        <w:rPr>
          <w:rFonts w:ascii="Times New Roman" w:hAnsi="Times New Roman"/>
          <w:sz w:val="24"/>
          <w:szCs w:val="24"/>
          <w:lang w:eastAsia="ar-SA"/>
        </w:rPr>
      </w:pPr>
      <w:r w:rsidRPr="00451E5C">
        <w:rPr>
          <w:rFonts w:ascii="Times New Roman" w:hAnsi="Times New Roman"/>
          <w:sz w:val="24"/>
          <w:szCs w:val="24"/>
          <w:lang w:eastAsia="ar-SA"/>
        </w:rPr>
        <w:t xml:space="preserve">В соответствии с пунктами 2 и 3 части 4 статьи 36 Градостроительного кодекса Российской Федерации, действие градостроительного регламента не распространяется на земельные участки: </w:t>
      </w:r>
    </w:p>
    <w:p w14:paraId="2B6DC3A4" w14:textId="77777777" w:rsidR="001D5C14" w:rsidRPr="00451E5C" w:rsidRDefault="001D5C14" w:rsidP="001D5C14">
      <w:pPr>
        <w:spacing w:after="0" w:line="240" w:lineRule="auto"/>
        <w:ind w:firstLine="851"/>
        <w:rPr>
          <w:rFonts w:ascii="Times New Roman" w:hAnsi="Times New Roman"/>
          <w:sz w:val="24"/>
          <w:szCs w:val="24"/>
          <w:lang w:eastAsia="ar-SA"/>
        </w:rPr>
      </w:pPr>
      <w:r w:rsidRPr="00451E5C">
        <w:rPr>
          <w:rFonts w:ascii="Times New Roman" w:hAnsi="Times New Roman"/>
          <w:sz w:val="24"/>
          <w:szCs w:val="24"/>
          <w:lang w:eastAsia="ar-SA"/>
        </w:rPr>
        <w:lastRenderedPageBreak/>
        <w:t>- в границах территорий общего пользования;</w:t>
      </w:r>
    </w:p>
    <w:p w14:paraId="2CF7373B" w14:textId="77777777" w:rsidR="001D5C14" w:rsidRPr="00451E5C" w:rsidRDefault="001D5C14" w:rsidP="001D5C14">
      <w:pPr>
        <w:spacing w:after="0" w:line="240" w:lineRule="auto"/>
        <w:ind w:firstLine="851"/>
        <w:rPr>
          <w:rFonts w:ascii="Times New Roman" w:hAnsi="Times New Roman"/>
          <w:sz w:val="24"/>
          <w:szCs w:val="24"/>
          <w:lang w:eastAsia="ar-SA"/>
        </w:rPr>
      </w:pPr>
      <w:r w:rsidRPr="00451E5C">
        <w:rPr>
          <w:rFonts w:ascii="Times New Roman" w:hAnsi="Times New Roman"/>
          <w:sz w:val="24"/>
          <w:szCs w:val="24"/>
          <w:lang w:eastAsia="ar-SA"/>
        </w:rPr>
        <w:t>- предназначенные для размещения линейных объектов и (или) занятые линейными объектами.</w:t>
      </w:r>
    </w:p>
    <w:p w14:paraId="230EA54E" w14:textId="77777777" w:rsidR="001D5C14" w:rsidRDefault="001D5C14" w:rsidP="001D5C14">
      <w:pPr>
        <w:spacing w:after="0" w:line="240" w:lineRule="auto"/>
        <w:ind w:firstLine="851"/>
        <w:rPr>
          <w:rFonts w:ascii="Times New Roman" w:hAnsi="Times New Roman"/>
          <w:sz w:val="24"/>
          <w:szCs w:val="24"/>
          <w:lang w:eastAsia="ar-SA"/>
        </w:rPr>
      </w:pPr>
      <w:r w:rsidRPr="00451E5C">
        <w:rPr>
          <w:rFonts w:ascii="Times New Roman" w:hAnsi="Times New Roman"/>
          <w:sz w:val="24"/>
          <w:szCs w:val="24"/>
          <w:lang w:eastAsia="ar-SA"/>
        </w:rPr>
        <w:t>Формирование земельных участков, предназначенных для размещения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 (земельные участки (территории) общего пользования (код 12.0.)), а также размещение различного рода путей сообщения и сооружений, используемых для перевозки людей или грузов либо передачи веществ (код 7.0) осуществляется в соответствии с действующим законодательством.</w:t>
      </w:r>
    </w:p>
    <w:p w14:paraId="03E87722" w14:textId="77777777" w:rsidR="001D5C14" w:rsidRPr="00C1283A" w:rsidRDefault="001D5C14" w:rsidP="001D5C14">
      <w:pPr>
        <w:spacing w:after="0" w:line="240" w:lineRule="auto"/>
        <w:ind w:firstLine="851"/>
        <w:rPr>
          <w:rFonts w:ascii="Times New Roman" w:hAnsi="Times New Roman"/>
          <w:b/>
          <w:sz w:val="24"/>
          <w:szCs w:val="24"/>
          <w:u w:val="single"/>
          <w:lang w:eastAsia="ar-SA"/>
        </w:rPr>
      </w:pPr>
    </w:p>
    <w:p w14:paraId="082F0602" w14:textId="77777777" w:rsidR="001D5C14" w:rsidRDefault="001D5C14" w:rsidP="001D5C14">
      <w:pPr>
        <w:numPr>
          <w:ilvl w:val="0"/>
          <w:numId w:val="16"/>
        </w:numPr>
        <w:spacing w:after="0" w:line="240" w:lineRule="auto"/>
        <w:ind w:left="0"/>
        <w:rPr>
          <w:rFonts w:ascii="Times New Roman" w:hAnsi="Times New Roman"/>
          <w:b/>
          <w:sz w:val="24"/>
          <w:szCs w:val="24"/>
          <w:u w:val="single"/>
          <w:lang w:eastAsia="ar-SA"/>
        </w:rPr>
      </w:pPr>
      <w:bookmarkStart w:id="754" w:name="__RefHeading__11298_735894775"/>
      <w:bookmarkStart w:id="755" w:name="_Toc2849310"/>
      <w:bookmarkStart w:id="756" w:name="_Toc2770885"/>
      <w:bookmarkStart w:id="757" w:name="_Toc536808536"/>
      <w:bookmarkStart w:id="758" w:name="_Toc489643420"/>
      <w:bookmarkStart w:id="759" w:name="_Toc489630330"/>
      <w:bookmarkStart w:id="760" w:name="_Toc485902083"/>
      <w:bookmarkStart w:id="761" w:name="_Toc485899843"/>
      <w:bookmarkEnd w:id="754"/>
      <w:r>
        <w:rPr>
          <w:rFonts w:ascii="Times New Roman" w:hAnsi="Times New Roman"/>
          <w:b/>
          <w:sz w:val="24"/>
          <w:szCs w:val="24"/>
          <w:u w:val="single"/>
          <w:lang w:eastAsia="ar-SA"/>
        </w:rPr>
        <w:t>СХ-1</w:t>
      </w:r>
      <w:r w:rsidRPr="00C1283A">
        <w:rPr>
          <w:rFonts w:ascii="Times New Roman" w:hAnsi="Times New Roman"/>
          <w:b/>
          <w:sz w:val="24"/>
          <w:szCs w:val="24"/>
          <w:u w:val="single"/>
          <w:lang w:eastAsia="ar-SA"/>
        </w:rPr>
        <w:t>. Зона сельскохозяйственных угодий</w:t>
      </w:r>
      <w:bookmarkEnd w:id="755"/>
      <w:bookmarkEnd w:id="756"/>
      <w:bookmarkEnd w:id="757"/>
      <w:bookmarkEnd w:id="758"/>
      <w:bookmarkEnd w:id="759"/>
      <w:bookmarkEnd w:id="760"/>
      <w:bookmarkEnd w:id="761"/>
    </w:p>
    <w:p w14:paraId="0F06261D" w14:textId="77777777" w:rsidR="001D5C14" w:rsidRPr="00C1283A" w:rsidRDefault="001D5C14" w:rsidP="001D5C14">
      <w:pPr>
        <w:spacing w:after="0" w:line="240" w:lineRule="auto"/>
        <w:rPr>
          <w:rFonts w:ascii="Times New Roman" w:hAnsi="Times New Roman"/>
          <w:b/>
          <w:sz w:val="24"/>
          <w:szCs w:val="24"/>
          <w:lang w:eastAsia="ar-SA"/>
        </w:rPr>
      </w:pPr>
    </w:p>
    <w:p w14:paraId="79F0E087" w14:textId="77777777" w:rsidR="001D5C14" w:rsidRPr="00C1283A" w:rsidRDefault="001D5C14" w:rsidP="001D5C14">
      <w:pPr>
        <w:tabs>
          <w:tab w:val="left" w:pos="2520"/>
        </w:tabs>
        <w:spacing w:after="0" w:line="240" w:lineRule="auto"/>
        <w:jc w:val="both"/>
        <w:rPr>
          <w:rFonts w:ascii="Times New Roman" w:hAnsi="Times New Roman"/>
          <w:b/>
          <w:sz w:val="24"/>
          <w:szCs w:val="24"/>
          <w:lang w:eastAsia="ar-SA"/>
        </w:rPr>
      </w:pPr>
      <w:bookmarkStart w:id="762" w:name="__RefHeading__11300_735894775"/>
      <w:bookmarkStart w:id="763" w:name="_Toc2849311"/>
      <w:bookmarkStart w:id="764" w:name="_Toc2770886"/>
      <w:bookmarkStart w:id="765" w:name="_Toc536808537"/>
      <w:bookmarkStart w:id="766" w:name="_Toc489643421"/>
      <w:bookmarkStart w:id="767" w:name="_Toc489630331"/>
      <w:bookmarkStart w:id="768" w:name="_Toc485902084"/>
      <w:bookmarkStart w:id="769" w:name="_Toc485899844"/>
      <w:bookmarkStart w:id="770" w:name="_Toc479729841"/>
      <w:bookmarkStart w:id="771" w:name="_Toc470251916"/>
      <w:bookmarkEnd w:id="762"/>
      <w:r w:rsidRPr="00C1283A">
        <w:rPr>
          <w:rFonts w:ascii="Times New Roman" w:hAnsi="Times New Roman"/>
          <w:b/>
          <w:sz w:val="24"/>
          <w:szCs w:val="24"/>
          <w:lang w:eastAsia="ar-SA"/>
        </w:rPr>
        <w:t>1.1) Основные виды и параметры разрешенного использования</w:t>
      </w:r>
      <w:r w:rsidRPr="00C1283A">
        <w:rPr>
          <w:rFonts w:ascii="Times New Roman" w:hAnsi="Times New Roman"/>
          <w:sz w:val="24"/>
          <w:szCs w:val="24"/>
          <w:lang w:eastAsia="ar-SA"/>
        </w:rPr>
        <w:t xml:space="preserve"> </w:t>
      </w:r>
      <w:r w:rsidRPr="00C1283A">
        <w:rPr>
          <w:rFonts w:ascii="Times New Roman" w:hAnsi="Times New Roman"/>
          <w:b/>
          <w:sz w:val="24"/>
          <w:szCs w:val="24"/>
          <w:lang w:eastAsia="ar-SA"/>
        </w:rPr>
        <w:t>земельных участков и объектов капитального строительства</w:t>
      </w:r>
      <w:bookmarkEnd w:id="763"/>
      <w:bookmarkEnd w:id="764"/>
      <w:bookmarkEnd w:id="765"/>
      <w:bookmarkEnd w:id="766"/>
      <w:bookmarkEnd w:id="767"/>
      <w:bookmarkEnd w:id="768"/>
      <w:bookmarkEnd w:id="769"/>
      <w:bookmarkEnd w:id="770"/>
      <w:bookmarkEnd w:id="771"/>
    </w:p>
    <w:tbl>
      <w:tblPr>
        <w:tblW w:w="0" w:type="auto"/>
        <w:tblInd w:w="109" w:type="dxa"/>
        <w:tblLayout w:type="fixed"/>
        <w:tblLook w:val="0000" w:firstRow="0" w:lastRow="0" w:firstColumn="0" w:lastColumn="0" w:noHBand="0" w:noVBand="0"/>
      </w:tblPr>
      <w:tblGrid>
        <w:gridCol w:w="3827"/>
        <w:gridCol w:w="6096"/>
      </w:tblGrid>
      <w:tr w:rsidR="001D5C14" w:rsidRPr="00C1283A" w14:paraId="559EF72B" w14:textId="77777777" w:rsidTr="00585F6A">
        <w:trPr>
          <w:trHeight w:val="20"/>
          <w:tblHeader/>
        </w:trPr>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E28B83" w14:textId="77777777" w:rsidR="001D5C14" w:rsidRPr="008E063F" w:rsidRDefault="001D5C14" w:rsidP="001D5C14">
            <w:pPr>
              <w:tabs>
                <w:tab w:val="left" w:pos="2520"/>
              </w:tabs>
              <w:spacing w:after="0" w:line="240" w:lineRule="auto"/>
              <w:jc w:val="center"/>
              <w:rPr>
                <w:rFonts w:ascii="Times New Roman" w:hAnsi="Times New Roman"/>
                <w:b/>
                <w:bCs/>
                <w:sz w:val="24"/>
                <w:szCs w:val="24"/>
                <w:lang w:eastAsia="ar-SA"/>
              </w:rPr>
            </w:pPr>
            <w:r w:rsidRPr="008E063F">
              <w:rPr>
                <w:rFonts w:ascii="Times New Roman" w:hAnsi="Times New Roman"/>
                <w:b/>
                <w:sz w:val="24"/>
                <w:szCs w:val="24"/>
                <w:lang w:eastAsia="ar-SA"/>
              </w:rPr>
              <w:t>Виды разрешенного использования земельных участков и объектов капитального строительства</w:t>
            </w:r>
          </w:p>
        </w:tc>
        <w:tc>
          <w:tcPr>
            <w:tcW w:w="60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0EECCB" w14:textId="77777777" w:rsidR="001D5C14" w:rsidRPr="008E063F" w:rsidRDefault="001D5C14" w:rsidP="001D5C14">
            <w:pPr>
              <w:tabs>
                <w:tab w:val="left" w:pos="2520"/>
              </w:tabs>
              <w:spacing w:after="0" w:line="240" w:lineRule="auto"/>
              <w:jc w:val="center"/>
              <w:rPr>
                <w:rFonts w:cs="Tahoma"/>
                <w:b/>
                <w:lang w:eastAsia="ar-SA"/>
              </w:rPr>
            </w:pPr>
            <w:r w:rsidRPr="008E063F">
              <w:rPr>
                <w:rFonts w:ascii="Times New Roman" w:hAnsi="Times New Roman"/>
                <w:b/>
                <w:bCs/>
                <w:sz w:val="24"/>
                <w:szCs w:val="24"/>
                <w:lang w:eastAsia="ar-SA"/>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1D5C14" w:rsidRPr="00C1283A" w14:paraId="4BBEED67" w14:textId="77777777" w:rsidTr="00585F6A">
        <w:trPr>
          <w:trHeight w:val="20"/>
        </w:trPr>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7D1B24" w14:textId="77777777" w:rsidR="001D5C14" w:rsidRPr="00C1283A" w:rsidRDefault="001D5C14" w:rsidP="001D5C14">
            <w:pPr>
              <w:tabs>
                <w:tab w:val="left" w:pos="2520"/>
              </w:tabs>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[1.1] - Растениеводство</w:t>
            </w:r>
          </w:p>
          <w:p w14:paraId="30870AD9" w14:textId="77777777" w:rsidR="001D5C14" w:rsidRPr="00C1283A" w:rsidRDefault="001D5C14" w:rsidP="001D5C14">
            <w:pPr>
              <w:tabs>
                <w:tab w:val="left" w:pos="2520"/>
              </w:tabs>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[1.2] - Выращивание зерновых и иных сельскохозяйственных культур</w:t>
            </w:r>
          </w:p>
          <w:p w14:paraId="47B7E758" w14:textId="77777777" w:rsidR="001D5C14" w:rsidRPr="00C1283A" w:rsidRDefault="001D5C14" w:rsidP="001D5C14">
            <w:pPr>
              <w:tabs>
                <w:tab w:val="left" w:pos="2520"/>
              </w:tabs>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[1.4] - Выращивание тонизирующих, лекарственных, цветочных культур</w:t>
            </w:r>
          </w:p>
          <w:p w14:paraId="753303DE" w14:textId="77777777" w:rsidR="001D5C14" w:rsidRPr="00C1283A" w:rsidRDefault="001D5C14" w:rsidP="001D5C14">
            <w:pPr>
              <w:tabs>
                <w:tab w:val="left" w:pos="2520"/>
              </w:tabs>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[1.5] - Садоводство</w:t>
            </w:r>
          </w:p>
          <w:p w14:paraId="412840E0" w14:textId="77777777" w:rsidR="001D5C14" w:rsidRPr="00C1283A" w:rsidRDefault="001D5C14" w:rsidP="001D5C14">
            <w:pPr>
              <w:tabs>
                <w:tab w:val="left" w:pos="2520"/>
              </w:tabs>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[1.6] - Выращивание льна и конопли</w:t>
            </w:r>
          </w:p>
          <w:p w14:paraId="404DBA80" w14:textId="77777777" w:rsidR="001D5C14" w:rsidRPr="00C1283A" w:rsidRDefault="001D5C14" w:rsidP="001D5C14">
            <w:pPr>
              <w:tabs>
                <w:tab w:val="left" w:pos="2520"/>
              </w:tabs>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[1.17] - Питомники</w:t>
            </w:r>
          </w:p>
          <w:p w14:paraId="00F89446" w14:textId="77777777" w:rsidR="001D5C14" w:rsidRPr="00C1283A" w:rsidRDefault="001D5C14" w:rsidP="001D5C14">
            <w:pPr>
              <w:tabs>
                <w:tab w:val="left" w:pos="2520"/>
              </w:tabs>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[1.19] - Сенокошение</w:t>
            </w:r>
          </w:p>
          <w:p w14:paraId="5B5CF7C0" w14:textId="77777777" w:rsidR="001D5C14" w:rsidRPr="00C1283A" w:rsidRDefault="001D5C14" w:rsidP="001D5C14">
            <w:pPr>
              <w:tabs>
                <w:tab w:val="left" w:pos="2520"/>
              </w:tabs>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[1.20] - Выпас сельскохозяйственных животных</w:t>
            </w:r>
          </w:p>
          <w:p w14:paraId="1899750B" w14:textId="77777777" w:rsidR="001D5C14" w:rsidRPr="00C1283A" w:rsidRDefault="001D5C14" w:rsidP="001D5C14">
            <w:pPr>
              <w:tabs>
                <w:tab w:val="left" w:pos="2520"/>
              </w:tabs>
              <w:spacing w:after="0" w:line="240" w:lineRule="auto"/>
              <w:rPr>
                <w:rFonts w:ascii="Times New Roman" w:hAnsi="Times New Roman"/>
                <w:bCs/>
                <w:iCs/>
                <w:sz w:val="24"/>
                <w:szCs w:val="24"/>
                <w:lang w:eastAsia="ar-SA"/>
              </w:rPr>
            </w:pPr>
            <w:r w:rsidRPr="00C1283A">
              <w:rPr>
                <w:rFonts w:ascii="Times New Roman" w:hAnsi="Times New Roman"/>
                <w:sz w:val="24"/>
                <w:szCs w:val="24"/>
                <w:lang w:eastAsia="ar-SA"/>
              </w:rPr>
              <w:t>[13.1] - Ведение огородничества</w:t>
            </w:r>
          </w:p>
        </w:tc>
        <w:tc>
          <w:tcPr>
            <w:tcW w:w="60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2BE257"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bCs/>
                <w:iCs/>
                <w:sz w:val="24"/>
                <w:szCs w:val="24"/>
                <w:lang w:eastAsia="ar-SA"/>
              </w:rPr>
              <w:t>Без права возведения объектов капитального строительства.</w:t>
            </w:r>
            <w:r w:rsidRPr="00C1283A">
              <w:rPr>
                <w:rFonts w:ascii="Times New Roman" w:hAnsi="Times New Roman"/>
                <w:sz w:val="24"/>
                <w:szCs w:val="24"/>
                <w:lang w:eastAsia="ar-SA"/>
              </w:rPr>
              <w:t xml:space="preserve"> </w:t>
            </w:r>
          </w:p>
          <w:p w14:paraId="7896F80C"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Минимальная/максимальная площадь земельного участка  – 600 кв. м/2500000 кв. м</w:t>
            </w:r>
          </w:p>
          <w:p w14:paraId="52B6D966" w14:textId="77777777" w:rsidR="001D5C14" w:rsidRPr="00C1283A" w:rsidRDefault="001D5C14" w:rsidP="001D5C14">
            <w:pPr>
              <w:keepLines/>
              <w:spacing w:after="0" w:line="240" w:lineRule="auto"/>
              <w:jc w:val="both"/>
              <w:rPr>
                <w:rFonts w:ascii="Times New Roman" w:hAnsi="Times New Roman"/>
                <w:sz w:val="24"/>
                <w:szCs w:val="24"/>
                <w:lang w:eastAsia="ar-SA"/>
              </w:rPr>
            </w:pPr>
          </w:p>
        </w:tc>
      </w:tr>
      <w:tr w:rsidR="001D5C14" w:rsidRPr="00C1283A" w14:paraId="34CF8830" w14:textId="77777777" w:rsidTr="00585F6A">
        <w:trPr>
          <w:trHeight w:val="20"/>
        </w:trPr>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A66FF7"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[1.16] - Ведение личного подсобног</w:t>
            </w:r>
            <w:r>
              <w:rPr>
                <w:rFonts w:ascii="Times New Roman" w:hAnsi="Times New Roman"/>
                <w:sz w:val="24"/>
                <w:szCs w:val="24"/>
                <w:lang w:eastAsia="ar-SA"/>
              </w:rPr>
              <w:t>о хозяйства на полевых участках</w:t>
            </w:r>
            <w:r w:rsidRPr="00C1283A">
              <w:rPr>
                <w:rFonts w:ascii="Times New Roman" w:hAnsi="Times New Roman"/>
                <w:sz w:val="24"/>
                <w:szCs w:val="24"/>
                <w:lang w:eastAsia="ar-SA"/>
              </w:rPr>
              <w:t>, ведение крестьянско-фермерского хозяйства</w:t>
            </w:r>
          </w:p>
          <w:p w14:paraId="6A2257FB" w14:textId="77777777" w:rsidR="001D5C14" w:rsidRPr="00C1283A" w:rsidRDefault="001D5C14" w:rsidP="001D5C14">
            <w:pPr>
              <w:spacing w:after="0" w:line="240" w:lineRule="auto"/>
              <w:rPr>
                <w:rFonts w:ascii="Times New Roman" w:hAnsi="Times New Roman"/>
                <w:sz w:val="24"/>
                <w:szCs w:val="24"/>
                <w:lang w:eastAsia="ar-SA"/>
              </w:rPr>
            </w:pPr>
          </w:p>
        </w:tc>
        <w:tc>
          <w:tcPr>
            <w:tcW w:w="60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961EC3"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 xml:space="preserve">Без права возведения объектов капитального строительства. </w:t>
            </w:r>
          </w:p>
          <w:p w14:paraId="1426EBDE"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Минимальная площадь земельного участка  – 1500 кв. м</w:t>
            </w:r>
          </w:p>
          <w:p w14:paraId="34337300" w14:textId="77777777" w:rsidR="001D5C14" w:rsidRPr="00C1283A" w:rsidRDefault="001D5C14" w:rsidP="001D5C14">
            <w:pPr>
              <w:spacing w:after="0" w:line="240" w:lineRule="auto"/>
              <w:rPr>
                <w:rFonts w:cs="Tahoma"/>
                <w:lang w:eastAsia="ar-SA"/>
              </w:rPr>
            </w:pPr>
            <w:r w:rsidRPr="00C1283A">
              <w:rPr>
                <w:rFonts w:ascii="Times New Roman" w:hAnsi="Times New Roman"/>
                <w:sz w:val="24"/>
                <w:szCs w:val="24"/>
                <w:lang w:eastAsia="ar-SA"/>
              </w:rPr>
              <w:t>Максимальный размер общей площади земельных участков (приусадебных и полевых), которые могут находиться одновременно на праве собственности и (или) ином праве у граждан, ведущих личное подсобное хозяйство, составляет 1,5 гектара, занимающихся виноградарством, садоводством, молочным животноводством и откормом крупного рогатого скота, - 2,5 гектара</w:t>
            </w:r>
          </w:p>
        </w:tc>
      </w:tr>
      <w:tr w:rsidR="001D5C14" w:rsidRPr="00C1283A" w14:paraId="2390BC31" w14:textId="77777777" w:rsidTr="00585F6A">
        <w:trPr>
          <w:trHeight w:val="20"/>
        </w:trPr>
        <w:tc>
          <w:tcPr>
            <w:tcW w:w="3827" w:type="dxa"/>
            <w:tcBorders>
              <w:top w:val="single" w:sz="4" w:space="0" w:color="000000"/>
              <w:left w:val="single" w:sz="4" w:space="0" w:color="000000"/>
              <w:bottom w:val="single" w:sz="4" w:space="0" w:color="000000"/>
              <w:right w:val="single" w:sz="4" w:space="0" w:color="000000"/>
            </w:tcBorders>
            <w:shd w:val="clear" w:color="auto" w:fill="auto"/>
          </w:tcPr>
          <w:p w14:paraId="18A87454"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[3.1</w:t>
            </w:r>
            <w:r>
              <w:rPr>
                <w:rFonts w:ascii="Times New Roman" w:hAnsi="Times New Roman"/>
                <w:sz w:val="24"/>
                <w:szCs w:val="24"/>
                <w:lang w:eastAsia="ar-SA"/>
              </w:rPr>
              <w:t>.1</w:t>
            </w:r>
            <w:r w:rsidRPr="00C1283A">
              <w:rPr>
                <w:rFonts w:ascii="Times New Roman" w:hAnsi="Times New Roman"/>
                <w:sz w:val="24"/>
                <w:szCs w:val="24"/>
                <w:lang w:eastAsia="ar-SA"/>
              </w:rPr>
              <w:t xml:space="preserve">] </w:t>
            </w:r>
            <w:r>
              <w:rPr>
                <w:rFonts w:ascii="Times New Roman" w:hAnsi="Times New Roman"/>
                <w:sz w:val="24"/>
                <w:szCs w:val="24"/>
                <w:lang w:eastAsia="ar-SA"/>
              </w:rPr>
              <w:t>–</w:t>
            </w:r>
            <w:r w:rsidRPr="00C1283A">
              <w:rPr>
                <w:rFonts w:ascii="Times New Roman" w:hAnsi="Times New Roman"/>
                <w:sz w:val="24"/>
                <w:szCs w:val="24"/>
                <w:lang w:eastAsia="ar-SA"/>
              </w:rPr>
              <w:t xml:space="preserve"> </w:t>
            </w:r>
            <w:r>
              <w:rPr>
                <w:rFonts w:ascii="Times New Roman" w:hAnsi="Times New Roman"/>
                <w:sz w:val="24"/>
                <w:szCs w:val="24"/>
                <w:lang w:eastAsia="ar-SA"/>
              </w:rPr>
              <w:t>Предоставление коммунальных услуг</w:t>
            </w:r>
          </w:p>
          <w:p w14:paraId="11837AA8"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[6.8] - Связь</w:t>
            </w:r>
          </w:p>
        </w:tc>
        <w:tc>
          <w:tcPr>
            <w:tcW w:w="6096" w:type="dxa"/>
            <w:tcBorders>
              <w:top w:val="single" w:sz="4" w:space="0" w:color="000000"/>
              <w:left w:val="single" w:sz="4" w:space="0" w:color="000000"/>
              <w:bottom w:val="single" w:sz="4" w:space="0" w:color="000000"/>
              <w:right w:val="single" w:sz="4" w:space="0" w:color="000000"/>
            </w:tcBorders>
            <w:shd w:val="clear" w:color="auto" w:fill="auto"/>
          </w:tcPr>
          <w:p w14:paraId="7C054516"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Минимальная/максимальная площадь земельного участка  – 1 кв. м /10000 кв.</w:t>
            </w:r>
          </w:p>
          <w:p w14:paraId="713856D3"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Площадь земельного участка для объектов инженерного обеспечения и вспомогательного инженерного назначения определяется в соответствии с Нормами отвода земельных участков.</w:t>
            </w:r>
          </w:p>
          <w:p w14:paraId="1967C3FB"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lastRenderedPageBreak/>
              <w:t>Максимальное количество надземных этажей зданий – 2 этажа</w:t>
            </w:r>
          </w:p>
          <w:p w14:paraId="3CD63A3E"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Максимальная высота зданий и сооружений - в соответствии с техническими и технологическими характеристиками объектов</w:t>
            </w:r>
          </w:p>
          <w:p w14:paraId="01852FFF"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Максимальный процент застройки участка - 70%</w:t>
            </w:r>
          </w:p>
          <w:p w14:paraId="6D8F0A72" w14:textId="77777777" w:rsidR="001D5C14" w:rsidRPr="00C1283A" w:rsidRDefault="001D5C14" w:rsidP="001D5C14">
            <w:pPr>
              <w:keepLines/>
              <w:spacing w:after="0" w:line="240" w:lineRule="auto"/>
              <w:jc w:val="both"/>
              <w:rPr>
                <w:rFonts w:cs="Tahoma"/>
                <w:lang w:eastAsia="ar-SA"/>
              </w:rPr>
            </w:pPr>
            <w:r w:rsidRPr="00C1283A">
              <w:rPr>
                <w:rFonts w:ascii="Times New Roman" w:hAnsi="Times New Roman"/>
                <w:sz w:val="24"/>
                <w:szCs w:val="24"/>
                <w:lang w:eastAsia="ar-SA"/>
              </w:rPr>
              <w:t>Минимальный отступ от соседних участков - 3 м, но не менее размера охранной зоны объекта.</w:t>
            </w:r>
          </w:p>
        </w:tc>
      </w:tr>
      <w:tr w:rsidR="001D5C14" w:rsidRPr="00C1283A" w14:paraId="0656706E" w14:textId="77777777" w:rsidTr="00585F6A">
        <w:trPr>
          <w:trHeight w:val="20"/>
        </w:trPr>
        <w:tc>
          <w:tcPr>
            <w:tcW w:w="3827" w:type="dxa"/>
            <w:tcBorders>
              <w:top w:val="single" w:sz="4" w:space="0" w:color="000000"/>
              <w:left w:val="single" w:sz="4" w:space="0" w:color="000000"/>
              <w:bottom w:val="single" w:sz="4" w:space="0" w:color="000000"/>
              <w:right w:val="single" w:sz="4" w:space="0" w:color="000000"/>
            </w:tcBorders>
            <w:shd w:val="clear" w:color="auto" w:fill="auto"/>
          </w:tcPr>
          <w:p w14:paraId="02905DB9" w14:textId="77777777" w:rsidR="001D5C14" w:rsidRPr="00A47055" w:rsidRDefault="001D5C14" w:rsidP="001D5C14">
            <w:pPr>
              <w:tabs>
                <w:tab w:val="left" w:pos="318"/>
              </w:tabs>
              <w:spacing w:after="0" w:line="240" w:lineRule="auto"/>
              <w:rPr>
                <w:rFonts w:ascii="Times New Roman" w:hAnsi="Times New Roman"/>
                <w:sz w:val="24"/>
                <w:szCs w:val="24"/>
                <w:lang w:eastAsia="ar-SA"/>
              </w:rPr>
            </w:pPr>
            <w:r w:rsidRPr="00C1283A">
              <w:rPr>
                <w:rFonts w:ascii="Times New Roman" w:hAnsi="Times New Roman"/>
                <w:sz w:val="24"/>
                <w:szCs w:val="24"/>
                <w:lang w:eastAsia="ar-SA"/>
              </w:rPr>
              <w:lastRenderedPageBreak/>
              <w:t>[9.3] - И</w:t>
            </w:r>
            <w:r>
              <w:rPr>
                <w:rFonts w:ascii="Times New Roman" w:hAnsi="Times New Roman"/>
                <w:sz w:val="24"/>
                <w:szCs w:val="24"/>
                <w:lang w:eastAsia="ar-SA"/>
              </w:rPr>
              <w:t>сторико-культурная деятельность</w:t>
            </w:r>
          </w:p>
        </w:tc>
        <w:tc>
          <w:tcPr>
            <w:tcW w:w="6096" w:type="dxa"/>
            <w:tcBorders>
              <w:top w:val="single" w:sz="4" w:space="0" w:color="000000"/>
              <w:left w:val="single" w:sz="4" w:space="0" w:color="000000"/>
              <w:bottom w:val="single" w:sz="4" w:space="0" w:color="000000"/>
              <w:right w:val="single" w:sz="4" w:space="0" w:color="000000"/>
            </w:tcBorders>
            <w:shd w:val="clear" w:color="auto" w:fill="auto"/>
          </w:tcPr>
          <w:p w14:paraId="77684557" w14:textId="77777777" w:rsidR="001D5C14" w:rsidRPr="00C1283A" w:rsidRDefault="001D5C14" w:rsidP="001D5C14">
            <w:pPr>
              <w:spacing w:after="0" w:line="240" w:lineRule="auto"/>
              <w:ind w:hanging="219"/>
              <w:rPr>
                <w:rFonts w:ascii="Times New Roman" w:hAnsi="Times New Roman"/>
                <w:sz w:val="24"/>
                <w:szCs w:val="24"/>
                <w:lang w:eastAsia="ar-SA"/>
              </w:rPr>
            </w:pPr>
            <w:r w:rsidRPr="00C1283A">
              <w:rPr>
                <w:rFonts w:ascii="Times New Roman" w:hAnsi="Times New Roman"/>
                <w:sz w:val="24"/>
                <w:szCs w:val="24"/>
                <w:lang w:eastAsia="ar-SA"/>
              </w:rPr>
              <w:t>Регламенты не устанавливаются</w:t>
            </w:r>
          </w:p>
          <w:p w14:paraId="76391137" w14:textId="77777777" w:rsidR="001D5C14" w:rsidRPr="00C1283A" w:rsidRDefault="001D5C14" w:rsidP="001D5C14">
            <w:pPr>
              <w:keepLines/>
              <w:spacing w:after="0" w:line="240" w:lineRule="auto"/>
              <w:rPr>
                <w:rFonts w:ascii="Times New Roman" w:hAnsi="Times New Roman"/>
                <w:b/>
                <w:sz w:val="24"/>
                <w:szCs w:val="24"/>
                <w:lang w:eastAsia="ar-SA"/>
              </w:rPr>
            </w:pPr>
          </w:p>
        </w:tc>
      </w:tr>
    </w:tbl>
    <w:p w14:paraId="3D23F2C5" w14:textId="77777777" w:rsidR="001D5C14" w:rsidRPr="00C1283A" w:rsidRDefault="001D5C14" w:rsidP="001D5C14">
      <w:pPr>
        <w:tabs>
          <w:tab w:val="left" w:pos="2520"/>
        </w:tabs>
        <w:spacing w:after="0" w:line="240" w:lineRule="auto"/>
        <w:ind w:firstLine="709"/>
        <w:jc w:val="both"/>
        <w:rPr>
          <w:rFonts w:ascii="Times New Roman" w:hAnsi="Times New Roman"/>
          <w:b/>
          <w:sz w:val="24"/>
          <w:szCs w:val="24"/>
          <w:lang w:eastAsia="ar-SA"/>
        </w:rPr>
      </w:pPr>
    </w:p>
    <w:p w14:paraId="27253BFF" w14:textId="77777777" w:rsidR="001D5C14" w:rsidRPr="00C1283A" w:rsidRDefault="001D5C14" w:rsidP="001D5C14">
      <w:pPr>
        <w:tabs>
          <w:tab w:val="left" w:pos="2520"/>
        </w:tabs>
        <w:spacing w:after="0" w:line="240" w:lineRule="auto"/>
        <w:ind w:firstLine="709"/>
        <w:jc w:val="both"/>
        <w:rPr>
          <w:rFonts w:ascii="Times New Roman" w:hAnsi="Times New Roman"/>
          <w:b/>
          <w:sz w:val="24"/>
          <w:szCs w:val="24"/>
          <w:lang w:eastAsia="ar-SA"/>
        </w:rPr>
      </w:pPr>
      <w:bookmarkStart w:id="772" w:name="__RefHeading__11302_735894775"/>
      <w:bookmarkStart w:id="773" w:name="_Toc2849312"/>
      <w:bookmarkStart w:id="774" w:name="_Toc2770887"/>
      <w:bookmarkStart w:id="775" w:name="_Toc536808538"/>
      <w:bookmarkStart w:id="776" w:name="_Toc489643422"/>
      <w:bookmarkStart w:id="777" w:name="_Toc489630332"/>
      <w:bookmarkStart w:id="778" w:name="_Toc485902085"/>
      <w:bookmarkStart w:id="779" w:name="_Toc485899845"/>
      <w:bookmarkEnd w:id="772"/>
      <w:r>
        <w:rPr>
          <w:rFonts w:ascii="Times New Roman" w:hAnsi="Times New Roman"/>
          <w:b/>
          <w:sz w:val="24"/>
          <w:szCs w:val="24"/>
          <w:lang w:eastAsia="ar-SA"/>
        </w:rPr>
        <w:t xml:space="preserve">1.2) </w:t>
      </w:r>
      <w:r w:rsidRPr="00C1283A">
        <w:rPr>
          <w:rFonts w:ascii="Times New Roman" w:hAnsi="Times New Roman"/>
          <w:b/>
          <w:sz w:val="24"/>
          <w:szCs w:val="24"/>
          <w:lang w:eastAsia="ar-SA"/>
        </w:rPr>
        <w:t>Условно разрешенные виды и параметры разрешенного использования</w:t>
      </w:r>
      <w:r w:rsidRPr="00C1283A">
        <w:rPr>
          <w:rFonts w:ascii="Times New Roman" w:hAnsi="Times New Roman"/>
          <w:sz w:val="24"/>
          <w:szCs w:val="24"/>
          <w:lang w:eastAsia="ar-SA"/>
        </w:rPr>
        <w:t xml:space="preserve"> </w:t>
      </w:r>
      <w:r w:rsidRPr="00C1283A">
        <w:rPr>
          <w:rFonts w:ascii="Times New Roman" w:hAnsi="Times New Roman"/>
          <w:b/>
          <w:sz w:val="24"/>
          <w:szCs w:val="24"/>
          <w:lang w:eastAsia="ar-SA"/>
        </w:rPr>
        <w:t>земельных участков и объектов капитального строительства</w:t>
      </w:r>
      <w:bookmarkEnd w:id="773"/>
      <w:bookmarkEnd w:id="774"/>
      <w:bookmarkEnd w:id="775"/>
      <w:bookmarkEnd w:id="776"/>
      <w:bookmarkEnd w:id="777"/>
      <w:bookmarkEnd w:id="778"/>
      <w:bookmarkEnd w:id="779"/>
    </w:p>
    <w:tbl>
      <w:tblPr>
        <w:tblW w:w="0" w:type="auto"/>
        <w:tblInd w:w="109" w:type="dxa"/>
        <w:tblLayout w:type="fixed"/>
        <w:tblLook w:val="0000" w:firstRow="0" w:lastRow="0" w:firstColumn="0" w:lastColumn="0" w:noHBand="0" w:noVBand="0"/>
      </w:tblPr>
      <w:tblGrid>
        <w:gridCol w:w="3827"/>
        <w:gridCol w:w="6096"/>
      </w:tblGrid>
      <w:tr w:rsidR="001D5C14" w:rsidRPr="00C1283A" w14:paraId="4D9CD656" w14:textId="77777777" w:rsidTr="00585F6A">
        <w:trPr>
          <w:trHeight w:val="552"/>
          <w:tblHeader/>
        </w:trPr>
        <w:tc>
          <w:tcPr>
            <w:tcW w:w="382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A7B639A" w14:textId="77777777" w:rsidR="001D5C14" w:rsidRPr="008E063F" w:rsidRDefault="001D5C14" w:rsidP="001D5C14">
            <w:pPr>
              <w:tabs>
                <w:tab w:val="left" w:pos="2520"/>
              </w:tabs>
              <w:spacing w:after="0" w:line="240" w:lineRule="auto"/>
              <w:jc w:val="center"/>
              <w:rPr>
                <w:rFonts w:ascii="Times New Roman" w:hAnsi="Times New Roman"/>
                <w:b/>
                <w:bCs/>
                <w:sz w:val="24"/>
                <w:szCs w:val="24"/>
                <w:lang w:eastAsia="ar-SA"/>
              </w:rPr>
            </w:pPr>
            <w:r w:rsidRPr="008E063F">
              <w:rPr>
                <w:rFonts w:ascii="Times New Roman" w:hAnsi="Times New Roman"/>
                <w:b/>
                <w:sz w:val="24"/>
                <w:szCs w:val="24"/>
                <w:lang w:eastAsia="ar-SA"/>
              </w:rPr>
              <w:t>Виды разрешенного использования земельных участков и объектов капитального строительства</w:t>
            </w:r>
          </w:p>
        </w:tc>
        <w:tc>
          <w:tcPr>
            <w:tcW w:w="609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AA8ED1A" w14:textId="77777777" w:rsidR="001D5C14" w:rsidRPr="008E063F" w:rsidRDefault="001D5C14" w:rsidP="001D5C14">
            <w:pPr>
              <w:tabs>
                <w:tab w:val="left" w:pos="2520"/>
              </w:tabs>
              <w:spacing w:after="0" w:line="240" w:lineRule="auto"/>
              <w:ind w:firstLine="33"/>
              <w:jc w:val="center"/>
              <w:rPr>
                <w:rFonts w:cs="Tahoma"/>
                <w:b/>
                <w:lang w:eastAsia="ar-SA"/>
              </w:rPr>
            </w:pPr>
            <w:r w:rsidRPr="008E063F">
              <w:rPr>
                <w:rFonts w:ascii="Times New Roman" w:hAnsi="Times New Roman"/>
                <w:b/>
                <w:bCs/>
                <w:sz w:val="24"/>
                <w:szCs w:val="24"/>
                <w:lang w:eastAsia="ar-SA"/>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1D5C14" w:rsidRPr="00C1283A" w14:paraId="231E0B98" w14:textId="77777777" w:rsidTr="00585F6A">
        <w:trPr>
          <w:trHeight w:val="1965"/>
        </w:trPr>
        <w:tc>
          <w:tcPr>
            <w:tcW w:w="382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4D77D8F"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 xml:space="preserve">[3.9.1] - Обеспечение деятельности в области гидрометеорологии и смежных с ней областях </w:t>
            </w:r>
          </w:p>
          <w:p w14:paraId="29F88209"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[7.4] - Воздушный транспорт</w:t>
            </w:r>
          </w:p>
          <w:p w14:paraId="3DA157C1"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[7.5] - Трубопроводный транспорт </w:t>
            </w:r>
          </w:p>
        </w:tc>
        <w:tc>
          <w:tcPr>
            <w:tcW w:w="609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1B061B3"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Минимальная/максимальная площадь земельного участка  – 100 кв. м/ не регламентируется</w:t>
            </w:r>
          </w:p>
          <w:p w14:paraId="16A10106"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Максимальная высота зданий, строений и сооружений от уровня земли - 20 м</w:t>
            </w:r>
          </w:p>
          <w:p w14:paraId="39B0F35C"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Максимальный процент застройки участка - 80%</w:t>
            </w:r>
          </w:p>
          <w:p w14:paraId="5474E264" w14:textId="77777777" w:rsidR="001D5C14" w:rsidRPr="00C1283A" w:rsidRDefault="001D5C14" w:rsidP="001D5C14">
            <w:pPr>
              <w:spacing w:after="0" w:line="240" w:lineRule="auto"/>
              <w:rPr>
                <w:rFonts w:cs="Tahoma"/>
                <w:lang w:eastAsia="ar-SA"/>
              </w:rPr>
            </w:pPr>
            <w:r w:rsidRPr="00C1283A">
              <w:rPr>
                <w:rFonts w:ascii="Times New Roman" w:hAnsi="Times New Roman"/>
                <w:sz w:val="24"/>
                <w:szCs w:val="24"/>
                <w:lang w:eastAsia="ar-SA"/>
              </w:rPr>
              <w:t>Минимальный отступ от соседних участков - 3 м, а также с учетом охранной зоны объекта.</w:t>
            </w:r>
          </w:p>
        </w:tc>
      </w:tr>
      <w:tr w:rsidR="001D5C14" w:rsidRPr="00C1283A" w14:paraId="57E36D17" w14:textId="77777777" w:rsidTr="00585F6A">
        <w:trPr>
          <w:trHeight w:val="920"/>
        </w:trPr>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AF83F5" w14:textId="77777777" w:rsidR="001D5C14" w:rsidRPr="00C1283A" w:rsidRDefault="001D5C14" w:rsidP="001D5C14">
            <w:pPr>
              <w:tabs>
                <w:tab w:val="left" w:pos="2520"/>
              </w:tabs>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[1.3] - Овощеводство</w:t>
            </w:r>
          </w:p>
          <w:p w14:paraId="3266419F" w14:textId="77777777" w:rsidR="001D5C14" w:rsidRPr="00C1283A" w:rsidRDefault="001D5C14" w:rsidP="001D5C14">
            <w:pPr>
              <w:spacing w:after="0" w:line="240" w:lineRule="auto"/>
              <w:jc w:val="both"/>
              <w:rPr>
                <w:rFonts w:ascii="Times New Roman" w:hAnsi="Times New Roman"/>
                <w:sz w:val="24"/>
                <w:szCs w:val="24"/>
                <w:lang w:eastAsia="ar-SA"/>
              </w:rPr>
            </w:pPr>
          </w:p>
        </w:tc>
        <w:tc>
          <w:tcPr>
            <w:tcW w:w="60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F02EA8"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Минимальная / максимальная площадь земельного участка  – 1000 кв. м / 2500000 кв. м</w:t>
            </w:r>
          </w:p>
          <w:p w14:paraId="743A97DA"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Минимальная/максимальная ширина земельного участка вдоль фронта улицы (проезда) – 12м/ не регламентируется</w:t>
            </w:r>
          </w:p>
          <w:p w14:paraId="06E08893"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Минимальные отступы строений от красной линии - 5 м (если не установлены красные линии - от фасадной границы участка)</w:t>
            </w:r>
          </w:p>
          <w:p w14:paraId="6EE424F9"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Минимальные отступы строений от границ смежных участков - 3 м</w:t>
            </w:r>
          </w:p>
          <w:p w14:paraId="416B5FCA"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Максимальное количество надземных этажей зданий – 2 эт. </w:t>
            </w:r>
          </w:p>
          <w:p w14:paraId="4F46A19F"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Максимальная высота зданий, строений и сооружений от уровня земли - 20 м</w:t>
            </w:r>
          </w:p>
          <w:p w14:paraId="63B33769"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Максимальный процент застройки в границах земельного участка – 80%.</w:t>
            </w:r>
          </w:p>
          <w:p w14:paraId="6D61B180" w14:textId="77777777" w:rsidR="001D5C14" w:rsidRPr="00C1283A" w:rsidRDefault="001D5C14" w:rsidP="001D5C14">
            <w:pPr>
              <w:keepLines/>
              <w:spacing w:after="0" w:line="240" w:lineRule="auto"/>
              <w:jc w:val="both"/>
              <w:rPr>
                <w:rFonts w:cs="Tahoma"/>
                <w:lang w:eastAsia="ar-SA"/>
              </w:rPr>
            </w:pPr>
            <w:r w:rsidRPr="00C1283A">
              <w:rPr>
                <w:rFonts w:ascii="Times New Roman" w:hAnsi="Times New Roman"/>
                <w:sz w:val="24"/>
                <w:szCs w:val="24"/>
                <w:lang w:eastAsia="ar-SA"/>
              </w:rPr>
              <w:t>Размещение объектов возможно только при соблюдении санитарно-защитных зон.</w:t>
            </w:r>
          </w:p>
        </w:tc>
      </w:tr>
    </w:tbl>
    <w:p w14:paraId="4ADCF348" w14:textId="77777777" w:rsidR="001D5C14" w:rsidRPr="00C1283A" w:rsidRDefault="001D5C14" w:rsidP="001D5C14">
      <w:pPr>
        <w:tabs>
          <w:tab w:val="left" w:pos="2520"/>
        </w:tabs>
        <w:spacing w:after="0" w:line="240" w:lineRule="auto"/>
        <w:ind w:firstLine="709"/>
        <w:jc w:val="both"/>
        <w:rPr>
          <w:rFonts w:ascii="Times New Roman" w:hAnsi="Times New Roman"/>
          <w:b/>
          <w:sz w:val="24"/>
          <w:szCs w:val="24"/>
          <w:lang w:eastAsia="ar-SA"/>
        </w:rPr>
      </w:pPr>
    </w:p>
    <w:p w14:paraId="196DE886" w14:textId="77777777" w:rsidR="001D5C14" w:rsidRPr="00C1283A" w:rsidRDefault="001D5C14" w:rsidP="001D5C14">
      <w:pPr>
        <w:tabs>
          <w:tab w:val="left" w:pos="2520"/>
        </w:tabs>
        <w:spacing w:after="0" w:line="240" w:lineRule="auto"/>
        <w:ind w:firstLine="709"/>
        <w:jc w:val="both"/>
        <w:rPr>
          <w:rFonts w:ascii="Times New Roman" w:hAnsi="Times New Roman"/>
          <w:b/>
          <w:sz w:val="24"/>
          <w:szCs w:val="24"/>
          <w:lang w:eastAsia="ar-SA"/>
        </w:rPr>
      </w:pPr>
      <w:bookmarkStart w:id="780" w:name="__RefHeading__11304_735894775"/>
      <w:bookmarkStart w:id="781" w:name="_Toc2849313"/>
      <w:bookmarkStart w:id="782" w:name="_Toc2770888"/>
      <w:bookmarkStart w:id="783" w:name="_Toc536808539"/>
      <w:bookmarkEnd w:id="780"/>
      <w:r w:rsidRPr="00C1283A">
        <w:rPr>
          <w:rFonts w:ascii="Times New Roman" w:hAnsi="Times New Roman"/>
          <w:b/>
          <w:sz w:val="24"/>
          <w:szCs w:val="24"/>
          <w:lang w:eastAsia="ar-SA"/>
        </w:rPr>
        <w:t>1.3) Вспомогательные виды и параметры разрешенного использования</w:t>
      </w:r>
      <w:r w:rsidRPr="00C1283A">
        <w:rPr>
          <w:rFonts w:ascii="Times New Roman" w:hAnsi="Times New Roman"/>
          <w:sz w:val="24"/>
          <w:szCs w:val="24"/>
          <w:lang w:eastAsia="ar-SA"/>
        </w:rPr>
        <w:t xml:space="preserve"> </w:t>
      </w:r>
      <w:r w:rsidRPr="00C1283A">
        <w:rPr>
          <w:rFonts w:ascii="Times New Roman" w:hAnsi="Times New Roman"/>
          <w:b/>
          <w:sz w:val="24"/>
          <w:szCs w:val="24"/>
          <w:lang w:eastAsia="ar-SA"/>
        </w:rPr>
        <w:t>земельных участков и объектов капитального строительства</w:t>
      </w:r>
      <w:bookmarkEnd w:id="781"/>
      <w:bookmarkEnd w:id="782"/>
      <w:bookmarkEnd w:id="783"/>
    </w:p>
    <w:tbl>
      <w:tblPr>
        <w:tblW w:w="0" w:type="auto"/>
        <w:tblInd w:w="109" w:type="dxa"/>
        <w:tblLayout w:type="fixed"/>
        <w:tblLook w:val="0000" w:firstRow="0" w:lastRow="0" w:firstColumn="0" w:lastColumn="0" w:noHBand="0" w:noVBand="0"/>
      </w:tblPr>
      <w:tblGrid>
        <w:gridCol w:w="3827"/>
        <w:gridCol w:w="6096"/>
      </w:tblGrid>
      <w:tr w:rsidR="001D5C14" w:rsidRPr="00C1283A" w14:paraId="6C40B3E3" w14:textId="77777777" w:rsidTr="00585F6A">
        <w:trPr>
          <w:trHeight w:val="552"/>
          <w:tblHeader/>
        </w:trPr>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7E2E94" w14:textId="77777777" w:rsidR="001D5C14" w:rsidRPr="00C1283A" w:rsidRDefault="001D5C14" w:rsidP="001D5C14">
            <w:pPr>
              <w:tabs>
                <w:tab w:val="left" w:pos="2520"/>
              </w:tabs>
              <w:spacing w:after="0" w:line="240" w:lineRule="auto"/>
              <w:ind w:firstLine="284"/>
              <w:jc w:val="center"/>
              <w:rPr>
                <w:rFonts w:ascii="Times New Roman" w:hAnsi="Times New Roman"/>
                <w:b/>
                <w:sz w:val="24"/>
                <w:szCs w:val="24"/>
                <w:lang w:eastAsia="ar-SA"/>
              </w:rPr>
            </w:pPr>
            <w:r w:rsidRPr="00C1283A">
              <w:rPr>
                <w:rFonts w:ascii="Times New Roman" w:hAnsi="Times New Roman"/>
                <w:b/>
                <w:sz w:val="24"/>
                <w:szCs w:val="24"/>
                <w:lang w:eastAsia="ar-SA"/>
              </w:rPr>
              <w:t>Виды использования</w:t>
            </w:r>
          </w:p>
        </w:tc>
        <w:tc>
          <w:tcPr>
            <w:tcW w:w="60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CDABB3" w14:textId="77777777" w:rsidR="001D5C14" w:rsidRPr="00C1283A" w:rsidRDefault="001D5C14" w:rsidP="001D5C14">
            <w:pPr>
              <w:tabs>
                <w:tab w:val="left" w:pos="2520"/>
              </w:tabs>
              <w:spacing w:after="0" w:line="240" w:lineRule="auto"/>
              <w:ind w:firstLine="284"/>
              <w:jc w:val="center"/>
              <w:rPr>
                <w:rFonts w:cs="Tahoma"/>
                <w:lang w:eastAsia="ar-SA"/>
              </w:rPr>
            </w:pPr>
            <w:r w:rsidRPr="00C1283A">
              <w:rPr>
                <w:rFonts w:ascii="Times New Roman" w:hAnsi="Times New Roman"/>
                <w:b/>
                <w:sz w:val="24"/>
                <w:szCs w:val="24"/>
                <w:lang w:eastAsia="ar-SA"/>
              </w:rPr>
              <w:t>Предельные размеры земельных участков и предельные параметры разрешенного строительства</w:t>
            </w:r>
          </w:p>
        </w:tc>
      </w:tr>
      <w:tr w:rsidR="001D5C14" w:rsidRPr="00C1283A" w14:paraId="607DAB7E" w14:textId="77777777" w:rsidTr="00585F6A">
        <w:trPr>
          <w:trHeight w:val="1270"/>
        </w:trPr>
        <w:tc>
          <w:tcPr>
            <w:tcW w:w="3827" w:type="dxa"/>
            <w:tcBorders>
              <w:top w:val="single" w:sz="4" w:space="0" w:color="000000"/>
              <w:left w:val="single" w:sz="4" w:space="0" w:color="000000"/>
              <w:bottom w:val="single" w:sz="4" w:space="0" w:color="000000"/>
              <w:right w:val="single" w:sz="4" w:space="0" w:color="000000"/>
            </w:tcBorders>
            <w:shd w:val="clear" w:color="auto" w:fill="auto"/>
          </w:tcPr>
          <w:p w14:paraId="0941FEB5" w14:textId="77777777" w:rsidR="001D5C14" w:rsidRPr="00C1283A" w:rsidRDefault="001D5C14" w:rsidP="001D5C14">
            <w:pPr>
              <w:spacing w:after="0" w:line="240" w:lineRule="auto"/>
              <w:ind w:firstLine="284"/>
              <w:rPr>
                <w:rFonts w:ascii="Times New Roman" w:hAnsi="Times New Roman"/>
                <w:sz w:val="24"/>
                <w:szCs w:val="24"/>
                <w:lang w:eastAsia="ar-SA"/>
              </w:rPr>
            </w:pPr>
            <w:r w:rsidRPr="00C1283A">
              <w:rPr>
                <w:rFonts w:ascii="Times New Roman" w:hAnsi="Times New Roman"/>
                <w:sz w:val="24"/>
                <w:szCs w:val="24"/>
                <w:lang w:eastAsia="ar-SA"/>
              </w:rPr>
              <w:lastRenderedPageBreak/>
              <w:t>- объекты благоустройства</w:t>
            </w:r>
          </w:p>
          <w:p w14:paraId="43D52751" w14:textId="77777777" w:rsidR="001D5C14" w:rsidRPr="00C1283A" w:rsidRDefault="001D5C14" w:rsidP="001D5C14">
            <w:pPr>
              <w:spacing w:after="0" w:line="240" w:lineRule="auto"/>
              <w:ind w:firstLine="284"/>
              <w:rPr>
                <w:rFonts w:ascii="Times New Roman" w:hAnsi="Times New Roman"/>
                <w:sz w:val="24"/>
                <w:szCs w:val="24"/>
                <w:lang w:eastAsia="ar-SA"/>
              </w:rPr>
            </w:pPr>
            <w:r w:rsidRPr="00C1283A">
              <w:rPr>
                <w:rFonts w:ascii="Times New Roman" w:hAnsi="Times New Roman"/>
                <w:sz w:val="24"/>
                <w:szCs w:val="24"/>
                <w:lang w:eastAsia="ar-SA"/>
              </w:rPr>
              <w:t xml:space="preserve">- площадки для отдыха </w:t>
            </w:r>
          </w:p>
          <w:p w14:paraId="635225CA" w14:textId="77777777" w:rsidR="001D5C14" w:rsidRPr="00C1283A" w:rsidRDefault="001D5C14" w:rsidP="001D5C14">
            <w:pPr>
              <w:spacing w:after="0" w:line="240" w:lineRule="auto"/>
              <w:ind w:firstLine="284"/>
              <w:rPr>
                <w:rFonts w:ascii="Times New Roman" w:hAnsi="Times New Roman"/>
                <w:sz w:val="24"/>
                <w:szCs w:val="24"/>
                <w:lang w:eastAsia="ar-SA"/>
              </w:rPr>
            </w:pPr>
            <w:r w:rsidRPr="00C1283A">
              <w:rPr>
                <w:rFonts w:ascii="Times New Roman" w:hAnsi="Times New Roman"/>
                <w:sz w:val="24"/>
                <w:szCs w:val="24"/>
                <w:lang w:eastAsia="ar-SA"/>
              </w:rPr>
              <w:t xml:space="preserve">- стоянки для автомобилей наземные открытого типа </w:t>
            </w:r>
          </w:p>
          <w:p w14:paraId="6180AEA4" w14:textId="77777777" w:rsidR="001D5C14" w:rsidRPr="00C1283A" w:rsidRDefault="001D5C14" w:rsidP="001D5C14">
            <w:pPr>
              <w:spacing w:after="0" w:line="240" w:lineRule="auto"/>
              <w:ind w:firstLine="284"/>
              <w:rPr>
                <w:rFonts w:ascii="Times New Roman" w:hAnsi="Times New Roman"/>
                <w:sz w:val="24"/>
                <w:szCs w:val="24"/>
                <w:lang w:eastAsia="ar-SA"/>
              </w:rPr>
            </w:pPr>
            <w:r w:rsidRPr="00C1283A">
              <w:rPr>
                <w:rFonts w:ascii="Times New Roman" w:hAnsi="Times New Roman"/>
                <w:sz w:val="24"/>
                <w:szCs w:val="24"/>
                <w:lang w:eastAsia="ar-SA"/>
              </w:rPr>
              <w:t>- бытовки для жизнеобеспечения ведущих хозяйство: защиты от непогоды, приема пищи, отдыха</w:t>
            </w:r>
          </w:p>
          <w:p w14:paraId="20B8B7E0" w14:textId="77777777" w:rsidR="001D5C14" w:rsidRPr="00C1283A" w:rsidRDefault="001D5C14" w:rsidP="001D5C14">
            <w:pPr>
              <w:spacing w:after="0" w:line="240" w:lineRule="auto"/>
              <w:ind w:firstLine="284"/>
              <w:rPr>
                <w:rFonts w:ascii="Times New Roman" w:hAnsi="Times New Roman"/>
                <w:sz w:val="24"/>
                <w:szCs w:val="24"/>
                <w:lang w:eastAsia="ar-SA"/>
              </w:rPr>
            </w:pPr>
            <w:r w:rsidRPr="00C1283A">
              <w:rPr>
                <w:rFonts w:ascii="Times New Roman" w:hAnsi="Times New Roman"/>
                <w:sz w:val="24"/>
                <w:szCs w:val="24"/>
                <w:lang w:eastAsia="ar-SA"/>
              </w:rPr>
              <w:t>- склады, ангары для хранения оборудования, инвентаря и пр.</w:t>
            </w:r>
          </w:p>
          <w:p w14:paraId="6972CE3C" w14:textId="77777777" w:rsidR="001D5C14" w:rsidRPr="00C1283A" w:rsidRDefault="001D5C14" w:rsidP="001D5C14">
            <w:pPr>
              <w:spacing w:after="0" w:line="240" w:lineRule="auto"/>
              <w:ind w:firstLine="284"/>
              <w:rPr>
                <w:rFonts w:ascii="Times New Roman" w:hAnsi="Times New Roman"/>
                <w:sz w:val="24"/>
                <w:szCs w:val="24"/>
                <w:lang w:eastAsia="ar-SA"/>
              </w:rPr>
            </w:pPr>
            <w:r w:rsidRPr="00C1283A">
              <w:rPr>
                <w:rFonts w:ascii="Times New Roman" w:hAnsi="Times New Roman"/>
                <w:sz w:val="24"/>
                <w:szCs w:val="24"/>
                <w:lang w:eastAsia="ar-SA"/>
              </w:rPr>
              <w:t>- навесы, беседки</w:t>
            </w:r>
          </w:p>
          <w:p w14:paraId="745EC709" w14:textId="77777777" w:rsidR="001D5C14" w:rsidRPr="00C1283A" w:rsidRDefault="001D5C14" w:rsidP="001D5C14">
            <w:pPr>
              <w:spacing w:after="0" w:line="240" w:lineRule="auto"/>
              <w:ind w:firstLine="284"/>
              <w:rPr>
                <w:rFonts w:ascii="Times New Roman" w:hAnsi="Times New Roman"/>
                <w:sz w:val="24"/>
                <w:szCs w:val="24"/>
                <w:lang w:eastAsia="ar-SA"/>
              </w:rPr>
            </w:pPr>
            <w:r w:rsidRPr="00C1283A">
              <w:rPr>
                <w:rFonts w:ascii="Times New Roman" w:hAnsi="Times New Roman"/>
                <w:sz w:val="24"/>
                <w:szCs w:val="24"/>
                <w:lang w:eastAsia="ar-SA"/>
              </w:rPr>
              <w:t>- теплицы, парники, оранжереи</w:t>
            </w:r>
          </w:p>
          <w:p w14:paraId="73068C0B" w14:textId="77777777" w:rsidR="001D5C14" w:rsidRPr="00C1283A" w:rsidRDefault="001D5C14" w:rsidP="001D5C14">
            <w:pPr>
              <w:spacing w:after="0" w:line="240" w:lineRule="auto"/>
              <w:ind w:firstLine="284"/>
              <w:rPr>
                <w:rFonts w:ascii="Times New Roman" w:hAnsi="Times New Roman"/>
                <w:sz w:val="24"/>
                <w:szCs w:val="24"/>
                <w:lang w:eastAsia="ar-SA"/>
              </w:rPr>
            </w:pPr>
            <w:r w:rsidRPr="00C1283A">
              <w:rPr>
                <w:rFonts w:ascii="Times New Roman" w:hAnsi="Times New Roman"/>
                <w:sz w:val="24"/>
                <w:szCs w:val="24"/>
                <w:lang w:eastAsia="ar-SA"/>
              </w:rPr>
              <w:t>- контрольно-пропускные пункты, пункты охраны</w:t>
            </w:r>
          </w:p>
          <w:p w14:paraId="5D3771DD" w14:textId="77777777" w:rsidR="001D5C14" w:rsidRPr="00C1283A" w:rsidRDefault="001D5C14" w:rsidP="001D5C14">
            <w:pPr>
              <w:spacing w:after="0" w:line="240" w:lineRule="auto"/>
              <w:ind w:firstLine="284"/>
              <w:rPr>
                <w:rFonts w:ascii="Times New Roman" w:hAnsi="Times New Roman"/>
                <w:sz w:val="24"/>
                <w:szCs w:val="24"/>
                <w:lang w:eastAsia="ar-SA"/>
              </w:rPr>
            </w:pPr>
            <w:r w:rsidRPr="00C1283A">
              <w:rPr>
                <w:rFonts w:ascii="Times New Roman" w:hAnsi="Times New Roman"/>
                <w:sz w:val="24"/>
                <w:szCs w:val="24"/>
                <w:lang w:eastAsia="ar-SA"/>
              </w:rPr>
              <w:t>- колодцы, гидротехнические и мелиоративные сооружения для осуществления искусственного орошения, пруды </w:t>
            </w:r>
          </w:p>
          <w:p w14:paraId="33180C78" w14:textId="77777777" w:rsidR="001D5C14" w:rsidRPr="00C1283A" w:rsidRDefault="001D5C14" w:rsidP="001D5C14">
            <w:pPr>
              <w:spacing w:after="0" w:line="240" w:lineRule="auto"/>
              <w:ind w:firstLine="284"/>
              <w:rPr>
                <w:rFonts w:ascii="Times New Roman" w:hAnsi="Times New Roman"/>
                <w:sz w:val="24"/>
                <w:szCs w:val="24"/>
                <w:lang w:eastAsia="ar-SA"/>
              </w:rPr>
            </w:pPr>
            <w:r w:rsidRPr="00C1283A">
              <w:rPr>
                <w:rFonts w:ascii="Times New Roman" w:hAnsi="Times New Roman"/>
                <w:sz w:val="24"/>
                <w:szCs w:val="24"/>
                <w:lang w:eastAsia="ar-SA"/>
              </w:rPr>
              <w:t>- сопутствующие объекты инженерной инфраструктуры</w:t>
            </w:r>
          </w:p>
        </w:tc>
        <w:tc>
          <w:tcPr>
            <w:tcW w:w="6096" w:type="dxa"/>
            <w:tcBorders>
              <w:top w:val="single" w:sz="4" w:space="0" w:color="000000"/>
              <w:left w:val="single" w:sz="4" w:space="0" w:color="000000"/>
              <w:bottom w:val="single" w:sz="4" w:space="0" w:color="000000"/>
              <w:right w:val="single" w:sz="4" w:space="0" w:color="000000"/>
            </w:tcBorders>
            <w:shd w:val="clear" w:color="auto" w:fill="auto"/>
          </w:tcPr>
          <w:p w14:paraId="3CA321A0"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Размещаются в соответствии с санитарно-эпидемиологическими нормами</w:t>
            </w:r>
          </w:p>
          <w:p w14:paraId="594DBC48"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Максимальное количество надземных этажей  – 1 этаж</w:t>
            </w:r>
          </w:p>
          <w:p w14:paraId="163D0919"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Максимальная высота строений - 6 м</w:t>
            </w:r>
          </w:p>
          <w:p w14:paraId="3E92CFFC"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Минимальные расстояния от строений до границ соседнего участка - 3 м, при устройстве навесов  – 1м.</w:t>
            </w:r>
          </w:p>
          <w:p w14:paraId="2141D077"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Расстояние строений до красных линий улиц и проездов не менее - 5 м.</w:t>
            </w:r>
          </w:p>
          <w:p w14:paraId="74E71781" w14:textId="77777777" w:rsidR="001D5C14" w:rsidRPr="00C1283A" w:rsidRDefault="001D5C14" w:rsidP="001D5C14">
            <w:pPr>
              <w:spacing w:after="0" w:line="240" w:lineRule="auto"/>
              <w:rPr>
                <w:rFonts w:cs="Tahoma"/>
                <w:lang w:eastAsia="ar-SA"/>
              </w:rPr>
            </w:pPr>
            <w:r w:rsidRPr="00C1283A">
              <w:rPr>
                <w:rFonts w:ascii="Times New Roman" w:hAnsi="Times New Roman"/>
                <w:sz w:val="24"/>
                <w:szCs w:val="24"/>
                <w:lang w:eastAsia="ar-SA"/>
              </w:rPr>
              <w:t>Автостоянки открытого и закрытого (наземные) типа необходимо размещать при условии соблюдения расстояний до объектов, указанных в табл.77 Нормативов Градостроительного проектирования Краснодарского края</w:t>
            </w:r>
          </w:p>
        </w:tc>
      </w:tr>
      <w:tr w:rsidR="001D5C14" w:rsidRPr="00C1283A" w14:paraId="78D6C64B" w14:textId="77777777" w:rsidTr="00585F6A">
        <w:tc>
          <w:tcPr>
            <w:tcW w:w="3827" w:type="dxa"/>
            <w:tcBorders>
              <w:top w:val="single" w:sz="4" w:space="0" w:color="000000"/>
              <w:left w:val="single" w:sz="4" w:space="0" w:color="000000"/>
              <w:bottom w:val="single" w:sz="4" w:space="0" w:color="000000"/>
              <w:right w:val="single" w:sz="4" w:space="0" w:color="000000"/>
            </w:tcBorders>
            <w:shd w:val="clear" w:color="auto" w:fill="auto"/>
          </w:tcPr>
          <w:p w14:paraId="5028F5E3" w14:textId="77777777" w:rsidR="001D5C14" w:rsidRPr="00C1283A" w:rsidRDefault="001D5C14" w:rsidP="001D5C14">
            <w:pPr>
              <w:spacing w:after="0" w:line="240" w:lineRule="auto"/>
              <w:ind w:firstLine="425"/>
              <w:rPr>
                <w:rFonts w:ascii="Times New Roman" w:hAnsi="Times New Roman"/>
                <w:sz w:val="24"/>
                <w:szCs w:val="24"/>
                <w:lang w:eastAsia="ar-SA"/>
              </w:rPr>
            </w:pPr>
            <w:r w:rsidRPr="00C1283A">
              <w:rPr>
                <w:rFonts w:ascii="Times New Roman" w:hAnsi="Times New Roman"/>
                <w:sz w:val="24"/>
                <w:szCs w:val="24"/>
                <w:lang w:eastAsia="ar-SA"/>
              </w:rPr>
              <w:t>Туалеты, гидронепроницаемые выгребы, септики.</w:t>
            </w:r>
          </w:p>
        </w:tc>
        <w:tc>
          <w:tcPr>
            <w:tcW w:w="6096" w:type="dxa"/>
            <w:tcBorders>
              <w:top w:val="single" w:sz="4" w:space="0" w:color="000000"/>
              <w:left w:val="single" w:sz="4" w:space="0" w:color="000000"/>
              <w:bottom w:val="single" w:sz="4" w:space="0" w:color="000000"/>
              <w:right w:val="single" w:sz="4" w:space="0" w:color="000000"/>
            </w:tcBorders>
            <w:shd w:val="clear" w:color="auto" w:fill="auto"/>
          </w:tcPr>
          <w:p w14:paraId="4E6DDBA2"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Максимальная высота строений - 3 м</w:t>
            </w:r>
          </w:p>
          <w:p w14:paraId="678FAB58"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Расстояние от соседнего жилого дома не менее - 12 м.</w:t>
            </w:r>
          </w:p>
          <w:p w14:paraId="0DAD327A"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 xml:space="preserve">Расстояние от красной линии не менее - 10 м. </w:t>
            </w:r>
          </w:p>
          <w:p w14:paraId="48762E30" w14:textId="77777777" w:rsidR="001D5C14" w:rsidRPr="00C1283A" w:rsidRDefault="001D5C14" w:rsidP="001D5C14">
            <w:pPr>
              <w:spacing w:after="0" w:line="240" w:lineRule="auto"/>
              <w:rPr>
                <w:rFonts w:cs="Tahoma"/>
                <w:lang w:eastAsia="ar-SA"/>
              </w:rPr>
            </w:pPr>
            <w:r w:rsidRPr="00C1283A">
              <w:rPr>
                <w:rFonts w:ascii="Times New Roman" w:hAnsi="Times New Roman"/>
                <w:sz w:val="24"/>
                <w:szCs w:val="24"/>
                <w:lang w:eastAsia="ar-SA"/>
              </w:rPr>
              <w:t>Расстояние от границы смежного земельного участка не менее - 3 м.</w:t>
            </w:r>
          </w:p>
        </w:tc>
      </w:tr>
      <w:tr w:rsidR="001D5C14" w:rsidRPr="00C1283A" w14:paraId="4E2A7247" w14:textId="77777777" w:rsidTr="00585F6A">
        <w:tc>
          <w:tcPr>
            <w:tcW w:w="3827" w:type="dxa"/>
            <w:tcBorders>
              <w:top w:val="single" w:sz="4" w:space="0" w:color="000000"/>
              <w:left w:val="single" w:sz="4" w:space="0" w:color="000000"/>
              <w:bottom w:val="single" w:sz="4" w:space="0" w:color="000000"/>
              <w:right w:val="single" w:sz="4" w:space="0" w:color="000000"/>
            </w:tcBorders>
            <w:shd w:val="clear" w:color="auto" w:fill="auto"/>
          </w:tcPr>
          <w:p w14:paraId="628229CC" w14:textId="77777777" w:rsidR="001D5C14" w:rsidRPr="00C1283A" w:rsidRDefault="001D5C14" w:rsidP="001D5C14">
            <w:pPr>
              <w:spacing w:after="0" w:line="240" w:lineRule="auto"/>
              <w:ind w:firstLine="425"/>
              <w:rPr>
                <w:rFonts w:ascii="Times New Roman" w:hAnsi="Times New Roman"/>
                <w:sz w:val="24"/>
                <w:szCs w:val="24"/>
                <w:lang w:eastAsia="ar-SA"/>
              </w:rPr>
            </w:pPr>
            <w:r w:rsidRPr="00C1283A">
              <w:rPr>
                <w:rFonts w:ascii="Times New Roman" w:hAnsi="Times New Roman"/>
                <w:sz w:val="24"/>
                <w:szCs w:val="24"/>
                <w:lang w:eastAsia="ar-SA"/>
              </w:rPr>
              <w:t>Площадки для сбора твердых бытовых отходов.</w:t>
            </w:r>
          </w:p>
        </w:tc>
        <w:tc>
          <w:tcPr>
            <w:tcW w:w="6096" w:type="dxa"/>
            <w:tcBorders>
              <w:top w:val="single" w:sz="4" w:space="0" w:color="000000"/>
              <w:left w:val="single" w:sz="4" w:space="0" w:color="000000"/>
              <w:bottom w:val="single" w:sz="4" w:space="0" w:color="000000"/>
              <w:right w:val="single" w:sz="4" w:space="0" w:color="000000"/>
            </w:tcBorders>
            <w:shd w:val="clear" w:color="auto" w:fill="auto"/>
          </w:tcPr>
          <w:p w14:paraId="368A6F5F"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 xml:space="preserve">Расстояние от площадок с контейнерами до окон жилых домов, границ участков детских, лечебных учреждений, мест отдыха должны быть не менее 20 м, и не более 100 м. </w:t>
            </w:r>
          </w:p>
          <w:p w14:paraId="77DF5771" w14:textId="77777777" w:rsidR="001D5C14" w:rsidRPr="00C1283A" w:rsidRDefault="001D5C14" w:rsidP="001D5C14">
            <w:pPr>
              <w:spacing w:after="0" w:line="240" w:lineRule="auto"/>
              <w:rPr>
                <w:rFonts w:cs="Tahoma"/>
                <w:lang w:eastAsia="ar-SA"/>
              </w:rPr>
            </w:pPr>
            <w:r w:rsidRPr="00C1283A">
              <w:rPr>
                <w:rFonts w:ascii="Times New Roman" w:hAnsi="Times New Roman"/>
                <w:sz w:val="24"/>
                <w:szCs w:val="24"/>
                <w:lang w:eastAsia="ar-SA"/>
              </w:rPr>
              <w:t>Общее количество контейнеров не более 5 шт.</w:t>
            </w:r>
          </w:p>
        </w:tc>
      </w:tr>
    </w:tbl>
    <w:p w14:paraId="4D6EDABE" w14:textId="77777777" w:rsidR="001D5C14" w:rsidRPr="00C1283A" w:rsidRDefault="001D5C14" w:rsidP="001D5C14">
      <w:pPr>
        <w:tabs>
          <w:tab w:val="left" w:pos="2520"/>
        </w:tabs>
        <w:spacing w:after="0" w:line="240" w:lineRule="auto"/>
        <w:jc w:val="both"/>
        <w:rPr>
          <w:rFonts w:cs="Tahoma"/>
          <w:lang w:eastAsia="ar-SA"/>
        </w:rPr>
      </w:pPr>
    </w:p>
    <w:p w14:paraId="30CA99C5" w14:textId="77777777" w:rsidR="001D5C14" w:rsidRDefault="001D5C14" w:rsidP="001D5C14">
      <w:pPr>
        <w:numPr>
          <w:ilvl w:val="0"/>
          <w:numId w:val="16"/>
        </w:numPr>
        <w:spacing w:after="0" w:line="240" w:lineRule="auto"/>
        <w:ind w:left="0"/>
        <w:rPr>
          <w:rFonts w:ascii="Times New Roman" w:hAnsi="Times New Roman"/>
          <w:b/>
          <w:sz w:val="24"/>
          <w:szCs w:val="24"/>
          <w:u w:val="single"/>
          <w:lang w:eastAsia="ar-SA"/>
        </w:rPr>
      </w:pPr>
      <w:bookmarkStart w:id="784" w:name="__RefHeading__11306_735894775"/>
      <w:bookmarkStart w:id="785" w:name="_Toc489643424"/>
      <w:bookmarkStart w:id="786" w:name="_Toc489630334"/>
      <w:bookmarkStart w:id="787" w:name="_Toc485902087"/>
      <w:bookmarkStart w:id="788" w:name="_Toc485899847"/>
      <w:bookmarkStart w:id="789" w:name="_Toc479729844"/>
      <w:bookmarkStart w:id="790" w:name="_Toc470251923"/>
      <w:bookmarkStart w:id="791" w:name="_Toc2849314"/>
      <w:bookmarkStart w:id="792" w:name="_Toc2770889"/>
      <w:bookmarkStart w:id="793" w:name="_Toc536808540"/>
      <w:bookmarkEnd w:id="784"/>
      <w:r>
        <w:rPr>
          <w:rFonts w:ascii="Times New Roman" w:hAnsi="Times New Roman"/>
          <w:b/>
          <w:sz w:val="24"/>
          <w:szCs w:val="24"/>
          <w:u w:val="single"/>
          <w:lang w:eastAsia="ar-SA"/>
        </w:rPr>
        <w:t>СХ-2</w:t>
      </w:r>
      <w:r w:rsidRPr="00C1283A">
        <w:rPr>
          <w:rFonts w:ascii="Times New Roman" w:hAnsi="Times New Roman"/>
          <w:b/>
          <w:sz w:val="24"/>
          <w:szCs w:val="24"/>
          <w:u w:val="single"/>
          <w:lang w:eastAsia="ar-SA"/>
        </w:rPr>
        <w:t xml:space="preserve">. Зона объектов сельскохозяйственного </w:t>
      </w:r>
      <w:bookmarkEnd w:id="785"/>
      <w:bookmarkEnd w:id="786"/>
      <w:bookmarkEnd w:id="787"/>
      <w:bookmarkEnd w:id="788"/>
      <w:bookmarkEnd w:id="789"/>
      <w:bookmarkEnd w:id="790"/>
      <w:r w:rsidRPr="00C1283A">
        <w:rPr>
          <w:rFonts w:ascii="Times New Roman" w:hAnsi="Times New Roman"/>
          <w:b/>
          <w:sz w:val="24"/>
          <w:szCs w:val="24"/>
          <w:u w:val="single"/>
          <w:lang w:eastAsia="ar-SA"/>
        </w:rPr>
        <w:t>назначения</w:t>
      </w:r>
      <w:bookmarkEnd w:id="791"/>
      <w:bookmarkEnd w:id="792"/>
      <w:bookmarkEnd w:id="793"/>
    </w:p>
    <w:p w14:paraId="6779DFDF" w14:textId="77777777" w:rsidR="001D5C14" w:rsidRPr="00C1283A" w:rsidRDefault="001D5C14" w:rsidP="001D5C14">
      <w:pPr>
        <w:spacing w:after="0" w:line="240" w:lineRule="auto"/>
        <w:rPr>
          <w:rFonts w:ascii="Times New Roman" w:hAnsi="Times New Roman"/>
          <w:b/>
          <w:sz w:val="24"/>
          <w:szCs w:val="24"/>
          <w:lang w:eastAsia="ar-SA"/>
        </w:rPr>
      </w:pPr>
    </w:p>
    <w:p w14:paraId="498E6EE3" w14:textId="77777777" w:rsidR="001D5C14" w:rsidRPr="00C1283A" w:rsidRDefault="001D5C14" w:rsidP="001D5C14">
      <w:pPr>
        <w:tabs>
          <w:tab w:val="left" w:pos="2520"/>
        </w:tabs>
        <w:spacing w:after="0" w:line="240" w:lineRule="auto"/>
        <w:jc w:val="both"/>
        <w:rPr>
          <w:rFonts w:ascii="Times New Roman" w:hAnsi="Times New Roman"/>
          <w:b/>
          <w:sz w:val="24"/>
          <w:szCs w:val="24"/>
          <w:lang w:eastAsia="ar-SA"/>
        </w:rPr>
      </w:pPr>
      <w:bookmarkStart w:id="794" w:name="__RefHeading__11308_735894775"/>
      <w:bookmarkStart w:id="795" w:name="_Toc2849315"/>
      <w:bookmarkStart w:id="796" w:name="_Toc2770890"/>
      <w:bookmarkStart w:id="797" w:name="_Toc536808541"/>
      <w:bookmarkStart w:id="798" w:name="_Toc489643426"/>
      <w:bookmarkStart w:id="799" w:name="_Toc489630336"/>
      <w:bookmarkStart w:id="800" w:name="_Toc485902089"/>
      <w:bookmarkStart w:id="801" w:name="_Toc485899849"/>
      <w:bookmarkStart w:id="802" w:name="_Toc479729846"/>
      <w:bookmarkStart w:id="803" w:name="_Toc470251924"/>
      <w:bookmarkEnd w:id="794"/>
      <w:r w:rsidRPr="00C1283A">
        <w:rPr>
          <w:rFonts w:ascii="Times New Roman" w:hAnsi="Times New Roman"/>
          <w:b/>
          <w:sz w:val="24"/>
          <w:szCs w:val="24"/>
          <w:lang w:eastAsia="ar-SA"/>
        </w:rPr>
        <w:t>2.1) Основные виды и параметры разрешенного использования</w:t>
      </w:r>
      <w:r w:rsidRPr="00C1283A">
        <w:rPr>
          <w:rFonts w:ascii="Times New Roman" w:hAnsi="Times New Roman"/>
          <w:sz w:val="24"/>
          <w:szCs w:val="24"/>
          <w:lang w:eastAsia="ar-SA"/>
        </w:rPr>
        <w:t xml:space="preserve"> </w:t>
      </w:r>
      <w:r w:rsidRPr="00C1283A">
        <w:rPr>
          <w:rFonts w:ascii="Times New Roman" w:hAnsi="Times New Roman"/>
          <w:b/>
          <w:sz w:val="24"/>
          <w:szCs w:val="24"/>
          <w:lang w:eastAsia="ar-SA"/>
        </w:rPr>
        <w:t>земельных участков и объектов капитального строительства</w:t>
      </w:r>
      <w:bookmarkEnd w:id="795"/>
      <w:bookmarkEnd w:id="796"/>
      <w:bookmarkEnd w:id="797"/>
      <w:bookmarkEnd w:id="798"/>
      <w:bookmarkEnd w:id="799"/>
      <w:bookmarkEnd w:id="800"/>
      <w:bookmarkEnd w:id="801"/>
      <w:bookmarkEnd w:id="802"/>
      <w:bookmarkEnd w:id="803"/>
    </w:p>
    <w:tbl>
      <w:tblPr>
        <w:tblW w:w="0" w:type="auto"/>
        <w:tblInd w:w="109" w:type="dxa"/>
        <w:tblLayout w:type="fixed"/>
        <w:tblLook w:val="0000" w:firstRow="0" w:lastRow="0" w:firstColumn="0" w:lastColumn="0" w:noHBand="0" w:noVBand="0"/>
      </w:tblPr>
      <w:tblGrid>
        <w:gridCol w:w="3827"/>
        <w:gridCol w:w="6096"/>
      </w:tblGrid>
      <w:tr w:rsidR="001D5C14" w:rsidRPr="00C1283A" w14:paraId="15142CA7" w14:textId="77777777" w:rsidTr="00585F6A">
        <w:trPr>
          <w:trHeight w:val="1020"/>
          <w:tblHeader/>
        </w:trPr>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40E47C" w14:textId="77777777" w:rsidR="001D5C14" w:rsidRPr="008E063F" w:rsidRDefault="001D5C14" w:rsidP="001D5C14">
            <w:pPr>
              <w:tabs>
                <w:tab w:val="left" w:pos="2520"/>
              </w:tabs>
              <w:spacing w:after="0" w:line="240" w:lineRule="auto"/>
              <w:jc w:val="center"/>
              <w:rPr>
                <w:rFonts w:ascii="Times New Roman" w:hAnsi="Times New Roman"/>
                <w:b/>
                <w:bCs/>
                <w:sz w:val="24"/>
                <w:szCs w:val="24"/>
                <w:lang w:eastAsia="ar-SA"/>
              </w:rPr>
            </w:pPr>
            <w:r w:rsidRPr="008E063F">
              <w:rPr>
                <w:rFonts w:ascii="Times New Roman" w:hAnsi="Times New Roman"/>
                <w:b/>
                <w:sz w:val="24"/>
                <w:szCs w:val="24"/>
                <w:lang w:eastAsia="ar-SA"/>
              </w:rPr>
              <w:t>Виды разрешенного использования земельных участков и объектов капитального строительства</w:t>
            </w:r>
          </w:p>
        </w:tc>
        <w:tc>
          <w:tcPr>
            <w:tcW w:w="60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8A6A12" w14:textId="77777777" w:rsidR="001D5C14" w:rsidRPr="008E063F" w:rsidRDefault="001D5C14" w:rsidP="001D5C14">
            <w:pPr>
              <w:tabs>
                <w:tab w:val="left" w:pos="2520"/>
              </w:tabs>
              <w:spacing w:after="0" w:line="240" w:lineRule="auto"/>
              <w:jc w:val="center"/>
              <w:rPr>
                <w:rFonts w:cs="Tahoma"/>
                <w:b/>
                <w:lang w:eastAsia="ar-SA"/>
              </w:rPr>
            </w:pPr>
            <w:r w:rsidRPr="008E063F">
              <w:rPr>
                <w:rFonts w:ascii="Times New Roman" w:hAnsi="Times New Roman"/>
                <w:b/>
                <w:bCs/>
                <w:sz w:val="24"/>
                <w:szCs w:val="24"/>
                <w:lang w:eastAsia="ar-SA"/>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1D5C14" w:rsidRPr="00C1283A" w14:paraId="4AAE37C1" w14:textId="77777777" w:rsidTr="00585F6A">
        <w:trPr>
          <w:trHeight w:val="274"/>
        </w:trPr>
        <w:tc>
          <w:tcPr>
            <w:tcW w:w="3827" w:type="dxa"/>
            <w:tcBorders>
              <w:top w:val="single" w:sz="4" w:space="0" w:color="000000"/>
              <w:left w:val="single" w:sz="4" w:space="0" w:color="000000"/>
              <w:bottom w:val="single" w:sz="4" w:space="0" w:color="000000"/>
              <w:right w:val="single" w:sz="4" w:space="0" w:color="000000"/>
            </w:tcBorders>
            <w:shd w:val="clear" w:color="auto" w:fill="auto"/>
          </w:tcPr>
          <w:p w14:paraId="4201BCBD"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 xml:space="preserve">[6.4] - Пищевая промышленность </w:t>
            </w:r>
          </w:p>
          <w:p w14:paraId="57B26FBB"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[1.7] - Животноводство</w:t>
            </w:r>
          </w:p>
          <w:p w14:paraId="7375474D"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[1.8] - Скотоводство</w:t>
            </w:r>
          </w:p>
          <w:p w14:paraId="753D442A"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[1.9] - Звероводство</w:t>
            </w:r>
          </w:p>
          <w:p w14:paraId="4A6CEE60"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[1.10] - Птицеводство</w:t>
            </w:r>
          </w:p>
          <w:p w14:paraId="5001C119"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[1.11] - Свиноводство</w:t>
            </w:r>
          </w:p>
          <w:p w14:paraId="6E59CF52"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[1.12] - Пчеловодство</w:t>
            </w:r>
          </w:p>
          <w:p w14:paraId="06736492"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[1.13] - Рыбоводство</w:t>
            </w:r>
          </w:p>
          <w:p w14:paraId="13E5D82F"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[1.3] - Овощеводство</w:t>
            </w:r>
          </w:p>
          <w:p w14:paraId="73A33DD1"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[1.15] - Хранение и переработка сельскохозяйственной продукции</w:t>
            </w:r>
          </w:p>
          <w:p w14:paraId="58876459"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lastRenderedPageBreak/>
              <w:t xml:space="preserve">[1.18] - Обеспечение сельскохозяйственного производства </w:t>
            </w:r>
          </w:p>
          <w:p w14:paraId="5D219A0C"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 xml:space="preserve"> [7.4] - Воздушный транспорт</w:t>
            </w:r>
          </w:p>
          <w:p w14:paraId="6D1FB7E4"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 xml:space="preserve">[6.9] - Склады </w:t>
            </w:r>
          </w:p>
        </w:tc>
        <w:tc>
          <w:tcPr>
            <w:tcW w:w="60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DE977E"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lastRenderedPageBreak/>
              <w:t>Минимальная/максимальная площадь земельного участка  – 5000 кв. м / 250000 кв. м</w:t>
            </w:r>
          </w:p>
          <w:p w14:paraId="1A66ABBF"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Минимальная/максимальная ширина земельного участка вдоль фронта улицы (проезда) – 20 м /не регламентируется</w:t>
            </w:r>
          </w:p>
          <w:p w14:paraId="6FD7724F"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Максимальное количество надземных этажей зданий – 1 этаж </w:t>
            </w:r>
          </w:p>
          <w:p w14:paraId="37493C2F"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Максимальная высота зданий от уровня земли до верха перекрытия последнего этажа (или конька кровли) - 6 м</w:t>
            </w:r>
          </w:p>
          <w:p w14:paraId="0F9697BE"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Максимальная высота специализированных производственных зданий и сооружений - в </w:t>
            </w:r>
            <w:r w:rsidRPr="00C1283A">
              <w:rPr>
                <w:rFonts w:ascii="Times New Roman" w:hAnsi="Times New Roman"/>
                <w:sz w:val="24"/>
                <w:szCs w:val="24"/>
                <w:lang w:eastAsia="ar-SA"/>
              </w:rPr>
              <w:lastRenderedPageBreak/>
              <w:t xml:space="preserve">соответствии с технологическими характеристиками и проектом на строительство. </w:t>
            </w:r>
          </w:p>
          <w:p w14:paraId="1F47FE23"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Максимальный процент застройки участка - 60%</w:t>
            </w:r>
          </w:p>
          <w:p w14:paraId="27ED3B57"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Минимальный отступ строений от красной линии - 5 м (если не установлены красные линии - от фасадной границы участка) </w:t>
            </w:r>
          </w:p>
          <w:p w14:paraId="530A3C0A" w14:textId="77777777" w:rsidR="001D5C14" w:rsidRPr="00C1283A" w:rsidRDefault="001D5C14" w:rsidP="001D5C14">
            <w:pPr>
              <w:spacing w:after="0" w:line="240" w:lineRule="auto"/>
              <w:jc w:val="both"/>
              <w:rPr>
                <w:rFonts w:cs="Tahoma"/>
                <w:lang w:eastAsia="ar-SA"/>
              </w:rPr>
            </w:pPr>
            <w:r w:rsidRPr="00C1283A">
              <w:rPr>
                <w:rFonts w:ascii="Times New Roman" w:hAnsi="Times New Roman"/>
                <w:sz w:val="24"/>
                <w:szCs w:val="24"/>
                <w:lang w:eastAsia="ar-SA"/>
              </w:rPr>
              <w:t xml:space="preserve">Минимальный отступ строений до границ соседнего участка - 3 м </w:t>
            </w:r>
          </w:p>
        </w:tc>
      </w:tr>
      <w:tr w:rsidR="001D5C14" w:rsidRPr="00C1283A" w14:paraId="60D85CC2" w14:textId="77777777" w:rsidTr="00585F6A">
        <w:trPr>
          <w:trHeight w:val="560"/>
        </w:trPr>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9DC513"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lastRenderedPageBreak/>
              <w:t>[1.16] - Ведение личного подсобного хозяйства на полевых участках (крестьянско-фермерские хозяйства)</w:t>
            </w:r>
          </w:p>
          <w:p w14:paraId="779E3B32" w14:textId="77777777" w:rsidR="001D5C14" w:rsidRPr="00C1283A" w:rsidRDefault="001D5C14" w:rsidP="001D5C14">
            <w:pPr>
              <w:spacing w:after="0" w:line="240" w:lineRule="auto"/>
              <w:rPr>
                <w:rFonts w:ascii="Times New Roman" w:hAnsi="Times New Roman"/>
                <w:sz w:val="24"/>
                <w:szCs w:val="24"/>
                <w:lang w:eastAsia="ar-SA"/>
              </w:rPr>
            </w:pPr>
          </w:p>
        </w:tc>
        <w:tc>
          <w:tcPr>
            <w:tcW w:w="60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51F071"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Минимальная площадь земельного участка  – 1500 кв. м</w:t>
            </w:r>
          </w:p>
          <w:p w14:paraId="3E81DB85"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Максимальный размер общей площади земельных участков (приусадебных и полевых), которые могут находиться одновременно на праве собственности и (или) ином праве у граждан, ведущих личное подсобное хозяйство, составляет 1,5 гектара, занимающихся виноградарством, садоводством, молочным животноводством и откормом крупного рогатого скота, - 2,5 гектара</w:t>
            </w:r>
          </w:p>
          <w:p w14:paraId="16CF4733"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Максимальное количество этажей - 1 </w:t>
            </w:r>
          </w:p>
          <w:p w14:paraId="28EB26C0"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Максимальная высота сооружений от уровня земли - 6 м</w:t>
            </w:r>
          </w:p>
          <w:p w14:paraId="603A6891"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Минимальный отступ от красной линии / фасадной границы участка - 5 м</w:t>
            </w:r>
          </w:p>
          <w:p w14:paraId="3BCA7431" w14:textId="77777777" w:rsidR="001D5C14" w:rsidRPr="00C1283A" w:rsidRDefault="001D5C14" w:rsidP="001D5C14">
            <w:pPr>
              <w:spacing w:after="0" w:line="240" w:lineRule="auto"/>
              <w:rPr>
                <w:rFonts w:cs="Tahoma"/>
                <w:lang w:eastAsia="ar-SA"/>
              </w:rPr>
            </w:pPr>
            <w:r w:rsidRPr="00C1283A">
              <w:rPr>
                <w:rFonts w:ascii="Times New Roman" w:hAnsi="Times New Roman"/>
                <w:sz w:val="24"/>
                <w:szCs w:val="24"/>
                <w:lang w:eastAsia="ar-SA"/>
              </w:rPr>
              <w:t>Минимальный отступ сооружений от границ участка - 3 м</w:t>
            </w:r>
          </w:p>
        </w:tc>
      </w:tr>
      <w:tr w:rsidR="001D5C14" w:rsidRPr="00C1283A" w14:paraId="3E8DE0FA" w14:textId="77777777" w:rsidTr="00585F6A">
        <w:trPr>
          <w:trHeight w:val="132"/>
        </w:trPr>
        <w:tc>
          <w:tcPr>
            <w:tcW w:w="3827" w:type="dxa"/>
            <w:tcBorders>
              <w:top w:val="single" w:sz="4" w:space="0" w:color="000000"/>
              <w:left w:val="single" w:sz="4" w:space="0" w:color="000000"/>
              <w:bottom w:val="single" w:sz="4" w:space="0" w:color="000000"/>
              <w:right w:val="single" w:sz="4" w:space="0" w:color="000000"/>
            </w:tcBorders>
            <w:shd w:val="clear" w:color="auto" w:fill="auto"/>
          </w:tcPr>
          <w:p w14:paraId="676B59F6"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[3.1</w:t>
            </w:r>
            <w:r>
              <w:rPr>
                <w:rFonts w:ascii="Times New Roman" w:hAnsi="Times New Roman"/>
                <w:sz w:val="24"/>
                <w:szCs w:val="24"/>
                <w:lang w:eastAsia="ar-SA"/>
              </w:rPr>
              <w:t>.1</w:t>
            </w:r>
            <w:r w:rsidRPr="00C1283A">
              <w:rPr>
                <w:rFonts w:ascii="Times New Roman" w:hAnsi="Times New Roman"/>
                <w:sz w:val="24"/>
                <w:szCs w:val="24"/>
                <w:lang w:eastAsia="ar-SA"/>
              </w:rPr>
              <w:t xml:space="preserve">] </w:t>
            </w:r>
            <w:r>
              <w:rPr>
                <w:rFonts w:ascii="Times New Roman" w:hAnsi="Times New Roman"/>
                <w:sz w:val="24"/>
                <w:szCs w:val="24"/>
                <w:lang w:eastAsia="ar-SA"/>
              </w:rPr>
              <w:t>–</w:t>
            </w:r>
            <w:r w:rsidRPr="00C1283A">
              <w:rPr>
                <w:rFonts w:ascii="Times New Roman" w:hAnsi="Times New Roman"/>
                <w:sz w:val="24"/>
                <w:szCs w:val="24"/>
                <w:lang w:eastAsia="ar-SA"/>
              </w:rPr>
              <w:t xml:space="preserve"> </w:t>
            </w:r>
            <w:r>
              <w:rPr>
                <w:rFonts w:ascii="Times New Roman" w:hAnsi="Times New Roman"/>
                <w:sz w:val="24"/>
                <w:szCs w:val="24"/>
                <w:lang w:eastAsia="ar-SA"/>
              </w:rPr>
              <w:t>Предоставление коммунальных услуг</w:t>
            </w:r>
          </w:p>
          <w:p w14:paraId="1C672A41"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[6.8] - Связь</w:t>
            </w:r>
          </w:p>
        </w:tc>
        <w:tc>
          <w:tcPr>
            <w:tcW w:w="6096" w:type="dxa"/>
            <w:tcBorders>
              <w:top w:val="single" w:sz="4" w:space="0" w:color="000000"/>
              <w:left w:val="single" w:sz="4" w:space="0" w:color="000000"/>
              <w:bottom w:val="single" w:sz="4" w:space="0" w:color="000000"/>
              <w:right w:val="single" w:sz="4" w:space="0" w:color="000000"/>
            </w:tcBorders>
            <w:shd w:val="clear" w:color="auto" w:fill="auto"/>
          </w:tcPr>
          <w:p w14:paraId="3CCCCB11"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Минимальная/максимальная площадь земельного участка  – 1 кв. м / 10000 кв.</w:t>
            </w:r>
          </w:p>
          <w:p w14:paraId="179721A5"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Площадь земельного участка для объектов инженерного обеспечения и вспомогательного инженерного назначения определяется в соответствии с Нормами отвода земельных участков.</w:t>
            </w:r>
          </w:p>
          <w:p w14:paraId="1BF281F2"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Максимальное количество надземных этажей зданий – 2 этажа</w:t>
            </w:r>
          </w:p>
          <w:p w14:paraId="416FF3EF"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Максимальное высота зданий – 10 м</w:t>
            </w:r>
          </w:p>
          <w:p w14:paraId="7EEDFB8D"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Максимальная высота сооружений - в соответствии с техническими и технологическими характеристиками объектов</w:t>
            </w:r>
          </w:p>
          <w:p w14:paraId="0AD8475D"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Максимальный процент застройки участка - 70%</w:t>
            </w:r>
          </w:p>
          <w:p w14:paraId="26366712"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Минимальный отступ от красной линии / фасадной границы участка - 5 м</w:t>
            </w:r>
          </w:p>
          <w:p w14:paraId="101CDE6E" w14:textId="77777777" w:rsidR="001D5C14" w:rsidRPr="00C1283A" w:rsidRDefault="001D5C14" w:rsidP="001D5C14">
            <w:pPr>
              <w:keepLines/>
              <w:spacing w:after="0" w:line="240" w:lineRule="auto"/>
              <w:jc w:val="both"/>
              <w:rPr>
                <w:rFonts w:cs="Tahoma"/>
                <w:lang w:eastAsia="ar-SA"/>
              </w:rPr>
            </w:pPr>
            <w:r w:rsidRPr="00C1283A">
              <w:rPr>
                <w:rFonts w:ascii="Times New Roman" w:hAnsi="Times New Roman"/>
                <w:sz w:val="24"/>
                <w:szCs w:val="24"/>
                <w:lang w:eastAsia="ar-SA"/>
              </w:rPr>
              <w:t>Минимальный отступ от соседних участков - 3 м, а также с учетом охранной зоны объекта.</w:t>
            </w:r>
          </w:p>
        </w:tc>
      </w:tr>
    </w:tbl>
    <w:p w14:paraId="63FCA771" w14:textId="77777777" w:rsidR="001D5C14" w:rsidRPr="00C1283A" w:rsidRDefault="001D5C14" w:rsidP="001D5C14">
      <w:pPr>
        <w:tabs>
          <w:tab w:val="left" w:pos="2520"/>
        </w:tabs>
        <w:spacing w:after="0" w:line="240" w:lineRule="auto"/>
        <w:ind w:firstLine="709"/>
        <w:jc w:val="both"/>
        <w:rPr>
          <w:rFonts w:ascii="Times New Roman" w:hAnsi="Times New Roman"/>
          <w:b/>
          <w:sz w:val="24"/>
          <w:szCs w:val="24"/>
          <w:lang w:eastAsia="ar-SA"/>
        </w:rPr>
      </w:pPr>
    </w:p>
    <w:p w14:paraId="6EB084F9" w14:textId="77777777" w:rsidR="001D5C14" w:rsidRPr="00C1283A" w:rsidRDefault="001D5C14" w:rsidP="001D5C14">
      <w:pPr>
        <w:tabs>
          <w:tab w:val="left" w:pos="2520"/>
        </w:tabs>
        <w:spacing w:after="0" w:line="240" w:lineRule="auto"/>
        <w:ind w:firstLine="709"/>
        <w:jc w:val="both"/>
        <w:rPr>
          <w:rFonts w:ascii="Times New Roman" w:hAnsi="Times New Roman"/>
          <w:b/>
          <w:sz w:val="24"/>
          <w:szCs w:val="24"/>
          <w:lang w:eastAsia="ar-SA"/>
        </w:rPr>
      </w:pPr>
      <w:bookmarkStart w:id="804" w:name="__RefHeading__11310_735894775"/>
      <w:bookmarkStart w:id="805" w:name="_Toc2849316"/>
      <w:bookmarkStart w:id="806" w:name="_Toc2770891"/>
      <w:bookmarkStart w:id="807" w:name="_Toc536808542"/>
      <w:bookmarkStart w:id="808" w:name="_Toc489643427"/>
      <w:bookmarkStart w:id="809" w:name="_Toc489630337"/>
      <w:bookmarkStart w:id="810" w:name="_Toc485902090"/>
      <w:bookmarkStart w:id="811" w:name="_Toc485899850"/>
      <w:bookmarkEnd w:id="804"/>
      <w:r>
        <w:rPr>
          <w:rFonts w:ascii="Times New Roman" w:hAnsi="Times New Roman"/>
          <w:b/>
          <w:sz w:val="24"/>
          <w:szCs w:val="24"/>
          <w:lang w:eastAsia="ar-SA"/>
        </w:rPr>
        <w:t xml:space="preserve">2.2) </w:t>
      </w:r>
      <w:r w:rsidRPr="00C1283A">
        <w:rPr>
          <w:rFonts w:ascii="Times New Roman" w:hAnsi="Times New Roman"/>
          <w:b/>
          <w:sz w:val="24"/>
          <w:szCs w:val="24"/>
          <w:lang w:eastAsia="ar-SA"/>
        </w:rPr>
        <w:t>Условно разрешенные виды и параметры разрешенного использования</w:t>
      </w:r>
      <w:r w:rsidRPr="00C1283A">
        <w:rPr>
          <w:rFonts w:ascii="Times New Roman" w:hAnsi="Times New Roman"/>
          <w:sz w:val="24"/>
          <w:szCs w:val="24"/>
          <w:lang w:eastAsia="ar-SA"/>
        </w:rPr>
        <w:t xml:space="preserve"> </w:t>
      </w:r>
      <w:r w:rsidRPr="00C1283A">
        <w:rPr>
          <w:rFonts w:ascii="Times New Roman" w:hAnsi="Times New Roman"/>
          <w:b/>
          <w:sz w:val="24"/>
          <w:szCs w:val="24"/>
          <w:lang w:eastAsia="ar-SA"/>
        </w:rPr>
        <w:t>земельных участков и объектов капитального строительства</w:t>
      </w:r>
      <w:bookmarkEnd w:id="805"/>
      <w:bookmarkEnd w:id="806"/>
      <w:bookmarkEnd w:id="807"/>
      <w:bookmarkEnd w:id="808"/>
      <w:bookmarkEnd w:id="809"/>
      <w:bookmarkEnd w:id="810"/>
      <w:bookmarkEnd w:id="811"/>
    </w:p>
    <w:tbl>
      <w:tblPr>
        <w:tblW w:w="0" w:type="auto"/>
        <w:tblInd w:w="109" w:type="dxa"/>
        <w:tblLayout w:type="fixed"/>
        <w:tblLook w:val="0000" w:firstRow="0" w:lastRow="0" w:firstColumn="0" w:lastColumn="0" w:noHBand="0" w:noVBand="0"/>
      </w:tblPr>
      <w:tblGrid>
        <w:gridCol w:w="3827"/>
        <w:gridCol w:w="6096"/>
      </w:tblGrid>
      <w:tr w:rsidR="001D5C14" w:rsidRPr="00C1283A" w14:paraId="7F12CD06" w14:textId="77777777" w:rsidTr="00585F6A">
        <w:trPr>
          <w:trHeight w:val="552"/>
          <w:tblHeader/>
        </w:trPr>
        <w:tc>
          <w:tcPr>
            <w:tcW w:w="382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4EA2605" w14:textId="77777777" w:rsidR="001D5C14" w:rsidRPr="00C1283A" w:rsidRDefault="001D5C14" w:rsidP="001D5C14">
            <w:pPr>
              <w:tabs>
                <w:tab w:val="left" w:pos="2520"/>
              </w:tabs>
              <w:spacing w:after="0" w:line="240" w:lineRule="auto"/>
              <w:jc w:val="center"/>
              <w:rPr>
                <w:rFonts w:ascii="Times New Roman" w:hAnsi="Times New Roman"/>
                <w:bCs/>
                <w:sz w:val="24"/>
                <w:szCs w:val="24"/>
                <w:lang w:eastAsia="ar-SA"/>
              </w:rPr>
            </w:pPr>
            <w:r w:rsidRPr="00C1283A">
              <w:rPr>
                <w:rFonts w:ascii="Times New Roman" w:hAnsi="Times New Roman"/>
                <w:b/>
                <w:sz w:val="24"/>
                <w:szCs w:val="24"/>
                <w:lang w:eastAsia="ar-SA"/>
              </w:rPr>
              <w:t>Виды разрешенного использования земельных участков и объектов капитального строительства</w:t>
            </w:r>
          </w:p>
        </w:tc>
        <w:tc>
          <w:tcPr>
            <w:tcW w:w="609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5C12E1D" w14:textId="77777777" w:rsidR="001D5C14" w:rsidRPr="00D953D1" w:rsidRDefault="001D5C14" w:rsidP="001D5C14">
            <w:pPr>
              <w:tabs>
                <w:tab w:val="left" w:pos="2520"/>
              </w:tabs>
              <w:spacing w:after="0" w:line="240" w:lineRule="auto"/>
              <w:jc w:val="center"/>
              <w:rPr>
                <w:rFonts w:ascii="Times New Roman" w:hAnsi="Times New Roman"/>
                <w:b/>
                <w:sz w:val="24"/>
                <w:szCs w:val="24"/>
                <w:lang w:eastAsia="ar-SA"/>
              </w:rPr>
            </w:pPr>
            <w:r w:rsidRPr="00D953D1">
              <w:rPr>
                <w:rFonts w:ascii="Times New Roman" w:hAnsi="Times New Roman"/>
                <w:b/>
                <w:sz w:val="24"/>
                <w:szCs w:val="24"/>
                <w:lang w:eastAsia="ar-SA"/>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1D5C14" w:rsidRPr="00C1283A" w14:paraId="2B46DC24" w14:textId="77777777" w:rsidTr="00585F6A">
        <w:trPr>
          <w:trHeight w:val="20"/>
        </w:trPr>
        <w:tc>
          <w:tcPr>
            <w:tcW w:w="3827" w:type="dxa"/>
            <w:tcBorders>
              <w:top w:val="single" w:sz="8" w:space="0" w:color="000000"/>
              <w:left w:val="single" w:sz="8" w:space="0" w:color="000000"/>
              <w:bottom w:val="single" w:sz="4" w:space="0" w:color="000000"/>
              <w:right w:val="single" w:sz="8" w:space="0" w:color="000000"/>
            </w:tcBorders>
            <w:shd w:val="clear" w:color="auto" w:fill="auto"/>
          </w:tcPr>
          <w:p w14:paraId="0F504BC1"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lastRenderedPageBreak/>
              <w:t xml:space="preserve">[7.5] - Трубопроводный транспорт </w:t>
            </w:r>
          </w:p>
          <w:p w14:paraId="1676E63C"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[3.9.1] - Обеспечение деятельности в области гидрометеорологии и смежных с ней областях</w:t>
            </w:r>
          </w:p>
          <w:p w14:paraId="6A6B4B55"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 [3.10.1] - Амбулаторное ветеринарное обслуживание</w:t>
            </w:r>
          </w:p>
          <w:p w14:paraId="3135FD48"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[3.10.2] - Приюты для животных</w:t>
            </w:r>
          </w:p>
        </w:tc>
        <w:tc>
          <w:tcPr>
            <w:tcW w:w="6096" w:type="dxa"/>
            <w:tcBorders>
              <w:top w:val="single" w:sz="8" w:space="0" w:color="000000"/>
              <w:left w:val="single" w:sz="8" w:space="0" w:color="000000"/>
              <w:bottom w:val="single" w:sz="4" w:space="0" w:color="000000"/>
              <w:right w:val="single" w:sz="8" w:space="0" w:color="000000"/>
            </w:tcBorders>
            <w:shd w:val="clear" w:color="auto" w:fill="auto"/>
          </w:tcPr>
          <w:p w14:paraId="7F42813A"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Минимальная/максимальная площадь земельного участка  – 50 кв. м / 5000 кв.м</w:t>
            </w:r>
          </w:p>
          <w:p w14:paraId="3564989D"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Максимальное количество надземных этажей зданий – 2 этажа</w:t>
            </w:r>
          </w:p>
          <w:p w14:paraId="6F3F9354"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Максимальная высота строений и сооружений от уровня земли – 10 м </w:t>
            </w:r>
          </w:p>
          <w:p w14:paraId="7503E49D"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Максимальный процент застройки участка - 60%</w:t>
            </w:r>
          </w:p>
          <w:p w14:paraId="316658D7"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Минимальный отступ от красной линии / фасадной границы участка - 5 м</w:t>
            </w:r>
          </w:p>
          <w:p w14:paraId="3E6B090C" w14:textId="77777777" w:rsidR="001D5C14" w:rsidRPr="00C1283A" w:rsidRDefault="001D5C14" w:rsidP="001D5C14">
            <w:pPr>
              <w:spacing w:after="0" w:line="240" w:lineRule="auto"/>
              <w:rPr>
                <w:rFonts w:cs="Tahoma"/>
                <w:lang w:eastAsia="ar-SA"/>
              </w:rPr>
            </w:pPr>
            <w:r w:rsidRPr="00C1283A">
              <w:rPr>
                <w:rFonts w:ascii="Times New Roman" w:hAnsi="Times New Roman"/>
                <w:sz w:val="24"/>
                <w:szCs w:val="24"/>
                <w:lang w:eastAsia="ar-SA"/>
              </w:rPr>
              <w:t>Минимальный отступ от соседних участков - 3 м</w:t>
            </w:r>
          </w:p>
        </w:tc>
      </w:tr>
    </w:tbl>
    <w:p w14:paraId="58780F31" w14:textId="77777777" w:rsidR="001D5C14" w:rsidRPr="00C1283A" w:rsidRDefault="001D5C14" w:rsidP="001D5C14">
      <w:pPr>
        <w:tabs>
          <w:tab w:val="left" w:pos="2520"/>
        </w:tabs>
        <w:spacing w:after="0" w:line="240" w:lineRule="auto"/>
        <w:ind w:firstLine="709"/>
        <w:jc w:val="both"/>
        <w:rPr>
          <w:rFonts w:ascii="Times New Roman" w:hAnsi="Times New Roman"/>
          <w:b/>
          <w:sz w:val="24"/>
          <w:szCs w:val="24"/>
          <w:lang w:eastAsia="ar-SA"/>
        </w:rPr>
      </w:pPr>
    </w:p>
    <w:p w14:paraId="10EBBAE6" w14:textId="77777777" w:rsidR="001D5C14" w:rsidRPr="00C1283A" w:rsidRDefault="001D5C14" w:rsidP="001D5C14">
      <w:pPr>
        <w:tabs>
          <w:tab w:val="left" w:pos="2520"/>
        </w:tabs>
        <w:spacing w:after="0" w:line="240" w:lineRule="auto"/>
        <w:ind w:firstLine="709"/>
        <w:jc w:val="both"/>
        <w:rPr>
          <w:rFonts w:ascii="Times New Roman" w:hAnsi="Times New Roman"/>
          <w:b/>
          <w:sz w:val="24"/>
          <w:szCs w:val="24"/>
          <w:lang w:eastAsia="ar-SA"/>
        </w:rPr>
      </w:pPr>
      <w:bookmarkStart w:id="812" w:name="__RefHeading__11312_735894775"/>
      <w:bookmarkStart w:id="813" w:name="_Toc2849317"/>
      <w:bookmarkStart w:id="814" w:name="_Toc2770892"/>
      <w:bookmarkStart w:id="815" w:name="_Toc536808543"/>
      <w:bookmarkStart w:id="816" w:name="_Toc489643428"/>
      <w:bookmarkStart w:id="817" w:name="_Toc489630338"/>
      <w:bookmarkStart w:id="818" w:name="_Toc485902091"/>
      <w:bookmarkStart w:id="819" w:name="_Toc485899851"/>
      <w:bookmarkEnd w:id="812"/>
      <w:r w:rsidRPr="00C1283A">
        <w:rPr>
          <w:rFonts w:ascii="Times New Roman" w:hAnsi="Times New Roman"/>
          <w:b/>
          <w:sz w:val="24"/>
          <w:szCs w:val="24"/>
          <w:lang w:eastAsia="ar-SA"/>
        </w:rPr>
        <w:t>2.3) Вспомогательные виды и параметры разрешенного использования</w:t>
      </w:r>
      <w:r w:rsidRPr="00C1283A">
        <w:rPr>
          <w:rFonts w:ascii="Times New Roman" w:hAnsi="Times New Roman"/>
          <w:sz w:val="24"/>
          <w:szCs w:val="24"/>
          <w:lang w:eastAsia="ar-SA"/>
        </w:rPr>
        <w:t xml:space="preserve"> </w:t>
      </w:r>
      <w:r w:rsidRPr="00C1283A">
        <w:rPr>
          <w:rFonts w:ascii="Times New Roman" w:hAnsi="Times New Roman"/>
          <w:b/>
          <w:sz w:val="24"/>
          <w:szCs w:val="24"/>
          <w:lang w:eastAsia="ar-SA"/>
        </w:rPr>
        <w:t>земельных участков и объектов капитального строительства</w:t>
      </w:r>
      <w:bookmarkEnd w:id="813"/>
      <w:bookmarkEnd w:id="814"/>
      <w:bookmarkEnd w:id="815"/>
      <w:bookmarkEnd w:id="816"/>
      <w:bookmarkEnd w:id="817"/>
      <w:bookmarkEnd w:id="818"/>
      <w:bookmarkEnd w:id="819"/>
    </w:p>
    <w:tbl>
      <w:tblPr>
        <w:tblW w:w="0" w:type="auto"/>
        <w:tblInd w:w="109" w:type="dxa"/>
        <w:tblLayout w:type="fixed"/>
        <w:tblLook w:val="0000" w:firstRow="0" w:lastRow="0" w:firstColumn="0" w:lastColumn="0" w:noHBand="0" w:noVBand="0"/>
      </w:tblPr>
      <w:tblGrid>
        <w:gridCol w:w="3827"/>
        <w:gridCol w:w="5954"/>
      </w:tblGrid>
      <w:tr w:rsidR="001D5C14" w:rsidRPr="00C1283A" w14:paraId="7A1C9F06" w14:textId="77777777" w:rsidTr="00585F6A">
        <w:trPr>
          <w:trHeight w:val="552"/>
          <w:tblHeader/>
        </w:trPr>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6DB2D7" w14:textId="77777777" w:rsidR="001D5C14" w:rsidRPr="00C1283A" w:rsidRDefault="001D5C14" w:rsidP="001D5C14">
            <w:pPr>
              <w:spacing w:after="0" w:line="240" w:lineRule="auto"/>
              <w:ind w:firstLine="425"/>
              <w:jc w:val="center"/>
              <w:rPr>
                <w:rFonts w:ascii="Times New Roman" w:hAnsi="Times New Roman"/>
                <w:b/>
                <w:sz w:val="24"/>
                <w:szCs w:val="24"/>
                <w:lang w:eastAsia="ar-SA"/>
              </w:rPr>
            </w:pPr>
            <w:r w:rsidRPr="00C1283A">
              <w:rPr>
                <w:rFonts w:ascii="Times New Roman" w:hAnsi="Times New Roman"/>
                <w:b/>
                <w:sz w:val="24"/>
                <w:szCs w:val="24"/>
                <w:lang w:eastAsia="ar-SA"/>
              </w:rPr>
              <w:t>Виды использования</w:t>
            </w:r>
          </w:p>
        </w:tc>
        <w:tc>
          <w:tcPr>
            <w:tcW w:w="59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72BF2B" w14:textId="77777777" w:rsidR="001D5C14" w:rsidRPr="00C1283A" w:rsidRDefault="001D5C14" w:rsidP="001D5C14">
            <w:pPr>
              <w:tabs>
                <w:tab w:val="left" w:pos="2520"/>
              </w:tabs>
              <w:spacing w:after="0" w:line="240" w:lineRule="auto"/>
              <w:ind w:firstLine="425"/>
              <w:jc w:val="center"/>
              <w:rPr>
                <w:rFonts w:cs="Tahoma"/>
                <w:lang w:eastAsia="ar-SA"/>
              </w:rPr>
            </w:pPr>
            <w:r w:rsidRPr="00C1283A">
              <w:rPr>
                <w:rFonts w:ascii="Times New Roman" w:hAnsi="Times New Roman"/>
                <w:b/>
                <w:sz w:val="24"/>
                <w:szCs w:val="24"/>
                <w:lang w:eastAsia="ar-SA"/>
              </w:rPr>
              <w:t>Предельные параметры разрешенного строительства</w:t>
            </w:r>
          </w:p>
        </w:tc>
      </w:tr>
      <w:tr w:rsidR="001D5C14" w:rsidRPr="00C1283A" w14:paraId="4DC9DA7C" w14:textId="77777777" w:rsidTr="00585F6A">
        <w:tc>
          <w:tcPr>
            <w:tcW w:w="38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0D912E" w14:textId="77777777" w:rsidR="001D5C14" w:rsidRPr="00C1283A" w:rsidRDefault="001D5C14" w:rsidP="001D5C14">
            <w:pPr>
              <w:spacing w:after="0" w:line="240" w:lineRule="auto"/>
              <w:ind w:firstLine="425"/>
              <w:rPr>
                <w:rFonts w:ascii="Times New Roman" w:hAnsi="Times New Roman"/>
                <w:sz w:val="24"/>
                <w:szCs w:val="24"/>
                <w:lang w:eastAsia="ar-SA"/>
              </w:rPr>
            </w:pPr>
            <w:r w:rsidRPr="00C1283A">
              <w:rPr>
                <w:rFonts w:ascii="Times New Roman" w:hAnsi="Times New Roman"/>
                <w:sz w:val="24"/>
                <w:szCs w:val="24"/>
                <w:lang w:eastAsia="ar-SA"/>
              </w:rPr>
              <w:t>Хозяйственные постройки для содержания инвентаря  и других хозяйственных нужд, склады, ангары для хранения оборудования, инвентаря и пр.</w:t>
            </w:r>
          </w:p>
          <w:p w14:paraId="1E87700C" w14:textId="77777777" w:rsidR="001D5C14" w:rsidRPr="00C1283A" w:rsidRDefault="001D5C14" w:rsidP="001D5C14">
            <w:pPr>
              <w:spacing w:after="0" w:line="240" w:lineRule="auto"/>
              <w:ind w:firstLine="425"/>
              <w:rPr>
                <w:rFonts w:ascii="Times New Roman" w:hAnsi="Times New Roman"/>
                <w:sz w:val="24"/>
                <w:szCs w:val="24"/>
                <w:lang w:eastAsia="ar-SA"/>
              </w:rPr>
            </w:pPr>
            <w:r w:rsidRPr="00C1283A">
              <w:rPr>
                <w:rFonts w:ascii="Times New Roman" w:hAnsi="Times New Roman"/>
                <w:sz w:val="24"/>
                <w:szCs w:val="24"/>
                <w:lang w:eastAsia="ar-SA"/>
              </w:rPr>
              <w:t>Навесы, беседки</w:t>
            </w:r>
          </w:p>
          <w:p w14:paraId="4CE24A22" w14:textId="77777777" w:rsidR="001D5C14" w:rsidRPr="00C1283A" w:rsidRDefault="001D5C14" w:rsidP="001D5C14">
            <w:pPr>
              <w:spacing w:after="0" w:line="240" w:lineRule="auto"/>
              <w:ind w:firstLine="425"/>
              <w:rPr>
                <w:rFonts w:ascii="Times New Roman" w:hAnsi="Times New Roman"/>
                <w:sz w:val="24"/>
                <w:szCs w:val="24"/>
                <w:lang w:eastAsia="ar-SA"/>
              </w:rPr>
            </w:pPr>
            <w:r w:rsidRPr="00C1283A">
              <w:rPr>
                <w:rFonts w:ascii="Times New Roman" w:hAnsi="Times New Roman"/>
                <w:sz w:val="24"/>
                <w:szCs w:val="24"/>
                <w:lang w:eastAsia="ar-SA"/>
              </w:rPr>
              <w:t>Элементы благоустройства, памятники, объекты монументального искусства</w:t>
            </w:r>
          </w:p>
          <w:p w14:paraId="2042E906" w14:textId="77777777" w:rsidR="001D5C14" w:rsidRPr="00C1283A" w:rsidRDefault="001D5C14" w:rsidP="001D5C14">
            <w:pPr>
              <w:spacing w:after="0" w:line="240" w:lineRule="auto"/>
              <w:ind w:firstLine="425"/>
              <w:rPr>
                <w:rFonts w:ascii="Times New Roman" w:hAnsi="Times New Roman"/>
                <w:sz w:val="24"/>
                <w:szCs w:val="24"/>
                <w:lang w:eastAsia="ar-SA"/>
              </w:rPr>
            </w:pPr>
            <w:r w:rsidRPr="00C1283A">
              <w:rPr>
                <w:rFonts w:ascii="Times New Roman" w:hAnsi="Times New Roman"/>
                <w:sz w:val="24"/>
                <w:szCs w:val="24"/>
                <w:lang w:eastAsia="ar-SA"/>
              </w:rPr>
              <w:t>Площадки для отдыха</w:t>
            </w:r>
          </w:p>
          <w:p w14:paraId="41F24985" w14:textId="77777777" w:rsidR="001D5C14" w:rsidRPr="00C1283A" w:rsidRDefault="001D5C14" w:rsidP="001D5C14">
            <w:pPr>
              <w:spacing w:after="0" w:line="240" w:lineRule="auto"/>
              <w:ind w:firstLine="425"/>
              <w:rPr>
                <w:rFonts w:ascii="Times New Roman" w:hAnsi="Times New Roman"/>
                <w:sz w:val="24"/>
                <w:szCs w:val="24"/>
                <w:lang w:eastAsia="ar-SA"/>
              </w:rPr>
            </w:pPr>
            <w:r w:rsidRPr="00C1283A">
              <w:rPr>
                <w:rFonts w:ascii="Times New Roman" w:hAnsi="Times New Roman"/>
                <w:sz w:val="24"/>
                <w:szCs w:val="24"/>
                <w:lang w:eastAsia="ar-SA"/>
              </w:rPr>
              <w:t>Стоянки для автомобилей надземные открытого и закрытого типов, открытые площадки, предназначенные для стоянки автомобилей</w:t>
            </w:r>
          </w:p>
          <w:p w14:paraId="06FB51F4" w14:textId="77777777" w:rsidR="001D5C14" w:rsidRPr="00C1283A" w:rsidRDefault="001D5C14" w:rsidP="001D5C14">
            <w:pPr>
              <w:spacing w:after="0" w:line="240" w:lineRule="auto"/>
              <w:ind w:firstLine="425"/>
              <w:rPr>
                <w:rFonts w:ascii="Times New Roman" w:hAnsi="Times New Roman"/>
                <w:sz w:val="24"/>
                <w:szCs w:val="24"/>
                <w:lang w:eastAsia="ar-SA"/>
              </w:rPr>
            </w:pPr>
            <w:r w:rsidRPr="00C1283A">
              <w:rPr>
                <w:rFonts w:ascii="Times New Roman" w:hAnsi="Times New Roman"/>
                <w:sz w:val="24"/>
                <w:szCs w:val="24"/>
                <w:lang w:eastAsia="ar-SA"/>
              </w:rPr>
              <w:t>Пункты охраны, контрольно-пропускные пункты, весовые</w:t>
            </w:r>
          </w:p>
          <w:p w14:paraId="7283C0EC" w14:textId="77777777" w:rsidR="001D5C14" w:rsidRPr="00C1283A" w:rsidRDefault="001D5C14" w:rsidP="001D5C14">
            <w:pPr>
              <w:spacing w:after="0" w:line="240" w:lineRule="auto"/>
              <w:ind w:firstLine="425"/>
              <w:rPr>
                <w:rFonts w:ascii="Times New Roman" w:hAnsi="Times New Roman"/>
                <w:sz w:val="24"/>
                <w:szCs w:val="24"/>
                <w:lang w:eastAsia="ar-SA"/>
              </w:rPr>
            </w:pPr>
            <w:r w:rsidRPr="00C1283A">
              <w:rPr>
                <w:rFonts w:ascii="Times New Roman" w:hAnsi="Times New Roman"/>
                <w:sz w:val="24"/>
                <w:szCs w:val="24"/>
                <w:lang w:eastAsia="ar-SA"/>
              </w:rPr>
              <w:t>Колодцы </w:t>
            </w:r>
            <w:r w:rsidRPr="00C1283A">
              <w:rPr>
                <w:rFonts w:ascii="Times New Roman" w:hAnsi="Times New Roman"/>
                <w:sz w:val="24"/>
                <w:szCs w:val="24"/>
                <w:lang w:eastAsia="ar-SA"/>
              </w:rPr>
              <w:br/>
              <w:t>Гидротехнические и мелиоративные сооружения для осуществления искусственного орошения </w:t>
            </w:r>
            <w:r w:rsidRPr="00C1283A">
              <w:rPr>
                <w:rFonts w:ascii="Times New Roman" w:hAnsi="Times New Roman"/>
                <w:sz w:val="24"/>
                <w:szCs w:val="24"/>
                <w:lang w:eastAsia="ar-SA"/>
              </w:rPr>
              <w:br/>
              <w:t xml:space="preserve">Пруды  </w:t>
            </w:r>
          </w:p>
          <w:p w14:paraId="438D2248" w14:textId="77777777" w:rsidR="001D5C14" w:rsidRPr="00C1283A" w:rsidRDefault="001D5C14" w:rsidP="001D5C14">
            <w:pPr>
              <w:spacing w:after="0" w:line="240" w:lineRule="auto"/>
              <w:ind w:firstLine="425"/>
              <w:rPr>
                <w:rFonts w:ascii="Times New Roman" w:hAnsi="Times New Roman"/>
                <w:sz w:val="24"/>
                <w:szCs w:val="24"/>
                <w:lang w:eastAsia="ar-SA"/>
              </w:rPr>
            </w:pPr>
            <w:r w:rsidRPr="00C1283A">
              <w:rPr>
                <w:rFonts w:ascii="Times New Roman" w:hAnsi="Times New Roman"/>
                <w:sz w:val="24"/>
                <w:szCs w:val="24"/>
                <w:lang w:eastAsia="ar-SA"/>
              </w:rPr>
              <w:t>Объекты инженерного обеспечения</w:t>
            </w:r>
          </w:p>
        </w:tc>
        <w:tc>
          <w:tcPr>
            <w:tcW w:w="595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690A70"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Максимальное количество надземных этажей  – 1 этаж</w:t>
            </w:r>
          </w:p>
          <w:p w14:paraId="10C21BD8"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Максимальная высота строений - 6 м</w:t>
            </w:r>
          </w:p>
          <w:p w14:paraId="01B2E6F1"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Минимальные расстояния от строений до границ соседнего участка - 3 м, при устройстве навесов  – 1м.</w:t>
            </w:r>
          </w:p>
          <w:p w14:paraId="47526B3D"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Расстояние строений до красных линий улиц и проездов не менее - 5 м.</w:t>
            </w:r>
          </w:p>
          <w:p w14:paraId="3FE8EC23"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Автостоянки открытого и закрытого (наземные) типа необходимо размещать при условии соблюдения расстояний до объектов, указанных в табл.77 Нормативов Градостроительного проектирования Краснодарского края</w:t>
            </w:r>
          </w:p>
          <w:p w14:paraId="65B7D78D" w14:textId="77777777" w:rsidR="001D5C14" w:rsidRPr="00C1283A" w:rsidRDefault="001D5C14" w:rsidP="001D5C14">
            <w:pPr>
              <w:tabs>
                <w:tab w:val="left" w:pos="-9323"/>
              </w:tabs>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Хозяйственные постройки должны быть  обеспечены системами водоотведения с кровли, с целью предотвращения подтопления соседних земельных участков и строений.</w:t>
            </w:r>
          </w:p>
          <w:p w14:paraId="58D51815" w14:textId="77777777" w:rsidR="001D5C14" w:rsidRPr="00C1283A" w:rsidRDefault="001D5C14" w:rsidP="001D5C14">
            <w:pPr>
              <w:tabs>
                <w:tab w:val="left" w:pos="-9323"/>
              </w:tabs>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Допускается не выполнять организованный сток воды с кровли при условии, когда смежные земельные участки находятся на одном уровне и между строениями, расположенными на соседних земельных участках расстояние не менее 4 м.</w:t>
            </w:r>
          </w:p>
          <w:p w14:paraId="0209D1FF" w14:textId="77777777" w:rsidR="001D5C14" w:rsidRPr="00C1283A" w:rsidRDefault="001D5C14" w:rsidP="001D5C14">
            <w:pPr>
              <w:spacing w:after="0" w:line="240" w:lineRule="auto"/>
              <w:rPr>
                <w:rFonts w:cs="Tahoma"/>
                <w:lang w:eastAsia="ar-SA"/>
              </w:rPr>
            </w:pPr>
            <w:r w:rsidRPr="00C1283A">
              <w:rPr>
                <w:rFonts w:ascii="Times New Roman" w:hAnsi="Times New Roman"/>
                <w:sz w:val="24"/>
                <w:szCs w:val="24"/>
                <w:lang w:eastAsia="ar-SA"/>
              </w:rPr>
              <w:t>Вспомогательные строения, за исключением гаражей, размещать со стороны улиц не допускается.</w:t>
            </w:r>
          </w:p>
        </w:tc>
      </w:tr>
      <w:tr w:rsidR="001D5C14" w:rsidRPr="00C1283A" w14:paraId="36E9A750" w14:textId="77777777" w:rsidTr="00585F6A">
        <w:tc>
          <w:tcPr>
            <w:tcW w:w="3827" w:type="dxa"/>
            <w:tcBorders>
              <w:top w:val="single" w:sz="4" w:space="0" w:color="000000"/>
              <w:left w:val="single" w:sz="4" w:space="0" w:color="000000"/>
              <w:bottom w:val="single" w:sz="4" w:space="0" w:color="000000"/>
              <w:right w:val="single" w:sz="4" w:space="0" w:color="000000"/>
            </w:tcBorders>
            <w:shd w:val="clear" w:color="auto" w:fill="FFFFFF"/>
          </w:tcPr>
          <w:p w14:paraId="53CF9F64" w14:textId="77777777" w:rsidR="001D5C14" w:rsidRPr="00C1283A" w:rsidRDefault="001D5C14" w:rsidP="001D5C14">
            <w:pPr>
              <w:spacing w:after="0" w:line="240" w:lineRule="auto"/>
              <w:ind w:firstLine="425"/>
              <w:rPr>
                <w:rFonts w:ascii="Times New Roman" w:hAnsi="Times New Roman"/>
                <w:sz w:val="24"/>
                <w:szCs w:val="24"/>
                <w:lang w:eastAsia="ar-SA"/>
              </w:rPr>
            </w:pPr>
            <w:r w:rsidRPr="00C1283A">
              <w:rPr>
                <w:rFonts w:ascii="Times New Roman" w:hAnsi="Times New Roman"/>
                <w:sz w:val="24"/>
                <w:szCs w:val="24"/>
                <w:lang w:eastAsia="ar-SA"/>
              </w:rPr>
              <w:t>Туалеты, гидронепроницаемые выгребы, септики.</w:t>
            </w:r>
          </w:p>
        </w:tc>
        <w:tc>
          <w:tcPr>
            <w:tcW w:w="5954" w:type="dxa"/>
            <w:tcBorders>
              <w:top w:val="single" w:sz="4" w:space="0" w:color="000000"/>
              <w:left w:val="single" w:sz="4" w:space="0" w:color="000000"/>
              <w:bottom w:val="single" w:sz="4" w:space="0" w:color="000000"/>
              <w:right w:val="single" w:sz="4" w:space="0" w:color="000000"/>
            </w:tcBorders>
            <w:shd w:val="clear" w:color="auto" w:fill="FFFFFF"/>
          </w:tcPr>
          <w:p w14:paraId="5F228FB9"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Максимальная высота строений - 3 м</w:t>
            </w:r>
          </w:p>
          <w:p w14:paraId="4BF0A896"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Расстояние от соседнего жилого дома не менее - 12 м.</w:t>
            </w:r>
          </w:p>
          <w:p w14:paraId="6A807069"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 xml:space="preserve">Расстояние от красной линии не менее - 10 м. </w:t>
            </w:r>
          </w:p>
          <w:p w14:paraId="5C6557E4" w14:textId="77777777" w:rsidR="001D5C14" w:rsidRPr="00C1283A" w:rsidRDefault="001D5C14" w:rsidP="001D5C14">
            <w:pPr>
              <w:spacing w:after="0" w:line="240" w:lineRule="auto"/>
              <w:rPr>
                <w:rFonts w:cs="Tahoma"/>
                <w:lang w:eastAsia="ar-SA"/>
              </w:rPr>
            </w:pPr>
            <w:r w:rsidRPr="00C1283A">
              <w:rPr>
                <w:rFonts w:ascii="Times New Roman" w:hAnsi="Times New Roman"/>
                <w:sz w:val="24"/>
                <w:szCs w:val="24"/>
                <w:lang w:eastAsia="ar-SA"/>
              </w:rPr>
              <w:t>Расстояние от границы смежного земельного участка не менее - 3 м.</w:t>
            </w:r>
          </w:p>
        </w:tc>
      </w:tr>
      <w:tr w:rsidR="001D5C14" w:rsidRPr="00C1283A" w14:paraId="6B4345F0" w14:textId="77777777" w:rsidTr="00585F6A">
        <w:tc>
          <w:tcPr>
            <w:tcW w:w="3827" w:type="dxa"/>
            <w:tcBorders>
              <w:top w:val="single" w:sz="4" w:space="0" w:color="000000"/>
              <w:left w:val="single" w:sz="4" w:space="0" w:color="000000"/>
              <w:bottom w:val="single" w:sz="4" w:space="0" w:color="000000"/>
              <w:right w:val="single" w:sz="4" w:space="0" w:color="000000"/>
            </w:tcBorders>
            <w:shd w:val="clear" w:color="auto" w:fill="FFFFFF"/>
          </w:tcPr>
          <w:p w14:paraId="3CC4679A" w14:textId="77777777" w:rsidR="001D5C14" w:rsidRPr="00C1283A" w:rsidRDefault="001D5C14" w:rsidP="001D5C14">
            <w:pPr>
              <w:spacing w:after="0" w:line="240" w:lineRule="auto"/>
              <w:ind w:firstLine="425"/>
              <w:rPr>
                <w:rFonts w:ascii="Times New Roman" w:hAnsi="Times New Roman"/>
                <w:sz w:val="24"/>
                <w:szCs w:val="24"/>
                <w:lang w:eastAsia="ar-SA"/>
              </w:rPr>
            </w:pPr>
            <w:r w:rsidRPr="00C1283A">
              <w:rPr>
                <w:rFonts w:ascii="Times New Roman" w:hAnsi="Times New Roman"/>
                <w:sz w:val="24"/>
                <w:szCs w:val="24"/>
                <w:lang w:eastAsia="ar-SA"/>
              </w:rPr>
              <w:t>Площадки для сбора твердых бытовых отходов.</w:t>
            </w:r>
          </w:p>
        </w:tc>
        <w:tc>
          <w:tcPr>
            <w:tcW w:w="5954" w:type="dxa"/>
            <w:tcBorders>
              <w:top w:val="single" w:sz="4" w:space="0" w:color="000000"/>
              <w:left w:val="single" w:sz="4" w:space="0" w:color="000000"/>
              <w:bottom w:val="single" w:sz="4" w:space="0" w:color="000000"/>
              <w:right w:val="single" w:sz="4" w:space="0" w:color="000000"/>
            </w:tcBorders>
            <w:shd w:val="clear" w:color="auto" w:fill="FFFFFF"/>
          </w:tcPr>
          <w:p w14:paraId="55C759FB"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 xml:space="preserve">Расстояние от площадок с контейнерами до окон жилых домов, границ участков детских, лечебных учреждений, мест отдыха должны быть не менее 20 м, </w:t>
            </w:r>
            <w:r w:rsidRPr="00C1283A">
              <w:rPr>
                <w:rFonts w:ascii="Times New Roman" w:hAnsi="Times New Roman"/>
                <w:sz w:val="24"/>
                <w:szCs w:val="24"/>
                <w:lang w:eastAsia="ar-SA"/>
              </w:rPr>
              <w:lastRenderedPageBreak/>
              <w:t xml:space="preserve">и не более 100 м. </w:t>
            </w:r>
          </w:p>
          <w:p w14:paraId="5BD3E69F" w14:textId="77777777" w:rsidR="001D5C14" w:rsidRPr="00C1283A" w:rsidRDefault="001D5C14" w:rsidP="001D5C14">
            <w:pPr>
              <w:spacing w:after="0" w:line="240" w:lineRule="auto"/>
              <w:rPr>
                <w:rFonts w:cs="Tahoma"/>
                <w:lang w:eastAsia="ar-SA"/>
              </w:rPr>
            </w:pPr>
            <w:r w:rsidRPr="00C1283A">
              <w:rPr>
                <w:rFonts w:ascii="Times New Roman" w:hAnsi="Times New Roman"/>
                <w:sz w:val="24"/>
                <w:szCs w:val="24"/>
                <w:lang w:eastAsia="ar-SA"/>
              </w:rPr>
              <w:t>Общее количество контейнеров не более 5 шт.</w:t>
            </w:r>
          </w:p>
        </w:tc>
      </w:tr>
    </w:tbl>
    <w:p w14:paraId="0EDF02C6" w14:textId="77777777" w:rsidR="001D5C14" w:rsidRPr="00C1283A" w:rsidRDefault="001D5C14" w:rsidP="001D5C14">
      <w:pPr>
        <w:tabs>
          <w:tab w:val="left" w:pos="2520"/>
        </w:tabs>
        <w:spacing w:after="0" w:line="240" w:lineRule="auto"/>
        <w:jc w:val="both"/>
        <w:rPr>
          <w:rFonts w:cs="Tahoma"/>
          <w:lang w:eastAsia="ar-SA"/>
        </w:rPr>
      </w:pPr>
    </w:p>
    <w:p w14:paraId="1C7A1FB4" w14:textId="77777777" w:rsidR="001D5C14" w:rsidRPr="00077385" w:rsidRDefault="001D5C14" w:rsidP="001D5C14">
      <w:pPr>
        <w:keepNext/>
        <w:keepLines/>
        <w:tabs>
          <w:tab w:val="num" w:pos="576"/>
        </w:tabs>
        <w:spacing w:after="0" w:line="240" w:lineRule="auto"/>
        <w:jc w:val="both"/>
        <w:outlineLvl w:val="0"/>
        <w:rPr>
          <w:rFonts w:ascii="Cambria" w:eastAsia="Times New Roman" w:hAnsi="Cambria"/>
          <w:i/>
          <w:sz w:val="24"/>
          <w:szCs w:val="24"/>
          <w:lang w:eastAsia="ru-RU"/>
        </w:rPr>
      </w:pPr>
      <w:bookmarkStart w:id="820" w:name="__RefHeading__11314_735894775"/>
      <w:bookmarkStart w:id="821" w:name="_Toc2849318"/>
      <w:bookmarkStart w:id="822" w:name="_Toc536808544"/>
      <w:bookmarkStart w:id="823" w:name="_Toc536097715"/>
      <w:bookmarkStart w:id="824" w:name="_Toc76729615"/>
      <w:bookmarkEnd w:id="820"/>
      <w:r>
        <w:rPr>
          <w:rFonts w:ascii="Cambria" w:eastAsia="Times New Roman" w:hAnsi="Cambria"/>
          <w:i/>
          <w:sz w:val="24"/>
          <w:szCs w:val="24"/>
          <w:lang w:eastAsia="ru-RU"/>
        </w:rPr>
        <w:t>Статья 45</w:t>
      </w:r>
      <w:r w:rsidRPr="00077385">
        <w:rPr>
          <w:rFonts w:ascii="Cambria" w:eastAsia="Times New Roman" w:hAnsi="Cambria"/>
          <w:i/>
          <w:sz w:val="24"/>
          <w:szCs w:val="24"/>
          <w:lang w:eastAsia="ru-RU"/>
        </w:rPr>
        <w:t>.1. Иные параметры разрешённого строительства, реконструкции объектов капитального строительства и ограничения использования земельных участков, расположенных в пределах зон сельскохозяйственного использования.</w:t>
      </w:r>
      <w:bookmarkEnd w:id="821"/>
      <w:bookmarkEnd w:id="822"/>
      <w:bookmarkEnd w:id="823"/>
      <w:bookmarkEnd w:id="824"/>
    </w:p>
    <w:p w14:paraId="141EF198"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1. 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14:paraId="0227065A"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2. При размещении, проектировании, строительстве и эксплуатации вновь строящихся, реконструируемых промышленных объектов и производств, объектов транспорта, связи, сельского хозяйства, энергетики, опытно-экспериментальных производств, объектов коммунального назначения, спорта, торговли, общественного питания и др., являющихся источниками воздействия на среду обитания и здоровье человека, необходимо руководствоваться СанПиН 2.2.1/2.1.1.1200-03 "Санитарно-защитные зоны и санитарная классификация предприятий, сооружений и иных объектов".</w:t>
      </w:r>
    </w:p>
    <w:p w14:paraId="2E2B4BAA"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3. 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 статьями 70-73 настоящих Правил.</w:t>
      </w:r>
    </w:p>
    <w:p w14:paraId="4E028F9A"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4. Высоту и вид ограждения следует принимать:</w:t>
      </w:r>
    </w:p>
    <w:p w14:paraId="534BE56E"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 предприятия и объекты, на территории которых предусмотрено регулярное движение наземного транспорта, а также другие предприятия и объекты, ограждаемые по требованиям техники безопасности - не менее 1,6 м, стальная сетка или железобетонное решетчатое;</w:t>
      </w:r>
    </w:p>
    <w:p w14:paraId="21AD88AD"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 предприятия по переработке пищевых, сельскохозяйственных и других продуктов, ограждаемые по санитарным требованиям (мясомолочные и рыбообрабатывающие предприятия, овощеконсервные, винодельческие заводы и т.п.) - не менее 1,6 м, стальная сетка с цоколем или железобетонное решетчатое с цоколем;</w:t>
      </w:r>
    </w:p>
    <w:p w14:paraId="196114EA"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 предприятия по производству ценной продукции, склады ценных материалов и оборудования, при размещении их в нескольких неохраняемых зданиях - не менее 1,6 м, стальная сетка или железобетонное решетчатое;</w:t>
      </w:r>
    </w:p>
    <w:p w14:paraId="3C6C1419"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 сельскохозяйственные предприятия, ограждаемые по ветеринарным или санитарным требованиям - не менее 1,6 м, стальная сетка с цоколем или железобетонное решетчатое с цоколем;</w:t>
      </w:r>
    </w:p>
    <w:p w14:paraId="194BDAAD"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 объекты на территории населенных  пунктов, ограждаемые по требованиям техники безопасности или по санитарно-гигиеническим требованиям   (открытые распределительные устройства,  подстанции, артскважины, водозаборы и т.п.)  - не  менее 1,6 м, стальная сетка или железобетонное решетчатое.</w:t>
      </w:r>
    </w:p>
    <w:p w14:paraId="0E10DF4A"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Устройство оград следует выполнять в соответствии со СНиП III-10-75 "Благоустройство территорий".</w:t>
      </w:r>
    </w:p>
    <w:p w14:paraId="3852D574"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Настоящие Указания не распространяются на проектирование специальных видов ограждений и охранных зон режимных предприятий и объектов, временных ограждений строек.</w:t>
      </w:r>
    </w:p>
    <w:p w14:paraId="5CD38620"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5. Поднятие уровня земельного участка путем отсыпки грунта допускается при наличии письменного согласия правообладателей соседних земельных участков, подпись которых должна быть удостоверена нотариально.</w:t>
      </w:r>
    </w:p>
    <w:p w14:paraId="39CD624D"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lastRenderedPageBreak/>
        <w:t>6. Допускается блокировка зданий и сооружений, а также хозяйственных построек на смежных земельных участках по взаимному (удостоверенному) согласию владельцев при новом строительстве с соблюдением технических регламентов.</w:t>
      </w:r>
    </w:p>
    <w:p w14:paraId="1740F44C"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7. Не допускается размещение сельскохозяйственных предприятий, зданий, сооружений:</w:t>
      </w:r>
    </w:p>
    <w:p w14:paraId="31E8D6A9"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 на площадках залегания полезных ископаемых без согласования с органами Госгортехнадзора;</w:t>
      </w:r>
    </w:p>
    <w:p w14:paraId="4C7FDD12"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 в зонах оползней, которые могут угрожать застройке и эксплуатации предприятий, зданий и сооружений;</w:t>
      </w:r>
    </w:p>
    <w:p w14:paraId="6050E6E9"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 в первом поясе зоны санитарной охраны источников водоснабжения населенных пунктов;</w:t>
      </w:r>
    </w:p>
    <w:p w14:paraId="1AB75DA7"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 в первой и второй зонах округов санитарной охраны курортов;</w:t>
      </w:r>
    </w:p>
    <w:p w14:paraId="07907D74"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 на землях пригородных зеленых зон городских округов и городских поселений;</w:t>
      </w:r>
    </w:p>
    <w:p w14:paraId="4D297DF1"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 на земельных участках, загрязненных органическими и радиоактивными отбросами, до истечения сроков, установленных органами санитарно-эпидемиологического и ветеринарного надзора;</w:t>
      </w:r>
    </w:p>
    <w:p w14:paraId="4BD1663C"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 на землях особо охраняемых природных территорий.</w:t>
      </w:r>
    </w:p>
    <w:p w14:paraId="3B4BE3EA"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Допускается размещение сельскохозяйственных предприятий, зданий и сооружений:</w:t>
      </w:r>
    </w:p>
    <w:p w14:paraId="697352DC"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 во втором поясе санитарной охраны источников водоснабжения населенных пунктов, кроме животноводческих и птицеводческих предприятий;</w:t>
      </w:r>
    </w:p>
    <w:p w14:paraId="083EAD5F"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 в третьей зоне округов санитарной охраны курортов, если это не оказывает отрицательного влияния на природные лечебные ресурсы и санитарное состояние курорта;</w:t>
      </w:r>
    </w:p>
    <w:p w14:paraId="678DDB1E"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 в охранных зонах особо охраняемых территорий, если это не оказывает негативное (вредное) воздействие на природные комплексы особо охраняемых природных территорий.</w:t>
      </w:r>
    </w:p>
    <w:p w14:paraId="481C0449"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При размещении сельскохозяйственных предприятий, зданий и сооружений на прибрежных участках рек или водоемов планировочные отметки площадок предприятий должны приниматься не менее чем на 0,5 м выше расчетного горизонта воды с учетом подпора и уклона водотока, а также расчетной высоты волны и ее нагона.</w:t>
      </w:r>
    </w:p>
    <w:p w14:paraId="75DD3E0E"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Для предприятий, зданий и сооружений со сроком эксплуатации более 10 лет за расчетный горизонт надлежит принимать наивысший уровень воды с вероятностью его повторения один раз в 50 лет, а для предприятий со сроком эксплуатации до 10 лет - один раз в 10 лет.</w:t>
      </w:r>
    </w:p>
    <w:p w14:paraId="43A2A19C"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8. Сельскохозяйственные сооружения, являющиеся источниками выделения в окружающую среду производственных вредностей, должны отделяться санитарно-защитными зонами от жилых и общественных зданий.</w:t>
      </w:r>
    </w:p>
    <w:p w14:paraId="511EC7B2"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Территории санитарно-защитных зон из землепользования не изымаются и должны быть максимально использованы для нужд сельского хозяйства.</w:t>
      </w:r>
    </w:p>
    <w:p w14:paraId="24DFD254"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9. В санитарно-защитных зонах допускается размещать склады (хранилища) зерна, фруктов, овощей и картофеля, питомники растений.</w:t>
      </w:r>
    </w:p>
    <w:p w14:paraId="3994B21D"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10. На границе санитарно-защитных зон шириной более 100 м со стороны селитебной зоны должна предусматриваться полоса древесно-кустарниковых насаждений шириной не менее 30 м, а при ширине зоны от 50 до 100 м - полоса шириной не менее 10 м.</w:t>
      </w:r>
    </w:p>
    <w:p w14:paraId="1881D4F6" w14:textId="77777777" w:rsidR="001D5C14" w:rsidRPr="00C1283A" w:rsidRDefault="001D5C14" w:rsidP="001D5C14">
      <w:pPr>
        <w:spacing w:after="0" w:line="240" w:lineRule="auto"/>
        <w:ind w:firstLine="709"/>
        <w:jc w:val="both"/>
        <w:rPr>
          <w:rFonts w:ascii="Times New Roman" w:eastAsia="Times New Roman" w:hAnsi="Times New Roman"/>
          <w:color w:val="00000A"/>
          <w:sz w:val="24"/>
          <w:szCs w:val="24"/>
          <w:lang w:eastAsia="ar-SA"/>
        </w:rPr>
      </w:pPr>
      <w:r w:rsidRPr="00C1283A">
        <w:rPr>
          <w:rFonts w:ascii="Times New Roman" w:hAnsi="Times New Roman"/>
          <w:sz w:val="24"/>
          <w:szCs w:val="24"/>
          <w:lang w:eastAsia="ar-SA"/>
        </w:rPr>
        <w:t>11. Сельскохозяйственные предприятия, осуществляющие выброс в атмосферу значительного количества дыма, пыли или неприятных запахов, не допускается располагать в замкнутых долинах, котлованах, у подножия гор и на других территориях, не обеспеченных естественным проветриванием.</w:t>
      </w:r>
    </w:p>
    <w:p w14:paraId="47D38D5A" w14:textId="77777777" w:rsidR="001D5C14" w:rsidRPr="00077385" w:rsidRDefault="001D5C14" w:rsidP="001D5C14">
      <w:pPr>
        <w:keepNext/>
        <w:keepLines/>
        <w:tabs>
          <w:tab w:val="num" w:pos="576"/>
        </w:tabs>
        <w:spacing w:after="0" w:line="240" w:lineRule="auto"/>
        <w:jc w:val="both"/>
        <w:outlineLvl w:val="0"/>
        <w:rPr>
          <w:rFonts w:ascii="Cambria" w:eastAsia="Times New Roman" w:hAnsi="Cambria"/>
          <w:i/>
          <w:sz w:val="24"/>
          <w:szCs w:val="24"/>
          <w:lang w:eastAsia="ru-RU"/>
        </w:rPr>
      </w:pPr>
      <w:bookmarkStart w:id="825" w:name="__RefHeading__11316_735894775"/>
      <w:bookmarkStart w:id="826" w:name="_Toc2849319"/>
      <w:bookmarkStart w:id="827" w:name="_Toc536808545"/>
      <w:bookmarkStart w:id="828" w:name="_Toc489643430"/>
      <w:bookmarkStart w:id="829" w:name="_Toc470251941"/>
      <w:bookmarkStart w:id="830" w:name="_Toc76729616"/>
      <w:bookmarkEnd w:id="825"/>
      <w:r>
        <w:rPr>
          <w:rFonts w:ascii="Cambria" w:eastAsia="Times New Roman" w:hAnsi="Cambria"/>
          <w:i/>
          <w:sz w:val="24"/>
          <w:szCs w:val="24"/>
          <w:lang w:eastAsia="ru-RU"/>
        </w:rPr>
        <w:t>Статья 46</w:t>
      </w:r>
      <w:r w:rsidRPr="00077385">
        <w:rPr>
          <w:rFonts w:ascii="Cambria" w:eastAsia="Times New Roman" w:hAnsi="Cambria"/>
          <w:i/>
          <w:sz w:val="24"/>
          <w:szCs w:val="24"/>
          <w:lang w:eastAsia="ru-RU"/>
        </w:rPr>
        <w:t>. Градостроительные регламенты в отношении земельных участков и объектов капитального строительства, расположенных в пределах зон специального назначения.</w:t>
      </w:r>
      <w:bookmarkEnd w:id="826"/>
      <w:bookmarkEnd w:id="827"/>
      <w:bookmarkEnd w:id="828"/>
      <w:bookmarkEnd w:id="829"/>
      <w:bookmarkEnd w:id="830"/>
    </w:p>
    <w:p w14:paraId="19E28113" w14:textId="77777777" w:rsidR="001D5C14" w:rsidRPr="00451E5C" w:rsidRDefault="001D5C14" w:rsidP="001D5C14">
      <w:pPr>
        <w:spacing w:after="0" w:line="240" w:lineRule="auto"/>
        <w:ind w:firstLine="851"/>
        <w:rPr>
          <w:rFonts w:ascii="Times New Roman" w:hAnsi="Times New Roman"/>
          <w:sz w:val="24"/>
          <w:szCs w:val="24"/>
          <w:lang w:eastAsia="ar-SA"/>
        </w:rPr>
      </w:pPr>
      <w:bookmarkStart w:id="831" w:name="_Toc489643431"/>
      <w:bookmarkStart w:id="832" w:name="_Toc489630341"/>
      <w:bookmarkStart w:id="833" w:name="_Toc485902094"/>
      <w:bookmarkStart w:id="834" w:name="_Toc485899854"/>
      <w:bookmarkStart w:id="835" w:name="_Toc479729851"/>
      <w:bookmarkStart w:id="836" w:name="_Toc470251942"/>
      <w:r w:rsidRPr="00451E5C">
        <w:rPr>
          <w:rFonts w:ascii="Times New Roman" w:hAnsi="Times New Roman"/>
          <w:sz w:val="24"/>
          <w:szCs w:val="24"/>
          <w:lang w:eastAsia="ar-SA"/>
        </w:rPr>
        <w:t xml:space="preserve">В квадратных скобках […….] указан  код (числовое обозначение) вида разрешенного использования земельного участка. </w:t>
      </w:r>
    </w:p>
    <w:p w14:paraId="217E8567" w14:textId="77777777" w:rsidR="001D5C14" w:rsidRPr="00451E5C" w:rsidRDefault="001D5C14" w:rsidP="001D5C14">
      <w:pPr>
        <w:spacing w:after="0" w:line="240" w:lineRule="auto"/>
        <w:ind w:firstLine="851"/>
        <w:rPr>
          <w:rFonts w:ascii="Times New Roman" w:hAnsi="Times New Roman"/>
          <w:sz w:val="24"/>
          <w:szCs w:val="24"/>
          <w:lang w:eastAsia="ar-SA"/>
        </w:rPr>
      </w:pPr>
      <w:r w:rsidRPr="00451E5C">
        <w:rPr>
          <w:rFonts w:ascii="Times New Roman" w:hAnsi="Times New Roman"/>
          <w:sz w:val="24"/>
          <w:szCs w:val="24"/>
          <w:lang w:eastAsia="ar-SA"/>
        </w:rPr>
        <w:t xml:space="preserve">Текстовое наименование вида разрешенного использования земельного участка и его код (числовое обозначение) являются равнозначными (Приказ Росреестра от 10.11.2020 N </w:t>
      </w:r>
      <w:r w:rsidRPr="00451E5C">
        <w:rPr>
          <w:rFonts w:ascii="Times New Roman" w:hAnsi="Times New Roman"/>
          <w:sz w:val="24"/>
          <w:szCs w:val="24"/>
          <w:lang w:eastAsia="ar-SA"/>
        </w:rPr>
        <w:lastRenderedPageBreak/>
        <w:t>П/0412 "Об утверждении классификатора видов разрешенного использования земельных участков").</w:t>
      </w:r>
    </w:p>
    <w:p w14:paraId="0DD08F8C" w14:textId="77777777" w:rsidR="001D5C14" w:rsidRPr="00451E5C" w:rsidRDefault="001D5C14" w:rsidP="001D5C14">
      <w:pPr>
        <w:spacing w:after="0" w:line="240" w:lineRule="auto"/>
        <w:ind w:firstLine="851"/>
        <w:rPr>
          <w:rFonts w:ascii="Times New Roman" w:hAnsi="Times New Roman"/>
          <w:sz w:val="24"/>
          <w:szCs w:val="24"/>
          <w:lang w:eastAsia="ar-SA"/>
        </w:rPr>
      </w:pPr>
      <w:r w:rsidRPr="00451E5C">
        <w:rPr>
          <w:rFonts w:ascii="Times New Roman" w:hAnsi="Times New Roman"/>
          <w:sz w:val="24"/>
          <w:szCs w:val="24"/>
          <w:lang w:eastAsia="ar-SA"/>
        </w:rPr>
        <w:t xml:space="preserve">В соответствии с пунктами 2 и 3 части 4 статьи 36 Градостроительного кодекса Российской Федерации, действие градостроительного регламента не распространяется на земельные участки: </w:t>
      </w:r>
    </w:p>
    <w:p w14:paraId="151F9A25" w14:textId="77777777" w:rsidR="001D5C14" w:rsidRPr="00451E5C" w:rsidRDefault="001D5C14" w:rsidP="001D5C14">
      <w:pPr>
        <w:spacing w:after="0" w:line="240" w:lineRule="auto"/>
        <w:ind w:firstLine="851"/>
        <w:rPr>
          <w:rFonts w:ascii="Times New Roman" w:hAnsi="Times New Roman"/>
          <w:sz w:val="24"/>
          <w:szCs w:val="24"/>
          <w:lang w:eastAsia="ar-SA"/>
        </w:rPr>
      </w:pPr>
      <w:r w:rsidRPr="00451E5C">
        <w:rPr>
          <w:rFonts w:ascii="Times New Roman" w:hAnsi="Times New Roman"/>
          <w:sz w:val="24"/>
          <w:szCs w:val="24"/>
          <w:lang w:eastAsia="ar-SA"/>
        </w:rPr>
        <w:t>- в границах территорий общего пользования;</w:t>
      </w:r>
    </w:p>
    <w:p w14:paraId="78693E54" w14:textId="77777777" w:rsidR="001D5C14" w:rsidRPr="00451E5C" w:rsidRDefault="001D5C14" w:rsidP="001D5C14">
      <w:pPr>
        <w:spacing w:after="0" w:line="240" w:lineRule="auto"/>
        <w:ind w:firstLine="851"/>
        <w:rPr>
          <w:rFonts w:ascii="Times New Roman" w:hAnsi="Times New Roman"/>
          <w:sz w:val="24"/>
          <w:szCs w:val="24"/>
          <w:lang w:eastAsia="ar-SA"/>
        </w:rPr>
      </w:pPr>
      <w:r w:rsidRPr="00451E5C">
        <w:rPr>
          <w:rFonts w:ascii="Times New Roman" w:hAnsi="Times New Roman"/>
          <w:sz w:val="24"/>
          <w:szCs w:val="24"/>
          <w:lang w:eastAsia="ar-SA"/>
        </w:rPr>
        <w:t>- предназначенные для размещения линейных объектов и (или) занятые линейными объектами.</w:t>
      </w:r>
    </w:p>
    <w:p w14:paraId="788901E4" w14:textId="77777777" w:rsidR="001D5C14" w:rsidRDefault="001D5C14" w:rsidP="001D5C14">
      <w:pPr>
        <w:spacing w:after="0" w:line="240" w:lineRule="auto"/>
        <w:ind w:firstLine="851"/>
        <w:rPr>
          <w:rFonts w:ascii="Times New Roman" w:hAnsi="Times New Roman"/>
          <w:sz w:val="24"/>
          <w:szCs w:val="24"/>
          <w:lang w:eastAsia="ar-SA"/>
        </w:rPr>
      </w:pPr>
      <w:r w:rsidRPr="00451E5C">
        <w:rPr>
          <w:rFonts w:ascii="Times New Roman" w:hAnsi="Times New Roman"/>
          <w:sz w:val="24"/>
          <w:szCs w:val="24"/>
          <w:lang w:eastAsia="ar-SA"/>
        </w:rPr>
        <w:t>Формирование земельных участков, предназначенных для размещения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 (земельные участки (территории) общего пользования (код 12.0.)), а также размещение различного рода путей сообщения и сооружений, используемых для перевозки людей или грузов либо передачи веществ (код 7.0) осуществляется в соответствии с действующим законодательством.</w:t>
      </w:r>
    </w:p>
    <w:p w14:paraId="3B1A7EE4" w14:textId="77777777" w:rsidR="001D5C14" w:rsidRDefault="001D5C14" w:rsidP="001D5C14">
      <w:pPr>
        <w:spacing w:after="0" w:line="240" w:lineRule="auto"/>
        <w:ind w:firstLine="851"/>
        <w:rPr>
          <w:rFonts w:ascii="Times New Roman" w:hAnsi="Times New Roman"/>
          <w:b/>
          <w:sz w:val="24"/>
          <w:szCs w:val="24"/>
          <w:u w:val="single"/>
          <w:lang w:eastAsia="ar-SA"/>
        </w:rPr>
      </w:pPr>
    </w:p>
    <w:p w14:paraId="0282BC6F" w14:textId="77777777" w:rsidR="001D5C14" w:rsidRDefault="001D5C14" w:rsidP="001D5C14">
      <w:pPr>
        <w:numPr>
          <w:ilvl w:val="0"/>
          <w:numId w:val="17"/>
        </w:numPr>
        <w:spacing w:after="0" w:line="240" w:lineRule="auto"/>
        <w:ind w:left="0"/>
        <w:rPr>
          <w:rFonts w:ascii="Times New Roman" w:hAnsi="Times New Roman"/>
          <w:b/>
          <w:sz w:val="24"/>
          <w:szCs w:val="24"/>
          <w:u w:val="single"/>
          <w:lang w:eastAsia="ar-SA"/>
        </w:rPr>
      </w:pPr>
      <w:bookmarkStart w:id="837" w:name="__RefHeading__11318_735894775"/>
      <w:bookmarkStart w:id="838" w:name="_Toc2849320"/>
      <w:bookmarkStart w:id="839" w:name="_Toc2770895"/>
      <w:bookmarkStart w:id="840" w:name="_Toc536808546"/>
      <w:bookmarkEnd w:id="837"/>
      <w:r w:rsidRPr="00C1283A">
        <w:rPr>
          <w:rFonts w:ascii="Times New Roman" w:hAnsi="Times New Roman"/>
          <w:b/>
          <w:sz w:val="24"/>
          <w:szCs w:val="24"/>
          <w:u w:val="single"/>
          <w:lang w:eastAsia="ar-SA"/>
        </w:rPr>
        <w:t>СН-1. Зона кладбищ</w:t>
      </w:r>
      <w:bookmarkEnd w:id="831"/>
      <w:bookmarkEnd w:id="832"/>
      <w:bookmarkEnd w:id="833"/>
      <w:bookmarkEnd w:id="834"/>
      <w:bookmarkEnd w:id="835"/>
      <w:bookmarkEnd w:id="836"/>
      <w:bookmarkEnd w:id="838"/>
      <w:bookmarkEnd w:id="839"/>
      <w:bookmarkEnd w:id="840"/>
    </w:p>
    <w:p w14:paraId="6C83AC5D" w14:textId="77777777" w:rsidR="001D5C14" w:rsidRPr="00C1283A" w:rsidRDefault="001D5C14" w:rsidP="001D5C14">
      <w:pPr>
        <w:spacing w:after="0" w:line="240" w:lineRule="auto"/>
        <w:rPr>
          <w:rFonts w:ascii="Times New Roman" w:hAnsi="Times New Roman"/>
          <w:b/>
          <w:sz w:val="24"/>
          <w:szCs w:val="24"/>
          <w:lang w:eastAsia="ar-SA"/>
        </w:rPr>
      </w:pPr>
    </w:p>
    <w:p w14:paraId="127854EA" w14:textId="77777777" w:rsidR="001D5C14" w:rsidRPr="00C1283A" w:rsidRDefault="001D5C14" w:rsidP="001D5C14">
      <w:pPr>
        <w:tabs>
          <w:tab w:val="left" w:pos="2520"/>
        </w:tabs>
        <w:spacing w:after="0" w:line="240" w:lineRule="auto"/>
        <w:jc w:val="both"/>
        <w:rPr>
          <w:rFonts w:ascii="Times New Roman" w:hAnsi="Times New Roman"/>
          <w:b/>
          <w:sz w:val="24"/>
          <w:szCs w:val="24"/>
          <w:lang w:eastAsia="ar-SA"/>
        </w:rPr>
      </w:pPr>
      <w:bookmarkStart w:id="841" w:name="__RefHeading__11320_735894775"/>
      <w:bookmarkStart w:id="842" w:name="_Toc2849321"/>
      <w:bookmarkStart w:id="843" w:name="_Toc2770896"/>
      <w:bookmarkStart w:id="844" w:name="_Toc536808547"/>
      <w:bookmarkStart w:id="845" w:name="_Toc489643432"/>
      <w:bookmarkStart w:id="846" w:name="_Toc489630342"/>
      <w:bookmarkStart w:id="847" w:name="_Toc485902095"/>
      <w:bookmarkStart w:id="848" w:name="_Toc485899855"/>
      <w:bookmarkStart w:id="849" w:name="_Toc479729852"/>
      <w:bookmarkStart w:id="850" w:name="_Toc470251943"/>
      <w:bookmarkEnd w:id="841"/>
      <w:r w:rsidRPr="00C1283A">
        <w:rPr>
          <w:rFonts w:ascii="Times New Roman" w:hAnsi="Times New Roman"/>
          <w:b/>
          <w:sz w:val="24"/>
          <w:szCs w:val="24"/>
          <w:lang w:eastAsia="ar-SA"/>
        </w:rPr>
        <w:t>1.1) Основные виды и параметры разрешенного использования</w:t>
      </w:r>
      <w:r w:rsidRPr="00C1283A">
        <w:rPr>
          <w:rFonts w:ascii="Times New Roman" w:hAnsi="Times New Roman"/>
          <w:sz w:val="24"/>
          <w:szCs w:val="24"/>
          <w:lang w:eastAsia="ar-SA"/>
        </w:rPr>
        <w:t xml:space="preserve"> </w:t>
      </w:r>
      <w:r w:rsidRPr="00C1283A">
        <w:rPr>
          <w:rFonts w:ascii="Times New Roman" w:hAnsi="Times New Roman"/>
          <w:b/>
          <w:sz w:val="24"/>
          <w:szCs w:val="24"/>
          <w:lang w:eastAsia="ar-SA"/>
        </w:rPr>
        <w:t>земельных участков и объектов капитального строительства</w:t>
      </w:r>
      <w:bookmarkEnd w:id="842"/>
      <w:bookmarkEnd w:id="843"/>
      <w:bookmarkEnd w:id="844"/>
      <w:bookmarkEnd w:id="845"/>
      <w:bookmarkEnd w:id="846"/>
      <w:bookmarkEnd w:id="847"/>
      <w:bookmarkEnd w:id="848"/>
      <w:bookmarkEnd w:id="849"/>
      <w:bookmarkEnd w:id="850"/>
    </w:p>
    <w:tbl>
      <w:tblPr>
        <w:tblW w:w="0" w:type="auto"/>
        <w:tblInd w:w="109" w:type="dxa"/>
        <w:tblLayout w:type="fixed"/>
        <w:tblLook w:val="0000" w:firstRow="0" w:lastRow="0" w:firstColumn="0" w:lastColumn="0" w:noHBand="0" w:noVBand="0"/>
      </w:tblPr>
      <w:tblGrid>
        <w:gridCol w:w="3827"/>
        <w:gridCol w:w="5954"/>
      </w:tblGrid>
      <w:tr w:rsidR="001D5C14" w:rsidRPr="00C1283A" w14:paraId="6B0C7D85" w14:textId="77777777" w:rsidTr="00585F6A">
        <w:trPr>
          <w:trHeight w:val="20"/>
        </w:trPr>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5E596B" w14:textId="77777777" w:rsidR="001D5C14" w:rsidRPr="00C1283A" w:rsidRDefault="001D5C14" w:rsidP="001D5C14">
            <w:pPr>
              <w:tabs>
                <w:tab w:val="left" w:pos="2520"/>
              </w:tabs>
              <w:spacing w:after="0" w:line="240" w:lineRule="auto"/>
              <w:jc w:val="center"/>
              <w:rPr>
                <w:rFonts w:ascii="Times New Roman" w:hAnsi="Times New Roman"/>
                <w:b/>
                <w:sz w:val="24"/>
                <w:szCs w:val="24"/>
                <w:lang w:eastAsia="ar-SA"/>
              </w:rPr>
            </w:pPr>
            <w:r w:rsidRPr="00C1283A">
              <w:rPr>
                <w:rFonts w:ascii="Times New Roman" w:hAnsi="Times New Roman"/>
                <w:b/>
                <w:sz w:val="24"/>
                <w:szCs w:val="24"/>
                <w:lang w:eastAsia="ar-SA"/>
              </w:rPr>
              <w:t>Виды разрешенного использования земельных участков и объектов капитального строительства</w:t>
            </w:r>
          </w:p>
        </w:tc>
        <w:tc>
          <w:tcPr>
            <w:tcW w:w="59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99317E" w14:textId="77777777" w:rsidR="001D5C14" w:rsidRPr="00C1283A" w:rsidRDefault="001D5C14" w:rsidP="001D5C14">
            <w:pPr>
              <w:tabs>
                <w:tab w:val="left" w:pos="2520"/>
              </w:tabs>
              <w:spacing w:after="0" w:line="240" w:lineRule="auto"/>
              <w:jc w:val="center"/>
              <w:rPr>
                <w:rFonts w:cs="Tahoma"/>
                <w:lang w:eastAsia="ar-SA"/>
              </w:rPr>
            </w:pPr>
            <w:r w:rsidRPr="00C1283A">
              <w:rPr>
                <w:rFonts w:ascii="Times New Roman" w:hAnsi="Times New Roman"/>
                <w:b/>
                <w:sz w:val="24"/>
                <w:szCs w:val="24"/>
                <w:lang w:eastAsia="ar-SA"/>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1D5C14" w:rsidRPr="00C1283A" w14:paraId="6E1DEA09" w14:textId="77777777" w:rsidTr="00585F6A">
        <w:trPr>
          <w:trHeight w:val="20"/>
        </w:trPr>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3853D9" w14:textId="77777777" w:rsidR="001D5C14" w:rsidRPr="00C1283A" w:rsidRDefault="001D5C14" w:rsidP="001D5C14">
            <w:pPr>
              <w:tabs>
                <w:tab w:val="left" w:pos="2520"/>
              </w:tabs>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[12.1] - Ритуальная деятельность</w:t>
            </w:r>
          </w:p>
          <w:p w14:paraId="60F58179" w14:textId="77777777" w:rsidR="001D5C14" w:rsidRPr="00C1283A" w:rsidRDefault="001D5C14" w:rsidP="001D5C14">
            <w:pPr>
              <w:spacing w:after="0" w:line="240" w:lineRule="auto"/>
              <w:ind w:firstLine="34"/>
              <w:rPr>
                <w:rFonts w:ascii="Times New Roman" w:hAnsi="Times New Roman"/>
                <w:sz w:val="24"/>
                <w:szCs w:val="24"/>
                <w:lang w:eastAsia="ar-SA"/>
              </w:rPr>
            </w:pPr>
            <w:r w:rsidRPr="00C1283A">
              <w:rPr>
                <w:rFonts w:ascii="Times New Roman" w:hAnsi="Times New Roman"/>
                <w:sz w:val="24"/>
                <w:szCs w:val="24"/>
                <w:lang w:eastAsia="ar-SA"/>
              </w:rPr>
              <w:t>[4.4] - Магазины*</w:t>
            </w:r>
          </w:p>
          <w:p w14:paraId="4574F066" w14:textId="77777777" w:rsidR="001D5C14" w:rsidRPr="00C1283A" w:rsidRDefault="001D5C14" w:rsidP="001D5C14">
            <w:pPr>
              <w:widowControl w:val="0"/>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 xml:space="preserve">[3.3] - Бытовое обслуживание </w:t>
            </w:r>
          </w:p>
        </w:tc>
        <w:tc>
          <w:tcPr>
            <w:tcW w:w="59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37530B"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Минимальная/максимальная площадь земельного участка  – 20 кв. м/100000 кв. м</w:t>
            </w:r>
          </w:p>
          <w:p w14:paraId="0F79AC9C"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Максимальная высота зданий и сооружений от уровня земли - 5 м </w:t>
            </w:r>
          </w:p>
          <w:p w14:paraId="49DF8775"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Максимальное количество надземных этажей –1 эт.</w:t>
            </w:r>
          </w:p>
          <w:p w14:paraId="1F5C627B"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Минимальный отступ от границы земельного участка кладбища до жилой застройки – 50 м.</w:t>
            </w:r>
          </w:p>
          <w:p w14:paraId="363ACD65"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Размещение, расширение и реконструкция кладбищ, зданий и сооружений похоронного назначения осуществляется в соответствии с действующими санитарными правилами и нормами.</w:t>
            </w:r>
          </w:p>
          <w:p w14:paraId="08E664D3"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Минимальный отступ строений и сооружений от красной линии (фасадной границы земельного участка) - 5 м.</w:t>
            </w:r>
          </w:p>
          <w:p w14:paraId="09B6B0EC"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Минимальный отступ строений и сооружений от границ соседнего участка - 3 м</w:t>
            </w:r>
          </w:p>
          <w:p w14:paraId="40ADFF0A" w14:textId="77777777" w:rsidR="001D5C14" w:rsidRPr="00C1283A" w:rsidRDefault="001D5C14" w:rsidP="001D5C14">
            <w:pPr>
              <w:keepLines/>
              <w:spacing w:after="0" w:line="240" w:lineRule="auto"/>
              <w:jc w:val="both"/>
              <w:rPr>
                <w:rFonts w:cs="Tahoma"/>
                <w:lang w:eastAsia="ar-SA"/>
              </w:rPr>
            </w:pPr>
            <w:r w:rsidRPr="00C1283A">
              <w:rPr>
                <w:rFonts w:ascii="Times New Roman" w:hAnsi="Times New Roman"/>
                <w:sz w:val="24"/>
                <w:szCs w:val="24"/>
                <w:lang w:eastAsia="ar-SA"/>
              </w:rPr>
              <w:t>Максимальный процент застройки - 10 %</w:t>
            </w:r>
          </w:p>
        </w:tc>
      </w:tr>
      <w:tr w:rsidR="001D5C14" w:rsidRPr="00C1283A" w14:paraId="32625BC7" w14:textId="77777777" w:rsidTr="00585F6A">
        <w:trPr>
          <w:trHeight w:val="20"/>
        </w:trPr>
        <w:tc>
          <w:tcPr>
            <w:tcW w:w="978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CA85F72" w14:textId="77777777" w:rsidR="001D5C14" w:rsidRPr="00C1283A" w:rsidRDefault="001D5C14" w:rsidP="001D5C14">
            <w:pPr>
              <w:keepLines/>
              <w:spacing w:after="0" w:line="240" w:lineRule="auto"/>
              <w:jc w:val="both"/>
              <w:rPr>
                <w:rFonts w:cs="Tahoma"/>
                <w:lang w:eastAsia="ar-SA"/>
              </w:rPr>
            </w:pPr>
            <w:r w:rsidRPr="00C1283A">
              <w:rPr>
                <w:rFonts w:ascii="Times New Roman" w:hAnsi="Times New Roman"/>
                <w:sz w:val="24"/>
                <w:szCs w:val="24"/>
                <w:lang w:eastAsia="ar-SA"/>
              </w:rPr>
              <w:t>* возможно размещение исключительно магазинов по продаже предметов ритуального назначения</w:t>
            </w:r>
          </w:p>
        </w:tc>
      </w:tr>
    </w:tbl>
    <w:p w14:paraId="0267A016" w14:textId="77777777" w:rsidR="001D5C14" w:rsidRPr="00C1283A" w:rsidRDefault="001D5C14" w:rsidP="001D5C14">
      <w:pPr>
        <w:tabs>
          <w:tab w:val="left" w:pos="2520"/>
        </w:tabs>
        <w:spacing w:after="0" w:line="240" w:lineRule="auto"/>
        <w:ind w:firstLine="709"/>
        <w:jc w:val="both"/>
        <w:rPr>
          <w:rFonts w:ascii="Times New Roman" w:hAnsi="Times New Roman"/>
          <w:b/>
          <w:sz w:val="24"/>
          <w:szCs w:val="24"/>
          <w:lang w:eastAsia="ar-SA"/>
        </w:rPr>
      </w:pPr>
    </w:p>
    <w:p w14:paraId="5C7527B5" w14:textId="77777777" w:rsidR="001D5C14" w:rsidRPr="00C1283A" w:rsidRDefault="001D5C14" w:rsidP="001D5C14">
      <w:pPr>
        <w:tabs>
          <w:tab w:val="left" w:pos="2520"/>
        </w:tabs>
        <w:spacing w:after="0" w:line="240" w:lineRule="auto"/>
        <w:ind w:firstLine="709"/>
        <w:jc w:val="both"/>
        <w:rPr>
          <w:rFonts w:ascii="Times New Roman" w:hAnsi="Times New Roman"/>
          <w:b/>
          <w:sz w:val="24"/>
          <w:szCs w:val="24"/>
          <w:lang w:eastAsia="ar-SA"/>
        </w:rPr>
      </w:pPr>
      <w:bookmarkStart w:id="851" w:name="__RefHeading__11322_735894775"/>
      <w:bookmarkStart w:id="852" w:name="_Toc2849322"/>
      <w:bookmarkStart w:id="853" w:name="_Toc2770897"/>
      <w:bookmarkStart w:id="854" w:name="_Toc536808548"/>
      <w:bookmarkEnd w:id="851"/>
      <w:r>
        <w:rPr>
          <w:rFonts w:ascii="Times New Roman" w:hAnsi="Times New Roman"/>
          <w:b/>
          <w:sz w:val="24"/>
          <w:szCs w:val="24"/>
          <w:lang w:eastAsia="ar-SA"/>
        </w:rPr>
        <w:t xml:space="preserve">1.2) </w:t>
      </w:r>
      <w:r w:rsidRPr="00C1283A">
        <w:rPr>
          <w:rFonts w:ascii="Times New Roman" w:hAnsi="Times New Roman"/>
          <w:b/>
          <w:sz w:val="24"/>
          <w:szCs w:val="24"/>
          <w:lang w:eastAsia="ar-SA"/>
        </w:rPr>
        <w:t>Условно разрешенные виды и параметры разрешенного использования</w:t>
      </w:r>
      <w:r w:rsidRPr="00C1283A">
        <w:rPr>
          <w:rFonts w:ascii="Times New Roman" w:hAnsi="Times New Roman"/>
          <w:sz w:val="24"/>
          <w:szCs w:val="24"/>
          <w:lang w:eastAsia="ar-SA"/>
        </w:rPr>
        <w:t xml:space="preserve"> </w:t>
      </w:r>
      <w:r w:rsidRPr="00C1283A">
        <w:rPr>
          <w:rFonts w:ascii="Times New Roman" w:hAnsi="Times New Roman"/>
          <w:b/>
          <w:sz w:val="24"/>
          <w:szCs w:val="24"/>
          <w:lang w:eastAsia="ar-SA"/>
        </w:rPr>
        <w:t>земельных участков и объектов капитального строительства</w:t>
      </w:r>
      <w:bookmarkEnd w:id="852"/>
      <w:bookmarkEnd w:id="853"/>
      <w:bookmarkEnd w:id="854"/>
      <w:r w:rsidRPr="00C1283A">
        <w:rPr>
          <w:rFonts w:ascii="Times New Roman" w:hAnsi="Times New Roman"/>
          <w:b/>
          <w:sz w:val="24"/>
          <w:szCs w:val="24"/>
          <w:lang w:eastAsia="ar-SA"/>
        </w:rPr>
        <w:t xml:space="preserve"> </w:t>
      </w:r>
    </w:p>
    <w:tbl>
      <w:tblPr>
        <w:tblW w:w="0" w:type="auto"/>
        <w:tblInd w:w="109" w:type="dxa"/>
        <w:tblLayout w:type="fixed"/>
        <w:tblLook w:val="0000" w:firstRow="0" w:lastRow="0" w:firstColumn="0" w:lastColumn="0" w:noHBand="0" w:noVBand="0"/>
      </w:tblPr>
      <w:tblGrid>
        <w:gridCol w:w="4394"/>
        <w:gridCol w:w="5387"/>
      </w:tblGrid>
      <w:tr w:rsidR="001D5C14" w:rsidRPr="00C1283A" w14:paraId="2331878C" w14:textId="77777777" w:rsidTr="00585F6A">
        <w:trPr>
          <w:trHeight w:val="1020"/>
          <w:tblHeader/>
        </w:trPr>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81420C" w14:textId="77777777" w:rsidR="001D5C14" w:rsidRPr="00C1283A" w:rsidRDefault="001D5C14" w:rsidP="001D5C14">
            <w:pPr>
              <w:tabs>
                <w:tab w:val="left" w:pos="2520"/>
              </w:tabs>
              <w:spacing w:after="0" w:line="240" w:lineRule="auto"/>
              <w:jc w:val="center"/>
              <w:rPr>
                <w:rFonts w:ascii="Times New Roman" w:hAnsi="Times New Roman"/>
                <w:b/>
                <w:sz w:val="24"/>
                <w:szCs w:val="24"/>
                <w:lang w:eastAsia="ar-SA"/>
              </w:rPr>
            </w:pPr>
            <w:r w:rsidRPr="00C1283A">
              <w:rPr>
                <w:rFonts w:ascii="Times New Roman" w:hAnsi="Times New Roman"/>
                <w:b/>
                <w:sz w:val="24"/>
                <w:szCs w:val="24"/>
                <w:lang w:eastAsia="ar-SA"/>
              </w:rPr>
              <w:t>Виды разрешенного использования земельных участков и объектов капитального строительства</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CF7112" w14:textId="77777777" w:rsidR="001D5C14" w:rsidRPr="00C1283A" w:rsidRDefault="001D5C14" w:rsidP="001D5C14">
            <w:pPr>
              <w:tabs>
                <w:tab w:val="left" w:pos="2520"/>
              </w:tabs>
              <w:spacing w:after="0" w:line="240" w:lineRule="auto"/>
              <w:jc w:val="center"/>
              <w:rPr>
                <w:rFonts w:cs="Tahoma"/>
                <w:lang w:eastAsia="ar-SA"/>
              </w:rPr>
            </w:pPr>
            <w:r w:rsidRPr="00C1283A">
              <w:rPr>
                <w:rFonts w:ascii="Times New Roman" w:hAnsi="Times New Roman"/>
                <w:b/>
                <w:sz w:val="24"/>
                <w:szCs w:val="24"/>
                <w:lang w:eastAsia="ar-SA"/>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1D5C14" w:rsidRPr="00C1283A" w14:paraId="214401BB" w14:textId="77777777" w:rsidTr="00585F6A">
        <w:trPr>
          <w:trHeight w:val="3109"/>
        </w:trPr>
        <w:tc>
          <w:tcPr>
            <w:tcW w:w="4394" w:type="dxa"/>
            <w:tcBorders>
              <w:top w:val="single" w:sz="4" w:space="0" w:color="000000"/>
              <w:left w:val="single" w:sz="4" w:space="0" w:color="000000"/>
              <w:bottom w:val="single" w:sz="4" w:space="0" w:color="000000"/>
              <w:right w:val="single" w:sz="4" w:space="0" w:color="000000"/>
            </w:tcBorders>
            <w:shd w:val="clear" w:color="auto" w:fill="auto"/>
          </w:tcPr>
          <w:p w14:paraId="3E29CEB1" w14:textId="77777777" w:rsidR="001D5C14" w:rsidRPr="00C1283A" w:rsidRDefault="001D5C14" w:rsidP="001D5C14">
            <w:pPr>
              <w:widowControl w:val="0"/>
              <w:spacing w:after="0" w:line="240" w:lineRule="auto"/>
              <w:rPr>
                <w:rFonts w:ascii="Times New Roman" w:hAnsi="Times New Roman"/>
                <w:sz w:val="24"/>
                <w:szCs w:val="24"/>
                <w:lang w:eastAsia="ar-SA"/>
              </w:rPr>
            </w:pPr>
            <w:r w:rsidRPr="00C1283A">
              <w:rPr>
                <w:rFonts w:ascii="Times New Roman" w:hAnsi="Times New Roman"/>
                <w:sz w:val="24"/>
                <w:szCs w:val="24"/>
                <w:lang w:eastAsia="ar-SA"/>
              </w:rPr>
              <w:lastRenderedPageBreak/>
              <w:t>[3.1</w:t>
            </w:r>
            <w:r>
              <w:rPr>
                <w:rFonts w:ascii="Times New Roman" w:hAnsi="Times New Roman"/>
                <w:sz w:val="24"/>
                <w:szCs w:val="24"/>
                <w:lang w:eastAsia="ar-SA"/>
              </w:rPr>
              <w:t>.1</w:t>
            </w:r>
            <w:r w:rsidRPr="00C1283A">
              <w:rPr>
                <w:rFonts w:ascii="Times New Roman" w:hAnsi="Times New Roman"/>
                <w:sz w:val="24"/>
                <w:szCs w:val="24"/>
                <w:lang w:eastAsia="ar-SA"/>
              </w:rPr>
              <w:t xml:space="preserve">] </w:t>
            </w:r>
            <w:r>
              <w:rPr>
                <w:rFonts w:ascii="Times New Roman" w:hAnsi="Times New Roman"/>
                <w:sz w:val="24"/>
                <w:szCs w:val="24"/>
                <w:lang w:eastAsia="ar-SA"/>
              </w:rPr>
              <w:t>–</w:t>
            </w:r>
            <w:r w:rsidRPr="00C1283A">
              <w:rPr>
                <w:rFonts w:ascii="Times New Roman" w:hAnsi="Times New Roman"/>
                <w:sz w:val="24"/>
                <w:szCs w:val="24"/>
                <w:lang w:eastAsia="ar-SA"/>
              </w:rPr>
              <w:t xml:space="preserve"> </w:t>
            </w:r>
            <w:r>
              <w:rPr>
                <w:rFonts w:ascii="Times New Roman" w:hAnsi="Times New Roman"/>
                <w:sz w:val="24"/>
                <w:szCs w:val="24"/>
                <w:lang w:eastAsia="ar-SA"/>
              </w:rPr>
              <w:t>Предоставление коммунальных услуг</w:t>
            </w:r>
            <w:r w:rsidRPr="00C1283A">
              <w:rPr>
                <w:rFonts w:ascii="Times New Roman" w:hAnsi="Times New Roman"/>
                <w:sz w:val="24"/>
                <w:szCs w:val="24"/>
                <w:lang w:eastAsia="ar-SA"/>
              </w:rPr>
              <w:t xml:space="preserve"> </w:t>
            </w:r>
          </w:p>
          <w:p w14:paraId="64EB250E" w14:textId="77777777" w:rsidR="001D5C14" w:rsidRPr="00C1283A" w:rsidRDefault="001D5C14" w:rsidP="001D5C14">
            <w:pPr>
              <w:widowControl w:val="0"/>
              <w:spacing w:after="0" w:line="240" w:lineRule="auto"/>
              <w:rPr>
                <w:rFonts w:ascii="Times New Roman" w:hAnsi="Times New Roman"/>
                <w:sz w:val="24"/>
                <w:szCs w:val="24"/>
                <w:lang w:eastAsia="ar-SA"/>
              </w:rPr>
            </w:pP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14:paraId="2BF9723D"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Минимальная/максимальная площадь земельного участка  – 1 кв. м/10000 кв. м</w:t>
            </w:r>
          </w:p>
          <w:p w14:paraId="1BA05412"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Максимальный процент застройки в границах земельного участка – 70% , для размещения объектов инженерного обеспечения - не регламентируется </w:t>
            </w:r>
          </w:p>
          <w:p w14:paraId="70C5FC12"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Максимальное количество надземных этажей – не более 1 этажа.</w:t>
            </w:r>
          </w:p>
          <w:p w14:paraId="76642DF4"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Максимальная высота строений и сооружений – 4 м.</w:t>
            </w:r>
          </w:p>
          <w:p w14:paraId="7C43EDBC"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Минимальный отступ строений и сооружений от красной линии (фасадной границы земельного участка) - 5 м.</w:t>
            </w:r>
          </w:p>
          <w:p w14:paraId="55044E7D" w14:textId="77777777" w:rsidR="001D5C14" w:rsidRPr="00C1283A" w:rsidRDefault="001D5C14" w:rsidP="001D5C14">
            <w:pPr>
              <w:spacing w:after="0" w:line="240" w:lineRule="auto"/>
              <w:rPr>
                <w:rFonts w:cs="Tahoma"/>
                <w:lang w:eastAsia="ar-SA"/>
              </w:rPr>
            </w:pPr>
            <w:r w:rsidRPr="00C1283A">
              <w:rPr>
                <w:rFonts w:ascii="Times New Roman" w:hAnsi="Times New Roman"/>
                <w:sz w:val="24"/>
                <w:szCs w:val="24"/>
                <w:lang w:eastAsia="ar-SA"/>
              </w:rPr>
              <w:t>Минимальные отступ строений от границ соседних участков - 3 м.</w:t>
            </w:r>
          </w:p>
        </w:tc>
      </w:tr>
    </w:tbl>
    <w:p w14:paraId="49032120" w14:textId="77777777" w:rsidR="001D5C14" w:rsidRPr="00C1283A" w:rsidRDefault="001D5C14" w:rsidP="001D5C14">
      <w:pPr>
        <w:tabs>
          <w:tab w:val="left" w:pos="2520"/>
        </w:tabs>
        <w:spacing w:after="0" w:line="240" w:lineRule="auto"/>
        <w:ind w:firstLine="709"/>
        <w:jc w:val="both"/>
        <w:rPr>
          <w:rFonts w:ascii="Times New Roman" w:hAnsi="Times New Roman"/>
          <w:b/>
          <w:sz w:val="24"/>
          <w:szCs w:val="24"/>
          <w:lang w:eastAsia="ar-SA"/>
        </w:rPr>
      </w:pPr>
    </w:p>
    <w:p w14:paraId="181A9953" w14:textId="77777777" w:rsidR="001D5C14" w:rsidRPr="00C1283A" w:rsidRDefault="001D5C14" w:rsidP="001D5C14">
      <w:pPr>
        <w:tabs>
          <w:tab w:val="left" w:pos="2520"/>
        </w:tabs>
        <w:spacing w:after="0" w:line="240" w:lineRule="auto"/>
        <w:ind w:firstLine="709"/>
        <w:jc w:val="both"/>
        <w:rPr>
          <w:rFonts w:ascii="Times New Roman" w:hAnsi="Times New Roman"/>
          <w:b/>
          <w:sz w:val="24"/>
          <w:szCs w:val="24"/>
          <w:lang w:eastAsia="ar-SA"/>
        </w:rPr>
      </w:pPr>
      <w:bookmarkStart w:id="855" w:name="__RefHeading__11324_735894775"/>
      <w:bookmarkStart w:id="856" w:name="_Toc2849323"/>
      <w:bookmarkStart w:id="857" w:name="_Toc2770898"/>
      <w:bookmarkStart w:id="858" w:name="_Toc536808549"/>
      <w:bookmarkStart w:id="859" w:name="_Toc489643434"/>
      <w:bookmarkStart w:id="860" w:name="_Toc489630344"/>
      <w:bookmarkStart w:id="861" w:name="_Toc485902097"/>
      <w:bookmarkStart w:id="862" w:name="_Toc485899857"/>
      <w:bookmarkStart w:id="863" w:name="_Toc479729854"/>
      <w:bookmarkStart w:id="864" w:name="_Toc470251945"/>
      <w:bookmarkEnd w:id="855"/>
      <w:r w:rsidRPr="00C1283A">
        <w:rPr>
          <w:rFonts w:ascii="Times New Roman" w:hAnsi="Times New Roman"/>
          <w:b/>
          <w:sz w:val="24"/>
          <w:szCs w:val="24"/>
          <w:lang w:eastAsia="ar-SA"/>
        </w:rPr>
        <w:t>1.3) Вспомогательные виды и параметры разрешенного использования</w:t>
      </w:r>
      <w:r w:rsidRPr="00C1283A">
        <w:rPr>
          <w:rFonts w:ascii="Times New Roman" w:hAnsi="Times New Roman"/>
          <w:sz w:val="24"/>
          <w:szCs w:val="24"/>
          <w:lang w:eastAsia="ar-SA"/>
        </w:rPr>
        <w:t xml:space="preserve"> </w:t>
      </w:r>
      <w:r w:rsidRPr="00C1283A">
        <w:rPr>
          <w:rFonts w:ascii="Times New Roman" w:hAnsi="Times New Roman"/>
          <w:b/>
          <w:sz w:val="24"/>
          <w:szCs w:val="24"/>
          <w:lang w:eastAsia="ar-SA"/>
        </w:rPr>
        <w:t>земельных участков и объектов капитального строительства</w:t>
      </w:r>
      <w:bookmarkEnd w:id="856"/>
      <w:bookmarkEnd w:id="857"/>
      <w:bookmarkEnd w:id="858"/>
      <w:bookmarkEnd w:id="859"/>
      <w:bookmarkEnd w:id="860"/>
      <w:bookmarkEnd w:id="861"/>
      <w:bookmarkEnd w:id="862"/>
      <w:bookmarkEnd w:id="863"/>
      <w:bookmarkEnd w:id="864"/>
    </w:p>
    <w:tbl>
      <w:tblPr>
        <w:tblW w:w="0" w:type="auto"/>
        <w:tblInd w:w="108" w:type="dxa"/>
        <w:tblLayout w:type="fixed"/>
        <w:tblLook w:val="0000" w:firstRow="0" w:lastRow="0" w:firstColumn="0" w:lastColumn="0" w:noHBand="0" w:noVBand="0"/>
      </w:tblPr>
      <w:tblGrid>
        <w:gridCol w:w="4395"/>
        <w:gridCol w:w="5386"/>
      </w:tblGrid>
      <w:tr w:rsidR="001D5C14" w:rsidRPr="00C1283A" w14:paraId="07562731" w14:textId="77777777" w:rsidTr="00585F6A">
        <w:trPr>
          <w:trHeight w:val="552"/>
        </w:trPr>
        <w:tc>
          <w:tcPr>
            <w:tcW w:w="43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78D0AE" w14:textId="77777777" w:rsidR="001D5C14" w:rsidRPr="00C1283A" w:rsidRDefault="001D5C14" w:rsidP="001D5C14">
            <w:pPr>
              <w:tabs>
                <w:tab w:val="left" w:pos="2520"/>
              </w:tabs>
              <w:spacing w:after="0" w:line="240" w:lineRule="auto"/>
              <w:jc w:val="center"/>
              <w:rPr>
                <w:rFonts w:ascii="Times New Roman" w:hAnsi="Times New Roman"/>
                <w:b/>
                <w:sz w:val="24"/>
                <w:szCs w:val="24"/>
                <w:lang w:eastAsia="ar-SA"/>
              </w:rPr>
            </w:pPr>
            <w:r w:rsidRPr="00C1283A">
              <w:rPr>
                <w:rFonts w:ascii="Times New Roman" w:hAnsi="Times New Roman"/>
                <w:b/>
                <w:sz w:val="24"/>
                <w:szCs w:val="24"/>
                <w:lang w:eastAsia="ar-SA"/>
              </w:rPr>
              <w:t xml:space="preserve">Виды разрешенного использования </w:t>
            </w:r>
          </w:p>
        </w:tc>
        <w:tc>
          <w:tcPr>
            <w:tcW w:w="53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EA80A5" w14:textId="77777777" w:rsidR="001D5C14" w:rsidRPr="00C1283A" w:rsidRDefault="001D5C14" w:rsidP="001D5C14">
            <w:pPr>
              <w:tabs>
                <w:tab w:val="left" w:pos="2520"/>
              </w:tabs>
              <w:spacing w:after="0" w:line="240" w:lineRule="auto"/>
              <w:jc w:val="both"/>
              <w:rPr>
                <w:rFonts w:cs="Tahoma"/>
                <w:lang w:eastAsia="ar-SA"/>
              </w:rPr>
            </w:pPr>
            <w:r w:rsidRPr="00C1283A">
              <w:rPr>
                <w:rFonts w:ascii="Times New Roman" w:hAnsi="Times New Roman"/>
                <w:b/>
                <w:sz w:val="24"/>
                <w:szCs w:val="24"/>
                <w:lang w:eastAsia="ar-SA"/>
              </w:rPr>
              <w:t xml:space="preserve">Предельные параметры разрешенного строительства и реконструкции </w:t>
            </w:r>
          </w:p>
        </w:tc>
      </w:tr>
      <w:tr w:rsidR="001D5C14" w:rsidRPr="00C1283A" w14:paraId="33D9B384" w14:textId="77777777" w:rsidTr="00585F6A">
        <w:trPr>
          <w:trHeight w:val="841"/>
        </w:trPr>
        <w:tc>
          <w:tcPr>
            <w:tcW w:w="4395" w:type="dxa"/>
            <w:tcBorders>
              <w:top w:val="single" w:sz="4" w:space="0" w:color="000000"/>
              <w:left w:val="single" w:sz="4" w:space="0" w:color="000000"/>
              <w:bottom w:val="single" w:sz="4" w:space="0" w:color="000000"/>
              <w:right w:val="single" w:sz="4" w:space="0" w:color="000000"/>
            </w:tcBorders>
            <w:shd w:val="clear" w:color="auto" w:fill="auto"/>
          </w:tcPr>
          <w:p w14:paraId="0F2A2FD6" w14:textId="77777777" w:rsidR="001D5C14" w:rsidRPr="00C1283A" w:rsidRDefault="001D5C14" w:rsidP="001D5C14">
            <w:pPr>
              <w:spacing w:after="0" w:line="240" w:lineRule="auto"/>
              <w:ind w:firstLine="284"/>
              <w:rPr>
                <w:rFonts w:ascii="Times New Roman" w:hAnsi="Times New Roman"/>
                <w:sz w:val="24"/>
                <w:szCs w:val="24"/>
                <w:lang w:eastAsia="ar-SA"/>
              </w:rPr>
            </w:pPr>
            <w:r w:rsidRPr="00C1283A">
              <w:rPr>
                <w:rFonts w:ascii="Times New Roman" w:hAnsi="Times New Roman"/>
                <w:sz w:val="24"/>
                <w:szCs w:val="24"/>
                <w:lang w:eastAsia="ar-SA"/>
              </w:rPr>
              <w:t>- объекты благоустройства, площадки для отдыха, навесы, беседки,</w:t>
            </w:r>
          </w:p>
          <w:p w14:paraId="6079DE96" w14:textId="77777777" w:rsidR="001D5C14" w:rsidRPr="00C1283A" w:rsidRDefault="001D5C14" w:rsidP="001D5C14">
            <w:pPr>
              <w:spacing w:after="0" w:line="240" w:lineRule="auto"/>
              <w:ind w:firstLine="284"/>
              <w:rPr>
                <w:rFonts w:ascii="Times New Roman" w:hAnsi="Times New Roman"/>
                <w:sz w:val="24"/>
                <w:szCs w:val="24"/>
                <w:lang w:eastAsia="ar-SA"/>
              </w:rPr>
            </w:pPr>
            <w:r w:rsidRPr="00C1283A">
              <w:rPr>
                <w:rFonts w:ascii="Times New Roman" w:hAnsi="Times New Roman"/>
                <w:sz w:val="24"/>
                <w:szCs w:val="24"/>
                <w:lang w:eastAsia="ar-SA"/>
              </w:rPr>
              <w:t>- стоянки для автомобилей наземные открытого типа</w:t>
            </w:r>
          </w:p>
          <w:p w14:paraId="3E5D0306" w14:textId="77777777" w:rsidR="001D5C14" w:rsidRPr="00C1283A" w:rsidRDefault="001D5C14" w:rsidP="001D5C14">
            <w:pPr>
              <w:spacing w:after="0" w:line="240" w:lineRule="auto"/>
              <w:ind w:firstLine="284"/>
              <w:rPr>
                <w:rFonts w:ascii="Times New Roman" w:hAnsi="Times New Roman"/>
                <w:sz w:val="24"/>
                <w:szCs w:val="24"/>
                <w:lang w:eastAsia="ar-SA"/>
              </w:rPr>
            </w:pPr>
            <w:r w:rsidRPr="00C1283A">
              <w:rPr>
                <w:rFonts w:ascii="Times New Roman" w:hAnsi="Times New Roman"/>
                <w:sz w:val="24"/>
                <w:szCs w:val="24"/>
                <w:lang w:eastAsia="ar-SA"/>
              </w:rPr>
              <w:t>- площадки для сбора твердых бытовых отходов, уборные</w:t>
            </w:r>
          </w:p>
          <w:p w14:paraId="1149D18D" w14:textId="77777777" w:rsidR="001D5C14" w:rsidRPr="00C1283A" w:rsidRDefault="001D5C14" w:rsidP="001D5C14">
            <w:pPr>
              <w:spacing w:after="0" w:line="240" w:lineRule="auto"/>
              <w:ind w:firstLine="284"/>
              <w:rPr>
                <w:rFonts w:ascii="Times New Roman" w:hAnsi="Times New Roman"/>
                <w:sz w:val="24"/>
                <w:szCs w:val="24"/>
                <w:lang w:eastAsia="ar-SA"/>
              </w:rPr>
            </w:pPr>
            <w:r w:rsidRPr="00C1283A">
              <w:rPr>
                <w:rFonts w:ascii="Times New Roman" w:hAnsi="Times New Roman"/>
                <w:sz w:val="24"/>
                <w:szCs w:val="24"/>
                <w:lang w:eastAsia="ar-SA"/>
              </w:rPr>
              <w:t>- склады для хранения оборудования, инвентаря, навесы  и пр.</w:t>
            </w:r>
          </w:p>
          <w:p w14:paraId="57F8D5EE" w14:textId="77777777" w:rsidR="001D5C14" w:rsidRPr="00C1283A" w:rsidRDefault="001D5C14" w:rsidP="001D5C14">
            <w:pPr>
              <w:spacing w:after="0" w:line="240" w:lineRule="auto"/>
              <w:ind w:firstLine="284"/>
              <w:rPr>
                <w:rFonts w:ascii="Times New Roman" w:hAnsi="Times New Roman"/>
                <w:sz w:val="24"/>
                <w:szCs w:val="24"/>
                <w:lang w:eastAsia="ar-SA"/>
              </w:rPr>
            </w:pPr>
            <w:r w:rsidRPr="00C1283A">
              <w:rPr>
                <w:rFonts w:ascii="Times New Roman" w:hAnsi="Times New Roman"/>
                <w:sz w:val="24"/>
                <w:szCs w:val="24"/>
                <w:lang w:eastAsia="ar-SA"/>
              </w:rPr>
              <w:t>- пункты охраны</w:t>
            </w:r>
          </w:p>
          <w:p w14:paraId="0033DEC9" w14:textId="77777777" w:rsidR="001D5C14" w:rsidRPr="00C1283A" w:rsidRDefault="001D5C14" w:rsidP="001D5C14">
            <w:pPr>
              <w:spacing w:after="0" w:line="240" w:lineRule="auto"/>
              <w:ind w:firstLine="284"/>
              <w:rPr>
                <w:rFonts w:ascii="Times New Roman" w:hAnsi="Times New Roman"/>
                <w:sz w:val="24"/>
                <w:szCs w:val="24"/>
                <w:lang w:eastAsia="ar-SA"/>
              </w:rPr>
            </w:pPr>
            <w:r w:rsidRPr="00C1283A">
              <w:rPr>
                <w:rFonts w:ascii="Times New Roman" w:hAnsi="Times New Roman"/>
                <w:sz w:val="24"/>
                <w:szCs w:val="24"/>
                <w:lang w:eastAsia="ar-SA"/>
              </w:rPr>
              <w:t>- объекты пожарной охраны (гидранты, резервуары)</w:t>
            </w:r>
          </w:p>
          <w:p w14:paraId="60F677E5" w14:textId="77777777" w:rsidR="001D5C14" w:rsidRPr="00C1283A" w:rsidRDefault="001D5C14" w:rsidP="001D5C14">
            <w:pPr>
              <w:widowControl w:val="0"/>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 площадки для мусоросборников</w:t>
            </w:r>
          </w:p>
          <w:p w14:paraId="6A6272D8"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 общественные туалеты</w:t>
            </w:r>
          </w:p>
          <w:p w14:paraId="5DDCAAD9" w14:textId="77777777" w:rsidR="001D5C14" w:rsidRPr="00C1283A" w:rsidRDefault="001D5C14" w:rsidP="001D5C14">
            <w:pPr>
              <w:spacing w:after="0" w:line="240" w:lineRule="auto"/>
              <w:ind w:firstLine="284"/>
              <w:rPr>
                <w:rFonts w:ascii="Times New Roman" w:hAnsi="Times New Roman"/>
                <w:sz w:val="24"/>
                <w:szCs w:val="24"/>
                <w:lang w:eastAsia="ar-SA"/>
              </w:rPr>
            </w:pPr>
            <w:r w:rsidRPr="00C1283A">
              <w:rPr>
                <w:rFonts w:ascii="Times New Roman" w:hAnsi="Times New Roman"/>
                <w:sz w:val="24"/>
                <w:szCs w:val="24"/>
                <w:lang w:eastAsia="ar-SA"/>
              </w:rPr>
              <w:t>- сопутствующие объекты инженерной инфраструктуры</w:t>
            </w:r>
          </w:p>
        </w:tc>
        <w:tc>
          <w:tcPr>
            <w:tcW w:w="5386" w:type="dxa"/>
            <w:tcBorders>
              <w:top w:val="single" w:sz="4" w:space="0" w:color="000000"/>
              <w:left w:val="single" w:sz="4" w:space="0" w:color="000000"/>
              <w:bottom w:val="single" w:sz="4" w:space="0" w:color="000000"/>
              <w:right w:val="single" w:sz="4" w:space="0" w:color="000000"/>
            </w:tcBorders>
            <w:shd w:val="clear" w:color="auto" w:fill="auto"/>
          </w:tcPr>
          <w:p w14:paraId="759333A0"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Максимальное количество надземных этажей  – 1 этаж</w:t>
            </w:r>
          </w:p>
          <w:p w14:paraId="2B307770"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Максимальная высота строений - 4 м</w:t>
            </w:r>
          </w:p>
          <w:p w14:paraId="7D62D654"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Минимальные расстояния от строений до границ смежного участка - 3 м</w:t>
            </w:r>
          </w:p>
          <w:p w14:paraId="53C56221"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Минимальное расстояние от строений до красных линий улиц и проездов - 10 м.</w:t>
            </w:r>
          </w:p>
          <w:p w14:paraId="56527184" w14:textId="77777777" w:rsidR="001D5C14" w:rsidRPr="00C1283A" w:rsidRDefault="001D5C14" w:rsidP="001D5C14">
            <w:pPr>
              <w:spacing w:after="0" w:line="240" w:lineRule="auto"/>
              <w:rPr>
                <w:rFonts w:cs="Tahoma"/>
                <w:lang w:eastAsia="ar-SA"/>
              </w:rPr>
            </w:pPr>
            <w:r w:rsidRPr="00C1283A">
              <w:rPr>
                <w:rFonts w:ascii="Times New Roman" w:hAnsi="Times New Roman"/>
                <w:sz w:val="24"/>
                <w:szCs w:val="24"/>
                <w:lang w:eastAsia="ar-SA"/>
              </w:rPr>
              <w:t>Минимальные расстояния до жилых строений - 12 м</w:t>
            </w:r>
          </w:p>
        </w:tc>
      </w:tr>
    </w:tbl>
    <w:p w14:paraId="41C88B45" w14:textId="77777777" w:rsidR="001D5C14" w:rsidRDefault="001D5C14" w:rsidP="001D5C14">
      <w:pPr>
        <w:spacing w:after="0" w:line="240" w:lineRule="auto"/>
        <w:ind w:firstLine="851"/>
        <w:rPr>
          <w:rFonts w:ascii="Times New Roman" w:hAnsi="Times New Roman"/>
          <w:b/>
          <w:sz w:val="24"/>
          <w:szCs w:val="24"/>
          <w:u w:val="single"/>
          <w:lang w:eastAsia="ar-SA"/>
        </w:rPr>
      </w:pPr>
    </w:p>
    <w:p w14:paraId="4593B85F" w14:textId="77777777" w:rsidR="001D5C14" w:rsidRDefault="001D5C14" w:rsidP="001D5C14">
      <w:pPr>
        <w:numPr>
          <w:ilvl w:val="0"/>
          <w:numId w:val="17"/>
        </w:numPr>
        <w:spacing w:after="0" w:line="240" w:lineRule="auto"/>
        <w:ind w:left="0"/>
        <w:jc w:val="center"/>
        <w:rPr>
          <w:rFonts w:ascii="Times New Roman" w:hAnsi="Times New Roman"/>
          <w:b/>
          <w:sz w:val="24"/>
          <w:szCs w:val="24"/>
          <w:u w:val="single"/>
          <w:lang w:eastAsia="ar-SA"/>
        </w:rPr>
      </w:pPr>
      <w:bookmarkStart w:id="865" w:name="__RefHeading__11326_735894775"/>
      <w:bookmarkStart w:id="866" w:name="_Toc2849324"/>
      <w:bookmarkStart w:id="867" w:name="_Toc2770899"/>
      <w:bookmarkStart w:id="868" w:name="_Toc536808550"/>
      <w:bookmarkStart w:id="869" w:name="_Toc489643436"/>
      <w:bookmarkStart w:id="870" w:name="_Toc489630346"/>
      <w:bookmarkStart w:id="871" w:name="_Toc485902099"/>
      <w:bookmarkStart w:id="872" w:name="_Toc485899859"/>
      <w:bookmarkStart w:id="873" w:name="_Toc479729856"/>
      <w:bookmarkStart w:id="874" w:name="_Toc470251947"/>
      <w:bookmarkEnd w:id="865"/>
      <w:r w:rsidRPr="00C1283A">
        <w:rPr>
          <w:rFonts w:ascii="Times New Roman" w:hAnsi="Times New Roman"/>
          <w:b/>
          <w:sz w:val="24"/>
          <w:szCs w:val="24"/>
          <w:u w:val="single"/>
          <w:lang w:eastAsia="ar-SA"/>
        </w:rPr>
        <w:t>СН-2. Зона размещения отходов потребления</w:t>
      </w:r>
      <w:bookmarkEnd w:id="866"/>
      <w:bookmarkEnd w:id="867"/>
      <w:bookmarkEnd w:id="868"/>
      <w:bookmarkEnd w:id="869"/>
      <w:bookmarkEnd w:id="870"/>
      <w:bookmarkEnd w:id="871"/>
      <w:bookmarkEnd w:id="872"/>
      <w:bookmarkEnd w:id="873"/>
      <w:bookmarkEnd w:id="874"/>
    </w:p>
    <w:p w14:paraId="4F14FA57" w14:textId="77777777" w:rsidR="001D5C14" w:rsidRPr="00C1283A" w:rsidRDefault="001D5C14" w:rsidP="001D5C14">
      <w:pPr>
        <w:spacing w:after="0" w:line="240" w:lineRule="auto"/>
        <w:rPr>
          <w:rFonts w:ascii="Times New Roman" w:hAnsi="Times New Roman"/>
          <w:b/>
          <w:sz w:val="24"/>
          <w:szCs w:val="24"/>
          <w:lang w:eastAsia="ar-SA"/>
        </w:rPr>
      </w:pPr>
    </w:p>
    <w:p w14:paraId="72D4AFAC" w14:textId="77777777" w:rsidR="001D5C14" w:rsidRPr="00C1283A" w:rsidRDefault="001D5C14" w:rsidP="001D5C14">
      <w:pPr>
        <w:tabs>
          <w:tab w:val="left" w:pos="2520"/>
        </w:tabs>
        <w:spacing w:after="0" w:line="240" w:lineRule="auto"/>
        <w:jc w:val="both"/>
        <w:rPr>
          <w:rFonts w:ascii="Times New Roman" w:hAnsi="Times New Roman"/>
          <w:b/>
          <w:sz w:val="24"/>
          <w:szCs w:val="24"/>
          <w:lang w:eastAsia="ar-SA"/>
        </w:rPr>
      </w:pPr>
      <w:bookmarkStart w:id="875" w:name="__RefHeading__11328_735894775"/>
      <w:bookmarkStart w:id="876" w:name="_Toc2849325"/>
      <w:bookmarkStart w:id="877" w:name="_Toc2770900"/>
      <w:bookmarkStart w:id="878" w:name="_Toc536808551"/>
      <w:bookmarkStart w:id="879" w:name="_Toc489643437"/>
      <w:bookmarkStart w:id="880" w:name="_Toc489630347"/>
      <w:bookmarkStart w:id="881" w:name="_Toc485902100"/>
      <w:bookmarkStart w:id="882" w:name="_Toc485899860"/>
      <w:bookmarkStart w:id="883" w:name="_Toc479729857"/>
      <w:bookmarkStart w:id="884" w:name="_Toc470251948"/>
      <w:bookmarkEnd w:id="875"/>
      <w:r w:rsidRPr="00C1283A">
        <w:rPr>
          <w:rFonts w:ascii="Times New Roman" w:hAnsi="Times New Roman"/>
          <w:b/>
          <w:sz w:val="24"/>
          <w:szCs w:val="24"/>
          <w:lang w:eastAsia="ar-SA"/>
        </w:rPr>
        <w:t>2.1) Основные виды и параметры разрешенного использования</w:t>
      </w:r>
      <w:r w:rsidRPr="00C1283A">
        <w:rPr>
          <w:rFonts w:ascii="Times New Roman" w:hAnsi="Times New Roman"/>
          <w:sz w:val="24"/>
          <w:szCs w:val="24"/>
          <w:lang w:eastAsia="ar-SA"/>
        </w:rPr>
        <w:t xml:space="preserve"> </w:t>
      </w:r>
      <w:r w:rsidRPr="00C1283A">
        <w:rPr>
          <w:rFonts w:ascii="Times New Roman" w:hAnsi="Times New Roman"/>
          <w:b/>
          <w:sz w:val="24"/>
          <w:szCs w:val="24"/>
          <w:lang w:eastAsia="ar-SA"/>
        </w:rPr>
        <w:t>земельных участков и объектов капитального строительства</w:t>
      </w:r>
      <w:bookmarkEnd w:id="876"/>
      <w:bookmarkEnd w:id="877"/>
      <w:bookmarkEnd w:id="878"/>
      <w:bookmarkEnd w:id="879"/>
      <w:bookmarkEnd w:id="880"/>
      <w:bookmarkEnd w:id="881"/>
      <w:bookmarkEnd w:id="882"/>
      <w:bookmarkEnd w:id="883"/>
      <w:bookmarkEnd w:id="884"/>
    </w:p>
    <w:tbl>
      <w:tblPr>
        <w:tblW w:w="0" w:type="auto"/>
        <w:tblInd w:w="108" w:type="dxa"/>
        <w:tblLayout w:type="fixed"/>
        <w:tblLook w:val="0000" w:firstRow="0" w:lastRow="0" w:firstColumn="0" w:lastColumn="0" w:noHBand="0" w:noVBand="0"/>
      </w:tblPr>
      <w:tblGrid>
        <w:gridCol w:w="4394"/>
        <w:gridCol w:w="5387"/>
      </w:tblGrid>
      <w:tr w:rsidR="001D5C14" w:rsidRPr="00C1283A" w14:paraId="291A9716" w14:textId="77777777" w:rsidTr="00585F6A">
        <w:trPr>
          <w:trHeight w:val="1020"/>
          <w:tblHeader/>
        </w:trPr>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64520B" w14:textId="77777777" w:rsidR="001D5C14" w:rsidRPr="00C1283A" w:rsidRDefault="001D5C14" w:rsidP="001D5C14">
            <w:pPr>
              <w:tabs>
                <w:tab w:val="left" w:pos="2520"/>
              </w:tabs>
              <w:spacing w:after="0" w:line="240" w:lineRule="auto"/>
              <w:jc w:val="center"/>
              <w:rPr>
                <w:rFonts w:ascii="Times New Roman" w:hAnsi="Times New Roman"/>
                <w:b/>
                <w:sz w:val="24"/>
                <w:szCs w:val="24"/>
                <w:lang w:eastAsia="ar-SA"/>
              </w:rPr>
            </w:pPr>
            <w:r w:rsidRPr="00C1283A">
              <w:rPr>
                <w:rFonts w:ascii="Times New Roman" w:hAnsi="Times New Roman"/>
                <w:b/>
                <w:sz w:val="24"/>
                <w:szCs w:val="24"/>
                <w:lang w:eastAsia="ar-SA"/>
              </w:rPr>
              <w:t>Виды разрешенного использования земельных участков и объектов капитального строительства</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AC53DF" w14:textId="77777777" w:rsidR="001D5C14" w:rsidRPr="00C1283A" w:rsidRDefault="001D5C14" w:rsidP="001D5C14">
            <w:pPr>
              <w:tabs>
                <w:tab w:val="left" w:pos="2520"/>
              </w:tabs>
              <w:spacing w:after="0" w:line="240" w:lineRule="auto"/>
              <w:ind w:firstLine="709"/>
              <w:jc w:val="center"/>
              <w:rPr>
                <w:rFonts w:cs="Tahoma"/>
                <w:lang w:eastAsia="ar-SA"/>
              </w:rPr>
            </w:pPr>
            <w:r w:rsidRPr="00C1283A">
              <w:rPr>
                <w:rFonts w:ascii="Times New Roman" w:hAnsi="Times New Roman"/>
                <w:b/>
                <w:sz w:val="24"/>
                <w:szCs w:val="24"/>
                <w:lang w:eastAsia="ar-SA"/>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1D5C14" w:rsidRPr="00C1283A" w14:paraId="1D2A2B76" w14:textId="77777777" w:rsidTr="00585F6A">
        <w:trPr>
          <w:trHeight w:val="20"/>
        </w:trPr>
        <w:tc>
          <w:tcPr>
            <w:tcW w:w="4394" w:type="dxa"/>
            <w:tcBorders>
              <w:top w:val="single" w:sz="4" w:space="0" w:color="000000"/>
              <w:left w:val="single" w:sz="4" w:space="0" w:color="000000"/>
              <w:bottom w:val="single" w:sz="4" w:space="0" w:color="000000"/>
              <w:right w:val="single" w:sz="4" w:space="0" w:color="000000"/>
            </w:tcBorders>
            <w:shd w:val="clear" w:color="auto" w:fill="auto"/>
          </w:tcPr>
          <w:p w14:paraId="7C22F13E" w14:textId="77777777" w:rsidR="001D5C14" w:rsidRPr="00C1283A" w:rsidRDefault="001D5C14" w:rsidP="001D5C14">
            <w:pPr>
              <w:tabs>
                <w:tab w:val="left" w:pos="2520"/>
              </w:tabs>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[12.2] - Специальная деятельность</w:t>
            </w:r>
          </w:p>
          <w:p w14:paraId="638DD7F3" w14:textId="77777777" w:rsidR="001D5C14" w:rsidRPr="00C1283A" w:rsidRDefault="001D5C14" w:rsidP="001D5C14">
            <w:pPr>
              <w:tabs>
                <w:tab w:val="left" w:pos="460"/>
              </w:tabs>
              <w:spacing w:after="0" w:line="240" w:lineRule="auto"/>
              <w:rPr>
                <w:rFonts w:ascii="Times New Roman" w:hAnsi="Times New Roman"/>
                <w:sz w:val="24"/>
                <w:szCs w:val="24"/>
                <w:lang w:eastAsia="ar-SA"/>
              </w:rPr>
            </w:pP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14:paraId="53A26C01"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Минимальная/максимальная площадь земельного участка  – 600 кв. м/10000 кв. м</w:t>
            </w:r>
          </w:p>
          <w:p w14:paraId="19163D54"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Максимальная площадь участка складирования - </w:t>
            </w:r>
            <w:r w:rsidRPr="00C1283A">
              <w:rPr>
                <w:rFonts w:ascii="Times New Roman" w:hAnsi="Times New Roman"/>
                <w:sz w:val="24"/>
                <w:szCs w:val="24"/>
                <w:lang w:eastAsia="ar-SA"/>
              </w:rPr>
              <w:lastRenderedPageBreak/>
              <w:t>85% площади</w:t>
            </w:r>
          </w:p>
          <w:p w14:paraId="053B86A0"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Максимальная высота зданий и сооружений от уровня земли - 5 м </w:t>
            </w:r>
          </w:p>
          <w:p w14:paraId="57A86A10"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Максимальное количество надземных этажей – не более 1 этажа.</w:t>
            </w:r>
          </w:p>
          <w:p w14:paraId="72F9BBA8"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Площадь зданий – не более 100 кв.м.</w:t>
            </w:r>
          </w:p>
          <w:p w14:paraId="71A0FFAF"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Минимальный отступ строений и сооружений от красной линии (фасадной границы земельного участка) - 5 м.</w:t>
            </w:r>
          </w:p>
          <w:p w14:paraId="487DCCE4" w14:textId="77777777" w:rsidR="001D5C14" w:rsidRPr="00C1283A" w:rsidRDefault="001D5C14" w:rsidP="001D5C14">
            <w:pPr>
              <w:spacing w:after="0" w:line="240" w:lineRule="auto"/>
              <w:jc w:val="both"/>
              <w:rPr>
                <w:rFonts w:cs="Tahoma"/>
                <w:lang w:eastAsia="ar-SA"/>
              </w:rPr>
            </w:pPr>
            <w:r w:rsidRPr="00C1283A">
              <w:rPr>
                <w:rFonts w:ascii="Times New Roman" w:hAnsi="Times New Roman"/>
                <w:sz w:val="24"/>
                <w:szCs w:val="24"/>
                <w:lang w:eastAsia="ar-SA"/>
              </w:rPr>
              <w:t>Минимальный отступ строений до границ соседнего участка - 3 м</w:t>
            </w:r>
          </w:p>
        </w:tc>
      </w:tr>
      <w:tr w:rsidR="001D5C14" w:rsidRPr="00C1283A" w14:paraId="5E341DC2" w14:textId="77777777" w:rsidTr="00585F6A">
        <w:trPr>
          <w:trHeight w:val="20"/>
        </w:trPr>
        <w:tc>
          <w:tcPr>
            <w:tcW w:w="4394" w:type="dxa"/>
            <w:tcBorders>
              <w:top w:val="single" w:sz="4" w:space="0" w:color="000000"/>
              <w:left w:val="single" w:sz="4" w:space="0" w:color="000000"/>
              <w:bottom w:val="single" w:sz="4" w:space="0" w:color="000000"/>
              <w:right w:val="single" w:sz="4" w:space="0" w:color="000000"/>
            </w:tcBorders>
            <w:shd w:val="clear" w:color="auto" w:fill="auto"/>
          </w:tcPr>
          <w:p w14:paraId="75D1FF2B" w14:textId="77777777" w:rsidR="001D5C14" w:rsidRPr="00C1283A" w:rsidRDefault="001D5C14" w:rsidP="001D5C14">
            <w:pPr>
              <w:widowControl w:val="0"/>
              <w:spacing w:after="0" w:line="240" w:lineRule="auto"/>
              <w:rPr>
                <w:rFonts w:ascii="Times New Roman" w:hAnsi="Times New Roman" w:cs="Tahoma"/>
                <w:sz w:val="24"/>
                <w:szCs w:val="24"/>
                <w:lang w:eastAsia="ar-SA"/>
              </w:rPr>
            </w:pPr>
            <w:r w:rsidRPr="00C1283A">
              <w:rPr>
                <w:rFonts w:ascii="Times New Roman" w:hAnsi="Times New Roman"/>
                <w:sz w:val="24"/>
                <w:szCs w:val="24"/>
                <w:lang w:eastAsia="ar-SA"/>
              </w:rPr>
              <w:lastRenderedPageBreak/>
              <w:t>[3.1</w:t>
            </w:r>
            <w:r>
              <w:rPr>
                <w:rFonts w:ascii="Times New Roman" w:hAnsi="Times New Roman"/>
                <w:sz w:val="24"/>
                <w:szCs w:val="24"/>
                <w:lang w:eastAsia="ar-SA"/>
              </w:rPr>
              <w:t>.1</w:t>
            </w:r>
            <w:r w:rsidRPr="00C1283A">
              <w:rPr>
                <w:rFonts w:ascii="Times New Roman" w:hAnsi="Times New Roman"/>
                <w:sz w:val="24"/>
                <w:szCs w:val="24"/>
                <w:lang w:eastAsia="ar-SA"/>
              </w:rPr>
              <w:t xml:space="preserve">] </w:t>
            </w:r>
            <w:r>
              <w:rPr>
                <w:rFonts w:ascii="Times New Roman" w:hAnsi="Times New Roman"/>
                <w:sz w:val="24"/>
                <w:szCs w:val="24"/>
                <w:lang w:eastAsia="ar-SA"/>
              </w:rPr>
              <w:t>–</w:t>
            </w:r>
            <w:r w:rsidRPr="00C1283A">
              <w:rPr>
                <w:rFonts w:ascii="Times New Roman" w:hAnsi="Times New Roman"/>
                <w:sz w:val="24"/>
                <w:szCs w:val="24"/>
                <w:lang w:eastAsia="ar-SA"/>
              </w:rPr>
              <w:t xml:space="preserve"> </w:t>
            </w:r>
            <w:r>
              <w:rPr>
                <w:rFonts w:ascii="Times New Roman" w:hAnsi="Times New Roman"/>
                <w:sz w:val="24"/>
                <w:szCs w:val="24"/>
                <w:lang w:eastAsia="ar-SA"/>
              </w:rPr>
              <w:t>Предоставление коммунальных услуг</w:t>
            </w:r>
            <w:r w:rsidRPr="00C1283A">
              <w:rPr>
                <w:rFonts w:ascii="Times New Roman" w:hAnsi="Times New Roman"/>
                <w:sz w:val="24"/>
                <w:szCs w:val="24"/>
                <w:lang w:eastAsia="ar-SA"/>
              </w:rPr>
              <w:t xml:space="preserve"> </w:t>
            </w:r>
          </w:p>
          <w:p w14:paraId="14370265" w14:textId="77777777" w:rsidR="001D5C14" w:rsidRPr="00C1283A" w:rsidRDefault="001D5C14" w:rsidP="001D5C14">
            <w:pPr>
              <w:widowControl w:val="0"/>
              <w:spacing w:after="0" w:line="240" w:lineRule="auto"/>
              <w:rPr>
                <w:rFonts w:ascii="Times New Roman" w:hAnsi="Times New Roman"/>
                <w:sz w:val="24"/>
                <w:szCs w:val="24"/>
                <w:lang w:eastAsia="ar-SA"/>
              </w:rPr>
            </w:pP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14:paraId="1D639437"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Минимальная/максимальная площадь земельного участка  – 1 / 10000 кв. м</w:t>
            </w:r>
          </w:p>
          <w:p w14:paraId="1039CC50"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Максимальный процент застройки в границах земельного участка – 70%</w:t>
            </w:r>
          </w:p>
          <w:p w14:paraId="145FD3BC"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Максимальная высота сооружений – 30 м.</w:t>
            </w:r>
          </w:p>
          <w:p w14:paraId="3B4A8F64"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Минимальный отступ строений и сооружений от красной линии (фасадной границы земельного участка) - 5 м.</w:t>
            </w:r>
          </w:p>
          <w:p w14:paraId="366BBCBB" w14:textId="77777777" w:rsidR="001D5C14" w:rsidRPr="00C1283A" w:rsidRDefault="001D5C14" w:rsidP="001D5C14">
            <w:pPr>
              <w:spacing w:after="0" w:line="240" w:lineRule="auto"/>
              <w:rPr>
                <w:rFonts w:cs="Tahoma"/>
                <w:lang w:eastAsia="ar-SA"/>
              </w:rPr>
            </w:pPr>
            <w:r w:rsidRPr="00C1283A">
              <w:rPr>
                <w:rFonts w:ascii="Times New Roman" w:hAnsi="Times New Roman"/>
                <w:sz w:val="24"/>
                <w:szCs w:val="24"/>
                <w:lang w:eastAsia="ar-SA"/>
              </w:rPr>
              <w:t>Минимальные отступ строений от границ соседних участков - 3 м, с учетом охранной зоны</w:t>
            </w:r>
          </w:p>
        </w:tc>
      </w:tr>
    </w:tbl>
    <w:p w14:paraId="106694CA" w14:textId="77777777" w:rsidR="001D5C14" w:rsidRPr="00C1283A" w:rsidRDefault="001D5C14" w:rsidP="001D5C14">
      <w:pPr>
        <w:tabs>
          <w:tab w:val="left" w:pos="2520"/>
        </w:tabs>
        <w:spacing w:after="0" w:line="240" w:lineRule="auto"/>
        <w:ind w:firstLine="709"/>
        <w:jc w:val="both"/>
        <w:rPr>
          <w:rFonts w:ascii="Times New Roman" w:hAnsi="Times New Roman"/>
          <w:b/>
          <w:sz w:val="24"/>
          <w:szCs w:val="24"/>
          <w:lang w:eastAsia="ar-SA"/>
        </w:rPr>
      </w:pPr>
    </w:p>
    <w:p w14:paraId="4A66BFC8" w14:textId="77777777" w:rsidR="001D5C14" w:rsidRPr="00C1283A" w:rsidRDefault="001D5C14" w:rsidP="001D5C14">
      <w:pPr>
        <w:tabs>
          <w:tab w:val="left" w:pos="2520"/>
        </w:tabs>
        <w:spacing w:after="0" w:line="240" w:lineRule="auto"/>
        <w:ind w:firstLine="709"/>
        <w:jc w:val="both"/>
        <w:rPr>
          <w:rFonts w:ascii="Times New Roman" w:hAnsi="Times New Roman"/>
          <w:b/>
          <w:sz w:val="24"/>
          <w:szCs w:val="24"/>
          <w:lang w:eastAsia="ar-SA"/>
        </w:rPr>
      </w:pPr>
      <w:bookmarkStart w:id="885" w:name="__RefHeading__11330_735894775"/>
      <w:bookmarkStart w:id="886" w:name="_Toc489643438"/>
      <w:bookmarkStart w:id="887" w:name="_Toc489630348"/>
      <w:bookmarkStart w:id="888" w:name="_Toc485902101"/>
      <w:bookmarkStart w:id="889" w:name="_Toc485899861"/>
      <w:bookmarkStart w:id="890" w:name="_Toc479729858"/>
      <w:bookmarkStart w:id="891" w:name="_Toc470251949"/>
      <w:bookmarkStart w:id="892" w:name="_Toc2849326"/>
      <w:bookmarkStart w:id="893" w:name="_Toc2770901"/>
      <w:bookmarkStart w:id="894" w:name="_Toc536808552"/>
      <w:bookmarkEnd w:id="885"/>
      <w:r>
        <w:rPr>
          <w:rFonts w:ascii="Times New Roman" w:hAnsi="Times New Roman"/>
          <w:b/>
          <w:sz w:val="24"/>
          <w:szCs w:val="24"/>
          <w:lang w:eastAsia="ar-SA"/>
        </w:rPr>
        <w:t xml:space="preserve">2.2) </w:t>
      </w:r>
      <w:r w:rsidRPr="00C1283A">
        <w:rPr>
          <w:rFonts w:ascii="Times New Roman" w:hAnsi="Times New Roman"/>
          <w:b/>
          <w:sz w:val="24"/>
          <w:szCs w:val="24"/>
          <w:lang w:eastAsia="ar-SA"/>
        </w:rPr>
        <w:t>Условно разрешенные виды и параметры разрешенного использования</w:t>
      </w:r>
      <w:r w:rsidRPr="00C1283A">
        <w:rPr>
          <w:rFonts w:ascii="Times New Roman" w:hAnsi="Times New Roman"/>
          <w:sz w:val="24"/>
          <w:szCs w:val="24"/>
          <w:lang w:eastAsia="ar-SA"/>
        </w:rPr>
        <w:t xml:space="preserve"> </w:t>
      </w:r>
      <w:r w:rsidRPr="00C1283A">
        <w:rPr>
          <w:rFonts w:ascii="Times New Roman" w:hAnsi="Times New Roman"/>
          <w:b/>
          <w:sz w:val="24"/>
          <w:szCs w:val="24"/>
          <w:lang w:eastAsia="ar-SA"/>
        </w:rPr>
        <w:t>земельных участков и объектов капитального строительства - не</w:t>
      </w:r>
      <w:bookmarkEnd w:id="886"/>
      <w:bookmarkEnd w:id="887"/>
      <w:bookmarkEnd w:id="888"/>
      <w:bookmarkEnd w:id="889"/>
      <w:bookmarkEnd w:id="890"/>
      <w:bookmarkEnd w:id="891"/>
      <w:r w:rsidRPr="00C1283A">
        <w:rPr>
          <w:rFonts w:ascii="Times New Roman" w:hAnsi="Times New Roman"/>
          <w:b/>
          <w:sz w:val="24"/>
          <w:szCs w:val="24"/>
          <w:lang w:eastAsia="ar-SA"/>
        </w:rPr>
        <w:t xml:space="preserve"> установлены.</w:t>
      </w:r>
      <w:bookmarkEnd w:id="892"/>
      <w:bookmarkEnd w:id="893"/>
      <w:bookmarkEnd w:id="894"/>
    </w:p>
    <w:p w14:paraId="62D8308C" w14:textId="77777777" w:rsidR="001D5C14" w:rsidRPr="00C1283A" w:rsidRDefault="001D5C14" w:rsidP="001D5C14">
      <w:pPr>
        <w:tabs>
          <w:tab w:val="left" w:pos="2520"/>
        </w:tabs>
        <w:spacing w:after="0" w:line="240" w:lineRule="auto"/>
        <w:ind w:firstLine="709"/>
        <w:jc w:val="both"/>
        <w:rPr>
          <w:rFonts w:ascii="Times New Roman" w:hAnsi="Times New Roman"/>
          <w:b/>
          <w:sz w:val="24"/>
          <w:szCs w:val="24"/>
          <w:lang w:eastAsia="ar-SA"/>
        </w:rPr>
      </w:pPr>
      <w:bookmarkStart w:id="895" w:name="_Toc489643439"/>
      <w:bookmarkStart w:id="896" w:name="_Toc489630349"/>
      <w:bookmarkStart w:id="897" w:name="_Toc485902102"/>
      <w:bookmarkStart w:id="898" w:name="_Toc485899862"/>
    </w:p>
    <w:p w14:paraId="1ACB6359" w14:textId="77777777" w:rsidR="001D5C14" w:rsidRPr="00C1283A" w:rsidRDefault="001D5C14" w:rsidP="001D5C14">
      <w:pPr>
        <w:tabs>
          <w:tab w:val="left" w:pos="2520"/>
        </w:tabs>
        <w:spacing w:after="0" w:line="240" w:lineRule="auto"/>
        <w:ind w:firstLine="709"/>
        <w:jc w:val="both"/>
        <w:rPr>
          <w:rFonts w:ascii="Times New Roman" w:hAnsi="Times New Roman"/>
          <w:b/>
          <w:sz w:val="24"/>
          <w:szCs w:val="24"/>
          <w:lang w:eastAsia="ar-SA"/>
        </w:rPr>
      </w:pPr>
      <w:bookmarkStart w:id="899" w:name="__RefHeading__11332_735894775"/>
      <w:bookmarkStart w:id="900" w:name="_Toc2849327"/>
      <w:bookmarkStart w:id="901" w:name="_Toc2770902"/>
      <w:bookmarkStart w:id="902" w:name="_Toc536808553"/>
      <w:bookmarkEnd w:id="899"/>
      <w:r w:rsidRPr="00C1283A">
        <w:rPr>
          <w:rFonts w:ascii="Times New Roman" w:hAnsi="Times New Roman"/>
          <w:b/>
          <w:sz w:val="24"/>
          <w:szCs w:val="24"/>
          <w:lang w:eastAsia="ar-SA"/>
        </w:rPr>
        <w:t>2.3) Вспомогательные виды и параметры разрешенного использования</w:t>
      </w:r>
      <w:r w:rsidRPr="00C1283A">
        <w:rPr>
          <w:rFonts w:ascii="Times New Roman" w:hAnsi="Times New Roman"/>
          <w:sz w:val="24"/>
          <w:szCs w:val="24"/>
          <w:lang w:eastAsia="ar-SA"/>
        </w:rPr>
        <w:t xml:space="preserve"> </w:t>
      </w:r>
      <w:r w:rsidRPr="00C1283A">
        <w:rPr>
          <w:rFonts w:ascii="Times New Roman" w:hAnsi="Times New Roman"/>
          <w:b/>
          <w:sz w:val="24"/>
          <w:szCs w:val="24"/>
          <w:lang w:eastAsia="ar-SA"/>
        </w:rPr>
        <w:t>земельных участков и объектов капитального строительства</w:t>
      </w:r>
      <w:bookmarkEnd w:id="895"/>
      <w:bookmarkEnd w:id="896"/>
      <w:bookmarkEnd w:id="897"/>
      <w:bookmarkEnd w:id="898"/>
      <w:bookmarkEnd w:id="900"/>
      <w:bookmarkEnd w:id="901"/>
      <w:bookmarkEnd w:id="902"/>
    </w:p>
    <w:tbl>
      <w:tblPr>
        <w:tblW w:w="0" w:type="auto"/>
        <w:tblInd w:w="108" w:type="dxa"/>
        <w:tblLayout w:type="fixed"/>
        <w:tblLook w:val="0000" w:firstRow="0" w:lastRow="0" w:firstColumn="0" w:lastColumn="0" w:noHBand="0" w:noVBand="0"/>
      </w:tblPr>
      <w:tblGrid>
        <w:gridCol w:w="4572"/>
        <w:gridCol w:w="5094"/>
      </w:tblGrid>
      <w:tr w:rsidR="001D5C14" w:rsidRPr="00C1283A" w14:paraId="72468E06" w14:textId="77777777" w:rsidTr="00585F6A">
        <w:trPr>
          <w:trHeight w:val="552"/>
          <w:tblHeader/>
        </w:trPr>
        <w:tc>
          <w:tcPr>
            <w:tcW w:w="45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AF03CF" w14:textId="77777777" w:rsidR="001D5C14" w:rsidRPr="00C1283A" w:rsidRDefault="001D5C14" w:rsidP="001D5C14">
            <w:pPr>
              <w:tabs>
                <w:tab w:val="left" w:pos="2520"/>
              </w:tabs>
              <w:spacing w:after="0" w:line="240" w:lineRule="auto"/>
              <w:jc w:val="center"/>
              <w:rPr>
                <w:rFonts w:ascii="Times New Roman" w:hAnsi="Times New Roman"/>
                <w:b/>
                <w:sz w:val="24"/>
                <w:szCs w:val="24"/>
                <w:lang w:eastAsia="ar-SA"/>
              </w:rPr>
            </w:pPr>
            <w:r w:rsidRPr="00C1283A">
              <w:rPr>
                <w:rFonts w:ascii="Times New Roman" w:hAnsi="Times New Roman"/>
                <w:b/>
                <w:sz w:val="24"/>
                <w:szCs w:val="24"/>
                <w:lang w:eastAsia="ar-SA"/>
              </w:rPr>
              <w:t xml:space="preserve">Виды разрешенного использования </w:t>
            </w:r>
          </w:p>
        </w:tc>
        <w:tc>
          <w:tcPr>
            <w:tcW w:w="50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31D1B2" w14:textId="77777777" w:rsidR="001D5C14" w:rsidRPr="00C1283A" w:rsidRDefault="001D5C14" w:rsidP="001D5C14">
            <w:pPr>
              <w:tabs>
                <w:tab w:val="left" w:pos="2520"/>
              </w:tabs>
              <w:spacing w:after="0" w:line="240" w:lineRule="auto"/>
              <w:ind w:firstLine="709"/>
              <w:jc w:val="both"/>
              <w:rPr>
                <w:rFonts w:cs="Tahoma"/>
                <w:lang w:eastAsia="ar-SA"/>
              </w:rPr>
            </w:pPr>
            <w:r w:rsidRPr="00C1283A">
              <w:rPr>
                <w:rFonts w:ascii="Times New Roman" w:hAnsi="Times New Roman"/>
                <w:b/>
                <w:sz w:val="24"/>
                <w:szCs w:val="24"/>
                <w:lang w:eastAsia="ar-SA"/>
              </w:rPr>
              <w:t>Предельные параметры разрешенного строительства, реконструкции объектов капитального строительства</w:t>
            </w:r>
          </w:p>
        </w:tc>
      </w:tr>
      <w:tr w:rsidR="001D5C14" w:rsidRPr="00C1283A" w14:paraId="355512F6" w14:textId="77777777" w:rsidTr="00585F6A">
        <w:trPr>
          <w:trHeight w:val="841"/>
        </w:trPr>
        <w:tc>
          <w:tcPr>
            <w:tcW w:w="45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C37FC2" w14:textId="77777777" w:rsidR="001D5C14" w:rsidRPr="00C1283A" w:rsidRDefault="001D5C14" w:rsidP="001D5C14">
            <w:pPr>
              <w:spacing w:after="0" w:line="240" w:lineRule="auto"/>
              <w:ind w:hanging="8"/>
              <w:rPr>
                <w:rFonts w:ascii="Times New Roman" w:hAnsi="Times New Roman"/>
                <w:sz w:val="24"/>
                <w:szCs w:val="24"/>
                <w:lang w:eastAsia="ar-SA"/>
              </w:rPr>
            </w:pPr>
            <w:r w:rsidRPr="00C1283A">
              <w:rPr>
                <w:rFonts w:ascii="Times New Roman" w:hAnsi="Times New Roman"/>
                <w:sz w:val="24"/>
                <w:szCs w:val="24"/>
                <w:lang w:eastAsia="ar-SA"/>
              </w:rPr>
              <w:t>Объекты и площадки для хранения и обслуживания специализированной техники</w:t>
            </w:r>
          </w:p>
          <w:p w14:paraId="4208E774"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Парковки и автостоянки для легковых автомобилей (для обслуживающего персонала)</w:t>
            </w:r>
          </w:p>
          <w:p w14:paraId="6AA42CE6"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Вспомогательные объекты, связанные с функционированием объекта</w:t>
            </w:r>
          </w:p>
          <w:p w14:paraId="375B52A4"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Коммунальные объекты и объекты инженерно-технического назначения, связанные с обслуживанием основных объектов</w:t>
            </w:r>
          </w:p>
          <w:p w14:paraId="457E244F"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Контрольно-пропускные пункты, пункты охраны</w:t>
            </w:r>
          </w:p>
        </w:tc>
        <w:tc>
          <w:tcPr>
            <w:tcW w:w="50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43D686"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Любые вспомогательные виды разрешённого использования объектов капитального строительства не могут по своим суммарным характеристикам (строительному объёму, общей площади) превышать суммарное значение аналогичных показателей основных (условных) видов разрешённого использования объектов капитального строительства, при которых установлены данные вспомогательные виды разрешённого использования.</w:t>
            </w:r>
          </w:p>
          <w:p w14:paraId="2C8994C5"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Минимальный отступ строений и сооружений от красной линии (фасадной границы земельного участка) - 5 м.</w:t>
            </w:r>
          </w:p>
          <w:p w14:paraId="351D04FC" w14:textId="77777777" w:rsidR="001D5C14" w:rsidRPr="00C1283A" w:rsidRDefault="001D5C14" w:rsidP="001D5C14">
            <w:pPr>
              <w:spacing w:after="0" w:line="240" w:lineRule="auto"/>
              <w:rPr>
                <w:rFonts w:cs="Tahoma"/>
                <w:lang w:eastAsia="ar-SA"/>
              </w:rPr>
            </w:pPr>
            <w:r w:rsidRPr="00C1283A">
              <w:rPr>
                <w:rFonts w:ascii="Times New Roman" w:hAnsi="Times New Roman"/>
                <w:sz w:val="24"/>
                <w:szCs w:val="24"/>
                <w:lang w:eastAsia="ar-SA"/>
              </w:rPr>
              <w:t>Минимальный отступ строений до границ соседнего участка - 3 м</w:t>
            </w:r>
          </w:p>
        </w:tc>
      </w:tr>
    </w:tbl>
    <w:p w14:paraId="1BC531EC" w14:textId="77777777" w:rsidR="001D5C14" w:rsidRPr="00C1283A" w:rsidRDefault="001D5C14" w:rsidP="001D5C14">
      <w:pPr>
        <w:keepNext/>
        <w:keepLines/>
        <w:numPr>
          <w:ilvl w:val="1"/>
          <w:numId w:val="8"/>
        </w:numPr>
        <w:spacing w:after="0" w:line="240" w:lineRule="auto"/>
        <w:ind w:left="0" w:firstLine="709"/>
        <w:jc w:val="both"/>
        <w:outlineLvl w:val="1"/>
        <w:rPr>
          <w:rFonts w:ascii="Times New Roman" w:hAnsi="Times New Roman"/>
          <w:b/>
          <w:bCs/>
          <w:color w:val="00000A"/>
          <w:sz w:val="24"/>
          <w:szCs w:val="24"/>
          <w:lang w:eastAsia="ar-SA"/>
        </w:rPr>
      </w:pPr>
    </w:p>
    <w:p w14:paraId="7718FA4E" w14:textId="77777777" w:rsidR="001D5C14" w:rsidRPr="00077385" w:rsidRDefault="001D5C14" w:rsidP="001D5C14">
      <w:pPr>
        <w:keepNext/>
        <w:keepLines/>
        <w:tabs>
          <w:tab w:val="num" w:pos="576"/>
        </w:tabs>
        <w:spacing w:after="0" w:line="240" w:lineRule="auto"/>
        <w:jc w:val="both"/>
        <w:outlineLvl w:val="0"/>
        <w:rPr>
          <w:rFonts w:ascii="Cambria" w:eastAsia="Times New Roman" w:hAnsi="Cambria"/>
          <w:i/>
          <w:sz w:val="24"/>
          <w:szCs w:val="24"/>
          <w:lang w:eastAsia="ru-RU"/>
        </w:rPr>
      </w:pPr>
      <w:bookmarkStart w:id="903" w:name="__RefHeading__11334_735894775"/>
      <w:bookmarkStart w:id="904" w:name="_Toc2849328"/>
      <w:bookmarkStart w:id="905" w:name="_Toc76729617"/>
      <w:bookmarkEnd w:id="903"/>
      <w:r>
        <w:rPr>
          <w:rFonts w:ascii="Cambria" w:eastAsia="Times New Roman" w:hAnsi="Cambria"/>
          <w:i/>
          <w:sz w:val="24"/>
          <w:szCs w:val="24"/>
          <w:lang w:eastAsia="ru-RU"/>
        </w:rPr>
        <w:t>Статья 46.1</w:t>
      </w:r>
      <w:r w:rsidRPr="00077385">
        <w:rPr>
          <w:rFonts w:ascii="Cambria" w:eastAsia="Times New Roman" w:hAnsi="Cambria"/>
          <w:i/>
          <w:sz w:val="24"/>
          <w:szCs w:val="24"/>
          <w:lang w:eastAsia="ru-RU"/>
        </w:rPr>
        <w:t>. Иные параметры разрешённого строительства, реконструкции объектов капитального строительства и ограничения использования земельных участков, расположенных в пределах зон специального назначения.</w:t>
      </w:r>
      <w:bookmarkEnd w:id="904"/>
      <w:bookmarkEnd w:id="905"/>
    </w:p>
    <w:p w14:paraId="14477ECB"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1. Размещение, расширение и реконструкция кладбищ, зданий и сооружений похоронного назначения осуществляются в соответствии с действующими санитарными правилами и нормами.</w:t>
      </w:r>
    </w:p>
    <w:p w14:paraId="15D80059"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2. Не разрешается размещать кладбища на территориях:</w:t>
      </w:r>
    </w:p>
    <w:p w14:paraId="1A921E91"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 первого и второго поясов зон санитарной охраны источников централизованного водоснабжения и минеральных источников;</w:t>
      </w:r>
    </w:p>
    <w:p w14:paraId="72AB580C"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 первой зоны санитарной охраны курортов;</w:t>
      </w:r>
    </w:p>
    <w:p w14:paraId="325DA71E"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 с выходом на поверхность закарстованных, сильнотрещиноватых пород и в местах выклинивания водоносных горизонтов;</w:t>
      </w:r>
    </w:p>
    <w:p w14:paraId="4DE0ECF5"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 со стоянием грунтовых вод менее двух метров от поверхности земли при наиболее высоком их стоянии, а также на затапливаемых, подверженных оползням и обвалам, заболоченных участках;</w:t>
      </w:r>
    </w:p>
    <w:p w14:paraId="48EF62A6"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 по берегам озер, рек и других открытых водоемов, используемых населением для хозяйственно-бытовых нужд, купания и культурно-оздоровительных целей.</w:t>
      </w:r>
    </w:p>
    <w:p w14:paraId="22A84682"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3. Выбор земельного участка под размещение кладбища производится на основе санитарно-эпидемиологической оценки следующих факторов:</w:t>
      </w:r>
    </w:p>
    <w:p w14:paraId="2CA5B8A7"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1) санитарно-эпидемиологической обстановки;</w:t>
      </w:r>
    </w:p>
    <w:p w14:paraId="6CA9A6D2"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2) градостроительного назначения и ландшафтного зонирования территории;</w:t>
      </w:r>
    </w:p>
    <w:p w14:paraId="4371C36B"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3) геологических, гидрогеологических и гидрогеохимических данных;</w:t>
      </w:r>
    </w:p>
    <w:p w14:paraId="7E62C6E5"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4) почвенно-географических и способности почв и почвогрунтов к самоочищению;</w:t>
      </w:r>
    </w:p>
    <w:p w14:paraId="2E753607"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5) эрозионного потенциала и миграции загрязнений;</w:t>
      </w:r>
    </w:p>
    <w:p w14:paraId="61A687AD"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6) транспортной доступности.</w:t>
      </w:r>
    </w:p>
    <w:p w14:paraId="4CAFEF95"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4. Участок, отводимый под кладбище, должен удовлетворять следующим требованиям:</w:t>
      </w:r>
    </w:p>
    <w:p w14:paraId="14870B03"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 иметь уклон в сторону, противоположную населенному пункту, открытым водоемам,</w:t>
      </w:r>
    </w:p>
    <w:p w14:paraId="1BBE2A70"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 не затопляться при паводках;</w:t>
      </w:r>
    </w:p>
    <w:p w14:paraId="696ED4F0"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 иметь уровень стояния грунтовых вод не менее чем в 2,5 м от поверхности земли при максимальном стоянии грунтовых вод. При уровне выше 2,5 м от поверхности земли участок может быть использован лишь для размещения кладбища для погребения после кремации;</w:t>
      </w:r>
    </w:p>
    <w:p w14:paraId="5BEBFB9D"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 иметь сухую, пористую почву (супесчаную, песчаную) на глубине 1,5 м и ниже с влажностью почвы в пределах 6 - 18 процентов;</w:t>
      </w:r>
    </w:p>
    <w:p w14:paraId="07209C9E"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 располагаться с подветренной стороны по отношению к жилой территории.</w:t>
      </w:r>
    </w:p>
    <w:p w14:paraId="09250011"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5. Устройство кладбища осуществляется в соответствии с утвержденным проектом.</w:t>
      </w:r>
    </w:p>
    <w:p w14:paraId="6B803529"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 xml:space="preserve">6. Размер земельного участка для кладбища определяется с учетом количества жителей конкретного поселения, но не может превышать 40 гектаров. </w:t>
      </w:r>
    </w:p>
    <w:p w14:paraId="30844D72"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Размер участка земли на территориях кладбищ для погребения умершего устанавливается органом местного самоуправления таким образом, чтобы гарантировать погребение на этом же участке земли умершего супруга или близкого родственника.</w:t>
      </w:r>
    </w:p>
    <w:p w14:paraId="5E9BE973"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Вновь создаваемые места погребения должны размещаться на расстоянии не менее 300 м от границ селитебной территории.</w:t>
      </w:r>
    </w:p>
    <w:p w14:paraId="1E57D538"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7. Кладбища с погребением путем предания тела (останков) умершего земле (захоронение в могилу, склеп) размещают на расстоянии:</w:t>
      </w:r>
    </w:p>
    <w:p w14:paraId="2A9B8329"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1) от жилых, общественных зданий, спортивно-оздоровительных и санаторно-курортных зон:</w:t>
      </w:r>
    </w:p>
    <w:p w14:paraId="2B03901E"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- 50 м - для сельских, закрытых кладбищ и мемориальных комплексов, кладбищ с погребением после кремации;</w:t>
      </w:r>
    </w:p>
    <w:p w14:paraId="42BC88AB"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 от водозаборных сооружений централизованного источника водоснабжения населения не менее 1000 м с подтверждением достаточности расстояния расчетами поясов зон санитарной охраны водоисточника и времени фильтрации;</w:t>
      </w:r>
    </w:p>
    <w:p w14:paraId="55D3E3AF"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lastRenderedPageBreak/>
        <w:t>- в сельских населенных пунктах, в которых используются колодцы, каптажи, родники и другие природные источники водоснабжения, при размещении кладбищ выше по потоку грунтовых вод санитарно-защитная зона между кладбищем и населенным пунктом обеспечивается в соответствии с результатами расчетов очистки грунтовых вод и данными лабораторных исследований.</w:t>
      </w:r>
    </w:p>
    <w:p w14:paraId="3CD28911"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8. Территория санитарно-защитных зон должна быть спланирована, благоустроена и озеленена, иметь транспортные и инженерные коридоры. Процент озеленения определяется расчетным путем из условия участия растительности в регулировании водного режима территории.</w:t>
      </w:r>
    </w:p>
    <w:p w14:paraId="73E11881"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На территориях санитарно-защитных зон кладбищ, крематориев, зданий и сооружений похоронного назначения не разрешается строительство зданий и сооружений, не связанных с обслуживанием указанных объектов, за исключением культовых и обрядовых объектов.</w:t>
      </w:r>
    </w:p>
    <w:p w14:paraId="1D760A12"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По территории санитарно-защитных зон и кладбищ запрещается прокладка сетей централизованного хозяйственно-питьевого водоснабжения.</w:t>
      </w:r>
    </w:p>
    <w:p w14:paraId="546D1C18"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9. На кладбищах, в крематориях и других зданиях и помещениях похоронного назначения следует предусматривать систему водоснабжения. При отсутствии централизованных систем водоснабжения и канализации допускается устройство шахтных колодцев для полива и строительство общественных туалетов выгребного типа в соответствии с требованиями санитарных норм и правил.</w:t>
      </w:r>
    </w:p>
    <w:p w14:paraId="78DBB076"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10. На участках кладбищ, крематориев, зданий и сооружений похоронного назначения предусматриваются зона зеленых насаждений шириной не менее 20 метров, стоянки автокатафалков и автотранспорта, урны для сбора мусора, площадки для мусоросборников с подъездами к ним.</w:t>
      </w:r>
    </w:p>
    <w:p w14:paraId="1F0DA6B7"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11. При переносе кладбищ и захоронений следует проводить рекультивацию территорий и участков. Использование грунтов с ликвидируемых мест захоронений для планировки жилой территории не допускается.</w:t>
      </w:r>
    </w:p>
    <w:p w14:paraId="69C17A18"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12. Использование территории места погребения разрешается по истечении двадцати лет с момента его переноса. Территория места погребения в этих случаях может быть использована только под зеленые насаждения. Строительство зданий и сооружений на этой территории запрещается.</w:t>
      </w:r>
    </w:p>
    <w:p w14:paraId="3E75CCBA"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13. Похоронные бюро, бюро-магазины похоронного обслуживания следует размещать в первых этажах организаций коммунально-бытового назначения в пределах жилой застройки на обособленных участках, удобно расположенных для подъезда транспорта, на расстоянии не менее 50 м до жилой застройки, территорий лечебных, детских, образовательных, спортивно-оздоровительных, культурно-просветительных организаций и организаций социального обеспечения населения.</w:t>
      </w:r>
    </w:p>
    <w:p w14:paraId="483BC586"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Дома траурных обрядов размещают на территории действующих или вновь проектируемых кладбищ, территориях коммунальных зон, обособленных земельных участках в границах жилой застройки и на территории пригородных зон.</w:t>
      </w:r>
    </w:p>
    <w:p w14:paraId="38158A3C"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Расстояние от домов траурных обрядов до жилых зданий, территории лечебных, детских, образовательных, спортивно-оздоровительных, культурно-просветительных организаций и организаций социального обеспечения регламентируется с учетом характера траурного обряда и должно составлять не менее 100 м.</w:t>
      </w:r>
    </w:p>
    <w:p w14:paraId="2D64F07F"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14. На территориях, подверженных затоплению, размещение кладбищ, скотомогильников и строительство капитальных зданий, строений, сооружений без проведения специальных защитных мероприятий по предотвращению негативного воздействия вод запрещаются.</w:t>
      </w:r>
    </w:p>
    <w:p w14:paraId="146B03AB" w14:textId="77777777" w:rsidR="001D5C14" w:rsidRPr="00C1283A" w:rsidRDefault="001D5C14" w:rsidP="001D5C14">
      <w:pPr>
        <w:spacing w:after="0" w:line="240" w:lineRule="auto"/>
        <w:ind w:firstLine="709"/>
        <w:jc w:val="both"/>
        <w:rPr>
          <w:rFonts w:cs="Tahoma"/>
          <w:lang w:eastAsia="ar-SA"/>
        </w:rPr>
      </w:pPr>
      <w:r w:rsidRPr="00C1283A">
        <w:rPr>
          <w:rFonts w:ascii="Times New Roman" w:hAnsi="Times New Roman"/>
          <w:sz w:val="24"/>
          <w:szCs w:val="24"/>
          <w:lang w:eastAsia="ar-SA"/>
        </w:rPr>
        <w:t>При проектировании и строительстве в зонах затопления необходимо предусматривать инженерную защиту от затопления и подтопления зданий.</w:t>
      </w:r>
    </w:p>
    <w:p w14:paraId="68786E31" w14:textId="77777777" w:rsidR="001D5C14" w:rsidRPr="00C1283A" w:rsidRDefault="001D5C14" w:rsidP="001D5C14">
      <w:pPr>
        <w:tabs>
          <w:tab w:val="left" w:pos="2520"/>
        </w:tabs>
        <w:spacing w:after="0" w:line="240" w:lineRule="auto"/>
        <w:jc w:val="both"/>
        <w:rPr>
          <w:rFonts w:cs="Tahoma"/>
          <w:lang w:eastAsia="ar-SA"/>
        </w:rPr>
      </w:pPr>
    </w:p>
    <w:p w14:paraId="6F283B0B" w14:textId="77777777" w:rsidR="001D5C14" w:rsidRPr="00077385" w:rsidRDefault="001D5C14" w:rsidP="001D5C14">
      <w:pPr>
        <w:keepNext/>
        <w:keepLines/>
        <w:tabs>
          <w:tab w:val="num" w:pos="576"/>
        </w:tabs>
        <w:spacing w:after="0" w:line="240" w:lineRule="auto"/>
        <w:jc w:val="both"/>
        <w:outlineLvl w:val="0"/>
        <w:rPr>
          <w:rFonts w:ascii="Cambria" w:eastAsia="Times New Roman" w:hAnsi="Cambria"/>
          <w:i/>
          <w:sz w:val="24"/>
          <w:szCs w:val="24"/>
          <w:lang w:eastAsia="ru-RU"/>
        </w:rPr>
      </w:pPr>
      <w:bookmarkStart w:id="906" w:name="__RefHeading__11336_735894775"/>
      <w:bookmarkStart w:id="907" w:name="_Toc2849329"/>
      <w:bookmarkStart w:id="908" w:name="_Toc536808555"/>
      <w:bookmarkStart w:id="909" w:name="_Toc76729618"/>
      <w:bookmarkEnd w:id="906"/>
      <w:r>
        <w:rPr>
          <w:rFonts w:ascii="Cambria" w:eastAsia="Times New Roman" w:hAnsi="Cambria"/>
          <w:i/>
          <w:sz w:val="24"/>
          <w:szCs w:val="24"/>
          <w:lang w:eastAsia="ru-RU"/>
        </w:rPr>
        <w:lastRenderedPageBreak/>
        <w:t>Статья 47</w:t>
      </w:r>
      <w:r w:rsidRPr="00077385">
        <w:rPr>
          <w:rFonts w:ascii="Cambria" w:eastAsia="Times New Roman" w:hAnsi="Cambria"/>
          <w:i/>
          <w:sz w:val="24"/>
          <w:szCs w:val="24"/>
          <w:lang w:eastAsia="ru-RU"/>
        </w:rPr>
        <w:t>. Градостроительные регламенты в отношении земельных участков и объектов капитального строительства, расположенных в пределах иных видов территориальных зон.</w:t>
      </w:r>
      <w:bookmarkEnd w:id="907"/>
      <w:bookmarkEnd w:id="908"/>
      <w:bookmarkEnd w:id="909"/>
    </w:p>
    <w:p w14:paraId="756E0EC0" w14:textId="77777777" w:rsidR="001D5C14" w:rsidRPr="00451E5C" w:rsidRDefault="001D5C14" w:rsidP="001D5C14">
      <w:pPr>
        <w:spacing w:after="0" w:line="240" w:lineRule="auto"/>
        <w:ind w:firstLine="851"/>
        <w:rPr>
          <w:rFonts w:ascii="Times New Roman" w:hAnsi="Times New Roman"/>
          <w:sz w:val="24"/>
          <w:szCs w:val="24"/>
          <w:lang w:eastAsia="ar-SA"/>
        </w:rPr>
      </w:pPr>
      <w:r w:rsidRPr="00451E5C">
        <w:rPr>
          <w:rFonts w:ascii="Times New Roman" w:hAnsi="Times New Roman"/>
          <w:sz w:val="24"/>
          <w:szCs w:val="24"/>
          <w:lang w:eastAsia="ar-SA"/>
        </w:rPr>
        <w:t xml:space="preserve">В квадратных скобках […….] указан  код (числовое обозначение) вида разрешенного использования земельного участка. </w:t>
      </w:r>
    </w:p>
    <w:p w14:paraId="1A38E266" w14:textId="77777777" w:rsidR="001D5C14" w:rsidRPr="00451E5C" w:rsidRDefault="001D5C14" w:rsidP="001D5C14">
      <w:pPr>
        <w:spacing w:after="0" w:line="240" w:lineRule="auto"/>
        <w:ind w:firstLine="851"/>
        <w:rPr>
          <w:rFonts w:ascii="Times New Roman" w:hAnsi="Times New Roman"/>
          <w:sz w:val="24"/>
          <w:szCs w:val="24"/>
          <w:lang w:eastAsia="ar-SA"/>
        </w:rPr>
      </w:pPr>
      <w:r w:rsidRPr="00451E5C">
        <w:rPr>
          <w:rFonts w:ascii="Times New Roman" w:hAnsi="Times New Roman"/>
          <w:sz w:val="24"/>
          <w:szCs w:val="24"/>
          <w:lang w:eastAsia="ar-SA"/>
        </w:rPr>
        <w:t>Текстовое наименование вида разрешенного использования земельного участка и его код (числовое обозначение) являются равнозначными (Приказ Росреестра от 10.11.2020 N П/0412 "Об утверждении классификатора видов разрешенного использования земельных участков").</w:t>
      </w:r>
    </w:p>
    <w:p w14:paraId="13522645" w14:textId="77777777" w:rsidR="001D5C14" w:rsidRPr="00451E5C" w:rsidRDefault="001D5C14" w:rsidP="001D5C14">
      <w:pPr>
        <w:spacing w:after="0" w:line="240" w:lineRule="auto"/>
        <w:ind w:firstLine="851"/>
        <w:rPr>
          <w:rFonts w:ascii="Times New Roman" w:hAnsi="Times New Roman"/>
          <w:sz w:val="24"/>
          <w:szCs w:val="24"/>
          <w:lang w:eastAsia="ar-SA"/>
        </w:rPr>
      </w:pPr>
      <w:r w:rsidRPr="00451E5C">
        <w:rPr>
          <w:rFonts w:ascii="Times New Roman" w:hAnsi="Times New Roman"/>
          <w:sz w:val="24"/>
          <w:szCs w:val="24"/>
          <w:lang w:eastAsia="ar-SA"/>
        </w:rPr>
        <w:t xml:space="preserve">В соответствии с пунктами 2 и 3 части 4 статьи 36 Градостроительного кодекса Российской Федерации, действие градостроительного регламента не распространяется на земельные участки: </w:t>
      </w:r>
    </w:p>
    <w:p w14:paraId="5192D5EB" w14:textId="77777777" w:rsidR="001D5C14" w:rsidRPr="00451E5C" w:rsidRDefault="001D5C14" w:rsidP="001D5C14">
      <w:pPr>
        <w:spacing w:after="0" w:line="240" w:lineRule="auto"/>
        <w:ind w:firstLine="851"/>
        <w:rPr>
          <w:rFonts w:ascii="Times New Roman" w:hAnsi="Times New Roman"/>
          <w:sz w:val="24"/>
          <w:szCs w:val="24"/>
          <w:lang w:eastAsia="ar-SA"/>
        </w:rPr>
      </w:pPr>
      <w:r w:rsidRPr="00451E5C">
        <w:rPr>
          <w:rFonts w:ascii="Times New Roman" w:hAnsi="Times New Roman"/>
          <w:sz w:val="24"/>
          <w:szCs w:val="24"/>
          <w:lang w:eastAsia="ar-SA"/>
        </w:rPr>
        <w:t>- в границах территорий общего пользования;</w:t>
      </w:r>
    </w:p>
    <w:p w14:paraId="092582B3" w14:textId="77777777" w:rsidR="001D5C14" w:rsidRPr="00451E5C" w:rsidRDefault="001D5C14" w:rsidP="001D5C14">
      <w:pPr>
        <w:spacing w:after="0" w:line="240" w:lineRule="auto"/>
        <w:ind w:firstLine="851"/>
        <w:rPr>
          <w:rFonts w:ascii="Times New Roman" w:hAnsi="Times New Roman"/>
          <w:sz w:val="24"/>
          <w:szCs w:val="24"/>
          <w:lang w:eastAsia="ar-SA"/>
        </w:rPr>
      </w:pPr>
      <w:r w:rsidRPr="00451E5C">
        <w:rPr>
          <w:rFonts w:ascii="Times New Roman" w:hAnsi="Times New Roman"/>
          <w:sz w:val="24"/>
          <w:szCs w:val="24"/>
          <w:lang w:eastAsia="ar-SA"/>
        </w:rPr>
        <w:t>- предназначенные для размещения линейных объектов и (или) занятые линейными объектами.</w:t>
      </w:r>
    </w:p>
    <w:p w14:paraId="7F13B6D5" w14:textId="77777777" w:rsidR="001D5C14" w:rsidRDefault="001D5C14" w:rsidP="001D5C14">
      <w:pPr>
        <w:spacing w:after="0" w:line="240" w:lineRule="auto"/>
        <w:ind w:firstLine="851"/>
        <w:rPr>
          <w:rFonts w:ascii="Times New Roman" w:hAnsi="Times New Roman"/>
          <w:sz w:val="24"/>
          <w:szCs w:val="24"/>
          <w:lang w:eastAsia="ar-SA"/>
        </w:rPr>
      </w:pPr>
      <w:r w:rsidRPr="00451E5C">
        <w:rPr>
          <w:rFonts w:ascii="Times New Roman" w:hAnsi="Times New Roman"/>
          <w:sz w:val="24"/>
          <w:szCs w:val="24"/>
          <w:lang w:eastAsia="ar-SA"/>
        </w:rPr>
        <w:t>Формирование земельных участков, предназначенных для размещения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 (земельные участки (территории) общего пользования (код 12.0.)), а также размещение различного рода путей сообщения и сооружений, используемых для перевозки людей или грузов либо передачи веществ (код 7.0) осуществляется в соответствии с действующим законодательством.</w:t>
      </w:r>
    </w:p>
    <w:p w14:paraId="325A1738" w14:textId="77777777" w:rsidR="001D5C14" w:rsidRPr="00C1283A" w:rsidRDefault="001D5C14" w:rsidP="001D5C14">
      <w:pPr>
        <w:spacing w:after="0" w:line="240" w:lineRule="auto"/>
        <w:ind w:firstLine="851"/>
        <w:rPr>
          <w:rFonts w:ascii="Times New Roman" w:hAnsi="Times New Roman"/>
          <w:b/>
          <w:sz w:val="24"/>
          <w:szCs w:val="24"/>
          <w:u w:val="single"/>
          <w:lang w:eastAsia="ar-SA"/>
        </w:rPr>
      </w:pPr>
    </w:p>
    <w:p w14:paraId="45399357" w14:textId="77777777" w:rsidR="001D5C14" w:rsidRDefault="001D5C14" w:rsidP="001D5C14">
      <w:pPr>
        <w:numPr>
          <w:ilvl w:val="0"/>
          <w:numId w:val="18"/>
        </w:numPr>
        <w:spacing w:after="0" w:line="240" w:lineRule="auto"/>
        <w:ind w:left="0"/>
        <w:rPr>
          <w:rFonts w:ascii="Times New Roman" w:hAnsi="Times New Roman"/>
          <w:b/>
          <w:sz w:val="24"/>
          <w:szCs w:val="24"/>
          <w:u w:val="single"/>
          <w:lang w:eastAsia="ar-SA"/>
        </w:rPr>
      </w:pPr>
      <w:bookmarkStart w:id="910" w:name="__RefHeading__11338_735894775"/>
      <w:bookmarkStart w:id="911" w:name="_Toc2849330"/>
      <w:bookmarkStart w:id="912" w:name="_Toc2770905"/>
      <w:bookmarkStart w:id="913" w:name="_Toc536808556"/>
      <w:bookmarkStart w:id="914" w:name="_Toc489643447"/>
      <w:bookmarkStart w:id="915" w:name="_Toc489630357"/>
      <w:bookmarkStart w:id="916" w:name="_Toc485902110"/>
      <w:bookmarkStart w:id="917" w:name="_Toc485899870"/>
      <w:bookmarkStart w:id="918" w:name="_Toc479729867"/>
      <w:bookmarkEnd w:id="910"/>
      <w:r w:rsidRPr="00C1283A">
        <w:rPr>
          <w:rFonts w:ascii="Times New Roman" w:hAnsi="Times New Roman"/>
          <w:b/>
          <w:sz w:val="24"/>
          <w:szCs w:val="24"/>
          <w:u w:val="single"/>
          <w:lang w:eastAsia="ar-SA"/>
        </w:rPr>
        <w:t>ИВ-1.  Зона озеленения специального назначения</w:t>
      </w:r>
      <w:bookmarkEnd w:id="911"/>
      <w:bookmarkEnd w:id="912"/>
      <w:bookmarkEnd w:id="913"/>
      <w:bookmarkEnd w:id="914"/>
      <w:bookmarkEnd w:id="915"/>
      <w:bookmarkEnd w:id="916"/>
      <w:bookmarkEnd w:id="917"/>
      <w:bookmarkEnd w:id="918"/>
      <w:r w:rsidRPr="00C1283A">
        <w:rPr>
          <w:rFonts w:ascii="Times New Roman" w:hAnsi="Times New Roman"/>
          <w:b/>
          <w:sz w:val="24"/>
          <w:szCs w:val="24"/>
          <w:u w:val="single"/>
          <w:lang w:eastAsia="ar-SA"/>
        </w:rPr>
        <w:t xml:space="preserve"> </w:t>
      </w:r>
    </w:p>
    <w:p w14:paraId="4CD63BD5" w14:textId="77777777" w:rsidR="001D5C14" w:rsidRPr="00C1283A" w:rsidRDefault="001D5C14" w:rsidP="001D5C14">
      <w:pPr>
        <w:spacing w:after="0" w:line="240" w:lineRule="auto"/>
        <w:rPr>
          <w:rFonts w:ascii="Times New Roman" w:hAnsi="Times New Roman"/>
          <w:b/>
          <w:sz w:val="24"/>
          <w:szCs w:val="24"/>
          <w:lang w:eastAsia="ar-SA"/>
        </w:rPr>
      </w:pPr>
    </w:p>
    <w:p w14:paraId="51C2424E" w14:textId="77777777" w:rsidR="001D5C14" w:rsidRPr="00C1283A" w:rsidRDefault="001D5C14" w:rsidP="001D5C14">
      <w:pPr>
        <w:tabs>
          <w:tab w:val="left" w:pos="2520"/>
        </w:tabs>
        <w:spacing w:after="0" w:line="240" w:lineRule="auto"/>
        <w:jc w:val="both"/>
        <w:rPr>
          <w:rFonts w:ascii="Times New Roman" w:hAnsi="Times New Roman"/>
          <w:b/>
          <w:sz w:val="24"/>
          <w:szCs w:val="24"/>
          <w:lang w:eastAsia="ar-SA"/>
        </w:rPr>
      </w:pPr>
      <w:bookmarkStart w:id="919" w:name="__RefHeading__11340_735894775"/>
      <w:bookmarkStart w:id="920" w:name="_Toc2849331"/>
      <w:bookmarkStart w:id="921" w:name="_Toc2770906"/>
      <w:bookmarkStart w:id="922" w:name="_Toc536808557"/>
      <w:bookmarkStart w:id="923" w:name="_Toc489643448"/>
      <w:bookmarkStart w:id="924" w:name="_Toc489630358"/>
      <w:bookmarkStart w:id="925" w:name="_Toc485902111"/>
      <w:bookmarkStart w:id="926" w:name="_Toc485899871"/>
      <w:bookmarkStart w:id="927" w:name="_Toc479729868"/>
      <w:bookmarkStart w:id="928" w:name="_Toc470251952"/>
      <w:bookmarkEnd w:id="919"/>
      <w:r w:rsidRPr="00C1283A">
        <w:rPr>
          <w:rFonts w:ascii="Times New Roman" w:hAnsi="Times New Roman"/>
          <w:b/>
          <w:sz w:val="24"/>
          <w:szCs w:val="24"/>
          <w:lang w:eastAsia="ar-SA"/>
        </w:rPr>
        <w:t>1.1) Основные виды и параметры разрешенного использования</w:t>
      </w:r>
      <w:r w:rsidRPr="00C1283A">
        <w:rPr>
          <w:rFonts w:ascii="Times New Roman" w:hAnsi="Times New Roman"/>
          <w:sz w:val="24"/>
          <w:szCs w:val="24"/>
          <w:lang w:eastAsia="ar-SA"/>
        </w:rPr>
        <w:t xml:space="preserve"> </w:t>
      </w:r>
      <w:r w:rsidRPr="00C1283A">
        <w:rPr>
          <w:rFonts w:ascii="Times New Roman" w:hAnsi="Times New Roman"/>
          <w:b/>
          <w:sz w:val="24"/>
          <w:szCs w:val="24"/>
          <w:lang w:eastAsia="ar-SA"/>
        </w:rPr>
        <w:t>земельных участков и объектов капитального строительства</w:t>
      </w:r>
      <w:bookmarkEnd w:id="920"/>
      <w:bookmarkEnd w:id="921"/>
      <w:bookmarkEnd w:id="922"/>
      <w:bookmarkEnd w:id="923"/>
      <w:bookmarkEnd w:id="924"/>
      <w:bookmarkEnd w:id="925"/>
      <w:bookmarkEnd w:id="926"/>
      <w:bookmarkEnd w:id="927"/>
      <w:bookmarkEnd w:id="928"/>
    </w:p>
    <w:tbl>
      <w:tblPr>
        <w:tblW w:w="0" w:type="auto"/>
        <w:tblInd w:w="109" w:type="dxa"/>
        <w:tblLayout w:type="fixed"/>
        <w:tblLook w:val="0000" w:firstRow="0" w:lastRow="0" w:firstColumn="0" w:lastColumn="0" w:noHBand="0" w:noVBand="0"/>
      </w:tblPr>
      <w:tblGrid>
        <w:gridCol w:w="3543"/>
        <w:gridCol w:w="6238"/>
      </w:tblGrid>
      <w:tr w:rsidR="001D5C14" w:rsidRPr="00C1283A" w14:paraId="3DF6E6D0" w14:textId="77777777" w:rsidTr="00585F6A">
        <w:trPr>
          <w:trHeight w:val="227"/>
          <w:tblHeader/>
        </w:trPr>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7681B4" w14:textId="77777777" w:rsidR="001D5C14" w:rsidRPr="00C1283A" w:rsidRDefault="001D5C14" w:rsidP="001D5C14">
            <w:pPr>
              <w:tabs>
                <w:tab w:val="left" w:pos="2520"/>
              </w:tabs>
              <w:spacing w:after="0" w:line="240" w:lineRule="auto"/>
              <w:jc w:val="center"/>
              <w:rPr>
                <w:rFonts w:ascii="Times New Roman" w:hAnsi="Times New Roman"/>
                <w:b/>
                <w:sz w:val="24"/>
                <w:szCs w:val="24"/>
                <w:lang w:eastAsia="ar-SA"/>
              </w:rPr>
            </w:pPr>
            <w:r w:rsidRPr="00C1283A">
              <w:rPr>
                <w:rFonts w:ascii="Times New Roman" w:hAnsi="Times New Roman"/>
                <w:b/>
                <w:sz w:val="24"/>
                <w:szCs w:val="24"/>
                <w:lang w:eastAsia="ar-SA"/>
              </w:rPr>
              <w:t>Виды использования</w:t>
            </w:r>
          </w:p>
        </w:tc>
        <w:tc>
          <w:tcPr>
            <w:tcW w:w="62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5AA849" w14:textId="77777777" w:rsidR="001D5C14" w:rsidRPr="00C1283A" w:rsidRDefault="001D5C14" w:rsidP="001D5C14">
            <w:pPr>
              <w:tabs>
                <w:tab w:val="left" w:pos="2520"/>
              </w:tabs>
              <w:spacing w:after="0" w:line="240" w:lineRule="auto"/>
              <w:jc w:val="center"/>
              <w:rPr>
                <w:rFonts w:cs="Tahoma"/>
                <w:lang w:eastAsia="ar-SA"/>
              </w:rPr>
            </w:pPr>
            <w:r w:rsidRPr="00C1283A">
              <w:rPr>
                <w:rFonts w:ascii="Times New Roman" w:hAnsi="Times New Roman"/>
                <w:b/>
                <w:sz w:val="24"/>
                <w:szCs w:val="24"/>
                <w:lang w:eastAsia="ar-SA"/>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1D5C14" w:rsidRPr="00C1283A" w14:paraId="04E2B963" w14:textId="77777777" w:rsidTr="00585F6A">
        <w:trPr>
          <w:trHeight w:val="227"/>
        </w:trPr>
        <w:tc>
          <w:tcPr>
            <w:tcW w:w="3543" w:type="dxa"/>
            <w:tcBorders>
              <w:top w:val="single" w:sz="4" w:space="0" w:color="000000"/>
              <w:left w:val="single" w:sz="4" w:space="0" w:color="000000"/>
              <w:bottom w:val="single" w:sz="4" w:space="0" w:color="000000"/>
              <w:right w:val="single" w:sz="4" w:space="0" w:color="000000"/>
            </w:tcBorders>
            <w:shd w:val="clear" w:color="auto" w:fill="auto"/>
          </w:tcPr>
          <w:p w14:paraId="4401A1CA"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[12.3] - Запас</w:t>
            </w:r>
          </w:p>
          <w:p w14:paraId="0DA88F43" w14:textId="77777777" w:rsidR="001D5C14" w:rsidRPr="00C1283A" w:rsidRDefault="001D5C14" w:rsidP="001D5C14">
            <w:pPr>
              <w:tabs>
                <w:tab w:val="left" w:pos="2520"/>
              </w:tabs>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[1.1] - Растениеводство</w:t>
            </w:r>
          </w:p>
          <w:p w14:paraId="168CBEC1" w14:textId="77777777" w:rsidR="001D5C14" w:rsidRPr="00C1283A" w:rsidRDefault="001D5C14" w:rsidP="001D5C14">
            <w:pPr>
              <w:tabs>
                <w:tab w:val="left" w:pos="2520"/>
              </w:tabs>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[1.17] - Питомники</w:t>
            </w:r>
          </w:p>
          <w:p w14:paraId="307EBB8B" w14:textId="77777777" w:rsidR="001D5C14" w:rsidRPr="00C1283A" w:rsidRDefault="001D5C14" w:rsidP="001D5C14">
            <w:pPr>
              <w:tabs>
                <w:tab w:val="left" w:pos="2520"/>
              </w:tabs>
              <w:spacing w:after="0" w:line="240" w:lineRule="auto"/>
              <w:rPr>
                <w:rFonts w:ascii="Times New Roman" w:hAnsi="Times New Roman"/>
                <w:sz w:val="24"/>
                <w:szCs w:val="24"/>
                <w:lang w:eastAsia="ar-SA"/>
              </w:rPr>
            </w:pPr>
          </w:p>
        </w:tc>
        <w:tc>
          <w:tcPr>
            <w:tcW w:w="6238" w:type="dxa"/>
            <w:tcBorders>
              <w:top w:val="single" w:sz="4" w:space="0" w:color="000000"/>
              <w:left w:val="single" w:sz="4" w:space="0" w:color="000000"/>
              <w:bottom w:val="single" w:sz="4" w:space="0" w:color="000000"/>
              <w:right w:val="single" w:sz="4" w:space="0" w:color="000000"/>
            </w:tcBorders>
            <w:shd w:val="clear" w:color="auto" w:fill="auto"/>
          </w:tcPr>
          <w:p w14:paraId="08ED9DA3"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Минимальная/максимальная площадь земельного участка  – 600 кв. м /100000 кв. м</w:t>
            </w:r>
          </w:p>
          <w:p w14:paraId="1EC53D66"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Ширина земельного участка вдоль фронта улиц, проездов - не регламентируется</w:t>
            </w:r>
          </w:p>
          <w:p w14:paraId="0FD13AF7"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Без права капитального строительства. </w:t>
            </w:r>
          </w:p>
          <w:p w14:paraId="68CFBF17" w14:textId="77777777" w:rsidR="001D5C14" w:rsidRPr="00C1283A" w:rsidRDefault="001D5C14" w:rsidP="001D5C14">
            <w:pPr>
              <w:keepLines/>
              <w:spacing w:after="0" w:line="240" w:lineRule="auto"/>
              <w:jc w:val="both"/>
              <w:rPr>
                <w:rFonts w:cs="Tahoma"/>
                <w:lang w:eastAsia="ar-SA"/>
              </w:rPr>
            </w:pPr>
            <w:r w:rsidRPr="00C1283A">
              <w:rPr>
                <w:rFonts w:ascii="Times New Roman" w:hAnsi="Times New Roman"/>
                <w:sz w:val="24"/>
                <w:szCs w:val="24"/>
                <w:lang w:eastAsia="ar-SA"/>
              </w:rPr>
              <w:t>Выращивание исключительно технических и декоративных культур.</w:t>
            </w:r>
          </w:p>
        </w:tc>
      </w:tr>
      <w:tr w:rsidR="001D5C14" w:rsidRPr="00C1283A" w14:paraId="6EC4EEB9" w14:textId="77777777" w:rsidTr="00585F6A">
        <w:trPr>
          <w:trHeight w:val="227"/>
        </w:trPr>
        <w:tc>
          <w:tcPr>
            <w:tcW w:w="3543" w:type="dxa"/>
            <w:tcBorders>
              <w:top w:val="single" w:sz="4" w:space="0" w:color="000000"/>
              <w:left w:val="single" w:sz="4" w:space="0" w:color="000000"/>
              <w:bottom w:val="single" w:sz="4" w:space="0" w:color="000000"/>
              <w:right w:val="single" w:sz="4" w:space="0" w:color="000000"/>
            </w:tcBorders>
            <w:shd w:val="clear" w:color="auto" w:fill="auto"/>
          </w:tcPr>
          <w:p w14:paraId="08EED140" w14:textId="77777777" w:rsidR="001D5C14" w:rsidRPr="00C1283A" w:rsidRDefault="001D5C14" w:rsidP="001D5C14">
            <w:pPr>
              <w:widowControl w:val="0"/>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[3.1</w:t>
            </w:r>
            <w:r>
              <w:rPr>
                <w:rFonts w:ascii="Times New Roman" w:hAnsi="Times New Roman"/>
                <w:sz w:val="24"/>
                <w:szCs w:val="24"/>
                <w:lang w:eastAsia="ar-SA"/>
              </w:rPr>
              <w:t>.1</w:t>
            </w:r>
            <w:r w:rsidRPr="00C1283A">
              <w:rPr>
                <w:rFonts w:ascii="Times New Roman" w:hAnsi="Times New Roman"/>
                <w:sz w:val="24"/>
                <w:szCs w:val="24"/>
                <w:lang w:eastAsia="ar-SA"/>
              </w:rPr>
              <w:t xml:space="preserve">] </w:t>
            </w:r>
            <w:r>
              <w:rPr>
                <w:rFonts w:ascii="Times New Roman" w:hAnsi="Times New Roman"/>
                <w:sz w:val="24"/>
                <w:szCs w:val="24"/>
                <w:lang w:eastAsia="ar-SA"/>
              </w:rPr>
              <w:t>–</w:t>
            </w:r>
            <w:r w:rsidRPr="00C1283A">
              <w:rPr>
                <w:rFonts w:ascii="Times New Roman" w:hAnsi="Times New Roman"/>
                <w:sz w:val="24"/>
                <w:szCs w:val="24"/>
                <w:lang w:eastAsia="ar-SA"/>
              </w:rPr>
              <w:t xml:space="preserve"> </w:t>
            </w:r>
            <w:r>
              <w:rPr>
                <w:rFonts w:ascii="Times New Roman" w:hAnsi="Times New Roman"/>
                <w:sz w:val="24"/>
                <w:szCs w:val="24"/>
                <w:lang w:eastAsia="ar-SA"/>
              </w:rPr>
              <w:t>Предоставление коммунальных услуг</w:t>
            </w:r>
            <w:r w:rsidRPr="00C1283A">
              <w:rPr>
                <w:rFonts w:ascii="Times New Roman" w:hAnsi="Times New Roman"/>
                <w:sz w:val="24"/>
                <w:szCs w:val="24"/>
                <w:lang w:eastAsia="ar-SA"/>
              </w:rPr>
              <w:t xml:space="preserve"> </w:t>
            </w:r>
          </w:p>
          <w:p w14:paraId="4CDE4643"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[6.8] - Связь</w:t>
            </w:r>
          </w:p>
        </w:tc>
        <w:tc>
          <w:tcPr>
            <w:tcW w:w="6238" w:type="dxa"/>
            <w:tcBorders>
              <w:top w:val="single" w:sz="4" w:space="0" w:color="000000"/>
              <w:left w:val="single" w:sz="4" w:space="0" w:color="000000"/>
              <w:bottom w:val="single" w:sz="4" w:space="0" w:color="000000"/>
              <w:right w:val="single" w:sz="4" w:space="0" w:color="000000"/>
            </w:tcBorders>
            <w:shd w:val="clear" w:color="auto" w:fill="auto"/>
          </w:tcPr>
          <w:p w14:paraId="063A5328"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Минимальная/максимальная площадь земельного участка  – 10 кв. м/10000 кв. м</w:t>
            </w:r>
          </w:p>
          <w:p w14:paraId="0694DEB5"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Минимальная/максимальная ширина земельного участка вдоль фронта улиц - не регламентируется </w:t>
            </w:r>
          </w:p>
          <w:p w14:paraId="18306993"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Максимальный процент застройки в границах земельного участка – 60% , для размещения объектов инженерного обеспечения - не регламентируется </w:t>
            </w:r>
          </w:p>
          <w:p w14:paraId="144ED923"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Этажность - не более 1этажа</w:t>
            </w:r>
          </w:p>
          <w:p w14:paraId="2FECD80D"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Максимальная высота строений и сооружений – 12 м.</w:t>
            </w:r>
          </w:p>
          <w:p w14:paraId="2C293760"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Минимальный отступ строений и сооружений от красной линии (фасадной границы земельного участка) - 5 м.</w:t>
            </w:r>
          </w:p>
          <w:p w14:paraId="443E30BF"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Минимальные отступ строений от границ соседних участков - 3 м.</w:t>
            </w:r>
          </w:p>
          <w:p w14:paraId="20E0E52F" w14:textId="77777777" w:rsidR="001D5C14" w:rsidRPr="00C1283A" w:rsidRDefault="001D5C14" w:rsidP="001D5C14">
            <w:pPr>
              <w:spacing w:after="0" w:line="240" w:lineRule="auto"/>
              <w:jc w:val="both"/>
              <w:rPr>
                <w:rFonts w:cs="Tahoma"/>
                <w:lang w:eastAsia="ar-SA"/>
              </w:rPr>
            </w:pPr>
            <w:r w:rsidRPr="00C1283A">
              <w:rPr>
                <w:rFonts w:ascii="Times New Roman" w:hAnsi="Times New Roman"/>
                <w:sz w:val="24"/>
                <w:szCs w:val="24"/>
                <w:lang w:eastAsia="ar-SA"/>
              </w:rPr>
              <w:t xml:space="preserve">Размеры земельных участков определяются расчетами и </w:t>
            </w:r>
            <w:r w:rsidRPr="00C1283A">
              <w:rPr>
                <w:rFonts w:ascii="Times New Roman" w:hAnsi="Times New Roman"/>
                <w:sz w:val="24"/>
                <w:szCs w:val="24"/>
                <w:lang w:eastAsia="ar-SA"/>
              </w:rPr>
              <w:lastRenderedPageBreak/>
              <w:t>должны соответствовать требованиям технических регламентов, строительных норм и правил, других нормативных документов действующих на территории РФ.</w:t>
            </w:r>
          </w:p>
        </w:tc>
      </w:tr>
      <w:tr w:rsidR="001D5C14" w:rsidRPr="00C1283A" w14:paraId="0F5C7684" w14:textId="77777777" w:rsidTr="00585F6A">
        <w:trPr>
          <w:trHeight w:val="227"/>
        </w:trPr>
        <w:tc>
          <w:tcPr>
            <w:tcW w:w="3543" w:type="dxa"/>
            <w:tcBorders>
              <w:top w:val="single" w:sz="4" w:space="0" w:color="000000"/>
              <w:left w:val="single" w:sz="4" w:space="0" w:color="000000"/>
              <w:bottom w:val="single" w:sz="4" w:space="0" w:color="000000"/>
              <w:right w:val="single" w:sz="4" w:space="0" w:color="000000"/>
            </w:tcBorders>
            <w:shd w:val="clear" w:color="auto" w:fill="auto"/>
          </w:tcPr>
          <w:p w14:paraId="14072752" w14:textId="77777777" w:rsidR="001D5C14" w:rsidRPr="00C1283A" w:rsidRDefault="001D5C14" w:rsidP="001D5C14">
            <w:pPr>
              <w:tabs>
                <w:tab w:val="left" w:pos="318"/>
              </w:tabs>
              <w:spacing w:after="0" w:line="240" w:lineRule="auto"/>
              <w:rPr>
                <w:rFonts w:ascii="Times New Roman" w:hAnsi="Times New Roman"/>
                <w:sz w:val="24"/>
                <w:szCs w:val="24"/>
                <w:lang w:eastAsia="ar-SA"/>
              </w:rPr>
            </w:pPr>
            <w:r w:rsidRPr="00C1283A">
              <w:rPr>
                <w:rFonts w:ascii="Times New Roman" w:hAnsi="Times New Roman"/>
                <w:sz w:val="24"/>
                <w:szCs w:val="24"/>
                <w:lang w:eastAsia="ar-SA"/>
              </w:rPr>
              <w:lastRenderedPageBreak/>
              <w:t xml:space="preserve">[12.0] - Земельные участки (территории) общего пользования </w:t>
            </w:r>
          </w:p>
        </w:tc>
        <w:tc>
          <w:tcPr>
            <w:tcW w:w="6238" w:type="dxa"/>
            <w:tcBorders>
              <w:top w:val="single" w:sz="4" w:space="0" w:color="000000"/>
              <w:left w:val="single" w:sz="4" w:space="0" w:color="000000"/>
              <w:bottom w:val="single" w:sz="4" w:space="0" w:color="000000"/>
              <w:right w:val="single" w:sz="4" w:space="0" w:color="000000"/>
            </w:tcBorders>
            <w:shd w:val="clear" w:color="auto" w:fill="auto"/>
          </w:tcPr>
          <w:p w14:paraId="717C2EDB" w14:textId="77777777" w:rsidR="001D5C14" w:rsidRPr="00C1283A" w:rsidRDefault="001D5C14" w:rsidP="001D5C14">
            <w:pPr>
              <w:spacing w:after="0" w:line="240" w:lineRule="auto"/>
              <w:ind w:hanging="219"/>
              <w:rPr>
                <w:rFonts w:ascii="Times New Roman" w:hAnsi="Times New Roman"/>
                <w:sz w:val="24"/>
                <w:szCs w:val="24"/>
                <w:lang w:eastAsia="ar-SA"/>
              </w:rPr>
            </w:pPr>
            <w:r w:rsidRPr="00C1283A">
              <w:rPr>
                <w:rFonts w:ascii="Times New Roman" w:hAnsi="Times New Roman"/>
                <w:sz w:val="24"/>
                <w:szCs w:val="24"/>
                <w:lang w:eastAsia="ar-SA"/>
              </w:rPr>
              <w:t>Не устанавливаются</w:t>
            </w:r>
          </w:p>
          <w:p w14:paraId="441E7EFF" w14:textId="77777777" w:rsidR="001D5C14" w:rsidRPr="00C1283A" w:rsidRDefault="001D5C14" w:rsidP="001D5C14">
            <w:pPr>
              <w:keepLines/>
              <w:spacing w:after="0" w:line="240" w:lineRule="auto"/>
              <w:rPr>
                <w:rFonts w:ascii="Times New Roman" w:hAnsi="Times New Roman"/>
                <w:sz w:val="24"/>
                <w:szCs w:val="24"/>
                <w:lang w:eastAsia="ar-SA"/>
              </w:rPr>
            </w:pPr>
          </w:p>
          <w:p w14:paraId="60FAC4CA" w14:textId="77777777" w:rsidR="001D5C14" w:rsidRPr="00C1283A" w:rsidRDefault="001D5C14" w:rsidP="001D5C14">
            <w:pPr>
              <w:keepLines/>
              <w:spacing w:after="0" w:line="240" w:lineRule="auto"/>
              <w:rPr>
                <w:rFonts w:ascii="Times New Roman" w:hAnsi="Times New Roman"/>
                <w:b/>
                <w:sz w:val="24"/>
                <w:szCs w:val="24"/>
                <w:lang w:eastAsia="ar-SA"/>
              </w:rPr>
            </w:pPr>
          </w:p>
        </w:tc>
      </w:tr>
    </w:tbl>
    <w:p w14:paraId="693B6677" w14:textId="77777777" w:rsidR="001D5C14" w:rsidRPr="00C1283A" w:rsidRDefault="001D5C14" w:rsidP="001D5C14">
      <w:pPr>
        <w:tabs>
          <w:tab w:val="left" w:pos="2520"/>
        </w:tabs>
        <w:spacing w:after="0" w:line="240" w:lineRule="auto"/>
        <w:ind w:firstLine="709"/>
        <w:jc w:val="both"/>
        <w:rPr>
          <w:rFonts w:ascii="Times New Roman" w:hAnsi="Times New Roman"/>
          <w:b/>
          <w:sz w:val="24"/>
          <w:szCs w:val="24"/>
          <w:lang w:eastAsia="ar-SA"/>
        </w:rPr>
      </w:pPr>
    </w:p>
    <w:p w14:paraId="26D6CC22" w14:textId="77777777" w:rsidR="001D5C14" w:rsidRPr="00C1283A" w:rsidRDefault="001D5C14" w:rsidP="001D5C14">
      <w:pPr>
        <w:tabs>
          <w:tab w:val="left" w:pos="2520"/>
        </w:tabs>
        <w:spacing w:after="0" w:line="240" w:lineRule="auto"/>
        <w:ind w:firstLine="709"/>
        <w:jc w:val="both"/>
        <w:rPr>
          <w:rFonts w:ascii="Times New Roman" w:hAnsi="Times New Roman"/>
          <w:b/>
          <w:sz w:val="24"/>
          <w:szCs w:val="24"/>
          <w:lang w:eastAsia="ar-SA"/>
        </w:rPr>
      </w:pPr>
      <w:bookmarkStart w:id="929" w:name="__RefHeading__11342_735894775"/>
      <w:bookmarkStart w:id="930" w:name="_Toc2849332"/>
      <w:bookmarkStart w:id="931" w:name="_Toc2770907"/>
      <w:bookmarkStart w:id="932" w:name="_Toc536808558"/>
      <w:bookmarkStart w:id="933" w:name="_Toc489643449"/>
      <w:bookmarkStart w:id="934" w:name="_Toc489630359"/>
      <w:bookmarkStart w:id="935" w:name="_Toc485902112"/>
      <w:bookmarkStart w:id="936" w:name="_Toc485899872"/>
      <w:bookmarkStart w:id="937" w:name="_Toc479729869"/>
      <w:bookmarkStart w:id="938" w:name="_Toc470251953"/>
      <w:bookmarkEnd w:id="929"/>
      <w:r w:rsidRPr="00C1283A">
        <w:rPr>
          <w:rFonts w:ascii="Times New Roman" w:hAnsi="Times New Roman"/>
          <w:b/>
          <w:sz w:val="24"/>
          <w:szCs w:val="24"/>
          <w:lang w:eastAsia="ar-SA"/>
        </w:rPr>
        <w:t>1.2) Условно разрешенные виды и параметры разрешенного использования</w:t>
      </w:r>
      <w:r w:rsidRPr="00C1283A">
        <w:rPr>
          <w:rFonts w:ascii="Times New Roman" w:hAnsi="Times New Roman"/>
          <w:sz w:val="24"/>
          <w:szCs w:val="24"/>
          <w:lang w:eastAsia="ar-SA"/>
        </w:rPr>
        <w:t xml:space="preserve"> </w:t>
      </w:r>
      <w:r w:rsidRPr="00C1283A">
        <w:rPr>
          <w:rFonts w:ascii="Times New Roman" w:hAnsi="Times New Roman"/>
          <w:b/>
          <w:sz w:val="24"/>
          <w:szCs w:val="24"/>
          <w:lang w:eastAsia="ar-SA"/>
        </w:rPr>
        <w:t>земельных участков и объектов капитального строительства</w:t>
      </w:r>
      <w:bookmarkEnd w:id="930"/>
      <w:bookmarkEnd w:id="931"/>
      <w:bookmarkEnd w:id="932"/>
      <w:bookmarkEnd w:id="933"/>
      <w:bookmarkEnd w:id="934"/>
      <w:bookmarkEnd w:id="935"/>
      <w:bookmarkEnd w:id="936"/>
      <w:bookmarkEnd w:id="937"/>
      <w:r w:rsidRPr="00C1283A">
        <w:rPr>
          <w:rFonts w:ascii="Times New Roman" w:hAnsi="Times New Roman"/>
          <w:b/>
          <w:sz w:val="24"/>
          <w:szCs w:val="24"/>
          <w:lang w:eastAsia="ar-SA"/>
        </w:rPr>
        <w:t xml:space="preserve"> </w:t>
      </w:r>
      <w:bookmarkEnd w:id="938"/>
    </w:p>
    <w:tbl>
      <w:tblPr>
        <w:tblW w:w="0" w:type="auto"/>
        <w:tblInd w:w="109" w:type="dxa"/>
        <w:tblLayout w:type="fixed"/>
        <w:tblLook w:val="0000" w:firstRow="0" w:lastRow="0" w:firstColumn="0" w:lastColumn="0" w:noHBand="0" w:noVBand="0"/>
      </w:tblPr>
      <w:tblGrid>
        <w:gridCol w:w="3134"/>
        <w:gridCol w:w="6789"/>
      </w:tblGrid>
      <w:tr w:rsidR="001D5C14" w:rsidRPr="00C1283A" w14:paraId="20D5F5B6" w14:textId="77777777" w:rsidTr="00585F6A">
        <w:trPr>
          <w:trHeight w:val="20"/>
          <w:tblHeader/>
        </w:trPr>
        <w:tc>
          <w:tcPr>
            <w:tcW w:w="3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61F338" w14:textId="77777777" w:rsidR="001D5C14" w:rsidRPr="00C1283A" w:rsidRDefault="001D5C14" w:rsidP="001D5C14">
            <w:pPr>
              <w:tabs>
                <w:tab w:val="left" w:pos="2520"/>
              </w:tabs>
              <w:spacing w:after="0" w:line="240" w:lineRule="auto"/>
              <w:jc w:val="center"/>
              <w:rPr>
                <w:rFonts w:ascii="Times New Roman" w:hAnsi="Times New Roman"/>
                <w:b/>
                <w:sz w:val="24"/>
                <w:szCs w:val="24"/>
                <w:lang w:eastAsia="ar-SA"/>
              </w:rPr>
            </w:pPr>
            <w:r w:rsidRPr="00C1283A">
              <w:rPr>
                <w:rFonts w:ascii="Times New Roman" w:hAnsi="Times New Roman"/>
                <w:b/>
                <w:sz w:val="24"/>
                <w:szCs w:val="24"/>
                <w:lang w:eastAsia="ar-SA"/>
              </w:rPr>
              <w:t>Виды использования</w:t>
            </w:r>
          </w:p>
        </w:tc>
        <w:tc>
          <w:tcPr>
            <w:tcW w:w="67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BC6E07" w14:textId="77777777" w:rsidR="001D5C14" w:rsidRPr="00C1283A" w:rsidRDefault="001D5C14" w:rsidP="001D5C14">
            <w:pPr>
              <w:tabs>
                <w:tab w:val="left" w:pos="2520"/>
              </w:tabs>
              <w:spacing w:after="0" w:line="240" w:lineRule="auto"/>
              <w:jc w:val="center"/>
              <w:rPr>
                <w:rFonts w:cs="Tahoma"/>
                <w:lang w:eastAsia="ar-SA"/>
              </w:rPr>
            </w:pPr>
            <w:r w:rsidRPr="00C1283A">
              <w:rPr>
                <w:rFonts w:ascii="Times New Roman" w:hAnsi="Times New Roman"/>
                <w:b/>
                <w:sz w:val="24"/>
                <w:szCs w:val="24"/>
                <w:lang w:eastAsia="ar-SA"/>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1D5C14" w:rsidRPr="00C1283A" w14:paraId="3AC60A99" w14:textId="77777777" w:rsidTr="00585F6A">
        <w:trPr>
          <w:trHeight w:val="20"/>
        </w:trPr>
        <w:tc>
          <w:tcPr>
            <w:tcW w:w="3134" w:type="dxa"/>
            <w:tcBorders>
              <w:top w:val="single" w:sz="4" w:space="0" w:color="000000"/>
              <w:left w:val="single" w:sz="4" w:space="0" w:color="000000"/>
              <w:bottom w:val="single" w:sz="4" w:space="0" w:color="000000"/>
              <w:right w:val="single" w:sz="4" w:space="0" w:color="000000"/>
            </w:tcBorders>
            <w:shd w:val="clear" w:color="auto" w:fill="auto"/>
          </w:tcPr>
          <w:p w14:paraId="4B400190"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[1.19] - Сенокошение</w:t>
            </w:r>
          </w:p>
          <w:p w14:paraId="7188BEDC"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[1.20] -Выпас сельскохозяйственных животных</w:t>
            </w:r>
          </w:p>
          <w:p w14:paraId="260EFE0D"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[1.18] - Обеспечение сельскохозяйственного производства </w:t>
            </w:r>
          </w:p>
        </w:tc>
        <w:tc>
          <w:tcPr>
            <w:tcW w:w="6789" w:type="dxa"/>
            <w:tcBorders>
              <w:top w:val="single" w:sz="4" w:space="0" w:color="000000"/>
              <w:left w:val="single" w:sz="4" w:space="0" w:color="000000"/>
              <w:bottom w:val="single" w:sz="4" w:space="0" w:color="000000"/>
              <w:right w:val="single" w:sz="4" w:space="0" w:color="000000"/>
            </w:tcBorders>
            <w:shd w:val="clear" w:color="auto" w:fill="auto"/>
          </w:tcPr>
          <w:p w14:paraId="28350394"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Минимальная/максимальная площадь земельного участка  – 300 кв. м/100000 кв. м</w:t>
            </w:r>
          </w:p>
          <w:p w14:paraId="14D709DA"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 xml:space="preserve">Минимальная/максимальная ширина земельного участка вдоль фронта улиц - не регламентируется </w:t>
            </w:r>
          </w:p>
          <w:p w14:paraId="18A1B5CE"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Максимальный процент застройки в границах земельного участка – 30%;</w:t>
            </w:r>
          </w:p>
          <w:p w14:paraId="0EC86FDD"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Этажность - не более 1этажа</w:t>
            </w:r>
          </w:p>
          <w:p w14:paraId="3A782476"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Максимальная высота строений и сооружений – 6 м.</w:t>
            </w:r>
          </w:p>
          <w:p w14:paraId="2E1B9F08"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Минимальный отступ строений и сооружений от красной линии (фасадной границы земельного участка) - 5 м.</w:t>
            </w:r>
          </w:p>
          <w:p w14:paraId="74B0B96A" w14:textId="77777777" w:rsidR="001D5C14" w:rsidRPr="00C1283A" w:rsidRDefault="001D5C14" w:rsidP="001D5C14">
            <w:pPr>
              <w:spacing w:after="0" w:line="240" w:lineRule="auto"/>
              <w:rPr>
                <w:rFonts w:cs="Tahoma"/>
                <w:lang w:eastAsia="ar-SA"/>
              </w:rPr>
            </w:pPr>
            <w:r w:rsidRPr="00C1283A">
              <w:rPr>
                <w:rFonts w:ascii="Times New Roman" w:hAnsi="Times New Roman"/>
                <w:sz w:val="24"/>
                <w:szCs w:val="24"/>
                <w:lang w:eastAsia="ar-SA"/>
              </w:rPr>
              <w:t>Минимальные отступ строений от границ соседних участков - 5 м.</w:t>
            </w:r>
          </w:p>
        </w:tc>
      </w:tr>
    </w:tbl>
    <w:p w14:paraId="5A91696B" w14:textId="77777777" w:rsidR="001D5C14" w:rsidRPr="00C1283A" w:rsidRDefault="001D5C14" w:rsidP="001D5C14">
      <w:pPr>
        <w:tabs>
          <w:tab w:val="left" w:pos="2520"/>
        </w:tabs>
        <w:spacing w:after="0" w:line="240" w:lineRule="auto"/>
        <w:ind w:firstLine="709"/>
        <w:jc w:val="both"/>
        <w:rPr>
          <w:rFonts w:ascii="Times New Roman" w:hAnsi="Times New Roman"/>
          <w:b/>
          <w:sz w:val="24"/>
          <w:szCs w:val="24"/>
          <w:lang w:eastAsia="ar-SA"/>
        </w:rPr>
      </w:pPr>
    </w:p>
    <w:p w14:paraId="178625E9" w14:textId="77777777" w:rsidR="001D5C14" w:rsidRPr="00C1283A" w:rsidRDefault="001D5C14" w:rsidP="001D5C14">
      <w:pPr>
        <w:tabs>
          <w:tab w:val="left" w:pos="2520"/>
        </w:tabs>
        <w:spacing w:after="0" w:line="240" w:lineRule="auto"/>
        <w:ind w:firstLine="709"/>
        <w:jc w:val="both"/>
        <w:rPr>
          <w:rFonts w:ascii="Times New Roman" w:hAnsi="Times New Roman"/>
          <w:b/>
          <w:sz w:val="24"/>
          <w:szCs w:val="24"/>
          <w:lang w:eastAsia="ar-SA"/>
        </w:rPr>
      </w:pPr>
      <w:bookmarkStart w:id="939" w:name="__RefHeading__11344_735894775"/>
      <w:bookmarkStart w:id="940" w:name="_Toc2849333"/>
      <w:bookmarkStart w:id="941" w:name="_Toc2770908"/>
      <w:bookmarkStart w:id="942" w:name="_Toc536808559"/>
      <w:bookmarkStart w:id="943" w:name="_Toc489643450"/>
      <w:bookmarkStart w:id="944" w:name="_Toc489630360"/>
      <w:bookmarkStart w:id="945" w:name="_Toc485902113"/>
      <w:bookmarkStart w:id="946" w:name="_Toc485899873"/>
      <w:bookmarkStart w:id="947" w:name="_Toc479729870"/>
      <w:bookmarkStart w:id="948" w:name="_Toc470251954"/>
      <w:bookmarkEnd w:id="939"/>
      <w:r w:rsidRPr="00C1283A">
        <w:rPr>
          <w:rFonts w:ascii="Times New Roman" w:hAnsi="Times New Roman"/>
          <w:b/>
          <w:sz w:val="24"/>
          <w:szCs w:val="24"/>
          <w:lang w:eastAsia="ar-SA"/>
        </w:rPr>
        <w:t>1.3) Вспомогательные виды и параметры разрешенного использования</w:t>
      </w:r>
      <w:r w:rsidRPr="00C1283A">
        <w:rPr>
          <w:rFonts w:ascii="Times New Roman" w:hAnsi="Times New Roman"/>
          <w:sz w:val="24"/>
          <w:szCs w:val="24"/>
          <w:lang w:eastAsia="ar-SA"/>
        </w:rPr>
        <w:t xml:space="preserve"> </w:t>
      </w:r>
      <w:r w:rsidRPr="00C1283A">
        <w:rPr>
          <w:rFonts w:ascii="Times New Roman" w:hAnsi="Times New Roman"/>
          <w:b/>
          <w:sz w:val="24"/>
          <w:szCs w:val="24"/>
          <w:lang w:eastAsia="ar-SA"/>
        </w:rPr>
        <w:t>земельных участков и объектов капитального строительства</w:t>
      </w:r>
      <w:bookmarkEnd w:id="940"/>
      <w:bookmarkEnd w:id="941"/>
      <w:bookmarkEnd w:id="942"/>
      <w:bookmarkEnd w:id="943"/>
      <w:bookmarkEnd w:id="944"/>
      <w:bookmarkEnd w:id="945"/>
      <w:bookmarkEnd w:id="946"/>
      <w:bookmarkEnd w:id="947"/>
      <w:r w:rsidRPr="00C1283A">
        <w:rPr>
          <w:rFonts w:ascii="Times New Roman" w:hAnsi="Times New Roman"/>
          <w:b/>
          <w:sz w:val="24"/>
          <w:szCs w:val="24"/>
          <w:lang w:eastAsia="ar-SA"/>
        </w:rPr>
        <w:t xml:space="preserve"> </w:t>
      </w:r>
      <w:bookmarkEnd w:id="948"/>
    </w:p>
    <w:tbl>
      <w:tblPr>
        <w:tblW w:w="0" w:type="auto"/>
        <w:tblInd w:w="108" w:type="dxa"/>
        <w:tblLayout w:type="fixed"/>
        <w:tblLook w:val="0000" w:firstRow="0" w:lastRow="0" w:firstColumn="0" w:lastColumn="0" w:noHBand="0" w:noVBand="0"/>
      </w:tblPr>
      <w:tblGrid>
        <w:gridCol w:w="3463"/>
        <w:gridCol w:w="6522"/>
      </w:tblGrid>
      <w:tr w:rsidR="001D5C14" w:rsidRPr="00C1283A" w14:paraId="15F5D3DF" w14:textId="77777777" w:rsidTr="00585F6A">
        <w:trPr>
          <w:trHeight w:val="552"/>
        </w:trPr>
        <w:tc>
          <w:tcPr>
            <w:tcW w:w="34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690EAD" w14:textId="77777777" w:rsidR="001D5C14" w:rsidRPr="00C1283A" w:rsidRDefault="001D5C14" w:rsidP="001D5C14">
            <w:pPr>
              <w:tabs>
                <w:tab w:val="left" w:pos="2520"/>
              </w:tabs>
              <w:spacing w:after="0" w:line="240" w:lineRule="auto"/>
              <w:jc w:val="center"/>
              <w:rPr>
                <w:rFonts w:ascii="Times New Roman" w:hAnsi="Times New Roman"/>
                <w:b/>
                <w:sz w:val="24"/>
                <w:szCs w:val="24"/>
                <w:lang w:eastAsia="ar-SA"/>
              </w:rPr>
            </w:pPr>
            <w:r w:rsidRPr="00C1283A">
              <w:rPr>
                <w:rFonts w:ascii="Times New Roman" w:hAnsi="Times New Roman"/>
                <w:b/>
                <w:sz w:val="24"/>
                <w:szCs w:val="24"/>
                <w:lang w:eastAsia="ar-SA"/>
              </w:rPr>
              <w:t xml:space="preserve">Виды разрешенного использования </w:t>
            </w:r>
          </w:p>
        </w:tc>
        <w:tc>
          <w:tcPr>
            <w:tcW w:w="65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64AAB6" w14:textId="77777777" w:rsidR="001D5C14" w:rsidRPr="00C1283A" w:rsidRDefault="001D5C14" w:rsidP="001D5C14">
            <w:pPr>
              <w:tabs>
                <w:tab w:val="left" w:pos="2520"/>
              </w:tabs>
              <w:spacing w:after="0" w:line="240" w:lineRule="auto"/>
              <w:jc w:val="both"/>
              <w:rPr>
                <w:rFonts w:cs="Tahoma"/>
                <w:lang w:eastAsia="ar-SA"/>
              </w:rPr>
            </w:pPr>
            <w:r w:rsidRPr="00C1283A">
              <w:rPr>
                <w:rFonts w:ascii="Times New Roman" w:hAnsi="Times New Roman"/>
                <w:b/>
                <w:sz w:val="24"/>
                <w:szCs w:val="24"/>
                <w:lang w:eastAsia="ar-SA"/>
              </w:rPr>
              <w:t>Предельные параметры разрешенного строительства и реконструкции объектов</w:t>
            </w:r>
          </w:p>
        </w:tc>
      </w:tr>
      <w:tr w:rsidR="001D5C14" w:rsidRPr="00C1283A" w14:paraId="4A33F7ED" w14:textId="77777777" w:rsidTr="00585F6A">
        <w:trPr>
          <w:trHeight w:val="841"/>
        </w:trPr>
        <w:tc>
          <w:tcPr>
            <w:tcW w:w="3463" w:type="dxa"/>
            <w:tcBorders>
              <w:top w:val="single" w:sz="4" w:space="0" w:color="000000"/>
              <w:left w:val="single" w:sz="4" w:space="0" w:color="000000"/>
              <w:bottom w:val="single" w:sz="4" w:space="0" w:color="000000"/>
              <w:right w:val="single" w:sz="4" w:space="0" w:color="000000"/>
            </w:tcBorders>
            <w:shd w:val="clear" w:color="auto" w:fill="auto"/>
          </w:tcPr>
          <w:p w14:paraId="12CDDDFE" w14:textId="77777777" w:rsidR="001D5C14" w:rsidRPr="00C1283A" w:rsidRDefault="001D5C14" w:rsidP="001D5C14">
            <w:pPr>
              <w:spacing w:after="0" w:line="240" w:lineRule="auto"/>
              <w:ind w:firstLine="284"/>
              <w:rPr>
                <w:rFonts w:ascii="Times New Roman" w:hAnsi="Times New Roman"/>
                <w:sz w:val="24"/>
                <w:szCs w:val="24"/>
                <w:lang w:eastAsia="ar-SA"/>
              </w:rPr>
            </w:pPr>
            <w:r w:rsidRPr="00C1283A">
              <w:rPr>
                <w:rFonts w:ascii="Times New Roman" w:hAnsi="Times New Roman"/>
                <w:sz w:val="24"/>
                <w:szCs w:val="24"/>
                <w:lang w:eastAsia="ar-SA"/>
              </w:rPr>
              <w:t>- стоянки для автомобилей надземные открытого типа с асфальтовым покрытием</w:t>
            </w:r>
          </w:p>
          <w:p w14:paraId="7ECA13CA" w14:textId="77777777" w:rsidR="001D5C14" w:rsidRPr="00C1283A" w:rsidRDefault="001D5C14" w:rsidP="001D5C14">
            <w:pPr>
              <w:spacing w:after="0" w:line="240" w:lineRule="auto"/>
              <w:ind w:firstLine="284"/>
              <w:rPr>
                <w:rFonts w:ascii="Times New Roman" w:hAnsi="Times New Roman"/>
                <w:sz w:val="24"/>
                <w:szCs w:val="24"/>
                <w:lang w:eastAsia="ar-SA"/>
              </w:rPr>
            </w:pPr>
            <w:r w:rsidRPr="00C1283A">
              <w:rPr>
                <w:rFonts w:ascii="Times New Roman" w:hAnsi="Times New Roman"/>
                <w:sz w:val="24"/>
                <w:szCs w:val="24"/>
                <w:lang w:eastAsia="ar-SA"/>
              </w:rPr>
              <w:t>- площадки для сбора твердых бытовых отходов</w:t>
            </w:r>
          </w:p>
          <w:p w14:paraId="29662744" w14:textId="77777777" w:rsidR="001D5C14" w:rsidRPr="00C1283A" w:rsidRDefault="001D5C14" w:rsidP="001D5C14">
            <w:pPr>
              <w:spacing w:after="0" w:line="240" w:lineRule="auto"/>
              <w:ind w:firstLine="284"/>
              <w:rPr>
                <w:rFonts w:ascii="Times New Roman" w:hAnsi="Times New Roman"/>
                <w:sz w:val="24"/>
                <w:szCs w:val="24"/>
                <w:lang w:eastAsia="ar-SA"/>
              </w:rPr>
            </w:pPr>
            <w:r w:rsidRPr="00C1283A">
              <w:rPr>
                <w:rFonts w:ascii="Times New Roman" w:hAnsi="Times New Roman"/>
                <w:sz w:val="24"/>
                <w:szCs w:val="24"/>
                <w:lang w:eastAsia="ar-SA"/>
              </w:rPr>
              <w:t xml:space="preserve">- объекты инженерно-технического назначения </w:t>
            </w:r>
          </w:p>
        </w:tc>
        <w:tc>
          <w:tcPr>
            <w:tcW w:w="6522" w:type="dxa"/>
            <w:tcBorders>
              <w:top w:val="single" w:sz="4" w:space="0" w:color="000000"/>
              <w:left w:val="single" w:sz="4" w:space="0" w:color="000000"/>
              <w:bottom w:val="single" w:sz="4" w:space="0" w:color="000000"/>
              <w:right w:val="single" w:sz="4" w:space="0" w:color="000000"/>
            </w:tcBorders>
            <w:shd w:val="clear" w:color="auto" w:fill="auto"/>
          </w:tcPr>
          <w:p w14:paraId="4EFD3158"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Максимальная высота –3 м</w:t>
            </w:r>
          </w:p>
          <w:p w14:paraId="625AEE69"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Минимальный отступ от границ участка – 1 м.</w:t>
            </w:r>
          </w:p>
          <w:p w14:paraId="55790C22"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Размещаются в соответствии с санитарно-эпидемиологическими нормами</w:t>
            </w:r>
          </w:p>
          <w:p w14:paraId="1FD353F6"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 xml:space="preserve">Расстояние от площадок с контейнерами до окон жилых домов, границ участков детских, лечебных учреждений, мест отдыха должны быть не менее 20 м, и не более 100 м. </w:t>
            </w:r>
          </w:p>
          <w:p w14:paraId="0948D585" w14:textId="77777777" w:rsidR="001D5C14" w:rsidRPr="00C1283A" w:rsidRDefault="001D5C14" w:rsidP="001D5C14">
            <w:pPr>
              <w:spacing w:after="0" w:line="240" w:lineRule="auto"/>
              <w:rPr>
                <w:rFonts w:cs="Tahoma"/>
                <w:lang w:eastAsia="ar-SA"/>
              </w:rPr>
            </w:pPr>
            <w:r w:rsidRPr="00C1283A">
              <w:rPr>
                <w:rFonts w:ascii="Times New Roman" w:hAnsi="Times New Roman"/>
                <w:sz w:val="24"/>
                <w:szCs w:val="24"/>
                <w:lang w:eastAsia="ar-SA"/>
              </w:rPr>
              <w:t>Общее количество контейнеров не более 5 шт.</w:t>
            </w:r>
          </w:p>
        </w:tc>
      </w:tr>
    </w:tbl>
    <w:p w14:paraId="46BB2A2C" w14:textId="77777777" w:rsidR="001D5C14" w:rsidRPr="00C1283A" w:rsidRDefault="001D5C14" w:rsidP="001D5C14">
      <w:pPr>
        <w:spacing w:after="0" w:line="240" w:lineRule="auto"/>
        <w:rPr>
          <w:rFonts w:ascii="Times New Roman" w:hAnsi="Times New Roman"/>
          <w:sz w:val="24"/>
          <w:szCs w:val="24"/>
          <w:lang w:eastAsia="ar-SA"/>
        </w:rPr>
      </w:pPr>
    </w:p>
    <w:p w14:paraId="154DA31E" w14:textId="77777777" w:rsidR="001D5C14" w:rsidRPr="00C1283A" w:rsidRDefault="001D5C14" w:rsidP="001D5C14">
      <w:pPr>
        <w:spacing w:after="0" w:line="240" w:lineRule="auto"/>
        <w:ind w:firstLine="284"/>
        <w:jc w:val="both"/>
        <w:rPr>
          <w:rFonts w:ascii="Times New Roman" w:hAnsi="Times New Roman"/>
          <w:sz w:val="24"/>
          <w:szCs w:val="24"/>
          <w:lang w:eastAsia="ar-SA"/>
        </w:rPr>
      </w:pPr>
      <w:r w:rsidRPr="00C1283A">
        <w:rPr>
          <w:rFonts w:ascii="Times New Roman" w:hAnsi="Times New Roman"/>
          <w:sz w:val="24"/>
          <w:szCs w:val="24"/>
          <w:u w:val="single"/>
          <w:lang w:eastAsia="ar-SA"/>
        </w:rPr>
        <w:t>Примечание:</w:t>
      </w:r>
    </w:p>
    <w:p w14:paraId="5E77742A" w14:textId="77777777" w:rsidR="001D5C14" w:rsidRPr="00C1283A" w:rsidRDefault="001D5C14" w:rsidP="001D5C14">
      <w:pPr>
        <w:spacing w:after="0" w:line="240" w:lineRule="auto"/>
        <w:ind w:firstLine="284"/>
        <w:jc w:val="both"/>
        <w:rPr>
          <w:rFonts w:ascii="Times New Roman" w:hAnsi="Times New Roman"/>
          <w:sz w:val="24"/>
          <w:szCs w:val="24"/>
          <w:lang w:eastAsia="ar-SA"/>
        </w:rPr>
      </w:pPr>
      <w:r w:rsidRPr="00C1283A">
        <w:rPr>
          <w:rFonts w:ascii="Times New Roman" w:hAnsi="Times New Roman"/>
          <w:sz w:val="24"/>
          <w:szCs w:val="24"/>
          <w:lang w:eastAsia="ar-SA"/>
        </w:rPr>
        <w:t>В санитарно-защитной зоне объектов пищевых отраслей промышленности, оптовых складов продовольственного сырья и пищевой продукции, производства лекарственных веществ, лекарственных средств и (или) лекарственных форм, складов сырья и полупродуктов для фармацевтических предприятий допускается размещение новых профильных, однотипных объектов, при исключении взаимного негативного воздействия на продукцию, среду обитания и здоровье человека.</w:t>
      </w:r>
    </w:p>
    <w:p w14:paraId="27B046ED" w14:textId="77777777" w:rsidR="001D5C14" w:rsidRPr="00C1283A" w:rsidRDefault="001D5C14" w:rsidP="001D5C14">
      <w:pPr>
        <w:spacing w:after="0" w:line="240" w:lineRule="auto"/>
        <w:ind w:firstLine="284"/>
        <w:jc w:val="both"/>
        <w:rPr>
          <w:rFonts w:cs="Tahoma"/>
          <w:lang w:eastAsia="ar-SA"/>
        </w:rPr>
      </w:pPr>
      <w:r w:rsidRPr="00C1283A">
        <w:rPr>
          <w:rFonts w:ascii="Times New Roman" w:hAnsi="Times New Roman"/>
          <w:sz w:val="24"/>
          <w:szCs w:val="24"/>
          <w:lang w:eastAsia="ar-SA"/>
        </w:rPr>
        <w:t>Озеленение в границах земельных участков объектов должно быть не менее 10%.</w:t>
      </w:r>
    </w:p>
    <w:p w14:paraId="309DB981" w14:textId="77777777" w:rsidR="001D5C14" w:rsidRPr="00C1283A" w:rsidRDefault="001D5C14" w:rsidP="001D5C14">
      <w:pPr>
        <w:tabs>
          <w:tab w:val="left" w:pos="2520"/>
        </w:tabs>
        <w:spacing w:after="0" w:line="240" w:lineRule="auto"/>
        <w:jc w:val="both"/>
        <w:rPr>
          <w:rFonts w:cs="Tahoma"/>
          <w:lang w:eastAsia="ar-SA"/>
        </w:rPr>
      </w:pPr>
    </w:p>
    <w:p w14:paraId="2DE267AD" w14:textId="77777777" w:rsidR="001D5C14" w:rsidRDefault="001D5C14" w:rsidP="001D5C14">
      <w:pPr>
        <w:numPr>
          <w:ilvl w:val="0"/>
          <w:numId w:val="18"/>
        </w:numPr>
        <w:spacing w:after="0" w:line="240" w:lineRule="auto"/>
        <w:ind w:left="0"/>
        <w:rPr>
          <w:rFonts w:ascii="Times New Roman" w:hAnsi="Times New Roman"/>
          <w:b/>
          <w:sz w:val="24"/>
          <w:szCs w:val="24"/>
          <w:u w:val="single"/>
          <w:lang w:eastAsia="ar-SA"/>
        </w:rPr>
      </w:pPr>
      <w:bookmarkStart w:id="949" w:name="__RefHeading__11346_735894775"/>
      <w:bookmarkStart w:id="950" w:name="_Toc2849334"/>
      <w:bookmarkStart w:id="951" w:name="_Toc2770909"/>
      <w:bookmarkStart w:id="952" w:name="_Toc536808560"/>
      <w:bookmarkEnd w:id="949"/>
      <w:r w:rsidRPr="00C1283A">
        <w:rPr>
          <w:rFonts w:ascii="Times New Roman" w:hAnsi="Times New Roman"/>
          <w:b/>
          <w:sz w:val="24"/>
          <w:szCs w:val="24"/>
          <w:u w:val="single"/>
          <w:lang w:eastAsia="ar-SA"/>
        </w:rPr>
        <w:lastRenderedPageBreak/>
        <w:t>ИВ-2.  Зона естественных природных ландшафтов</w:t>
      </w:r>
      <w:bookmarkEnd w:id="950"/>
      <w:bookmarkEnd w:id="951"/>
      <w:bookmarkEnd w:id="952"/>
      <w:r w:rsidRPr="00C1283A">
        <w:rPr>
          <w:rFonts w:ascii="Times New Roman" w:hAnsi="Times New Roman"/>
          <w:b/>
          <w:sz w:val="24"/>
          <w:szCs w:val="24"/>
          <w:u w:val="single"/>
          <w:lang w:eastAsia="ar-SA"/>
        </w:rPr>
        <w:t xml:space="preserve"> </w:t>
      </w:r>
    </w:p>
    <w:p w14:paraId="61B01B35" w14:textId="77777777" w:rsidR="001D5C14" w:rsidRPr="00C1283A" w:rsidRDefault="001D5C14" w:rsidP="001D5C14">
      <w:pPr>
        <w:spacing w:after="0" w:line="240" w:lineRule="auto"/>
        <w:rPr>
          <w:rFonts w:ascii="Times New Roman" w:hAnsi="Times New Roman"/>
          <w:b/>
          <w:sz w:val="24"/>
          <w:szCs w:val="24"/>
          <w:lang w:eastAsia="ar-SA"/>
        </w:rPr>
      </w:pPr>
    </w:p>
    <w:p w14:paraId="3C10A568" w14:textId="77777777" w:rsidR="001D5C14" w:rsidRPr="00C1283A" w:rsidRDefault="001D5C14" w:rsidP="001D5C14">
      <w:pPr>
        <w:tabs>
          <w:tab w:val="left" w:pos="2520"/>
        </w:tabs>
        <w:spacing w:after="0" w:line="240" w:lineRule="auto"/>
        <w:jc w:val="both"/>
        <w:rPr>
          <w:rFonts w:ascii="Times New Roman" w:hAnsi="Times New Roman"/>
          <w:b/>
          <w:sz w:val="24"/>
          <w:szCs w:val="24"/>
          <w:lang w:eastAsia="ar-SA"/>
        </w:rPr>
      </w:pPr>
      <w:bookmarkStart w:id="953" w:name="__RefHeading__11348_735894775"/>
      <w:bookmarkStart w:id="954" w:name="_Toc2849335"/>
      <w:bookmarkStart w:id="955" w:name="_Toc2770910"/>
      <w:bookmarkStart w:id="956" w:name="_Toc536808561"/>
      <w:bookmarkStart w:id="957" w:name="_Toc489643452"/>
      <w:bookmarkStart w:id="958" w:name="_Toc489630362"/>
      <w:bookmarkStart w:id="959" w:name="_Toc485902115"/>
      <w:bookmarkStart w:id="960" w:name="_Toc485899875"/>
      <w:bookmarkStart w:id="961" w:name="_Toc479729872"/>
      <w:bookmarkEnd w:id="953"/>
      <w:r w:rsidRPr="00C1283A">
        <w:rPr>
          <w:rFonts w:ascii="Times New Roman" w:hAnsi="Times New Roman"/>
          <w:b/>
          <w:sz w:val="24"/>
          <w:szCs w:val="24"/>
          <w:lang w:eastAsia="ar-SA"/>
        </w:rPr>
        <w:t>2.1) Основные виды и параметры разрешенного использования</w:t>
      </w:r>
      <w:r w:rsidRPr="00C1283A">
        <w:rPr>
          <w:rFonts w:ascii="Times New Roman" w:hAnsi="Times New Roman"/>
          <w:sz w:val="24"/>
          <w:szCs w:val="24"/>
          <w:lang w:eastAsia="ar-SA"/>
        </w:rPr>
        <w:t xml:space="preserve"> </w:t>
      </w:r>
      <w:r w:rsidRPr="00C1283A">
        <w:rPr>
          <w:rFonts w:ascii="Times New Roman" w:hAnsi="Times New Roman"/>
          <w:b/>
          <w:sz w:val="24"/>
          <w:szCs w:val="24"/>
          <w:lang w:eastAsia="ar-SA"/>
        </w:rPr>
        <w:t>земельных участков и объектов капитального строительства</w:t>
      </w:r>
      <w:bookmarkEnd w:id="954"/>
      <w:bookmarkEnd w:id="955"/>
      <w:bookmarkEnd w:id="956"/>
      <w:bookmarkEnd w:id="957"/>
      <w:bookmarkEnd w:id="958"/>
      <w:bookmarkEnd w:id="959"/>
      <w:bookmarkEnd w:id="960"/>
      <w:bookmarkEnd w:id="961"/>
    </w:p>
    <w:tbl>
      <w:tblPr>
        <w:tblW w:w="0" w:type="auto"/>
        <w:tblInd w:w="109" w:type="dxa"/>
        <w:tblLayout w:type="fixed"/>
        <w:tblLook w:val="0000" w:firstRow="0" w:lastRow="0" w:firstColumn="0" w:lastColumn="0" w:noHBand="0" w:noVBand="0"/>
      </w:tblPr>
      <w:tblGrid>
        <w:gridCol w:w="3685"/>
        <w:gridCol w:w="6238"/>
      </w:tblGrid>
      <w:tr w:rsidR="001D5C14" w:rsidRPr="00C1283A" w14:paraId="0EAE4CB1" w14:textId="77777777" w:rsidTr="00585F6A">
        <w:trPr>
          <w:trHeight w:val="432"/>
          <w:tblHeader/>
        </w:trPr>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A668DC" w14:textId="77777777" w:rsidR="001D5C14" w:rsidRPr="00C1283A" w:rsidRDefault="001D5C14" w:rsidP="001D5C14">
            <w:pPr>
              <w:tabs>
                <w:tab w:val="left" w:pos="2520"/>
              </w:tabs>
              <w:spacing w:after="0" w:line="240" w:lineRule="auto"/>
              <w:jc w:val="center"/>
              <w:rPr>
                <w:rFonts w:ascii="Times New Roman" w:hAnsi="Times New Roman"/>
                <w:b/>
                <w:sz w:val="24"/>
                <w:szCs w:val="24"/>
                <w:lang w:eastAsia="ar-SA"/>
              </w:rPr>
            </w:pPr>
            <w:r w:rsidRPr="00C1283A">
              <w:rPr>
                <w:rFonts w:ascii="Times New Roman" w:hAnsi="Times New Roman"/>
                <w:b/>
                <w:sz w:val="24"/>
                <w:szCs w:val="24"/>
                <w:lang w:eastAsia="ar-SA"/>
              </w:rPr>
              <w:t>Виды использования</w:t>
            </w:r>
          </w:p>
        </w:tc>
        <w:tc>
          <w:tcPr>
            <w:tcW w:w="62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11B735" w14:textId="77777777" w:rsidR="001D5C14" w:rsidRPr="00C1283A" w:rsidRDefault="001D5C14" w:rsidP="001D5C14">
            <w:pPr>
              <w:tabs>
                <w:tab w:val="left" w:pos="2520"/>
              </w:tabs>
              <w:spacing w:after="0" w:line="240" w:lineRule="auto"/>
              <w:jc w:val="center"/>
              <w:rPr>
                <w:rFonts w:cs="Tahoma"/>
                <w:lang w:eastAsia="ar-SA"/>
              </w:rPr>
            </w:pPr>
            <w:r w:rsidRPr="00C1283A">
              <w:rPr>
                <w:rFonts w:ascii="Times New Roman" w:hAnsi="Times New Roman"/>
                <w:b/>
                <w:sz w:val="24"/>
                <w:szCs w:val="24"/>
                <w:lang w:eastAsia="ar-SA"/>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1D5C14" w:rsidRPr="00C1283A" w14:paraId="5B1017BA" w14:textId="77777777" w:rsidTr="00585F6A">
        <w:trPr>
          <w:trHeight w:val="227"/>
        </w:trPr>
        <w:tc>
          <w:tcPr>
            <w:tcW w:w="3685" w:type="dxa"/>
            <w:tcBorders>
              <w:top w:val="single" w:sz="4" w:space="0" w:color="000000"/>
              <w:left w:val="single" w:sz="4" w:space="0" w:color="000000"/>
              <w:bottom w:val="single" w:sz="4" w:space="0" w:color="000000"/>
              <w:right w:val="single" w:sz="4" w:space="0" w:color="000000"/>
            </w:tcBorders>
            <w:shd w:val="clear" w:color="auto" w:fill="auto"/>
          </w:tcPr>
          <w:p w14:paraId="4FC0CD02" w14:textId="77777777" w:rsidR="001D5C14" w:rsidRPr="00F6377B" w:rsidRDefault="001D5C14" w:rsidP="001D5C14">
            <w:pPr>
              <w:spacing w:after="0" w:line="240" w:lineRule="auto"/>
              <w:rPr>
                <w:rFonts w:ascii="Times New Roman" w:hAnsi="Times New Roman" w:cs="Tahoma"/>
                <w:sz w:val="24"/>
                <w:szCs w:val="24"/>
                <w:lang w:eastAsia="ar-SA"/>
              </w:rPr>
            </w:pPr>
            <w:r w:rsidRPr="00C1283A">
              <w:rPr>
                <w:rFonts w:ascii="Times New Roman" w:hAnsi="Times New Roman"/>
                <w:sz w:val="24"/>
                <w:szCs w:val="24"/>
                <w:lang w:eastAsia="ar-SA"/>
              </w:rPr>
              <w:t>[12.3] - Запас (о</w:t>
            </w:r>
            <w:r>
              <w:rPr>
                <w:rFonts w:ascii="Times New Roman" w:hAnsi="Times New Roman" w:cs="Tahoma"/>
                <w:sz w:val="24"/>
                <w:szCs w:val="24"/>
                <w:lang w:eastAsia="ar-SA"/>
              </w:rPr>
              <w:t xml:space="preserve">тсутствие хозяйственной </w:t>
            </w:r>
            <w:r w:rsidRPr="00C1283A">
              <w:rPr>
                <w:rFonts w:ascii="Times New Roman" w:hAnsi="Times New Roman"/>
                <w:sz w:val="24"/>
                <w:szCs w:val="24"/>
                <w:lang w:eastAsia="ar-SA"/>
              </w:rPr>
              <w:t>деятельности)</w:t>
            </w:r>
          </w:p>
          <w:p w14:paraId="3285B419"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[1.19] - Сенокошение</w:t>
            </w:r>
          </w:p>
          <w:p w14:paraId="4E5AEBE9"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[1.20] -Выпас сельскохозяйственных животных*</w:t>
            </w:r>
          </w:p>
          <w:p w14:paraId="111938C4" w14:textId="77777777" w:rsidR="001D5C14" w:rsidRPr="00C1283A" w:rsidRDefault="001D5C14" w:rsidP="001D5C14">
            <w:pPr>
              <w:spacing w:after="0" w:line="240" w:lineRule="auto"/>
              <w:rPr>
                <w:rFonts w:ascii="Times New Roman" w:hAnsi="Times New Roman"/>
                <w:sz w:val="24"/>
                <w:szCs w:val="24"/>
                <w:lang w:eastAsia="ar-SA"/>
              </w:rPr>
            </w:pPr>
          </w:p>
        </w:tc>
        <w:tc>
          <w:tcPr>
            <w:tcW w:w="6238" w:type="dxa"/>
            <w:tcBorders>
              <w:top w:val="single" w:sz="4" w:space="0" w:color="000000"/>
              <w:left w:val="single" w:sz="4" w:space="0" w:color="000000"/>
              <w:bottom w:val="single" w:sz="4" w:space="0" w:color="000000"/>
              <w:right w:val="single" w:sz="4" w:space="0" w:color="000000"/>
            </w:tcBorders>
            <w:shd w:val="clear" w:color="auto" w:fill="auto"/>
          </w:tcPr>
          <w:p w14:paraId="0FA378FE"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Минимальная/максимальная площадь земельного участка  - 100 кв. м/100000 кв.м</w:t>
            </w:r>
          </w:p>
          <w:p w14:paraId="0D656E2F"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Минимальная/максимальная ширина земельного участка  - не регламентируется</w:t>
            </w:r>
          </w:p>
          <w:p w14:paraId="0740C69D" w14:textId="77777777" w:rsidR="001D5C14" w:rsidRPr="00C1283A" w:rsidRDefault="001D5C14" w:rsidP="001D5C14">
            <w:pPr>
              <w:spacing w:after="0" w:line="240" w:lineRule="auto"/>
              <w:ind w:firstLine="34"/>
              <w:jc w:val="both"/>
              <w:rPr>
                <w:rFonts w:cs="Tahoma"/>
                <w:lang w:eastAsia="ar-SA"/>
              </w:rPr>
            </w:pPr>
            <w:r w:rsidRPr="00C1283A">
              <w:rPr>
                <w:rFonts w:ascii="Times New Roman" w:hAnsi="Times New Roman"/>
                <w:sz w:val="24"/>
                <w:szCs w:val="24"/>
                <w:lang w:eastAsia="ar-SA"/>
              </w:rPr>
              <w:t>Без права капитального строительства.</w:t>
            </w:r>
          </w:p>
        </w:tc>
      </w:tr>
      <w:tr w:rsidR="001D5C14" w:rsidRPr="00C1283A" w14:paraId="0E8D6B39" w14:textId="77777777" w:rsidTr="00585F6A">
        <w:trPr>
          <w:trHeight w:val="227"/>
        </w:trPr>
        <w:tc>
          <w:tcPr>
            <w:tcW w:w="9923" w:type="dxa"/>
            <w:gridSpan w:val="2"/>
            <w:tcBorders>
              <w:top w:val="single" w:sz="4" w:space="0" w:color="000000"/>
              <w:left w:val="single" w:sz="4" w:space="0" w:color="000000"/>
              <w:bottom w:val="single" w:sz="4" w:space="0" w:color="000000"/>
              <w:right w:val="single" w:sz="4" w:space="0" w:color="000000"/>
            </w:tcBorders>
            <w:shd w:val="clear" w:color="auto" w:fill="auto"/>
          </w:tcPr>
          <w:p w14:paraId="136B183C" w14:textId="77777777" w:rsidR="001D5C14" w:rsidRPr="00C1283A" w:rsidRDefault="001D5C14" w:rsidP="001D5C14">
            <w:pPr>
              <w:spacing w:after="0" w:line="240" w:lineRule="auto"/>
              <w:ind w:firstLine="34"/>
              <w:jc w:val="both"/>
              <w:rPr>
                <w:rFonts w:cs="Tahoma"/>
                <w:lang w:eastAsia="ar-SA"/>
              </w:rPr>
            </w:pPr>
            <w:r w:rsidRPr="00C1283A">
              <w:rPr>
                <w:rFonts w:ascii="Times New Roman" w:hAnsi="Times New Roman"/>
                <w:sz w:val="24"/>
                <w:szCs w:val="24"/>
                <w:lang w:eastAsia="ar-SA"/>
              </w:rPr>
              <w:t>*Образование земельных участков с данным видом разрешенного использования возможно только при соблюдении требований водоохранного законодательства в части запретов хозяйственной деятельности в границах прибрежных защитных полос водных объектов.</w:t>
            </w:r>
          </w:p>
        </w:tc>
      </w:tr>
      <w:tr w:rsidR="001D5C14" w:rsidRPr="00C1283A" w14:paraId="34240CE6" w14:textId="77777777" w:rsidTr="00585F6A">
        <w:trPr>
          <w:trHeight w:val="227"/>
        </w:trPr>
        <w:tc>
          <w:tcPr>
            <w:tcW w:w="3685" w:type="dxa"/>
            <w:tcBorders>
              <w:top w:val="single" w:sz="4" w:space="0" w:color="000000"/>
              <w:left w:val="single" w:sz="4" w:space="0" w:color="000000"/>
              <w:bottom w:val="single" w:sz="4" w:space="0" w:color="000000"/>
              <w:right w:val="single" w:sz="4" w:space="0" w:color="000000"/>
            </w:tcBorders>
            <w:shd w:val="clear" w:color="auto" w:fill="auto"/>
          </w:tcPr>
          <w:p w14:paraId="625730BD" w14:textId="77777777" w:rsidR="001D5C14" w:rsidRPr="00C1283A" w:rsidRDefault="001D5C14" w:rsidP="001D5C14">
            <w:pPr>
              <w:widowControl w:val="0"/>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[3.1</w:t>
            </w:r>
            <w:r>
              <w:rPr>
                <w:rFonts w:ascii="Times New Roman" w:hAnsi="Times New Roman"/>
                <w:sz w:val="24"/>
                <w:szCs w:val="24"/>
                <w:lang w:eastAsia="ar-SA"/>
              </w:rPr>
              <w:t>.1</w:t>
            </w:r>
            <w:r w:rsidRPr="00C1283A">
              <w:rPr>
                <w:rFonts w:ascii="Times New Roman" w:hAnsi="Times New Roman"/>
                <w:sz w:val="24"/>
                <w:szCs w:val="24"/>
                <w:lang w:eastAsia="ar-SA"/>
              </w:rPr>
              <w:t xml:space="preserve">] </w:t>
            </w:r>
            <w:r>
              <w:rPr>
                <w:rFonts w:ascii="Times New Roman" w:hAnsi="Times New Roman"/>
                <w:sz w:val="24"/>
                <w:szCs w:val="24"/>
                <w:lang w:eastAsia="ar-SA"/>
              </w:rPr>
              <w:t>–</w:t>
            </w:r>
            <w:r w:rsidRPr="00C1283A">
              <w:rPr>
                <w:rFonts w:ascii="Times New Roman" w:hAnsi="Times New Roman"/>
                <w:sz w:val="24"/>
                <w:szCs w:val="24"/>
                <w:lang w:eastAsia="ar-SA"/>
              </w:rPr>
              <w:t xml:space="preserve"> </w:t>
            </w:r>
            <w:r>
              <w:rPr>
                <w:rFonts w:ascii="Times New Roman" w:hAnsi="Times New Roman"/>
                <w:sz w:val="24"/>
                <w:szCs w:val="24"/>
                <w:lang w:eastAsia="ar-SA"/>
              </w:rPr>
              <w:t>Предоставление коммунальных услуг</w:t>
            </w:r>
          </w:p>
          <w:p w14:paraId="45F5A3FE"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[6.8] - Связь</w:t>
            </w:r>
          </w:p>
          <w:p w14:paraId="7BA11F3C"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[11.3] - Гидротехнические сооружения</w:t>
            </w:r>
          </w:p>
          <w:p w14:paraId="6F384A70"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[11.1] - Общее пользование водными объектами</w:t>
            </w:r>
          </w:p>
          <w:p w14:paraId="5D8C9E73" w14:textId="77777777" w:rsidR="001D5C14" w:rsidRPr="00C1283A" w:rsidRDefault="001D5C14" w:rsidP="001D5C14">
            <w:pPr>
              <w:spacing w:after="0" w:line="240" w:lineRule="auto"/>
              <w:jc w:val="both"/>
              <w:rPr>
                <w:rFonts w:ascii="Times New Roman" w:hAnsi="Times New Roman"/>
                <w:sz w:val="24"/>
                <w:szCs w:val="24"/>
                <w:lang w:eastAsia="ar-SA"/>
              </w:rPr>
            </w:pPr>
          </w:p>
        </w:tc>
        <w:tc>
          <w:tcPr>
            <w:tcW w:w="6238" w:type="dxa"/>
            <w:tcBorders>
              <w:top w:val="single" w:sz="4" w:space="0" w:color="000000"/>
              <w:left w:val="single" w:sz="4" w:space="0" w:color="000000"/>
              <w:bottom w:val="single" w:sz="4" w:space="0" w:color="000000"/>
              <w:right w:val="single" w:sz="4" w:space="0" w:color="000000"/>
            </w:tcBorders>
            <w:shd w:val="clear" w:color="auto" w:fill="auto"/>
          </w:tcPr>
          <w:p w14:paraId="76A7940A"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Минимальная/максимальная площадь земельного участка  1 кв. м/10000 кв.м</w:t>
            </w:r>
          </w:p>
          <w:p w14:paraId="15E743EA"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Размеры земельных участков определяются расчетами и должны соответствовать требованиям технических регламентов, строительных норм и правил, других нормативных документов действующих на территории РФ. </w:t>
            </w:r>
          </w:p>
          <w:p w14:paraId="64251A48"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Максимальный процент застройки в границах земельного участка – 70% , для размещения объектов инженерного обеспечения - не регламентируется </w:t>
            </w:r>
          </w:p>
          <w:p w14:paraId="7E6E37C9"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Максимальная высота сооружений – 30 м.</w:t>
            </w:r>
          </w:p>
          <w:p w14:paraId="655F0EFB"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Минимальный отступ строений и сооружений от красной линии  - 3 м.</w:t>
            </w:r>
          </w:p>
          <w:p w14:paraId="0ACEA1DB" w14:textId="77777777" w:rsidR="001D5C14" w:rsidRPr="00C1283A" w:rsidRDefault="001D5C14" w:rsidP="001D5C14">
            <w:pPr>
              <w:keepLines/>
              <w:spacing w:after="0" w:line="240" w:lineRule="auto"/>
              <w:jc w:val="both"/>
              <w:rPr>
                <w:rFonts w:cs="Tahoma"/>
                <w:lang w:eastAsia="ar-SA"/>
              </w:rPr>
            </w:pPr>
            <w:r w:rsidRPr="00C1283A">
              <w:rPr>
                <w:rFonts w:ascii="Times New Roman" w:hAnsi="Times New Roman"/>
                <w:sz w:val="24"/>
                <w:szCs w:val="24"/>
                <w:lang w:eastAsia="ar-SA"/>
              </w:rPr>
              <w:t>Минимальные отступ сооружений от границ соседних участков - 3 м.</w:t>
            </w:r>
          </w:p>
        </w:tc>
      </w:tr>
      <w:tr w:rsidR="001D5C14" w:rsidRPr="00C1283A" w14:paraId="0D45938E" w14:textId="77777777" w:rsidTr="00585F6A">
        <w:trPr>
          <w:trHeight w:val="227"/>
        </w:trPr>
        <w:tc>
          <w:tcPr>
            <w:tcW w:w="3685" w:type="dxa"/>
            <w:tcBorders>
              <w:top w:val="single" w:sz="4" w:space="0" w:color="000000"/>
              <w:left w:val="single" w:sz="4" w:space="0" w:color="000000"/>
              <w:bottom w:val="single" w:sz="4" w:space="0" w:color="000000"/>
              <w:right w:val="single" w:sz="4" w:space="0" w:color="000000"/>
            </w:tcBorders>
            <w:shd w:val="clear" w:color="auto" w:fill="auto"/>
          </w:tcPr>
          <w:p w14:paraId="660FB230" w14:textId="77777777" w:rsidR="001D5C14" w:rsidRPr="00C1283A" w:rsidRDefault="001D5C14" w:rsidP="001D5C14">
            <w:pPr>
              <w:tabs>
                <w:tab w:val="left" w:pos="318"/>
              </w:tabs>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 xml:space="preserve">[12.0] - Земельные участки (территории) общего пользования </w:t>
            </w:r>
          </w:p>
        </w:tc>
        <w:tc>
          <w:tcPr>
            <w:tcW w:w="6238" w:type="dxa"/>
            <w:tcBorders>
              <w:top w:val="single" w:sz="4" w:space="0" w:color="000000"/>
              <w:left w:val="single" w:sz="4" w:space="0" w:color="000000"/>
              <w:bottom w:val="single" w:sz="4" w:space="0" w:color="000000"/>
              <w:right w:val="single" w:sz="4" w:space="0" w:color="000000"/>
            </w:tcBorders>
            <w:shd w:val="clear" w:color="auto" w:fill="auto"/>
          </w:tcPr>
          <w:p w14:paraId="0333C517" w14:textId="77777777" w:rsidR="001D5C14" w:rsidRPr="00C1283A" w:rsidRDefault="001D5C14" w:rsidP="001D5C14">
            <w:pPr>
              <w:spacing w:after="0" w:line="240" w:lineRule="auto"/>
              <w:ind w:hanging="219"/>
              <w:rPr>
                <w:rFonts w:ascii="Times New Roman" w:hAnsi="Times New Roman"/>
                <w:b/>
                <w:sz w:val="24"/>
                <w:szCs w:val="24"/>
                <w:lang w:eastAsia="ar-SA"/>
              </w:rPr>
            </w:pPr>
            <w:r w:rsidRPr="00C1283A">
              <w:rPr>
                <w:rFonts w:ascii="Times New Roman" w:hAnsi="Times New Roman"/>
                <w:sz w:val="24"/>
                <w:szCs w:val="24"/>
                <w:lang w:eastAsia="ar-SA"/>
              </w:rPr>
              <w:t>Не устанавливаются</w:t>
            </w:r>
          </w:p>
          <w:p w14:paraId="741CBB2D" w14:textId="77777777" w:rsidR="001D5C14" w:rsidRPr="00C1283A" w:rsidRDefault="001D5C14" w:rsidP="001D5C14">
            <w:pPr>
              <w:keepLines/>
              <w:spacing w:after="0" w:line="240" w:lineRule="auto"/>
              <w:rPr>
                <w:rFonts w:ascii="Times New Roman" w:hAnsi="Times New Roman"/>
                <w:b/>
                <w:sz w:val="24"/>
                <w:szCs w:val="24"/>
                <w:lang w:eastAsia="ar-SA"/>
              </w:rPr>
            </w:pPr>
          </w:p>
        </w:tc>
      </w:tr>
    </w:tbl>
    <w:p w14:paraId="413A6FD9" w14:textId="77777777" w:rsidR="001D5C14" w:rsidRPr="00C1283A" w:rsidRDefault="001D5C14" w:rsidP="001D5C14">
      <w:pPr>
        <w:tabs>
          <w:tab w:val="left" w:pos="2520"/>
        </w:tabs>
        <w:spacing w:after="0" w:line="240" w:lineRule="auto"/>
        <w:ind w:firstLine="709"/>
        <w:jc w:val="both"/>
        <w:rPr>
          <w:rFonts w:ascii="Times New Roman" w:hAnsi="Times New Roman"/>
          <w:b/>
          <w:sz w:val="24"/>
          <w:szCs w:val="24"/>
          <w:lang w:eastAsia="ar-SA"/>
        </w:rPr>
      </w:pPr>
    </w:p>
    <w:p w14:paraId="79E1B9AF" w14:textId="77777777" w:rsidR="001D5C14" w:rsidRPr="00C1283A" w:rsidRDefault="001D5C14" w:rsidP="001D5C14">
      <w:pPr>
        <w:tabs>
          <w:tab w:val="left" w:pos="2520"/>
        </w:tabs>
        <w:spacing w:after="0" w:line="240" w:lineRule="auto"/>
        <w:ind w:firstLine="709"/>
        <w:jc w:val="both"/>
        <w:rPr>
          <w:rFonts w:ascii="Times New Roman" w:hAnsi="Times New Roman"/>
          <w:b/>
          <w:sz w:val="24"/>
          <w:szCs w:val="24"/>
          <w:lang w:eastAsia="ar-SA"/>
        </w:rPr>
      </w:pPr>
      <w:bookmarkStart w:id="962" w:name="__RefHeading__11350_735894775"/>
      <w:bookmarkStart w:id="963" w:name="_Toc2849336"/>
      <w:bookmarkStart w:id="964" w:name="_Toc2770911"/>
      <w:bookmarkStart w:id="965" w:name="_Toc536808562"/>
      <w:bookmarkStart w:id="966" w:name="_Toc489643453"/>
      <w:bookmarkStart w:id="967" w:name="_Toc489630363"/>
      <w:bookmarkStart w:id="968" w:name="_Toc485902116"/>
      <w:bookmarkStart w:id="969" w:name="_Toc485899876"/>
      <w:bookmarkStart w:id="970" w:name="_Toc479729873"/>
      <w:bookmarkEnd w:id="962"/>
      <w:r w:rsidRPr="00C1283A">
        <w:rPr>
          <w:rFonts w:ascii="Times New Roman" w:hAnsi="Times New Roman"/>
          <w:b/>
          <w:sz w:val="24"/>
          <w:szCs w:val="24"/>
          <w:lang w:eastAsia="ar-SA"/>
        </w:rPr>
        <w:t>2.2) Условно разрешенные виды и параметры разрешенного использования</w:t>
      </w:r>
      <w:r w:rsidRPr="00C1283A">
        <w:rPr>
          <w:rFonts w:ascii="Times New Roman" w:hAnsi="Times New Roman"/>
          <w:sz w:val="24"/>
          <w:szCs w:val="24"/>
          <w:lang w:eastAsia="ar-SA"/>
        </w:rPr>
        <w:t xml:space="preserve"> </w:t>
      </w:r>
      <w:r w:rsidRPr="00C1283A">
        <w:rPr>
          <w:rFonts w:ascii="Times New Roman" w:hAnsi="Times New Roman"/>
          <w:b/>
          <w:sz w:val="24"/>
          <w:szCs w:val="24"/>
          <w:lang w:eastAsia="ar-SA"/>
        </w:rPr>
        <w:t>земельных участков и объектов капитального строительства</w:t>
      </w:r>
      <w:bookmarkEnd w:id="963"/>
      <w:bookmarkEnd w:id="964"/>
      <w:bookmarkEnd w:id="965"/>
      <w:bookmarkEnd w:id="966"/>
      <w:bookmarkEnd w:id="967"/>
      <w:bookmarkEnd w:id="968"/>
      <w:bookmarkEnd w:id="969"/>
      <w:bookmarkEnd w:id="970"/>
      <w:r w:rsidRPr="00C1283A">
        <w:rPr>
          <w:rFonts w:ascii="Times New Roman" w:hAnsi="Times New Roman"/>
          <w:b/>
          <w:sz w:val="24"/>
          <w:szCs w:val="24"/>
          <w:lang w:eastAsia="ar-SA"/>
        </w:rPr>
        <w:t xml:space="preserve"> </w:t>
      </w:r>
    </w:p>
    <w:tbl>
      <w:tblPr>
        <w:tblW w:w="0" w:type="auto"/>
        <w:tblInd w:w="109" w:type="dxa"/>
        <w:tblLayout w:type="fixed"/>
        <w:tblLook w:val="0000" w:firstRow="0" w:lastRow="0" w:firstColumn="0" w:lastColumn="0" w:noHBand="0" w:noVBand="0"/>
      </w:tblPr>
      <w:tblGrid>
        <w:gridCol w:w="3968"/>
        <w:gridCol w:w="6097"/>
      </w:tblGrid>
      <w:tr w:rsidR="001D5C14" w:rsidRPr="00C1283A" w14:paraId="6C107986" w14:textId="77777777" w:rsidTr="00585F6A">
        <w:trPr>
          <w:trHeight w:val="20"/>
          <w:tblHeader/>
        </w:trPr>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9D7751" w14:textId="77777777" w:rsidR="001D5C14" w:rsidRPr="00C1283A" w:rsidRDefault="001D5C14" w:rsidP="001D5C14">
            <w:pPr>
              <w:tabs>
                <w:tab w:val="left" w:pos="2520"/>
              </w:tabs>
              <w:spacing w:after="0" w:line="240" w:lineRule="auto"/>
              <w:jc w:val="center"/>
              <w:rPr>
                <w:rFonts w:ascii="Times New Roman" w:hAnsi="Times New Roman"/>
                <w:b/>
                <w:sz w:val="24"/>
                <w:szCs w:val="24"/>
                <w:lang w:eastAsia="ar-SA"/>
              </w:rPr>
            </w:pPr>
            <w:r w:rsidRPr="00C1283A">
              <w:rPr>
                <w:rFonts w:ascii="Times New Roman" w:hAnsi="Times New Roman"/>
                <w:b/>
                <w:sz w:val="24"/>
                <w:szCs w:val="24"/>
                <w:lang w:eastAsia="ar-SA"/>
              </w:rPr>
              <w:t>Виды использования</w:t>
            </w:r>
          </w:p>
        </w:tc>
        <w:tc>
          <w:tcPr>
            <w:tcW w:w="60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F74B4C" w14:textId="77777777" w:rsidR="001D5C14" w:rsidRPr="00C1283A" w:rsidRDefault="001D5C14" w:rsidP="001D5C14">
            <w:pPr>
              <w:tabs>
                <w:tab w:val="left" w:pos="2520"/>
              </w:tabs>
              <w:spacing w:after="0" w:line="240" w:lineRule="auto"/>
              <w:jc w:val="center"/>
              <w:rPr>
                <w:rFonts w:cs="Tahoma"/>
                <w:lang w:eastAsia="ar-SA"/>
              </w:rPr>
            </w:pPr>
            <w:r w:rsidRPr="00C1283A">
              <w:rPr>
                <w:rFonts w:ascii="Times New Roman" w:hAnsi="Times New Roman"/>
                <w:b/>
                <w:sz w:val="24"/>
                <w:szCs w:val="24"/>
                <w:lang w:eastAsia="ar-SA"/>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1D5C14" w:rsidRPr="00C1283A" w14:paraId="30C330D3" w14:textId="77777777" w:rsidTr="00585F6A">
        <w:trPr>
          <w:trHeight w:val="20"/>
        </w:trPr>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12FE7E"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 xml:space="preserve"> [5.3] - Охота и рыбалка</w:t>
            </w:r>
          </w:p>
          <w:p w14:paraId="26BA0882" w14:textId="77777777" w:rsidR="001D5C14" w:rsidRPr="00C1283A" w:rsidRDefault="001D5C14" w:rsidP="001D5C14">
            <w:pPr>
              <w:shd w:val="clear" w:color="auto" w:fill="FFFFFF"/>
              <w:spacing w:after="0" w:line="240" w:lineRule="auto"/>
              <w:jc w:val="both"/>
              <w:rPr>
                <w:rFonts w:ascii="Times New Roman" w:hAnsi="Times New Roman"/>
                <w:sz w:val="24"/>
                <w:szCs w:val="24"/>
                <w:lang w:eastAsia="ar-SA"/>
              </w:rPr>
            </w:pPr>
          </w:p>
        </w:tc>
        <w:tc>
          <w:tcPr>
            <w:tcW w:w="60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E529CF"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Минимальная/максимальная площадь земельного участка  – 5000 кв. м/50000 кв. м</w:t>
            </w:r>
          </w:p>
          <w:p w14:paraId="7781C815"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Минимальная/максимальная ширина земельного участка -15м/ не регламентируется </w:t>
            </w:r>
          </w:p>
          <w:p w14:paraId="48E5BE52" w14:textId="77777777" w:rsidR="001D5C14" w:rsidRPr="00C1283A" w:rsidRDefault="001D5C14" w:rsidP="001D5C14">
            <w:pPr>
              <w:keepLines/>
              <w:spacing w:after="0" w:line="240" w:lineRule="auto"/>
              <w:jc w:val="both"/>
              <w:rPr>
                <w:rFonts w:cs="Tahoma"/>
                <w:lang w:eastAsia="ar-SA"/>
              </w:rPr>
            </w:pPr>
            <w:r w:rsidRPr="00C1283A">
              <w:rPr>
                <w:rFonts w:ascii="Times New Roman" w:hAnsi="Times New Roman"/>
                <w:sz w:val="24"/>
                <w:szCs w:val="24"/>
                <w:lang w:eastAsia="ar-SA"/>
              </w:rPr>
              <w:t>Капитальное строительство запрещено</w:t>
            </w:r>
          </w:p>
        </w:tc>
      </w:tr>
      <w:tr w:rsidR="001D5C14" w:rsidRPr="00C1283A" w14:paraId="5EB6F745" w14:textId="77777777" w:rsidTr="00585F6A">
        <w:trPr>
          <w:trHeight w:val="20"/>
        </w:trPr>
        <w:tc>
          <w:tcPr>
            <w:tcW w:w="3968" w:type="dxa"/>
            <w:tcBorders>
              <w:top w:val="single" w:sz="4" w:space="0" w:color="000000"/>
              <w:left w:val="single" w:sz="4" w:space="0" w:color="000000"/>
              <w:bottom w:val="single" w:sz="4" w:space="0" w:color="000000"/>
              <w:right w:val="single" w:sz="4" w:space="0" w:color="000000"/>
            </w:tcBorders>
            <w:shd w:val="clear" w:color="auto" w:fill="auto"/>
          </w:tcPr>
          <w:p w14:paraId="4B34CABF"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 [7.5] - Трубопроводный транспорт </w:t>
            </w:r>
          </w:p>
        </w:tc>
        <w:tc>
          <w:tcPr>
            <w:tcW w:w="6097" w:type="dxa"/>
            <w:tcBorders>
              <w:top w:val="single" w:sz="4" w:space="0" w:color="000000"/>
              <w:left w:val="single" w:sz="4" w:space="0" w:color="000000"/>
              <w:bottom w:val="single" w:sz="4" w:space="0" w:color="000000"/>
              <w:right w:val="single" w:sz="4" w:space="0" w:color="000000"/>
            </w:tcBorders>
            <w:shd w:val="clear" w:color="auto" w:fill="auto"/>
          </w:tcPr>
          <w:p w14:paraId="4352CECA"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Минимальная/максимальная площадь земельного участка  – 5 кв. м/ не регламентируется</w:t>
            </w:r>
          </w:p>
          <w:p w14:paraId="5AD3E735"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 xml:space="preserve">Максимальный процент застройки в границах земельного участка – 70% , для размещения объектов </w:t>
            </w:r>
            <w:r w:rsidRPr="00C1283A">
              <w:rPr>
                <w:rFonts w:ascii="Times New Roman" w:hAnsi="Times New Roman"/>
                <w:sz w:val="24"/>
                <w:szCs w:val="24"/>
                <w:lang w:eastAsia="ar-SA"/>
              </w:rPr>
              <w:lastRenderedPageBreak/>
              <w:t xml:space="preserve">инженерного обеспечения - не регламентируется </w:t>
            </w:r>
          </w:p>
          <w:p w14:paraId="0E59D591"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Максимальная высота строений и сооружений – 12 м.</w:t>
            </w:r>
          </w:p>
          <w:p w14:paraId="2762D213" w14:textId="77777777" w:rsidR="001D5C14" w:rsidRPr="00C1283A" w:rsidRDefault="001D5C14" w:rsidP="001D5C14">
            <w:pPr>
              <w:keepLine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Минимальный отступ строений и сооружений от красной линии (фасадной границы земельного участка) - 5 м.</w:t>
            </w:r>
          </w:p>
          <w:p w14:paraId="1521F7CD" w14:textId="77777777" w:rsidR="001D5C14" w:rsidRPr="00C1283A" w:rsidRDefault="001D5C14" w:rsidP="001D5C14">
            <w:pPr>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Минимальные отступ строений от границ соседних участков - 3 м.</w:t>
            </w:r>
          </w:p>
          <w:p w14:paraId="532C1F3B" w14:textId="77777777" w:rsidR="001D5C14" w:rsidRPr="00C1283A" w:rsidRDefault="001D5C14" w:rsidP="001D5C14">
            <w:pPr>
              <w:spacing w:after="0" w:line="240" w:lineRule="auto"/>
              <w:jc w:val="both"/>
              <w:rPr>
                <w:rFonts w:cs="Tahoma"/>
                <w:lang w:eastAsia="ar-SA"/>
              </w:rPr>
            </w:pPr>
            <w:r w:rsidRPr="00C1283A">
              <w:rPr>
                <w:rFonts w:ascii="Times New Roman" w:hAnsi="Times New Roman"/>
                <w:sz w:val="24"/>
                <w:szCs w:val="24"/>
                <w:lang w:eastAsia="ar-SA"/>
              </w:rPr>
              <w:t>Размеры земельных участков определяются расчетами и должны соответствовать требованиям технических регламентов, строительных норм и правил, других нормативных документов действующих на территории РФ.</w:t>
            </w:r>
          </w:p>
        </w:tc>
      </w:tr>
    </w:tbl>
    <w:p w14:paraId="2C38EDEE" w14:textId="77777777" w:rsidR="001D5C14" w:rsidRPr="00C1283A" w:rsidRDefault="001D5C14" w:rsidP="001D5C14">
      <w:pPr>
        <w:tabs>
          <w:tab w:val="left" w:pos="2520"/>
        </w:tabs>
        <w:spacing w:after="0" w:line="240" w:lineRule="auto"/>
        <w:ind w:firstLine="709"/>
        <w:jc w:val="both"/>
        <w:rPr>
          <w:rFonts w:ascii="Times New Roman" w:hAnsi="Times New Roman"/>
          <w:b/>
          <w:sz w:val="24"/>
          <w:szCs w:val="24"/>
          <w:lang w:eastAsia="ar-SA"/>
        </w:rPr>
      </w:pPr>
    </w:p>
    <w:p w14:paraId="1F0C9177" w14:textId="77777777" w:rsidR="001D5C14" w:rsidRPr="00C1283A" w:rsidRDefault="001D5C14" w:rsidP="001D5C14">
      <w:pPr>
        <w:tabs>
          <w:tab w:val="left" w:pos="2520"/>
        </w:tabs>
        <w:spacing w:after="0" w:line="240" w:lineRule="auto"/>
        <w:ind w:firstLine="709"/>
        <w:jc w:val="both"/>
        <w:rPr>
          <w:rFonts w:ascii="Times New Roman" w:hAnsi="Times New Roman"/>
          <w:b/>
          <w:sz w:val="24"/>
          <w:szCs w:val="24"/>
          <w:lang w:eastAsia="ar-SA"/>
        </w:rPr>
      </w:pPr>
      <w:bookmarkStart w:id="971" w:name="__RefHeading__11352_735894775"/>
      <w:bookmarkStart w:id="972" w:name="_Toc2849337"/>
      <w:bookmarkStart w:id="973" w:name="_Toc2770912"/>
      <w:bookmarkStart w:id="974" w:name="_Toc536808563"/>
      <w:bookmarkEnd w:id="971"/>
      <w:r w:rsidRPr="00C1283A">
        <w:rPr>
          <w:rFonts w:ascii="Times New Roman" w:hAnsi="Times New Roman"/>
          <w:b/>
          <w:sz w:val="24"/>
          <w:szCs w:val="24"/>
          <w:lang w:eastAsia="ar-SA"/>
        </w:rPr>
        <w:t>2.3) Вспомогательные виды и параметры разрешенного использования</w:t>
      </w:r>
      <w:r w:rsidRPr="00C1283A">
        <w:rPr>
          <w:rFonts w:ascii="Times New Roman" w:hAnsi="Times New Roman"/>
          <w:sz w:val="24"/>
          <w:szCs w:val="24"/>
          <w:lang w:eastAsia="ar-SA"/>
        </w:rPr>
        <w:t xml:space="preserve"> </w:t>
      </w:r>
      <w:r w:rsidRPr="00C1283A">
        <w:rPr>
          <w:rFonts w:ascii="Times New Roman" w:hAnsi="Times New Roman"/>
          <w:b/>
          <w:sz w:val="24"/>
          <w:szCs w:val="24"/>
          <w:lang w:eastAsia="ar-SA"/>
        </w:rPr>
        <w:t>земельных участков и объектов капитального строительства</w:t>
      </w:r>
      <w:bookmarkEnd w:id="972"/>
      <w:bookmarkEnd w:id="973"/>
      <w:bookmarkEnd w:id="974"/>
    </w:p>
    <w:tbl>
      <w:tblPr>
        <w:tblW w:w="0" w:type="auto"/>
        <w:tblInd w:w="109" w:type="dxa"/>
        <w:tblLayout w:type="fixed"/>
        <w:tblLook w:val="0000" w:firstRow="0" w:lastRow="0" w:firstColumn="0" w:lastColumn="0" w:noHBand="0" w:noVBand="0"/>
      </w:tblPr>
      <w:tblGrid>
        <w:gridCol w:w="4252"/>
        <w:gridCol w:w="5813"/>
      </w:tblGrid>
      <w:tr w:rsidR="001D5C14" w:rsidRPr="00C1283A" w14:paraId="05ADF612" w14:textId="77777777" w:rsidTr="00585F6A">
        <w:trPr>
          <w:trHeight w:val="552"/>
          <w:tblHeader/>
        </w:trPr>
        <w:tc>
          <w:tcPr>
            <w:tcW w:w="42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353914" w14:textId="77777777" w:rsidR="001D5C14" w:rsidRPr="00C1283A" w:rsidRDefault="001D5C14" w:rsidP="001D5C14">
            <w:pPr>
              <w:spacing w:after="0" w:line="240" w:lineRule="auto"/>
              <w:ind w:firstLine="425"/>
              <w:jc w:val="center"/>
              <w:rPr>
                <w:rFonts w:ascii="Times New Roman" w:hAnsi="Times New Roman"/>
                <w:b/>
                <w:sz w:val="24"/>
                <w:szCs w:val="24"/>
                <w:lang w:eastAsia="ar-SA"/>
              </w:rPr>
            </w:pPr>
            <w:r w:rsidRPr="00C1283A">
              <w:rPr>
                <w:rFonts w:ascii="Times New Roman" w:hAnsi="Times New Roman"/>
                <w:b/>
                <w:sz w:val="24"/>
                <w:szCs w:val="24"/>
                <w:lang w:eastAsia="ar-SA"/>
              </w:rPr>
              <w:t>Виды использования</w:t>
            </w:r>
          </w:p>
        </w:tc>
        <w:tc>
          <w:tcPr>
            <w:tcW w:w="58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DB8C9B" w14:textId="77777777" w:rsidR="001D5C14" w:rsidRPr="00C1283A" w:rsidRDefault="001D5C14" w:rsidP="001D5C14">
            <w:pPr>
              <w:tabs>
                <w:tab w:val="left" w:pos="2520"/>
              </w:tabs>
              <w:spacing w:after="0" w:line="240" w:lineRule="auto"/>
              <w:ind w:firstLine="425"/>
              <w:jc w:val="center"/>
              <w:rPr>
                <w:rFonts w:cs="Tahoma"/>
                <w:lang w:eastAsia="ar-SA"/>
              </w:rPr>
            </w:pPr>
            <w:r w:rsidRPr="00C1283A">
              <w:rPr>
                <w:rFonts w:ascii="Times New Roman" w:hAnsi="Times New Roman"/>
                <w:b/>
                <w:sz w:val="24"/>
                <w:szCs w:val="24"/>
                <w:lang w:eastAsia="ar-SA"/>
              </w:rPr>
              <w:t>Предельные параметры разрешенного строительства</w:t>
            </w:r>
          </w:p>
        </w:tc>
      </w:tr>
      <w:tr w:rsidR="001D5C14" w:rsidRPr="00C1283A" w14:paraId="56D2C6B4" w14:textId="77777777" w:rsidTr="00585F6A">
        <w:tc>
          <w:tcPr>
            <w:tcW w:w="42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C5C942" w14:textId="77777777" w:rsidR="001D5C14" w:rsidRPr="00C1283A" w:rsidRDefault="001D5C14" w:rsidP="001D5C14">
            <w:pPr>
              <w:spacing w:after="0" w:line="240" w:lineRule="auto"/>
              <w:ind w:firstLine="284"/>
              <w:rPr>
                <w:rFonts w:ascii="Times New Roman" w:hAnsi="Times New Roman"/>
                <w:sz w:val="24"/>
                <w:szCs w:val="24"/>
                <w:lang w:eastAsia="ar-SA"/>
              </w:rPr>
            </w:pPr>
            <w:r w:rsidRPr="00C1283A">
              <w:rPr>
                <w:rFonts w:ascii="Times New Roman" w:hAnsi="Times New Roman"/>
                <w:sz w:val="24"/>
                <w:szCs w:val="24"/>
                <w:lang w:eastAsia="ar-SA"/>
              </w:rPr>
              <w:t>- объекты благоустройства</w:t>
            </w:r>
          </w:p>
          <w:p w14:paraId="27C6D613" w14:textId="77777777" w:rsidR="001D5C14" w:rsidRPr="00C1283A" w:rsidRDefault="001D5C14" w:rsidP="001D5C14">
            <w:pPr>
              <w:spacing w:after="0" w:line="240" w:lineRule="auto"/>
              <w:ind w:firstLine="284"/>
              <w:rPr>
                <w:rFonts w:ascii="Times New Roman" w:hAnsi="Times New Roman"/>
                <w:sz w:val="24"/>
                <w:szCs w:val="24"/>
                <w:lang w:eastAsia="ar-SA"/>
              </w:rPr>
            </w:pPr>
            <w:r w:rsidRPr="00C1283A">
              <w:rPr>
                <w:rFonts w:ascii="Times New Roman" w:hAnsi="Times New Roman"/>
                <w:sz w:val="24"/>
                <w:szCs w:val="24"/>
                <w:lang w:eastAsia="ar-SA"/>
              </w:rPr>
              <w:t xml:space="preserve">- площадки для детей, отдыха, спорта </w:t>
            </w:r>
          </w:p>
          <w:p w14:paraId="120F5C5D" w14:textId="77777777" w:rsidR="001D5C14" w:rsidRPr="00C1283A" w:rsidRDefault="001D5C14" w:rsidP="001D5C14">
            <w:pPr>
              <w:spacing w:after="0" w:line="240" w:lineRule="auto"/>
              <w:ind w:firstLine="284"/>
              <w:rPr>
                <w:rFonts w:ascii="Times New Roman" w:hAnsi="Times New Roman"/>
                <w:sz w:val="24"/>
                <w:szCs w:val="24"/>
                <w:lang w:eastAsia="ar-SA"/>
              </w:rPr>
            </w:pPr>
            <w:r w:rsidRPr="00C1283A">
              <w:rPr>
                <w:rFonts w:ascii="Times New Roman" w:hAnsi="Times New Roman"/>
                <w:sz w:val="24"/>
                <w:szCs w:val="24"/>
                <w:lang w:eastAsia="ar-SA"/>
              </w:rPr>
              <w:t xml:space="preserve">- стоянки для автомобилей надземные открытого, гаражи для индивидуального автотранспорта </w:t>
            </w:r>
          </w:p>
          <w:p w14:paraId="72571DDF" w14:textId="77777777" w:rsidR="001D5C14" w:rsidRPr="00C1283A" w:rsidRDefault="001D5C14" w:rsidP="001D5C14">
            <w:pPr>
              <w:spacing w:after="0" w:line="240" w:lineRule="auto"/>
              <w:ind w:firstLine="284"/>
              <w:rPr>
                <w:rFonts w:ascii="Times New Roman" w:hAnsi="Times New Roman"/>
                <w:sz w:val="24"/>
                <w:szCs w:val="24"/>
                <w:lang w:eastAsia="ar-SA"/>
              </w:rPr>
            </w:pPr>
            <w:r w:rsidRPr="00C1283A">
              <w:rPr>
                <w:rFonts w:ascii="Times New Roman" w:hAnsi="Times New Roman"/>
                <w:sz w:val="24"/>
                <w:szCs w:val="24"/>
                <w:lang w:eastAsia="ar-SA"/>
              </w:rPr>
              <w:t>- места для пикников</w:t>
            </w:r>
          </w:p>
          <w:p w14:paraId="1321D5CC" w14:textId="77777777" w:rsidR="001D5C14" w:rsidRPr="00C1283A" w:rsidRDefault="001D5C14" w:rsidP="001D5C14">
            <w:pPr>
              <w:spacing w:after="0" w:line="240" w:lineRule="auto"/>
              <w:ind w:firstLine="284"/>
              <w:rPr>
                <w:rFonts w:ascii="Times New Roman" w:hAnsi="Times New Roman"/>
                <w:sz w:val="24"/>
                <w:szCs w:val="24"/>
                <w:lang w:eastAsia="ar-SA"/>
              </w:rPr>
            </w:pPr>
            <w:r w:rsidRPr="00C1283A">
              <w:rPr>
                <w:rFonts w:ascii="Times New Roman" w:hAnsi="Times New Roman"/>
                <w:sz w:val="24"/>
                <w:szCs w:val="24"/>
                <w:lang w:eastAsia="ar-SA"/>
              </w:rPr>
              <w:t>- велосипедные дорожки, пешеходные дорожки</w:t>
            </w:r>
          </w:p>
          <w:p w14:paraId="1413A83D" w14:textId="77777777" w:rsidR="001D5C14" w:rsidRPr="00C1283A" w:rsidRDefault="001D5C14" w:rsidP="001D5C14">
            <w:pPr>
              <w:spacing w:after="0" w:line="240" w:lineRule="auto"/>
              <w:ind w:firstLine="284"/>
              <w:rPr>
                <w:rFonts w:ascii="Times New Roman" w:hAnsi="Times New Roman"/>
                <w:sz w:val="24"/>
                <w:szCs w:val="24"/>
                <w:lang w:eastAsia="ar-SA"/>
              </w:rPr>
            </w:pPr>
            <w:r w:rsidRPr="00C1283A">
              <w:rPr>
                <w:rFonts w:ascii="Times New Roman" w:hAnsi="Times New Roman"/>
                <w:sz w:val="24"/>
                <w:szCs w:val="24"/>
                <w:lang w:eastAsia="ar-SA"/>
              </w:rPr>
              <w:t>- беседки, ротонды, солярии, аэрарии, раздевалки, душевые</w:t>
            </w:r>
          </w:p>
          <w:p w14:paraId="5129D751" w14:textId="77777777" w:rsidR="001D5C14" w:rsidRPr="00C1283A" w:rsidRDefault="001D5C14" w:rsidP="001D5C14">
            <w:pPr>
              <w:spacing w:after="0" w:line="240" w:lineRule="auto"/>
              <w:ind w:firstLine="284"/>
              <w:rPr>
                <w:rFonts w:ascii="Times New Roman" w:hAnsi="Times New Roman"/>
                <w:sz w:val="24"/>
                <w:szCs w:val="24"/>
                <w:lang w:eastAsia="ar-SA"/>
              </w:rPr>
            </w:pPr>
            <w:r w:rsidRPr="00C1283A">
              <w:rPr>
                <w:rFonts w:ascii="Times New Roman" w:hAnsi="Times New Roman"/>
                <w:sz w:val="24"/>
                <w:szCs w:val="24"/>
                <w:lang w:eastAsia="ar-SA"/>
              </w:rPr>
              <w:t>- объекты пожарной охраны (гидранты, резервуары);</w:t>
            </w:r>
          </w:p>
          <w:p w14:paraId="4D36303E" w14:textId="77777777" w:rsidR="001D5C14" w:rsidRPr="00C1283A" w:rsidRDefault="001D5C14" w:rsidP="001D5C14">
            <w:pPr>
              <w:spacing w:after="0" w:line="240" w:lineRule="auto"/>
              <w:ind w:firstLine="284"/>
              <w:rPr>
                <w:rFonts w:ascii="Times New Roman" w:hAnsi="Times New Roman"/>
                <w:sz w:val="24"/>
                <w:szCs w:val="24"/>
                <w:lang w:eastAsia="ar-SA"/>
              </w:rPr>
            </w:pPr>
            <w:r w:rsidRPr="00C1283A">
              <w:rPr>
                <w:rFonts w:ascii="Times New Roman" w:hAnsi="Times New Roman"/>
                <w:sz w:val="24"/>
                <w:szCs w:val="24"/>
                <w:lang w:eastAsia="ar-SA"/>
              </w:rPr>
              <w:t>- склады, ангары для хранения оборудования, инвентаря и пр.</w:t>
            </w:r>
          </w:p>
          <w:p w14:paraId="32E590FE" w14:textId="77777777" w:rsidR="001D5C14" w:rsidRPr="00C1283A" w:rsidRDefault="001D5C14" w:rsidP="001D5C14">
            <w:pPr>
              <w:spacing w:after="0" w:line="240" w:lineRule="auto"/>
              <w:ind w:firstLine="284"/>
              <w:rPr>
                <w:rFonts w:ascii="Times New Roman" w:hAnsi="Times New Roman"/>
                <w:sz w:val="24"/>
                <w:szCs w:val="24"/>
                <w:lang w:eastAsia="ar-SA"/>
              </w:rPr>
            </w:pPr>
            <w:r w:rsidRPr="00C1283A">
              <w:rPr>
                <w:rFonts w:ascii="Times New Roman" w:hAnsi="Times New Roman"/>
                <w:sz w:val="24"/>
                <w:szCs w:val="24"/>
                <w:lang w:eastAsia="ar-SA"/>
              </w:rPr>
              <w:t>- контрольно-пропускные пункты, пункты охраны</w:t>
            </w:r>
          </w:p>
          <w:p w14:paraId="2BF82B47" w14:textId="77777777" w:rsidR="001D5C14" w:rsidRPr="00C1283A" w:rsidRDefault="001D5C14" w:rsidP="001D5C14">
            <w:pPr>
              <w:spacing w:after="0" w:line="240" w:lineRule="auto"/>
              <w:ind w:firstLine="318"/>
              <w:rPr>
                <w:rFonts w:ascii="Times New Roman" w:hAnsi="Times New Roman"/>
                <w:sz w:val="24"/>
                <w:szCs w:val="24"/>
                <w:lang w:eastAsia="ar-SA"/>
              </w:rPr>
            </w:pPr>
            <w:r w:rsidRPr="00C1283A">
              <w:rPr>
                <w:rFonts w:ascii="Times New Roman" w:hAnsi="Times New Roman"/>
                <w:sz w:val="24"/>
                <w:szCs w:val="24"/>
                <w:lang w:eastAsia="ar-SA"/>
              </w:rPr>
              <w:t>- сопутствующие объекты инженерной инфраструктуры</w:t>
            </w:r>
          </w:p>
        </w:tc>
        <w:tc>
          <w:tcPr>
            <w:tcW w:w="58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A115D0"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Максимальное количество надземных этажей  – 1 этаж</w:t>
            </w:r>
          </w:p>
          <w:p w14:paraId="40CEB04B"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Максимальная высота строений - 4 м</w:t>
            </w:r>
          </w:p>
          <w:p w14:paraId="544DFE05"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Минимальные расстояния от строений до границ соседнего участка - 3 м</w:t>
            </w:r>
          </w:p>
          <w:p w14:paraId="4F16D850"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Расстояние строений до красных линий улиц и проездов не менее - 5 м.</w:t>
            </w:r>
          </w:p>
          <w:p w14:paraId="3A754E61"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Автостоянки открытого и закрытого (наземные) типа необходимо размещать при условии соблюдения расстояний до объектов, указанных в табл.77 Нормативов Градостроительного проектирования Краснодарского края</w:t>
            </w:r>
          </w:p>
          <w:p w14:paraId="414CA67F" w14:textId="77777777" w:rsidR="001D5C14" w:rsidRPr="00C1283A" w:rsidRDefault="001D5C14" w:rsidP="001D5C14">
            <w:pPr>
              <w:tabs>
                <w:tab w:val="left" w:pos="-9323"/>
              </w:tabs>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Хозяйственные постройки должны быть  обеспечены системами водоотведения с кровли, с целью предотвращения подтопления соседних земельных участков и строений.</w:t>
            </w:r>
          </w:p>
          <w:p w14:paraId="349C2603" w14:textId="77777777" w:rsidR="001D5C14" w:rsidRPr="00C1283A" w:rsidRDefault="001D5C14" w:rsidP="001D5C14">
            <w:pPr>
              <w:tabs>
                <w:tab w:val="left" w:pos="-9323"/>
              </w:tabs>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Допускается не выполнять организованный сток воды с кровли при условии, когда смежные земельные участки находятся на одном уровне и между строениями, расположенными на соседних земельных участках расстояние не менее 4 м.</w:t>
            </w:r>
          </w:p>
          <w:p w14:paraId="656B0CB1" w14:textId="77777777" w:rsidR="001D5C14" w:rsidRPr="00C1283A" w:rsidRDefault="001D5C14" w:rsidP="001D5C14">
            <w:pPr>
              <w:spacing w:after="0" w:line="240" w:lineRule="auto"/>
              <w:rPr>
                <w:rFonts w:cs="Tahoma"/>
                <w:lang w:eastAsia="ar-SA"/>
              </w:rPr>
            </w:pPr>
            <w:r w:rsidRPr="00C1283A">
              <w:rPr>
                <w:rFonts w:ascii="Times New Roman" w:hAnsi="Times New Roman"/>
                <w:sz w:val="24"/>
                <w:szCs w:val="24"/>
                <w:lang w:eastAsia="ar-SA"/>
              </w:rPr>
              <w:t>Вспомогательные строения размещать со стороны улиц не допускается.</w:t>
            </w:r>
          </w:p>
        </w:tc>
      </w:tr>
      <w:tr w:rsidR="001D5C14" w:rsidRPr="00C1283A" w14:paraId="1EFF1DF3" w14:textId="77777777" w:rsidTr="00585F6A">
        <w:tc>
          <w:tcPr>
            <w:tcW w:w="4252" w:type="dxa"/>
            <w:tcBorders>
              <w:top w:val="single" w:sz="4" w:space="0" w:color="000000"/>
              <w:left w:val="single" w:sz="4" w:space="0" w:color="000000"/>
              <w:bottom w:val="single" w:sz="4" w:space="0" w:color="000000"/>
              <w:right w:val="single" w:sz="4" w:space="0" w:color="000000"/>
            </w:tcBorders>
            <w:shd w:val="clear" w:color="auto" w:fill="FFFFFF"/>
          </w:tcPr>
          <w:p w14:paraId="6F1DD083" w14:textId="77777777" w:rsidR="001D5C14" w:rsidRPr="00C1283A" w:rsidRDefault="001D5C14" w:rsidP="001D5C14">
            <w:pPr>
              <w:spacing w:after="0" w:line="240" w:lineRule="auto"/>
              <w:ind w:firstLine="425"/>
              <w:rPr>
                <w:rFonts w:ascii="Times New Roman" w:hAnsi="Times New Roman"/>
                <w:sz w:val="24"/>
                <w:szCs w:val="24"/>
                <w:lang w:eastAsia="ar-SA"/>
              </w:rPr>
            </w:pPr>
            <w:r w:rsidRPr="00C1283A">
              <w:rPr>
                <w:rFonts w:ascii="Times New Roman" w:hAnsi="Times New Roman"/>
                <w:sz w:val="24"/>
                <w:szCs w:val="24"/>
                <w:lang w:eastAsia="ar-SA"/>
              </w:rPr>
              <w:t>Туалеты, гидронепроницаемые выгребы</w:t>
            </w:r>
          </w:p>
        </w:tc>
        <w:tc>
          <w:tcPr>
            <w:tcW w:w="5813" w:type="dxa"/>
            <w:tcBorders>
              <w:top w:val="single" w:sz="4" w:space="0" w:color="000000"/>
              <w:left w:val="single" w:sz="4" w:space="0" w:color="000000"/>
              <w:bottom w:val="single" w:sz="4" w:space="0" w:color="000000"/>
              <w:right w:val="single" w:sz="4" w:space="0" w:color="000000"/>
            </w:tcBorders>
            <w:shd w:val="clear" w:color="auto" w:fill="FFFFFF"/>
          </w:tcPr>
          <w:p w14:paraId="65D52BB9"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Максимальная высота строений - 3 м</w:t>
            </w:r>
          </w:p>
          <w:p w14:paraId="3DFB350B"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Расстояние от соседнего жилого дома не менее - 12 м.</w:t>
            </w:r>
          </w:p>
          <w:p w14:paraId="692EC2DB"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 xml:space="preserve">Расстояние от красной линии не менее - 10 м. </w:t>
            </w:r>
          </w:p>
          <w:p w14:paraId="41F63FEC" w14:textId="77777777" w:rsidR="001D5C14" w:rsidRPr="00C1283A" w:rsidRDefault="001D5C14" w:rsidP="001D5C14">
            <w:pPr>
              <w:spacing w:after="0" w:line="240" w:lineRule="auto"/>
              <w:rPr>
                <w:rFonts w:cs="Tahoma"/>
                <w:lang w:eastAsia="ar-SA"/>
              </w:rPr>
            </w:pPr>
            <w:r w:rsidRPr="00C1283A">
              <w:rPr>
                <w:rFonts w:ascii="Times New Roman" w:hAnsi="Times New Roman"/>
                <w:sz w:val="24"/>
                <w:szCs w:val="24"/>
                <w:lang w:eastAsia="ar-SA"/>
              </w:rPr>
              <w:t>Расстояние от границы смежного земельного участка не менее - 3 м.</w:t>
            </w:r>
          </w:p>
        </w:tc>
      </w:tr>
      <w:tr w:rsidR="001D5C14" w:rsidRPr="00C1283A" w14:paraId="20700151" w14:textId="77777777" w:rsidTr="00585F6A">
        <w:tc>
          <w:tcPr>
            <w:tcW w:w="4252" w:type="dxa"/>
            <w:tcBorders>
              <w:top w:val="single" w:sz="4" w:space="0" w:color="000000"/>
              <w:left w:val="single" w:sz="4" w:space="0" w:color="000000"/>
              <w:bottom w:val="single" w:sz="4" w:space="0" w:color="000000"/>
              <w:right w:val="single" w:sz="4" w:space="0" w:color="000000"/>
            </w:tcBorders>
            <w:shd w:val="clear" w:color="auto" w:fill="FFFFFF"/>
          </w:tcPr>
          <w:p w14:paraId="3C2CA541" w14:textId="77777777" w:rsidR="001D5C14" w:rsidRPr="00C1283A" w:rsidRDefault="001D5C14" w:rsidP="001D5C14">
            <w:pPr>
              <w:spacing w:after="0" w:line="240" w:lineRule="auto"/>
              <w:ind w:firstLine="425"/>
              <w:rPr>
                <w:rFonts w:ascii="Times New Roman" w:hAnsi="Times New Roman"/>
                <w:sz w:val="24"/>
                <w:szCs w:val="24"/>
                <w:lang w:eastAsia="ar-SA"/>
              </w:rPr>
            </w:pPr>
            <w:r w:rsidRPr="00C1283A">
              <w:rPr>
                <w:rFonts w:ascii="Times New Roman" w:hAnsi="Times New Roman"/>
                <w:sz w:val="24"/>
                <w:szCs w:val="24"/>
                <w:lang w:eastAsia="ar-SA"/>
              </w:rPr>
              <w:t>Площадки для сбора твердых бытовых отходов.</w:t>
            </w:r>
          </w:p>
        </w:tc>
        <w:tc>
          <w:tcPr>
            <w:tcW w:w="5813" w:type="dxa"/>
            <w:tcBorders>
              <w:top w:val="single" w:sz="4" w:space="0" w:color="000000"/>
              <w:left w:val="single" w:sz="4" w:space="0" w:color="000000"/>
              <w:bottom w:val="single" w:sz="4" w:space="0" w:color="000000"/>
              <w:right w:val="single" w:sz="4" w:space="0" w:color="000000"/>
            </w:tcBorders>
            <w:shd w:val="clear" w:color="auto" w:fill="FFFFFF"/>
          </w:tcPr>
          <w:p w14:paraId="17CC8E60"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 xml:space="preserve">Расстояние от площадок с контейнерами до окон жилых домов, границ участков детских, лечебных учреждений, мест отдыха должны быть не менее 20 м, </w:t>
            </w:r>
            <w:r w:rsidRPr="00C1283A">
              <w:rPr>
                <w:rFonts w:ascii="Times New Roman" w:hAnsi="Times New Roman"/>
                <w:sz w:val="24"/>
                <w:szCs w:val="24"/>
                <w:lang w:eastAsia="ar-SA"/>
              </w:rPr>
              <w:lastRenderedPageBreak/>
              <w:t xml:space="preserve">и не более 100 м. </w:t>
            </w:r>
          </w:p>
          <w:p w14:paraId="1D7EB199" w14:textId="77777777" w:rsidR="001D5C14" w:rsidRPr="00C1283A" w:rsidRDefault="001D5C14" w:rsidP="001D5C14">
            <w:pPr>
              <w:spacing w:after="0" w:line="240" w:lineRule="auto"/>
              <w:rPr>
                <w:rFonts w:cs="Tahoma"/>
                <w:lang w:eastAsia="ar-SA"/>
              </w:rPr>
            </w:pPr>
            <w:r w:rsidRPr="00C1283A">
              <w:rPr>
                <w:rFonts w:ascii="Times New Roman" w:hAnsi="Times New Roman"/>
                <w:sz w:val="24"/>
                <w:szCs w:val="24"/>
                <w:lang w:eastAsia="ar-SA"/>
              </w:rPr>
              <w:t>Общее количество контейнеров не более 5 шт.</w:t>
            </w:r>
          </w:p>
        </w:tc>
      </w:tr>
    </w:tbl>
    <w:p w14:paraId="03EF45E3" w14:textId="77777777" w:rsidR="001D5C14" w:rsidRPr="00C1283A" w:rsidRDefault="001D5C14" w:rsidP="001D5C14">
      <w:pPr>
        <w:tabs>
          <w:tab w:val="left" w:pos="2520"/>
        </w:tabs>
        <w:spacing w:after="0" w:line="240" w:lineRule="auto"/>
        <w:jc w:val="both"/>
        <w:rPr>
          <w:rFonts w:cs="Tahoma"/>
          <w:lang w:eastAsia="ar-SA"/>
        </w:rPr>
      </w:pPr>
    </w:p>
    <w:p w14:paraId="0D58D78E" w14:textId="77777777" w:rsidR="001D5C14" w:rsidRPr="00077385" w:rsidRDefault="001D5C14" w:rsidP="001D5C14">
      <w:pPr>
        <w:keepNext/>
        <w:keepLines/>
        <w:tabs>
          <w:tab w:val="num" w:pos="576"/>
        </w:tabs>
        <w:spacing w:after="0" w:line="240" w:lineRule="auto"/>
        <w:jc w:val="both"/>
        <w:outlineLvl w:val="0"/>
        <w:rPr>
          <w:rFonts w:ascii="Cambria" w:eastAsia="Times New Roman" w:hAnsi="Cambria"/>
          <w:i/>
          <w:sz w:val="24"/>
          <w:szCs w:val="24"/>
          <w:lang w:eastAsia="ru-RU"/>
        </w:rPr>
      </w:pPr>
      <w:bookmarkStart w:id="975" w:name="__RefHeading__11354_735894775"/>
      <w:bookmarkStart w:id="976" w:name="_Toc2849338"/>
      <w:bookmarkStart w:id="977" w:name="_Toc536808564"/>
      <w:bookmarkStart w:id="978" w:name="_Toc76729619"/>
      <w:bookmarkEnd w:id="975"/>
      <w:r>
        <w:rPr>
          <w:rFonts w:ascii="Cambria" w:eastAsia="Times New Roman" w:hAnsi="Cambria"/>
          <w:i/>
          <w:sz w:val="24"/>
          <w:szCs w:val="24"/>
          <w:lang w:eastAsia="ru-RU"/>
        </w:rPr>
        <w:t>Статья 48</w:t>
      </w:r>
      <w:r w:rsidRPr="00077385">
        <w:rPr>
          <w:rFonts w:ascii="Cambria" w:eastAsia="Times New Roman" w:hAnsi="Cambria"/>
          <w:i/>
          <w:sz w:val="24"/>
          <w:szCs w:val="24"/>
          <w:lang w:eastAsia="ru-RU"/>
        </w:rPr>
        <w:t>. Параметры разрешенного использования земельных участков и иных объектов недвижимости в различных территориальных зонах</w:t>
      </w:r>
      <w:bookmarkEnd w:id="976"/>
      <w:bookmarkEnd w:id="977"/>
      <w:bookmarkEnd w:id="978"/>
      <w:r w:rsidRPr="00077385">
        <w:rPr>
          <w:rFonts w:ascii="Cambria" w:eastAsia="Times New Roman" w:hAnsi="Cambria"/>
          <w:i/>
          <w:sz w:val="24"/>
          <w:szCs w:val="24"/>
          <w:lang w:eastAsia="ru-RU"/>
        </w:rPr>
        <w:t xml:space="preserve"> </w:t>
      </w:r>
    </w:p>
    <w:p w14:paraId="24521E02" w14:textId="77777777" w:rsidR="001D5C14" w:rsidRPr="00C1283A" w:rsidRDefault="001D5C14" w:rsidP="001D5C14">
      <w:pPr>
        <w:keepNext/>
        <w:keepLines/>
        <w:widowControl w:val="0"/>
        <w:numPr>
          <w:ilvl w:val="1"/>
          <w:numId w:val="8"/>
        </w:numPr>
        <w:spacing w:after="0" w:line="240" w:lineRule="auto"/>
        <w:ind w:left="0" w:firstLine="0"/>
        <w:jc w:val="both"/>
        <w:outlineLvl w:val="1"/>
        <w:rPr>
          <w:rFonts w:ascii="Times New Roman" w:hAnsi="Times New Roman"/>
          <w:b/>
          <w:bCs/>
          <w:color w:val="4F81BD"/>
          <w:sz w:val="24"/>
          <w:szCs w:val="24"/>
          <w:lang w:eastAsia="ar-SA"/>
        </w:rPr>
      </w:pPr>
      <w:bookmarkStart w:id="979" w:name="__RefHeading__11356_735894775"/>
      <w:bookmarkStart w:id="980" w:name="_Toc536097721"/>
      <w:bookmarkEnd w:id="979"/>
      <w:r w:rsidRPr="00C1283A">
        <w:rPr>
          <w:rFonts w:ascii="Times New Roman" w:hAnsi="Times New Roman" w:cs="Tahoma"/>
          <w:b/>
          <w:bCs/>
          <w:color w:val="00000A"/>
          <w:sz w:val="24"/>
          <w:szCs w:val="24"/>
          <w:lang w:eastAsia="ar-SA"/>
        </w:rPr>
        <w:t xml:space="preserve"> </w:t>
      </w:r>
      <w:bookmarkStart w:id="981" w:name="_Toc2849339"/>
      <w:bookmarkStart w:id="982" w:name="_Toc2770914"/>
      <w:bookmarkStart w:id="983" w:name="_Toc536808565"/>
      <w:bookmarkStart w:id="984" w:name="_Toc76729620"/>
      <w:bookmarkEnd w:id="980"/>
      <w:r w:rsidRPr="00C1283A">
        <w:rPr>
          <w:rFonts w:ascii="Times New Roman" w:hAnsi="Times New Roman"/>
          <w:color w:val="00000A"/>
          <w:sz w:val="24"/>
          <w:szCs w:val="24"/>
          <w:lang w:eastAsia="ar-SA"/>
        </w:rPr>
        <w:t>1. Показатели плотности застройки участков территориальных зон:</w:t>
      </w:r>
      <w:bookmarkEnd w:id="981"/>
      <w:bookmarkEnd w:id="982"/>
      <w:bookmarkEnd w:id="983"/>
      <w:bookmarkEnd w:id="984"/>
    </w:p>
    <w:tbl>
      <w:tblPr>
        <w:tblW w:w="0" w:type="auto"/>
        <w:tblInd w:w="40" w:type="dxa"/>
        <w:tblLayout w:type="fixed"/>
        <w:tblCellMar>
          <w:left w:w="40" w:type="dxa"/>
          <w:right w:w="40" w:type="dxa"/>
        </w:tblCellMar>
        <w:tblLook w:val="0000" w:firstRow="0" w:lastRow="0" w:firstColumn="0" w:lastColumn="0" w:noHBand="0" w:noVBand="0"/>
      </w:tblPr>
      <w:tblGrid>
        <w:gridCol w:w="6716"/>
        <w:gridCol w:w="1499"/>
        <w:gridCol w:w="1502"/>
      </w:tblGrid>
      <w:tr w:rsidR="001D5C14" w:rsidRPr="00C1283A" w14:paraId="3D0C3FF1" w14:textId="77777777" w:rsidTr="00585F6A">
        <w:trPr>
          <w:trHeight w:val="20"/>
          <w:tblHeader/>
        </w:trPr>
        <w:tc>
          <w:tcPr>
            <w:tcW w:w="671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55E7C6" w14:textId="77777777" w:rsidR="001D5C14" w:rsidRPr="00C92B6B" w:rsidRDefault="001D5C14" w:rsidP="001D5C14">
            <w:pPr>
              <w:widowControl w:val="0"/>
              <w:spacing w:after="0" w:line="240" w:lineRule="auto"/>
              <w:jc w:val="center"/>
              <w:rPr>
                <w:rFonts w:ascii="Times New Roman" w:hAnsi="Times New Roman"/>
                <w:b/>
                <w:sz w:val="24"/>
                <w:szCs w:val="24"/>
                <w:lang w:eastAsia="ar-SA"/>
              </w:rPr>
            </w:pPr>
          </w:p>
          <w:p w14:paraId="63A987D8" w14:textId="77777777" w:rsidR="001D5C14" w:rsidRPr="00C92B6B" w:rsidRDefault="001D5C14" w:rsidP="001D5C14">
            <w:pPr>
              <w:widowControl w:val="0"/>
              <w:spacing w:after="0" w:line="240" w:lineRule="auto"/>
              <w:jc w:val="center"/>
              <w:rPr>
                <w:rFonts w:ascii="Times New Roman" w:hAnsi="Times New Roman"/>
                <w:b/>
                <w:sz w:val="24"/>
                <w:szCs w:val="24"/>
                <w:lang w:eastAsia="ar-SA"/>
              </w:rPr>
            </w:pPr>
            <w:r w:rsidRPr="00C92B6B">
              <w:rPr>
                <w:rFonts w:ascii="Times New Roman" w:hAnsi="Times New Roman"/>
                <w:b/>
                <w:sz w:val="24"/>
                <w:szCs w:val="24"/>
                <w:lang w:eastAsia="ar-SA"/>
              </w:rPr>
              <w:t>Территориальные зоны</w:t>
            </w:r>
          </w:p>
        </w:tc>
        <w:tc>
          <w:tcPr>
            <w:tcW w:w="149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CD5F7A" w14:textId="77777777" w:rsidR="001D5C14" w:rsidRPr="00C92B6B" w:rsidRDefault="001D5C14" w:rsidP="001D5C14">
            <w:pPr>
              <w:widowControl w:val="0"/>
              <w:spacing w:after="0" w:line="240" w:lineRule="auto"/>
              <w:jc w:val="center"/>
              <w:rPr>
                <w:rFonts w:ascii="Times New Roman" w:hAnsi="Times New Roman"/>
                <w:b/>
                <w:sz w:val="24"/>
                <w:szCs w:val="24"/>
                <w:lang w:eastAsia="ar-SA"/>
              </w:rPr>
            </w:pPr>
            <w:r w:rsidRPr="00C92B6B">
              <w:rPr>
                <w:rFonts w:ascii="Times New Roman" w:hAnsi="Times New Roman"/>
                <w:b/>
                <w:sz w:val="24"/>
                <w:szCs w:val="24"/>
                <w:lang w:eastAsia="ar-SA"/>
              </w:rPr>
              <w:t>Коэффициент застройки</w:t>
            </w:r>
          </w:p>
        </w:tc>
        <w:tc>
          <w:tcPr>
            <w:tcW w:w="150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D4CEBE" w14:textId="77777777" w:rsidR="001D5C14" w:rsidRPr="00C92B6B" w:rsidRDefault="001D5C14" w:rsidP="001D5C14">
            <w:pPr>
              <w:widowControl w:val="0"/>
              <w:spacing w:after="0" w:line="240" w:lineRule="auto"/>
              <w:jc w:val="center"/>
              <w:rPr>
                <w:rFonts w:cs="Tahoma"/>
                <w:b/>
                <w:lang w:eastAsia="ar-SA"/>
              </w:rPr>
            </w:pPr>
            <w:r w:rsidRPr="00C92B6B">
              <w:rPr>
                <w:rFonts w:ascii="Times New Roman" w:hAnsi="Times New Roman"/>
                <w:b/>
                <w:sz w:val="24"/>
                <w:szCs w:val="24"/>
                <w:lang w:eastAsia="ar-SA"/>
              </w:rPr>
              <w:t>Коэффициент плотности застройки</w:t>
            </w:r>
          </w:p>
        </w:tc>
      </w:tr>
      <w:tr w:rsidR="001D5C14" w:rsidRPr="00C1283A" w14:paraId="1755B3C7" w14:textId="77777777" w:rsidTr="00585F6A">
        <w:trPr>
          <w:trHeight w:val="20"/>
        </w:trPr>
        <w:tc>
          <w:tcPr>
            <w:tcW w:w="6716" w:type="dxa"/>
            <w:tcBorders>
              <w:top w:val="single" w:sz="4" w:space="0" w:color="000000"/>
              <w:left w:val="single" w:sz="4" w:space="0" w:color="000000"/>
              <w:bottom w:val="single" w:sz="4" w:space="0" w:color="000000"/>
              <w:right w:val="single" w:sz="4" w:space="0" w:color="000000"/>
            </w:tcBorders>
            <w:shd w:val="clear" w:color="auto" w:fill="FFFFFF"/>
          </w:tcPr>
          <w:p w14:paraId="19FDD021" w14:textId="77777777" w:rsidR="001D5C14" w:rsidRPr="00C1283A" w:rsidRDefault="001D5C14" w:rsidP="001D5C14">
            <w:pPr>
              <w:widowControl w:val="0"/>
              <w:tabs>
                <w:tab w:val="left" w:pos="2119"/>
              </w:tabs>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Жилая</w:t>
            </w:r>
            <w:r w:rsidRPr="00C1283A">
              <w:rPr>
                <w:rFonts w:ascii="Times New Roman" w:hAnsi="Times New Roman"/>
                <w:sz w:val="24"/>
                <w:szCs w:val="24"/>
                <w:lang w:eastAsia="ar-SA"/>
              </w:rPr>
              <w:tab/>
            </w:r>
          </w:p>
        </w:tc>
        <w:tc>
          <w:tcPr>
            <w:tcW w:w="149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2631B8" w14:textId="77777777" w:rsidR="001D5C14" w:rsidRPr="00C1283A" w:rsidRDefault="001D5C14" w:rsidP="001D5C14">
            <w:pPr>
              <w:widowControl w:val="0"/>
              <w:spacing w:after="0" w:line="240" w:lineRule="auto"/>
              <w:jc w:val="both"/>
              <w:rPr>
                <w:rFonts w:ascii="Times New Roman" w:hAnsi="Times New Roman"/>
                <w:sz w:val="24"/>
                <w:szCs w:val="24"/>
                <w:lang w:eastAsia="ar-SA"/>
              </w:rPr>
            </w:pPr>
          </w:p>
        </w:tc>
        <w:tc>
          <w:tcPr>
            <w:tcW w:w="150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4E2E5F" w14:textId="77777777" w:rsidR="001D5C14" w:rsidRPr="00C1283A" w:rsidRDefault="001D5C14" w:rsidP="001D5C14">
            <w:pPr>
              <w:widowControl w:val="0"/>
              <w:spacing w:after="0" w:line="240" w:lineRule="auto"/>
              <w:jc w:val="both"/>
              <w:rPr>
                <w:rFonts w:ascii="Times New Roman" w:hAnsi="Times New Roman"/>
                <w:sz w:val="24"/>
                <w:szCs w:val="24"/>
                <w:lang w:eastAsia="ar-SA"/>
              </w:rPr>
            </w:pPr>
          </w:p>
        </w:tc>
      </w:tr>
      <w:tr w:rsidR="001D5C14" w:rsidRPr="00C1283A" w14:paraId="5CC46924" w14:textId="77777777" w:rsidTr="00585F6A">
        <w:trPr>
          <w:trHeight w:val="20"/>
        </w:trPr>
        <w:tc>
          <w:tcPr>
            <w:tcW w:w="6716" w:type="dxa"/>
            <w:tcBorders>
              <w:top w:val="single" w:sz="4" w:space="0" w:color="000000"/>
              <w:left w:val="single" w:sz="4" w:space="0" w:color="000000"/>
              <w:bottom w:val="single" w:sz="4" w:space="0" w:color="000000"/>
              <w:right w:val="single" w:sz="4" w:space="0" w:color="000000"/>
            </w:tcBorders>
            <w:shd w:val="clear" w:color="auto" w:fill="FFFFFF"/>
          </w:tcPr>
          <w:p w14:paraId="4DDE94C9" w14:textId="77777777" w:rsidR="001D5C14" w:rsidRPr="00C1283A" w:rsidRDefault="001D5C14" w:rsidP="001D5C14">
            <w:pPr>
              <w:widowControl w:val="0"/>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Застройка многоквартирными многоэтажными жилыми домами</w:t>
            </w:r>
          </w:p>
        </w:tc>
        <w:tc>
          <w:tcPr>
            <w:tcW w:w="149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FEC566" w14:textId="77777777" w:rsidR="001D5C14" w:rsidRPr="00C1283A" w:rsidRDefault="001D5C14" w:rsidP="001D5C14">
            <w:pPr>
              <w:widowControl w:val="0"/>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0,4</w:t>
            </w:r>
          </w:p>
        </w:tc>
        <w:tc>
          <w:tcPr>
            <w:tcW w:w="150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E7C6DA" w14:textId="77777777" w:rsidR="001D5C14" w:rsidRPr="00C1283A" w:rsidRDefault="001D5C14" w:rsidP="001D5C14">
            <w:pPr>
              <w:widowControl w:val="0"/>
              <w:spacing w:after="0" w:line="240" w:lineRule="auto"/>
              <w:jc w:val="both"/>
              <w:rPr>
                <w:rFonts w:cs="Tahoma"/>
                <w:lang w:eastAsia="ar-SA"/>
              </w:rPr>
            </w:pPr>
            <w:r w:rsidRPr="00C1283A">
              <w:rPr>
                <w:rFonts w:ascii="Times New Roman" w:hAnsi="Times New Roman"/>
                <w:sz w:val="24"/>
                <w:szCs w:val="24"/>
                <w:lang w:eastAsia="ar-SA"/>
              </w:rPr>
              <w:t>1,2</w:t>
            </w:r>
          </w:p>
        </w:tc>
      </w:tr>
      <w:tr w:rsidR="001D5C14" w:rsidRPr="00C1283A" w14:paraId="39B2AB36" w14:textId="77777777" w:rsidTr="00585F6A">
        <w:trPr>
          <w:trHeight w:val="20"/>
        </w:trPr>
        <w:tc>
          <w:tcPr>
            <w:tcW w:w="6716" w:type="dxa"/>
            <w:tcBorders>
              <w:top w:val="single" w:sz="4" w:space="0" w:color="000000"/>
              <w:left w:val="single" w:sz="4" w:space="0" w:color="000000"/>
              <w:bottom w:val="single" w:sz="4" w:space="0" w:color="000000"/>
              <w:right w:val="single" w:sz="4" w:space="0" w:color="000000"/>
            </w:tcBorders>
            <w:shd w:val="clear" w:color="auto" w:fill="FFFFFF"/>
          </w:tcPr>
          <w:p w14:paraId="76028302" w14:textId="77777777" w:rsidR="001D5C14" w:rsidRPr="00C1283A" w:rsidRDefault="001D5C14" w:rsidP="001D5C14">
            <w:pPr>
              <w:widowControl w:val="0"/>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То же - реконструируемая</w:t>
            </w:r>
          </w:p>
        </w:tc>
        <w:tc>
          <w:tcPr>
            <w:tcW w:w="149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68EA5F" w14:textId="77777777" w:rsidR="001D5C14" w:rsidRPr="00C1283A" w:rsidRDefault="001D5C14" w:rsidP="001D5C14">
            <w:pPr>
              <w:widowControl w:val="0"/>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0,6</w:t>
            </w:r>
          </w:p>
        </w:tc>
        <w:tc>
          <w:tcPr>
            <w:tcW w:w="150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F42816" w14:textId="77777777" w:rsidR="001D5C14" w:rsidRPr="00C1283A" w:rsidRDefault="001D5C14" w:rsidP="001D5C14">
            <w:pPr>
              <w:widowControl w:val="0"/>
              <w:spacing w:after="0" w:line="240" w:lineRule="auto"/>
              <w:jc w:val="both"/>
              <w:rPr>
                <w:rFonts w:cs="Tahoma"/>
                <w:lang w:eastAsia="ar-SA"/>
              </w:rPr>
            </w:pPr>
            <w:r w:rsidRPr="00C1283A">
              <w:rPr>
                <w:rFonts w:ascii="Times New Roman" w:hAnsi="Times New Roman"/>
                <w:sz w:val="24"/>
                <w:szCs w:val="24"/>
                <w:lang w:eastAsia="ar-SA"/>
              </w:rPr>
              <w:t>1,6</w:t>
            </w:r>
          </w:p>
        </w:tc>
      </w:tr>
      <w:tr w:rsidR="001D5C14" w:rsidRPr="00C1283A" w14:paraId="54477AAD" w14:textId="77777777" w:rsidTr="00585F6A">
        <w:trPr>
          <w:trHeight w:val="20"/>
        </w:trPr>
        <w:tc>
          <w:tcPr>
            <w:tcW w:w="6716" w:type="dxa"/>
            <w:tcBorders>
              <w:top w:val="single" w:sz="4" w:space="0" w:color="000000"/>
              <w:left w:val="single" w:sz="4" w:space="0" w:color="000000"/>
              <w:bottom w:val="single" w:sz="4" w:space="0" w:color="000000"/>
              <w:right w:val="single" w:sz="4" w:space="0" w:color="000000"/>
            </w:tcBorders>
            <w:shd w:val="clear" w:color="auto" w:fill="FFFFFF"/>
          </w:tcPr>
          <w:p w14:paraId="165EFA94" w14:textId="77777777" w:rsidR="001D5C14" w:rsidRPr="00C1283A" w:rsidRDefault="001D5C14" w:rsidP="001D5C14">
            <w:pPr>
              <w:widowControl w:val="0"/>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Застройка многоквартирными жилыми домами малой и средней этажности</w:t>
            </w:r>
          </w:p>
        </w:tc>
        <w:tc>
          <w:tcPr>
            <w:tcW w:w="149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BFCFF0" w14:textId="77777777" w:rsidR="001D5C14" w:rsidRPr="00C1283A" w:rsidRDefault="001D5C14" w:rsidP="001D5C14">
            <w:pPr>
              <w:widowControl w:val="0"/>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0,4</w:t>
            </w:r>
          </w:p>
        </w:tc>
        <w:tc>
          <w:tcPr>
            <w:tcW w:w="150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9911A9" w14:textId="77777777" w:rsidR="001D5C14" w:rsidRPr="00C1283A" w:rsidRDefault="001D5C14" w:rsidP="001D5C14">
            <w:pPr>
              <w:widowControl w:val="0"/>
              <w:spacing w:after="0" w:line="240" w:lineRule="auto"/>
              <w:jc w:val="both"/>
              <w:rPr>
                <w:rFonts w:cs="Tahoma"/>
                <w:lang w:eastAsia="ar-SA"/>
              </w:rPr>
            </w:pPr>
            <w:r w:rsidRPr="00C1283A">
              <w:rPr>
                <w:rFonts w:ascii="Times New Roman" w:hAnsi="Times New Roman"/>
                <w:sz w:val="24"/>
                <w:szCs w:val="24"/>
                <w:lang w:eastAsia="ar-SA"/>
              </w:rPr>
              <w:t>0,8</w:t>
            </w:r>
          </w:p>
        </w:tc>
      </w:tr>
      <w:tr w:rsidR="001D5C14" w:rsidRPr="00C1283A" w14:paraId="5F6F6475" w14:textId="77777777" w:rsidTr="00585F6A">
        <w:trPr>
          <w:trHeight w:val="20"/>
        </w:trPr>
        <w:tc>
          <w:tcPr>
            <w:tcW w:w="6716" w:type="dxa"/>
            <w:tcBorders>
              <w:top w:val="single" w:sz="4" w:space="0" w:color="000000"/>
              <w:left w:val="single" w:sz="4" w:space="0" w:color="000000"/>
              <w:bottom w:val="single" w:sz="4" w:space="0" w:color="000000"/>
              <w:right w:val="single" w:sz="4" w:space="0" w:color="000000"/>
            </w:tcBorders>
            <w:shd w:val="clear" w:color="auto" w:fill="FFFFFF"/>
          </w:tcPr>
          <w:p w14:paraId="553A2978" w14:textId="77777777" w:rsidR="001D5C14" w:rsidRPr="00C1283A" w:rsidRDefault="001D5C14" w:rsidP="001D5C14">
            <w:pPr>
              <w:widowControl w:val="0"/>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Застройка блокированными жилыми домами с приквартирными земельными участками</w:t>
            </w:r>
          </w:p>
        </w:tc>
        <w:tc>
          <w:tcPr>
            <w:tcW w:w="149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55CCA4" w14:textId="77777777" w:rsidR="001D5C14" w:rsidRPr="00C1283A" w:rsidRDefault="001D5C14" w:rsidP="001D5C14">
            <w:pPr>
              <w:widowControl w:val="0"/>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0,3</w:t>
            </w:r>
          </w:p>
        </w:tc>
        <w:tc>
          <w:tcPr>
            <w:tcW w:w="150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988691" w14:textId="77777777" w:rsidR="001D5C14" w:rsidRPr="00C1283A" w:rsidRDefault="001D5C14" w:rsidP="001D5C14">
            <w:pPr>
              <w:widowControl w:val="0"/>
              <w:spacing w:after="0" w:line="240" w:lineRule="auto"/>
              <w:jc w:val="both"/>
              <w:rPr>
                <w:rFonts w:cs="Tahoma"/>
                <w:lang w:eastAsia="ar-SA"/>
              </w:rPr>
            </w:pPr>
            <w:r w:rsidRPr="00C1283A">
              <w:rPr>
                <w:rFonts w:ascii="Times New Roman" w:hAnsi="Times New Roman"/>
                <w:sz w:val="24"/>
                <w:szCs w:val="24"/>
                <w:lang w:eastAsia="ar-SA"/>
              </w:rPr>
              <w:t>0,6</w:t>
            </w:r>
          </w:p>
        </w:tc>
      </w:tr>
      <w:tr w:rsidR="001D5C14" w:rsidRPr="00C1283A" w14:paraId="7B09D29D" w14:textId="77777777" w:rsidTr="00585F6A">
        <w:trPr>
          <w:trHeight w:val="20"/>
        </w:trPr>
        <w:tc>
          <w:tcPr>
            <w:tcW w:w="6716" w:type="dxa"/>
            <w:tcBorders>
              <w:top w:val="single" w:sz="4" w:space="0" w:color="000000"/>
              <w:left w:val="single" w:sz="4" w:space="0" w:color="000000"/>
              <w:bottom w:val="single" w:sz="4" w:space="0" w:color="000000"/>
              <w:right w:val="single" w:sz="4" w:space="0" w:color="000000"/>
            </w:tcBorders>
            <w:shd w:val="clear" w:color="auto" w:fill="FFFFFF"/>
          </w:tcPr>
          <w:p w14:paraId="4F6DB90A" w14:textId="77777777" w:rsidR="001D5C14" w:rsidRPr="00C1283A" w:rsidRDefault="001D5C14" w:rsidP="001D5C14">
            <w:pPr>
              <w:widowControl w:val="0"/>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Застройка одно-двухквартирными жилыми домами с приусадебными земельными участками</w:t>
            </w:r>
          </w:p>
        </w:tc>
        <w:tc>
          <w:tcPr>
            <w:tcW w:w="149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609AFC" w14:textId="77777777" w:rsidR="001D5C14" w:rsidRPr="00C1283A" w:rsidRDefault="001D5C14" w:rsidP="001D5C14">
            <w:pPr>
              <w:widowControl w:val="0"/>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0,2</w:t>
            </w:r>
          </w:p>
        </w:tc>
        <w:tc>
          <w:tcPr>
            <w:tcW w:w="150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269407" w14:textId="77777777" w:rsidR="001D5C14" w:rsidRPr="00C1283A" w:rsidRDefault="001D5C14" w:rsidP="001D5C14">
            <w:pPr>
              <w:widowControl w:val="0"/>
              <w:spacing w:after="0" w:line="240" w:lineRule="auto"/>
              <w:jc w:val="both"/>
              <w:rPr>
                <w:rFonts w:cs="Tahoma"/>
                <w:lang w:eastAsia="ar-SA"/>
              </w:rPr>
            </w:pPr>
            <w:r w:rsidRPr="00C1283A">
              <w:rPr>
                <w:rFonts w:ascii="Times New Roman" w:hAnsi="Times New Roman"/>
                <w:sz w:val="24"/>
                <w:szCs w:val="24"/>
                <w:lang w:eastAsia="ar-SA"/>
              </w:rPr>
              <w:t>0,4</w:t>
            </w:r>
          </w:p>
        </w:tc>
      </w:tr>
      <w:tr w:rsidR="001D5C14" w:rsidRPr="00C1283A" w14:paraId="79B005E5" w14:textId="77777777" w:rsidTr="00585F6A">
        <w:trPr>
          <w:trHeight w:val="20"/>
        </w:trPr>
        <w:tc>
          <w:tcPr>
            <w:tcW w:w="6716" w:type="dxa"/>
            <w:tcBorders>
              <w:top w:val="single" w:sz="4" w:space="0" w:color="000000"/>
              <w:left w:val="single" w:sz="4" w:space="0" w:color="000000"/>
              <w:bottom w:val="single" w:sz="4" w:space="0" w:color="000000"/>
              <w:right w:val="single" w:sz="4" w:space="0" w:color="000000"/>
            </w:tcBorders>
            <w:shd w:val="clear" w:color="auto" w:fill="FFFFFF"/>
          </w:tcPr>
          <w:p w14:paraId="42E1DDD3" w14:textId="77777777" w:rsidR="001D5C14" w:rsidRPr="00C1283A" w:rsidRDefault="001D5C14" w:rsidP="001D5C14">
            <w:pPr>
              <w:widowControl w:val="0"/>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Общественно-деловая</w:t>
            </w:r>
          </w:p>
        </w:tc>
        <w:tc>
          <w:tcPr>
            <w:tcW w:w="149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07CD2D" w14:textId="77777777" w:rsidR="001D5C14" w:rsidRPr="00C1283A" w:rsidRDefault="001D5C14" w:rsidP="001D5C14">
            <w:pPr>
              <w:widowControl w:val="0"/>
              <w:spacing w:after="0" w:line="240" w:lineRule="auto"/>
              <w:jc w:val="both"/>
              <w:rPr>
                <w:rFonts w:ascii="Times New Roman" w:hAnsi="Times New Roman"/>
                <w:sz w:val="24"/>
                <w:szCs w:val="24"/>
                <w:lang w:eastAsia="ar-SA"/>
              </w:rPr>
            </w:pPr>
          </w:p>
        </w:tc>
        <w:tc>
          <w:tcPr>
            <w:tcW w:w="150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573C45" w14:textId="77777777" w:rsidR="001D5C14" w:rsidRPr="00C1283A" w:rsidRDefault="001D5C14" w:rsidP="001D5C14">
            <w:pPr>
              <w:widowControl w:val="0"/>
              <w:spacing w:after="0" w:line="240" w:lineRule="auto"/>
              <w:jc w:val="both"/>
              <w:rPr>
                <w:rFonts w:ascii="Times New Roman" w:hAnsi="Times New Roman"/>
                <w:sz w:val="24"/>
                <w:szCs w:val="24"/>
                <w:lang w:eastAsia="ar-SA"/>
              </w:rPr>
            </w:pPr>
          </w:p>
        </w:tc>
      </w:tr>
      <w:tr w:rsidR="001D5C14" w:rsidRPr="00C1283A" w14:paraId="10B7C80A" w14:textId="77777777" w:rsidTr="00585F6A">
        <w:trPr>
          <w:trHeight w:val="20"/>
        </w:trPr>
        <w:tc>
          <w:tcPr>
            <w:tcW w:w="6716" w:type="dxa"/>
            <w:tcBorders>
              <w:top w:val="single" w:sz="4" w:space="0" w:color="000000"/>
              <w:left w:val="single" w:sz="4" w:space="0" w:color="000000"/>
              <w:bottom w:val="single" w:sz="4" w:space="0" w:color="000000"/>
              <w:right w:val="single" w:sz="4" w:space="0" w:color="000000"/>
            </w:tcBorders>
            <w:shd w:val="clear" w:color="auto" w:fill="FFFFFF"/>
          </w:tcPr>
          <w:p w14:paraId="70DF126E" w14:textId="77777777" w:rsidR="001D5C14" w:rsidRPr="00C1283A" w:rsidRDefault="001D5C14" w:rsidP="001D5C14">
            <w:pPr>
              <w:widowControl w:val="0"/>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Многофункциональная застройка</w:t>
            </w:r>
          </w:p>
        </w:tc>
        <w:tc>
          <w:tcPr>
            <w:tcW w:w="149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D30A0F" w14:textId="77777777" w:rsidR="001D5C14" w:rsidRPr="00C1283A" w:rsidRDefault="001D5C14" w:rsidP="001D5C14">
            <w:pPr>
              <w:widowControl w:val="0"/>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1,0</w:t>
            </w:r>
          </w:p>
        </w:tc>
        <w:tc>
          <w:tcPr>
            <w:tcW w:w="150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35C448" w14:textId="77777777" w:rsidR="001D5C14" w:rsidRPr="00C1283A" w:rsidRDefault="001D5C14" w:rsidP="001D5C14">
            <w:pPr>
              <w:widowControl w:val="0"/>
              <w:spacing w:after="0" w:line="240" w:lineRule="auto"/>
              <w:jc w:val="both"/>
              <w:rPr>
                <w:rFonts w:cs="Tahoma"/>
                <w:lang w:eastAsia="ar-SA"/>
              </w:rPr>
            </w:pPr>
            <w:r w:rsidRPr="00C1283A">
              <w:rPr>
                <w:rFonts w:ascii="Times New Roman" w:hAnsi="Times New Roman"/>
                <w:sz w:val="24"/>
                <w:szCs w:val="24"/>
                <w:lang w:eastAsia="ar-SA"/>
              </w:rPr>
              <w:t>3,0</w:t>
            </w:r>
          </w:p>
        </w:tc>
      </w:tr>
      <w:tr w:rsidR="001D5C14" w:rsidRPr="00C1283A" w14:paraId="21E00D4A" w14:textId="77777777" w:rsidTr="00585F6A">
        <w:trPr>
          <w:trHeight w:val="20"/>
        </w:trPr>
        <w:tc>
          <w:tcPr>
            <w:tcW w:w="6716" w:type="dxa"/>
            <w:tcBorders>
              <w:top w:val="single" w:sz="4" w:space="0" w:color="000000"/>
              <w:left w:val="single" w:sz="4" w:space="0" w:color="000000"/>
              <w:bottom w:val="single" w:sz="4" w:space="0" w:color="000000"/>
              <w:right w:val="single" w:sz="4" w:space="0" w:color="000000"/>
            </w:tcBorders>
            <w:shd w:val="clear" w:color="auto" w:fill="FFFFFF"/>
          </w:tcPr>
          <w:p w14:paraId="7581DEDA" w14:textId="77777777" w:rsidR="001D5C14" w:rsidRPr="00C1283A" w:rsidRDefault="001D5C14" w:rsidP="001D5C14">
            <w:pPr>
              <w:widowControl w:val="0"/>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Специализированная общественная застройка</w:t>
            </w:r>
          </w:p>
        </w:tc>
        <w:tc>
          <w:tcPr>
            <w:tcW w:w="149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4F4C61" w14:textId="77777777" w:rsidR="001D5C14" w:rsidRPr="00C1283A" w:rsidRDefault="001D5C14" w:rsidP="001D5C14">
            <w:pPr>
              <w:widowControl w:val="0"/>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0,8</w:t>
            </w:r>
          </w:p>
        </w:tc>
        <w:tc>
          <w:tcPr>
            <w:tcW w:w="150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31F065" w14:textId="77777777" w:rsidR="001D5C14" w:rsidRPr="00C1283A" w:rsidRDefault="001D5C14" w:rsidP="001D5C14">
            <w:pPr>
              <w:widowControl w:val="0"/>
              <w:spacing w:after="0" w:line="240" w:lineRule="auto"/>
              <w:jc w:val="both"/>
              <w:rPr>
                <w:rFonts w:cs="Tahoma"/>
                <w:lang w:eastAsia="ar-SA"/>
              </w:rPr>
            </w:pPr>
            <w:r w:rsidRPr="00C1283A">
              <w:rPr>
                <w:rFonts w:ascii="Times New Roman" w:hAnsi="Times New Roman"/>
                <w:sz w:val="24"/>
                <w:szCs w:val="24"/>
                <w:lang w:eastAsia="ar-SA"/>
              </w:rPr>
              <w:t>2,4</w:t>
            </w:r>
          </w:p>
        </w:tc>
      </w:tr>
      <w:tr w:rsidR="001D5C14" w:rsidRPr="00C1283A" w14:paraId="434490DC" w14:textId="77777777" w:rsidTr="00585F6A">
        <w:trPr>
          <w:trHeight w:val="20"/>
        </w:trPr>
        <w:tc>
          <w:tcPr>
            <w:tcW w:w="6716" w:type="dxa"/>
            <w:tcBorders>
              <w:top w:val="single" w:sz="4" w:space="0" w:color="000000"/>
              <w:left w:val="single" w:sz="4" w:space="0" w:color="000000"/>
              <w:bottom w:val="single" w:sz="4" w:space="0" w:color="000000"/>
              <w:right w:val="single" w:sz="4" w:space="0" w:color="000000"/>
            </w:tcBorders>
            <w:shd w:val="clear" w:color="auto" w:fill="FFFFFF"/>
          </w:tcPr>
          <w:p w14:paraId="2B6A8502" w14:textId="77777777" w:rsidR="001D5C14" w:rsidRPr="00C1283A" w:rsidRDefault="001D5C14" w:rsidP="001D5C14">
            <w:pPr>
              <w:widowControl w:val="0"/>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Производственная</w:t>
            </w:r>
          </w:p>
        </w:tc>
        <w:tc>
          <w:tcPr>
            <w:tcW w:w="149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7D6F40" w14:textId="77777777" w:rsidR="001D5C14" w:rsidRPr="00C1283A" w:rsidRDefault="001D5C14" w:rsidP="001D5C14">
            <w:pPr>
              <w:widowControl w:val="0"/>
              <w:spacing w:after="0" w:line="240" w:lineRule="auto"/>
              <w:jc w:val="both"/>
              <w:rPr>
                <w:rFonts w:ascii="Times New Roman" w:hAnsi="Times New Roman"/>
                <w:sz w:val="24"/>
                <w:szCs w:val="24"/>
                <w:lang w:eastAsia="ar-SA"/>
              </w:rPr>
            </w:pPr>
          </w:p>
        </w:tc>
        <w:tc>
          <w:tcPr>
            <w:tcW w:w="150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21B5B4" w14:textId="77777777" w:rsidR="001D5C14" w:rsidRPr="00C1283A" w:rsidRDefault="001D5C14" w:rsidP="001D5C14">
            <w:pPr>
              <w:widowControl w:val="0"/>
              <w:spacing w:after="0" w:line="240" w:lineRule="auto"/>
              <w:jc w:val="both"/>
              <w:rPr>
                <w:rFonts w:ascii="Times New Roman" w:hAnsi="Times New Roman"/>
                <w:sz w:val="24"/>
                <w:szCs w:val="24"/>
                <w:lang w:eastAsia="ar-SA"/>
              </w:rPr>
            </w:pPr>
          </w:p>
        </w:tc>
      </w:tr>
      <w:tr w:rsidR="001D5C14" w:rsidRPr="00C1283A" w14:paraId="258F3443" w14:textId="77777777" w:rsidTr="00585F6A">
        <w:trPr>
          <w:trHeight w:val="20"/>
        </w:trPr>
        <w:tc>
          <w:tcPr>
            <w:tcW w:w="6716" w:type="dxa"/>
            <w:tcBorders>
              <w:top w:val="single" w:sz="4" w:space="0" w:color="000000"/>
              <w:left w:val="single" w:sz="4" w:space="0" w:color="000000"/>
              <w:bottom w:val="single" w:sz="4" w:space="0" w:color="000000"/>
              <w:right w:val="single" w:sz="4" w:space="0" w:color="000000"/>
            </w:tcBorders>
            <w:shd w:val="clear" w:color="auto" w:fill="FFFFFF"/>
          </w:tcPr>
          <w:p w14:paraId="387612ED" w14:textId="77777777" w:rsidR="001D5C14" w:rsidRPr="00C1283A" w:rsidRDefault="001D5C14" w:rsidP="001D5C14">
            <w:pPr>
              <w:widowControl w:val="0"/>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Промышленная</w:t>
            </w:r>
          </w:p>
        </w:tc>
        <w:tc>
          <w:tcPr>
            <w:tcW w:w="149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C0E11F" w14:textId="77777777" w:rsidR="001D5C14" w:rsidRPr="00C1283A" w:rsidRDefault="001D5C14" w:rsidP="001D5C14">
            <w:pPr>
              <w:widowControl w:val="0"/>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0,8</w:t>
            </w:r>
          </w:p>
        </w:tc>
        <w:tc>
          <w:tcPr>
            <w:tcW w:w="150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891FA1" w14:textId="77777777" w:rsidR="001D5C14" w:rsidRPr="00C1283A" w:rsidRDefault="001D5C14" w:rsidP="001D5C14">
            <w:pPr>
              <w:widowControl w:val="0"/>
              <w:spacing w:after="0" w:line="240" w:lineRule="auto"/>
              <w:jc w:val="both"/>
              <w:rPr>
                <w:rFonts w:cs="Tahoma"/>
                <w:lang w:eastAsia="ar-SA"/>
              </w:rPr>
            </w:pPr>
            <w:r w:rsidRPr="00C1283A">
              <w:rPr>
                <w:rFonts w:ascii="Times New Roman" w:hAnsi="Times New Roman"/>
                <w:sz w:val="24"/>
                <w:szCs w:val="24"/>
                <w:lang w:eastAsia="ar-SA"/>
              </w:rPr>
              <w:t>2,4</w:t>
            </w:r>
          </w:p>
        </w:tc>
      </w:tr>
      <w:tr w:rsidR="001D5C14" w:rsidRPr="00C1283A" w14:paraId="7E6C77A1" w14:textId="77777777" w:rsidTr="00585F6A">
        <w:trPr>
          <w:trHeight w:val="20"/>
        </w:trPr>
        <w:tc>
          <w:tcPr>
            <w:tcW w:w="6716" w:type="dxa"/>
            <w:tcBorders>
              <w:top w:val="single" w:sz="4" w:space="0" w:color="000000"/>
              <w:left w:val="single" w:sz="4" w:space="0" w:color="000000"/>
              <w:bottom w:val="single" w:sz="4" w:space="0" w:color="000000"/>
              <w:right w:val="single" w:sz="4" w:space="0" w:color="000000"/>
            </w:tcBorders>
            <w:shd w:val="clear" w:color="auto" w:fill="FFFFFF"/>
          </w:tcPr>
          <w:p w14:paraId="01D4C0D7" w14:textId="77777777" w:rsidR="001D5C14" w:rsidRPr="00C1283A" w:rsidRDefault="001D5C14" w:rsidP="001D5C14">
            <w:pPr>
              <w:widowControl w:val="0"/>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Научно-производственная*</w:t>
            </w:r>
          </w:p>
        </w:tc>
        <w:tc>
          <w:tcPr>
            <w:tcW w:w="149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F6AB0E" w14:textId="77777777" w:rsidR="001D5C14" w:rsidRPr="00C1283A" w:rsidRDefault="001D5C14" w:rsidP="001D5C14">
            <w:pPr>
              <w:widowControl w:val="0"/>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0,6</w:t>
            </w:r>
          </w:p>
        </w:tc>
        <w:tc>
          <w:tcPr>
            <w:tcW w:w="150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0D25B5" w14:textId="77777777" w:rsidR="001D5C14" w:rsidRPr="00C1283A" w:rsidRDefault="001D5C14" w:rsidP="001D5C14">
            <w:pPr>
              <w:widowControl w:val="0"/>
              <w:spacing w:after="0" w:line="240" w:lineRule="auto"/>
              <w:jc w:val="both"/>
              <w:rPr>
                <w:rFonts w:cs="Tahoma"/>
                <w:lang w:eastAsia="ar-SA"/>
              </w:rPr>
            </w:pPr>
            <w:r w:rsidRPr="00C1283A">
              <w:rPr>
                <w:rFonts w:ascii="Times New Roman" w:hAnsi="Times New Roman"/>
                <w:sz w:val="24"/>
                <w:szCs w:val="24"/>
                <w:lang w:eastAsia="ar-SA"/>
              </w:rPr>
              <w:t>1,0</w:t>
            </w:r>
          </w:p>
        </w:tc>
      </w:tr>
      <w:tr w:rsidR="001D5C14" w:rsidRPr="00C1283A" w14:paraId="560CDEFF" w14:textId="77777777" w:rsidTr="00585F6A">
        <w:trPr>
          <w:trHeight w:val="20"/>
        </w:trPr>
        <w:tc>
          <w:tcPr>
            <w:tcW w:w="6716" w:type="dxa"/>
            <w:tcBorders>
              <w:top w:val="single" w:sz="4" w:space="0" w:color="000000"/>
              <w:left w:val="single" w:sz="4" w:space="0" w:color="000000"/>
              <w:bottom w:val="single" w:sz="4" w:space="0" w:color="000000"/>
              <w:right w:val="single" w:sz="4" w:space="0" w:color="000000"/>
            </w:tcBorders>
            <w:shd w:val="clear" w:color="auto" w:fill="FFFFFF"/>
          </w:tcPr>
          <w:p w14:paraId="22364464" w14:textId="77777777" w:rsidR="001D5C14" w:rsidRPr="00C1283A" w:rsidRDefault="001D5C14" w:rsidP="001D5C14">
            <w:pPr>
              <w:widowControl w:val="0"/>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Коммунально-складская</w:t>
            </w:r>
          </w:p>
        </w:tc>
        <w:tc>
          <w:tcPr>
            <w:tcW w:w="149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EA6F32" w14:textId="77777777" w:rsidR="001D5C14" w:rsidRPr="00C1283A" w:rsidRDefault="001D5C14" w:rsidP="001D5C14">
            <w:pPr>
              <w:widowControl w:val="0"/>
              <w:spacing w:after="0" w:line="240" w:lineRule="auto"/>
              <w:jc w:val="both"/>
              <w:rPr>
                <w:rFonts w:ascii="Times New Roman" w:hAnsi="Times New Roman"/>
                <w:sz w:val="24"/>
                <w:szCs w:val="24"/>
                <w:lang w:eastAsia="ar-SA"/>
              </w:rPr>
            </w:pPr>
            <w:r w:rsidRPr="00C1283A">
              <w:rPr>
                <w:rFonts w:ascii="Times New Roman" w:hAnsi="Times New Roman"/>
                <w:sz w:val="24"/>
                <w:szCs w:val="24"/>
                <w:lang w:eastAsia="ar-SA"/>
              </w:rPr>
              <w:t>0,6</w:t>
            </w:r>
          </w:p>
        </w:tc>
        <w:tc>
          <w:tcPr>
            <w:tcW w:w="150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B893DA" w14:textId="77777777" w:rsidR="001D5C14" w:rsidRPr="00C1283A" w:rsidRDefault="001D5C14" w:rsidP="001D5C14">
            <w:pPr>
              <w:widowControl w:val="0"/>
              <w:spacing w:after="0" w:line="240" w:lineRule="auto"/>
              <w:jc w:val="both"/>
              <w:rPr>
                <w:rFonts w:cs="Tahoma"/>
                <w:lang w:eastAsia="ar-SA"/>
              </w:rPr>
            </w:pPr>
            <w:r w:rsidRPr="00C1283A">
              <w:rPr>
                <w:rFonts w:ascii="Times New Roman" w:hAnsi="Times New Roman"/>
                <w:sz w:val="24"/>
                <w:szCs w:val="24"/>
                <w:lang w:eastAsia="ar-SA"/>
              </w:rPr>
              <w:t>1,8</w:t>
            </w:r>
          </w:p>
        </w:tc>
      </w:tr>
      <w:tr w:rsidR="001D5C14" w:rsidRPr="00C1283A" w14:paraId="0A4F9D44" w14:textId="77777777" w:rsidTr="00585F6A">
        <w:trPr>
          <w:trHeight w:val="20"/>
        </w:trPr>
        <w:tc>
          <w:tcPr>
            <w:tcW w:w="9717" w:type="dxa"/>
            <w:gridSpan w:val="3"/>
            <w:tcBorders>
              <w:top w:val="single" w:sz="4" w:space="0" w:color="000000"/>
              <w:left w:val="single" w:sz="4" w:space="0" w:color="000000"/>
              <w:bottom w:val="single" w:sz="4" w:space="0" w:color="000000"/>
              <w:right w:val="single" w:sz="4" w:space="0" w:color="000000"/>
            </w:tcBorders>
            <w:shd w:val="clear" w:color="auto" w:fill="FFFFFF"/>
          </w:tcPr>
          <w:p w14:paraId="46D3BD72" w14:textId="77777777" w:rsidR="001D5C14" w:rsidRPr="00C1283A" w:rsidRDefault="001D5C14" w:rsidP="001D5C14">
            <w:pPr>
              <w:widowControl w:val="0"/>
              <w:spacing w:after="0" w:line="240" w:lineRule="auto"/>
              <w:ind w:firstLine="851"/>
              <w:jc w:val="both"/>
              <w:rPr>
                <w:rFonts w:ascii="Times New Roman" w:hAnsi="Times New Roman"/>
                <w:sz w:val="24"/>
                <w:szCs w:val="24"/>
                <w:lang w:eastAsia="ar-SA"/>
              </w:rPr>
            </w:pPr>
            <w:r w:rsidRPr="00C1283A">
              <w:rPr>
                <w:rFonts w:ascii="Times New Roman" w:hAnsi="Times New Roman"/>
                <w:sz w:val="24"/>
                <w:szCs w:val="24"/>
                <w:lang w:eastAsia="ar-SA"/>
              </w:rPr>
              <w:t>*Без учета опытных полей и полигонов, резервных территорий и санитарно-защитных зон.</w:t>
            </w:r>
          </w:p>
          <w:p w14:paraId="44178BF7" w14:textId="77777777" w:rsidR="001D5C14" w:rsidRPr="00C1283A" w:rsidRDefault="001D5C14" w:rsidP="001D5C14">
            <w:pPr>
              <w:widowControl w:val="0"/>
              <w:spacing w:after="0" w:line="240" w:lineRule="auto"/>
              <w:ind w:firstLine="851"/>
              <w:jc w:val="both"/>
              <w:rPr>
                <w:rFonts w:ascii="Times New Roman" w:hAnsi="Times New Roman"/>
                <w:sz w:val="24"/>
                <w:szCs w:val="24"/>
                <w:lang w:eastAsia="ar-SA"/>
              </w:rPr>
            </w:pPr>
            <w:r w:rsidRPr="00C1283A">
              <w:rPr>
                <w:rFonts w:ascii="Times New Roman" w:hAnsi="Times New Roman"/>
                <w:sz w:val="24"/>
                <w:szCs w:val="24"/>
                <w:lang w:eastAsia="ar-SA"/>
              </w:rPr>
              <w:t>Примечания</w:t>
            </w:r>
          </w:p>
          <w:p w14:paraId="56615C7E" w14:textId="77777777" w:rsidR="001D5C14" w:rsidRPr="00C1283A" w:rsidRDefault="001D5C14" w:rsidP="001D5C14">
            <w:pPr>
              <w:widowControl w:val="0"/>
              <w:spacing w:after="0" w:line="240" w:lineRule="auto"/>
              <w:ind w:firstLine="851"/>
              <w:jc w:val="both"/>
              <w:rPr>
                <w:rFonts w:ascii="Times New Roman" w:hAnsi="Times New Roman"/>
                <w:sz w:val="24"/>
                <w:szCs w:val="24"/>
                <w:lang w:eastAsia="ar-SA"/>
              </w:rPr>
            </w:pPr>
            <w:r w:rsidRPr="00C1283A">
              <w:rPr>
                <w:rFonts w:ascii="Times New Roman" w:hAnsi="Times New Roman"/>
                <w:sz w:val="24"/>
                <w:szCs w:val="24"/>
                <w:lang w:eastAsia="ar-SA"/>
              </w:rPr>
              <w:t>1 Для жилых, общественно-деловых зон коэффициенты застройки и коэффициенты плотности застройки приведены для территории квартала (брутто) с учетом необходимых по расчету учреждений и предприятий обслуживания, гаражей; стоянок для автомобилей, зеленых насаждений, площадок и других объектов благоустройства.</w:t>
            </w:r>
          </w:p>
          <w:p w14:paraId="70263ED6" w14:textId="77777777" w:rsidR="001D5C14" w:rsidRPr="00C1283A" w:rsidRDefault="001D5C14" w:rsidP="001D5C14">
            <w:pPr>
              <w:widowControl w:val="0"/>
              <w:spacing w:after="0" w:line="240" w:lineRule="auto"/>
              <w:ind w:firstLine="851"/>
              <w:jc w:val="both"/>
              <w:rPr>
                <w:rFonts w:ascii="Times New Roman" w:hAnsi="Times New Roman"/>
                <w:sz w:val="24"/>
                <w:szCs w:val="24"/>
                <w:lang w:eastAsia="ar-SA"/>
              </w:rPr>
            </w:pPr>
            <w:r w:rsidRPr="00C1283A">
              <w:rPr>
                <w:rFonts w:ascii="Times New Roman" w:hAnsi="Times New Roman"/>
                <w:sz w:val="24"/>
                <w:szCs w:val="24"/>
                <w:lang w:eastAsia="ar-SA"/>
              </w:rPr>
              <w:t>Для производственных зон указанные коэффициенты приведены для кварталов производственной застройки, включающей один или несколько объектов.</w:t>
            </w:r>
          </w:p>
          <w:p w14:paraId="06459B9F" w14:textId="77777777" w:rsidR="001D5C14" w:rsidRPr="00C1283A" w:rsidRDefault="001D5C14" w:rsidP="001D5C14">
            <w:pPr>
              <w:widowControl w:val="0"/>
              <w:spacing w:after="0" w:line="240" w:lineRule="auto"/>
              <w:ind w:firstLine="851"/>
              <w:jc w:val="both"/>
              <w:rPr>
                <w:rFonts w:ascii="Times New Roman" w:hAnsi="Times New Roman"/>
                <w:sz w:val="24"/>
                <w:szCs w:val="24"/>
                <w:lang w:eastAsia="ar-SA"/>
              </w:rPr>
            </w:pPr>
            <w:r w:rsidRPr="00C1283A">
              <w:rPr>
                <w:rFonts w:ascii="Times New Roman" w:hAnsi="Times New Roman"/>
                <w:sz w:val="24"/>
                <w:szCs w:val="24"/>
                <w:lang w:eastAsia="ar-SA"/>
              </w:rPr>
              <w:t>2 При подсчете коэффициентов плотности застройки площадь этажей определяется по внешним размерам здания. Учитываются только надземные этажи, включая мансардные. Подземные этажи зданий и сооружений не учитываются. Подземное сооружение не учитывается, если поверхность земли (надземная территория) над ним используется под озеленение, организацию площадок, автостоянок и другие виды благоустройства.</w:t>
            </w:r>
          </w:p>
          <w:p w14:paraId="376FCA40" w14:textId="77777777" w:rsidR="001D5C14" w:rsidRPr="00C1283A" w:rsidRDefault="001D5C14" w:rsidP="001D5C14">
            <w:pPr>
              <w:widowControl w:val="0"/>
              <w:spacing w:after="0" w:line="240" w:lineRule="auto"/>
              <w:ind w:firstLine="851"/>
              <w:jc w:val="both"/>
              <w:rPr>
                <w:rFonts w:ascii="Times New Roman" w:hAnsi="Times New Roman"/>
                <w:sz w:val="24"/>
                <w:szCs w:val="24"/>
                <w:lang w:eastAsia="ar-SA"/>
              </w:rPr>
            </w:pPr>
            <w:r w:rsidRPr="00C1283A">
              <w:rPr>
                <w:rFonts w:ascii="Times New Roman" w:hAnsi="Times New Roman"/>
                <w:sz w:val="24"/>
                <w:szCs w:val="24"/>
                <w:lang w:eastAsia="ar-SA"/>
              </w:rPr>
              <w:t>3 Границами кварталов являются красные линии.</w:t>
            </w:r>
          </w:p>
          <w:p w14:paraId="56AEC886" w14:textId="77777777" w:rsidR="001D5C14" w:rsidRPr="00C1283A" w:rsidRDefault="001D5C14" w:rsidP="001D5C14">
            <w:pPr>
              <w:widowControl w:val="0"/>
              <w:spacing w:after="0" w:line="240" w:lineRule="auto"/>
              <w:ind w:firstLine="851"/>
              <w:jc w:val="both"/>
              <w:rPr>
                <w:rFonts w:cs="Tahoma"/>
                <w:lang w:eastAsia="ar-SA"/>
              </w:rPr>
            </w:pPr>
            <w:r w:rsidRPr="00C1283A">
              <w:rPr>
                <w:rFonts w:ascii="Times New Roman" w:hAnsi="Times New Roman"/>
                <w:sz w:val="24"/>
                <w:szCs w:val="24"/>
                <w:lang w:eastAsia="ar-SA"/>
              </w:rPr>
              <w:t>4 При реконструкции сложившихся кварталов жилых, общественно-деловых зон (включая надстройку этажей, мансард) необходимо предусматривать требуемый по расчету объем учреждений и предприятий обслуживания для проживающего в этих кварталах населения. Допускается учитывать имеющиеся в соседних кварталах учреждения обслуживания при соблюдении нормативных радиусов их доступности (кроме дошкольных учреждений и начальных школ). В условиях реконструкции существующей застройки плотность застройки допускается повышать, но не более чем на 30 % при соблюдении санитарно-гигиенических и противопожарных норм.</w:t>
            </w:r>
          </w:p>
        </w:tc>
      </w:tr>
    </w:tbl>
    <w:p w14:paraId="2B50F25A" w14:textId="77777777" w:rsidR="001D5C14" w:rsidRDefault="001D5C14" w:rsidP="001D5C14">
      <w:pPr>
        <w:widowControl w:val="0"/>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2. Обеспечение доступности объектов социальной инфраструктуры для инвалидов и других маломобильных групп населения.</w:t>
      </w:r>
    </w:p>
    <w:p w14:paraId="5B6E2675" w14:textId="77777777" w:rsidR="001D5C14" w:rsidRPr="00C1283A" w:rsidRDefault="001D5C14" w:rsidP="001D5C14">
      <w:pPr>
        <w:keepNext/>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lastRenderedPageBreak/>
        <w:t>При планировке и застройке поселений необходимо обеспечивать доступность объектов социальной инфраструктуры для инвалидов и других маломобильных групп населения.</w:t>
      </w:r>
    </w:p>
    <w:p w14:paraId="2BC64673" w14:textId="77777777" w:rsidR="001D5C14" w:rsidRPr="00C1283A" w:rsidRDefault="001D5C14" w:rsidP="001D5C14">
      <w:pPr>
        <w:keepNext/>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При проектировании и реконструкции общественных, жилых и промышленных зданий следует предусматривать для инвалидов и других маломобильных групп населения условия жизнедеятельности, равные для остальных категорий населения, в соответствии со СНиП 35-01-2001, СП 35-101-2001, СП 35-102-2001, СП 31-102-99, СП 35-103-2001, СП 35-104-2001, СП 35-105-2002, СП 35-106-2003, СП 35-107-2003, СП 36-109-2005, СП 35-112-2005, СП 35-114-2006, СП 35-117-2006Ю ВСН-62-91*, РДС 35-201-99.</w:t>
      </w:r>
    </w:p>
    <w:p w14:paraId="70896B7D" w14:textId="77777777" w:rsidR="001D5C14" w:rsidRPr="00C1283A" w:rsidRDefault="001D5C14" w:rsidP="001D5C14">
      <w:pPr>
        <w:keepNext/>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 xml:space="preserve">Перечень объектов, доступных для инвалидов и других маломобильных групп населения, расчетное число и категория инвалидов, а также группа мобильности групп населения устанавливаются заданием на проектирование. Задания на проектирование объектов социальной инфраструктуры согласовываются в установленном порядке с органами социальной защиты населения Краснодарского края. </w:t>
      </w:r>
    </w:p>
    <w:p w14:paraId="62ED7FB6" w14:textId="77777777" w:rsidR="001D5C14" w:rsidRPr="00C1283A" w:rsidRDefault="001D5C14" w:rsidP="001D5C14">
      <w:pPr>
        <w:keepNext/>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К объектам, подлежащим оснащению специальными приспособлениями и оборудованием для свободного передвижения и доступа инвалидов и маломобильных граждан, относятся жилые и административные здания и сооружения; объекты культуры и культурно-зрелищные сооружения (театры, библиотеки, музеи, места отправления религиозных обрядов и другие); объекты и учреждения образования и науки, здравоохранения и социальной защиты населения; объекты торговли, общественного питания и бытового обслуживания населения (парикмахерские, прачечные, общественные бани, и другие), финансово-банковские учреждения; гостиницы, отели, иные места временного проживания; физкультурно-оздоровительные, спортивные здания и сооружения, места отдыха, парки, сады, лесопарки, пляжи, объекты и сооружения оздоровительного и рекреационного назначения, аллеи и пешеходные дорожки; объекты и сооружения транспортного обслуживания населения, связи и информации: железнодорожные вокзалы, автовокзалы, другие объекты автомобильного, железнодорожного, водного и воздушного транспорта, обслуживающие население; станции и остановки всех видов пригородного транспорта; почтово-телеграфные; производственные объекты, объекты малого бизнеса и другие места приложения труда; тротуары, переходы улиц, дорог и магистралей; прилегающие к вышеперечисленным зданиям и сооружениям территории и площади.</w:t>
      </w:r>
    </w:p>
    <w:p w14:paraId="4C495922" w14:textId="77777777" w:rsidR="001D5C14" w:rsidRPr="00C1283A" w:rsidRDefault="001D5C14" w:rsidP="001D5C14">
      <w:pPr>
        <w:keepNext/>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Проектные решения объектов, доступных для маломобильных групп населения, должны обеспечивать:</w:t>
      </w:r>
    </w:p>
    <w:p w14:paraId="34ED5C65" w14:textId="77777777" w:rsidR="001D5C14" w:rsidRPr="00C1283A" w:rsidRDefault="001D5C14" w:rsidP="001D5C14">
      <w:pPr>
        <w:keepNext/>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 досягаемость мест целевого посещения и беспрепятственность перемещения внутри зданий и сооружений;</w:t>
      </w:r>
    </w:p>
    <w:p w14:paraId="10FE6FE0" w14:textId="77777777" w:rsidR="001D5C14" w:rsidRPr="00C1283A" w:rsidRDefault="001D5C14" w:rsidP="001D5C14">
      <w:pPr>
        <w:keepNext/>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 безопасность путей движения (в том числе эвакуационных), а также мест проживания, обслуживания и приложения труда;</w:t>
      </w:r>
    </w:p>
    <w:p w14:paraId="0C16AE68" w14:textId="77777777" w:rsidR="001D5C14" w:rsidRPr="00C1283A" w:rsidRDefault="001D5C14" w:rsidP="001D5C14">
      <w:pPr>
        <w:keepNext/>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 своевременное получение полноценной и качественной информации, позволяющей ориентироваться в пространстве, использовать оборудование (в том числе для самообслуживания), получать услуги, участвовать в трудовом и учебном процессе и прочие;</w:t>
      </w:r>
    </w:p>
    <w:p w14:paraId="5D2D90F0" w14:textId="77777777" w:rsidR="001D5C14" w:rsidRPr="00C1283A" w:rsidRDefault="001D5C14" w:rsidP="001D5C14">
      <w:pPr>
        <w:keepNext/>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 удобство и комфорт среды жизнедеятельности.</w:t>
      </w:r>
    </w:p>
    <w:p w14:paraId="381E3A21" w14:textId="77777777" w:rsidR="001D5C14" w:rsidRPr="00C1283A" w:rsidRDefault="001D5C14" w:rsidP="001D5C14">
      <w:pPr>
        <w:keepNext/>
        <w:spacing w:after="0" w:line="240" w:lineRule="auto"/>
        <w:ind w:firstLine="709"/>
        <w:jc w:val="both"/>
        <w:rPr>
          <w:rFonts w:ascii="Times New Roman" w:hAnsi="Times New Roman"/>
          <w:b/>
          <w:sz w:val="24"/>
          <w:szCs w:val="24"/>
          <w:lang w:eastAsia="ar-SA"/>
        </w:rPr>
      </w:pPr>
      <w:r w:rsidRPr="00C1283A">
        <w:rPr>
          <w:rFonts w:ascii="Times New Roman" w:hAnsi="Times New Roman"/>
          <w:sz w:val="24"/>
          <w:szCs w:val="24"/>
          <w:lang w:eastAsia="ar-SA"/>
        </w:rPr>
        <w:t>В проектах должны быть предусмотрены условия беспрепятственного и удобного передвижения маломобильных групп населения по участку к зданию или по территории предприятия, комплекса сооружений с учетом требований настоящих Правил. Система средств информационной поддержки должна быть обеспечена на всех путях движения, доступных для маломобильных групп населения, на все время эксплуатации.</w:t>
      </w:r>
    </w:p>
    <w:p w14:paraId="7AA8CFE3" w14:textId="77777777" w:rsidR="001D5C14" w:rsidRPr="00A1493D" w:rsidRDefault="001D5C14" w:rsidP="001D5C14">
      <w:pPr>
        <w:keepNext/>
        <w:spacing w:after="0" w:line="240" w:lineRule="auto"/>
        <w:ind w:firstLine="709"/>
        <w:jc w:val="center"/>
        <w:rPr>
          <w:rFonts w:ascii="Times New Roman" w:hAnsi="Times New Roman"/>
          <w:b/>
          <w:sz w:val="24"/>
          <w:szCs w:val="24"/>
          <w:lang w:eastAsia="ar-SA"/>
        </w:rPr>
      </w:pPr>
      <w:r w:rsidRPr="00C1283A">
        <w:rPr>
          <w:rFonts w:ascii="Times New Roman" w:hAnsi="Times New Roman"/>
          <w:b/>
          <w:sz w:val="24"/>
          <w:szCs w:val="24"/>
          <w:lang w:eastAsia="ar-SA"/>
        </w:rPr>
        <w:t>Требования к зданиям, соо</w:t>
      </w:r>
      <w:r>
        <w:rPr>
          <w:rFonts w:ascii="Times New Roman" w:hAnsi="Times New Roman"/>
          <w:b/>
          <w:sz w:val="24"/>
          <w:szCs w:val="24"/>
          <w:lang w:eastAsia="ar-SA"/>
        </w:rPr>
        <w:t xml:space="preserve">ружениям и </w:t>
      </w:r>
      <w:r w:rsidRPr="00C1283A">
        <w:rPr>
          <w:rFonts w:ascii="Times New Roman" w:hAnsi="Times New Roman"/>
          <w:b/>
          <w:sz w:val="24"/>
          <w:szCs w:val="24"/>
          <w:lang w:eastAsia="ar-SA"/>
        </w:rPr>
        <w:t>объектам социальной инфраструктуры</w:t>
      </w:r>
    </w:p>
    <w:p w14:paraId="393C37BE" w14:textId="77777777" w:rsidR="001D5C14" w:rsidRPr="00C1283A" w:rsidRDefault="001D5C14" w:rsidP="001D5C14">
      <w:pPr>
        <w:keepNext/>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Объекты социальной инфраструктуры должны оснащаться следующими специальными приспособлениями и оборудованием:</w:t>
      </w:r>
    </w:p>
    <w:p w14:paraId="56334CAA" w14:textId="77777777" w:rsidR="001D5C14" w:rsidRPr="00C1283A" w:rsidRDefault="001D5C14" w:rsidP="001D5C14">
      <w:pPr>
        <w:keepNext/>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 визуальной и звуковой информацией, включая специальные знаки у строящихся, ремонтируемых объектов;</w:t>
      </w:r>
    </w:p>
    <w:p w14:paraId="0910EB08" w14:textId="77777777" w:rsidR="001D5C14" w:rsidRPr="00C1283A" w:rsidRDefault="001D5C14" w:rsidP="001D5C14">
      <w:pPr>
        <w:keepNext/>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 телефонами-автоматами или иными средствами связи, доступными для инвалидов;</w:t>
      </w:r>
    </w:p>
    <w:p w14:paraId="69153A24" w14:textId="77777777" w:rsidR="001D5C14" w:rsidRPr="00C1283A" w:rsidRDefault="001D5C14" w:rsidP="001D5C14">
      <w:pPr>
        <w:keepNext/>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 санитарно-гигиеническими помещениями, доступными для инвалидов и других маломобильных групп населения;</w:t>
      </w:r>
    </w:p>
    <w:p w14:paraId="6E6465AB" w14:textId="77777777" w:rsidR="001D5C14" w:rsidRPr="00C1283A" w:rsidRDefault="001D5C14" w:rsidP="001D5C14">
      <w:pPr>
        <w:keepNext/>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lastRenderedPageBreak/>
        <w:t>- пандусами и поручнями у лестниц при входах в здания;</w:t>
      </w:r>
    </w:p>
    <w:p w14:paraId="1C9D5539" w14:textId="77777777" w:rsidR="001D5C14" w:rsidRPr="00C1283A" w:rsidRDefault="001D5C14" w:rsidP="001D5C14">
      <w:pPr>
        <w:keepNext/>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 пологими спусками у тротуаров в местах наземных переходов улиц, дорог, магистралей и остановок транспорта общего пользования;</w:t>
      </w:r>
    </w:p>
    <w:p w14:paraId="5ADB282C" w14:textId="77777777" w:rsidR="001D5C14" w:rsidRPr="00C1283A" w:rsidRDefault="001D5C14" w:rsidP="001D5C14">
      <w:pPr>
        <w:keepNext/>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 специальными указателями маршрутов движения инвалидов по территории вокзалов, парков и других рекреационных зон;</w:t>
      </w:r>
    </w:p>
    <w:p w14:paraId="24A1103B" w14:textId="77777777" w:rsidR="001D5C14" w:rsidRPr="00C1283A" w:rsidRDefault="001D5C14" w:rsidP="001D5C14">
      <w:pPr>
        <w:keepNext/>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 пандусами и поручнями у лестниц привокзальных площадей, платформ, остановок маршрутных транспортных средств и мест посадки и высадки пассажиров;</w:t>
      </w:r>
    </w:p>
    <w:p w14:paraId="51F85EA8" w14:textId="77777777" w:rsidR="001D5C14" w:rsidRPr="00C1283A" w:rsidRDefault="001D5C14" w:rsidP="001D5C14">
      <w:pPr>
        <w:keepNext/>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 пандусами при входах в здания, пандусами или подъемными устройствами у лестниц на лифтовых площадках, а также при входах в надземные и подземные переходы улиц, дорог и магистралей.</w:t>
      </w:r>
    </w:p>
    <w:p w14:paraId="405427DA" w14:textId="77777777" w:rsidR="001D5C14" w:rsidRPr="00C1283A" w:rsidRDefault="001D5C14" w:rsidP="001D5C14">
      <w:pPr>
        <w:keepNext/>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Размещение специализированных учреждений, предназначенных для медицинского обслуживания и реабилитации инвалидов, и вместимость этих учреждений следует определять по реальной и прогнозируемой потребности в поселении, районах, микрорайонах.</w:t>
      </w:r>
    </w:p>
    <w:p w14:paraId="7789A158" w14:textId="77777777" w:rsidR="001D5C14" w:rsidRPr="00C1283A" w:rsidRDefault="001D5C14" w:rsidP="001D5C14">
      <w:pPr>
        <w:keepNext/>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Территориальные центры социального обслуживания граждан пожилого возраста и инвалидов согласно ГОСТ Р 52495-2005 должны быть следующих типов:</w:t>
      </w:r>
    </w:p>
    <w:p w14:paraId="75FFB449" w14:textId="77777777" w:rsidR="001D5C14" w:rsidRPr="00C1283A" w:rsidRDefault="001D5C14" w:rsidP="001D5C14">
      <w:pPr>
        <w:keepNext/>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 стационарное учреждение социального обслуживания - учреждение социального обслуживания, обеспечивающее предоставление социальных услуг клиентам в условиях круглосуточного пребывания;</w:t>
      </w:r>
    </w:p>
    <w:p w14:paraId="6DB45685" w14:textId="77777777" w:rsidR="001D5C14" w:rsidRPr="00C1283A" w:rsidRDefault="001D5C14" w:rsidP="001D5C14">
      <w:pPr>
        <w:keepNext/>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 полустационарное учреждение социального обслуживания - учреждение социального обслуживания, обеспечивающее предоставление социальных услуг клиентам в условиях пребывания в учреждении в течение определенного времени суток;</w:t>
      </w:r>
    </w:p>
    <w:p w14:paraId="3A680BDA" w14:textId="77777777" w:rsidR="001D5C14" w:rsidRPr="00C1283A" w:rsidRDefault="001D5C14" w:rsidP="001D5C14">
      <w:pPr>
        <w:keepNext/>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 нестационарное учреждение социального обслуживания - учреждение социального обслуживания, обеспечивающее предоставление социальных услуг клиентам в нестационарных условиях, без их проживания в указанном учреждении или отделении учреждения;</w:t>
      </w:r>
    </w:p>
    <w:p w14:paraId="449B7473" w14:textId="77777777" w:rsidR="001D5C14" w:rsidRPr="00C1283A" w:rsidRDefault="001D5C14" w:rsidP="001D5C14">
      <w:pPr>
        <w:keepNext/>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 учреждение социального обслуживания на дому - учреждение социального обслуживания, обеспечивающее предоставление социальных услуг клиентам по месту проживания.</w:t>
      </w:r>
    </w:p>
    <w:p w14:paraId="1ACF39D8" w14:textId="77777777" w:rsidR="001D5C14" w:rsidRPr="00C1283A" w:rsidRDefault="001D5C14" w:rsidP="001D5C14">
      <w:pPr>
        <w:keepNext/>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Здания должны иметь как минимум один вход, приспособленный для маломобильных групп населения, с поверхности земли и из каждого доступного для маломобильных групп населения подземного или надземного перехода, соединенного с этим зданием.</w:t>
      </w:r>
    </w:p>
    <w:p w14:paraId="1AEAD3AF" w14:textId="77777777" w:rsidR="001D5C14" w:rsidRPr="00C1283A" w:rsidRDefault="001D5C14" w:rsidP="001D5C14">
      <w:pPr>
        <w:keepNext/>
        <w:spacing w:after="0" w:line="240" w:lineRule="auto"/>
        <w:ind w:firstLine="709"/>
        <w:jc w:val="both"/>
        <w:rPr>
          <w:rFonts w:ascii="Times New Roman" w:hAnsi="Times New Roman"/>
          <w:b/>
          <w:sz w:val="24"/>
          <w:szCs w:val="24"/>
          <w:lang w:eastAsia="ar-SA"/>
        </w:rPr>
      </w:pPr>
      <w:r w:rsidRPr="00C1283A">
        <w:rPr>
          <w:rFonts w:ascii="Times New Roman" w:hAnsi="Times New Roman"/>
          <w:sz w:val="24"/>
          <w:szCs w:val="24"/>
          <w:lang w:eastAsia="ar-SA"/>
        </w:rPr>
        <w:t>Места обслуживания и постоянного нахождения маломобильных групп населения должны располагаться на минимально возможных расстояниях от эвакуационных выходов из помещений, с этажей и из зданий наружу. Эвакуационные выходы и пути должны проектироваться из не пожароопасных материалов и соответствовать требованиям СНиП 35-01-2001, СНиП 21-01-97.</w:t>
      </w:r>
    </w:p>
    <w:p w14:paraId="3DC7AD9A" w14:textId="77777777" w:rsidR="001D5C14" w:rsidRPr="00C1283A" w:rsidRDefault="001D5C14" w:rsidP="001D5C14">
      <w:pPr>
        <w:keepNext/>
        <w:spacing w:after="0" w:line="240" w:lineRule="auto"/>
        <w:ind w:firstLine="709"/>
        <w:jc w:val="center"/>
        <w:rPr>
          <w:rFonts w:ascii="Times New Roman" w:hAnsi="Times New Roman"/>
          <w:sz w:val="24"/>
          <w:szCs w:val="24"/>
          <w:lang w:eastAsia="ar-SA"/>
        </w:rPr>
      </w:pPr>
      <w:r w:rsidRPr="00C1283A">
        <w:rPr>
          <w:rFonts w:ascii="Times New Roman" w:hAnsi="Times New Roman"/>
          <w:b/>
          <w:sz w:val="24"/>
          <w:szCs w:val="24"/>
          <w:lang w:eastAsia="ar-SA"/>
        </w:rPr>
        <w:t xml:space="preserve">Требования к параметрам проездов и проходов, </w:t>
      </w:r>
      <w:r>
        <w:rPr>
          <w:rFonts w:ascii="Times New Roman" w:hAnsi="Times New Roman"/>
          <w:b/>
          <w:sz w:val="24"/>
          <w:szCs w:val="24"/>
          <w:lang w:eastAsia="ar-SA"/>
        </w:rPr>
        <w:t xml:space="preserve">обеспечивающих доступ инвалидов </w:t>
      </w:r>
      <w:r w:rsidRPr="00C1283A">
        <w:rPr>
          <w:rFonts w:ascii="Times New Roman" w:hAnsi="Times New Roman"/>
          <w:b/>
          <w:sz w:val="24"/>
          <w:szCs w:val="24"/>
          <w:lang w:eastAsia="ar-SA"/>
        </w:rPr>
        <w:t>и маломобильных лиц</w:t>
      </w:r>
    </w:p>
    <w:p w14:paraId="305BBC4C" w14:textId="77777777" w:rsidR="001D5C14" w:rsidRPr="00C1283A" w:rsidRDefault="001D5C14" w:rsidP="001D5C14">
      <w:pPr>
        <w:keepNext/>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При проектировании участка здания или комплекса следует соблюдать непрерывность пешеходных и транспортных путей, обеспечивающих доступ инвалидов и маломобильных лиц в здания. Эти пути должны стыковаться с внешними по отношению к участку коммуникациями и остановками транспорта.</w:t>
      </w:r>
    </w:p>
    <w:p w14:paraId="4A5370CC" w14:textId="77777777" w:rsidR="001D5C14" w:rsidRPr="00C1283A" w:rsidRDefault="001D5C14" w:rsidP="001D5C14">
      <w:pPr>
        <w:keepNext/>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Ограждения участков должны обеспечивать возможность опорного движения маломобильных групп населения через проходы и вдоль них.</w:t>
      </w:r>
    </w:p>
    <w:p w14:paraId="7E1B1CFE" w14:textId="77777777" w:rsidR="001D5C14" w:rsidRPr="00C1283A" w:rsidRDefault="001D5C14" w:rsidP="001D5C14">
      <w:pPr>
        <w:keepNext/>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Транспортные проезды и пешеходные дороги на пути к объектам, посещаемым инвалидами, допускается совмещать при соблюдении требований к параметрам путей движения.</w:t>
      </w:r>
    </w:p>
    <w:p w14:paraId="71344923" w14:textId="77777777" w:rsidR="001D5C14" w:rsidRPr="00C1283A" w:rsidRDefault="001D5C14" w:rsidP="001D5C14">
      <w:pPr>
        <w:keepNext/>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Ширина пути движения на участке при встречном движении инвалидов на креслах-колясках должна быть не менее 1,8 м с учетом габаритных размеров кресел-колясок.</w:t>
      </w:r>
    </w:p>
    <w:p w14:paraId="7DE6B022" w14:textId="77777777" w:rsidR="001D5C14" w:rsidRPr="00C1283A" w:rsidRDefault="001D5C14" w:rsidP="001D5C14">
      <w:pPr>
        <w:keepNext/>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В условиях сложившейся застройки при невозможности достижения нормативных параметров ширины пути движения следует предусматривать устройство горизонтальных площадок размером не менее 1,6 x 1,6 м через каждые 60 - 100 м пути для обеспечения возможности разъезда инвалидов на креслах-колясках.</w:t>
      </w:r>
    </w:p>
    <w:p w14:paraId="16000243" w14:textId="77777777" w:rsidR="001D5C14" w:rsidRPr="00C1283A" w:rsidRDefault="001D5C14" w:rsidP="001D5C14">
      <w:pPr>
        <w:keepNext/>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lastRenderedPageBreak/>
        <w:t>При совмещении на участке путей движения посетителей с проездами для транспорта следует предусматривать ограничительную (латеральную) разметку пешеходных путей на дорогах в соответствии с требованиями правил дорожного движения. Ширина полос движения должна обеспечивать безопасное расхождение людей, в том числе использующих технические средства реабилитации, с автотранспортом. Полосу движения инвалидов на креслах-колясках и механических колясках рекомендуется выделять с левой стороны на полосе пешеходного движения, на участке, пешеходных дорогах, аллеях.</w:t>
      </w:r>
    </w:p>
    <w:p w14:paraId="19638C33" w14:textId="77777777" w:rsidR="001D5C14" w:rsidRPr="00C1283A" w:rsidRDefault="001D5C14" w:rsidP="001D5C14">
      <w:pPr>
        <w:keepNext/>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Уклоны пути движения для проезда инвалидов на креслах-колясках не должны превышать:</w:t>
      </w:r>
    </w:p>
    <w:p w14:paraId="1B063B6C" w14:textId="77777777" w:rsidR="001D5C14" w:rsidRPr="00C1283A" w:rsidRDefault="001D5C14" w:rsidP="001D5C14">
      <w:pPr>
        <w:keepNext/>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продольный - 5 процентов;</w:t>
      </w:r>
    </w:p>
    <w:p w14:paraId="59226F3B" w14:textId="77777777" w:rsidR="001D5C14" w:rsidRPr="00C1283A" w:rsidRDefault="001D5C14" w:rsidP="001D5C14">
      <w:pPr>
        <w:keepNext/>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поперечный - 1 - 2 процента.</w:t>
      </w:r>
    </w:p>
    <w:p w14:paraId="191211D6" w14:textId="77777777" w:rsidR="001D5C14" w:rsidRPr="00C1283A" w:rsidRDefault="001D5C14" w:rsidP="001D5C14">
      <w:pPr>
        <w:keepNext/>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При устройстве съездов с тротуара около здания и в затесненных местах допускается увеличивать продольный уклон до 10 процентов на протяжении не более 10 м.</w:t>
      </w:r>
    </w:p>
    <w:p w14:paraId="65430BB1" w14:textId="77777777" w:rsidR="001D5C14" w:rsidRPr="00C1283A" w:rsidRDefault="001D5C14" w:rsidP="001D5C14">
      <w:pPr>
        <w:keepNext/>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Высота бордюров по краям пешеходных путей должна быть не менее 0,05 м.</w:t>
      </w:r>
    </w:p>
    <w:p w14:paraId="5824740B" w14:textId="77777777" w:rsidR="001D5C14" w:rsidRPr="00C1283A" w:rsidRDefault="001D5C14" w:rsidP="001D5C14">
      <w:pPr>
        <w:keepNext/>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Высота бортового камня в местах пересечения тротуаров с проезжей частью, а также перепад высот бордюров, бортовых камней вдоль эксплуатируемых газонов и озелененных площадок, примыкающих к путям пешеходного движения, не должны превышать 0,04 м.</w:t>
      </w:r>
    </w:p>
    <w:p w14:paraId="0984B5AC" w14:textId="77777777" w:rsidR="001D5C14" w:rsidRPr="00C1283A" w:rsidRDefault="001D5C14" w:rsidP="001D5C14">
      <w:pPr>
        <w:keepNext/>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При невозможности организации отдельного наземного прохода для инвалидов и других маломобильных групп населения подземные и надземные переходы следует оборудовать пандусами и подъемными устройствами.</w:t>
      </w:r>
    </w:p>
    <w:p w14:paraId="433A3BA2" w14:textId="77777777" w:rsidR="001D5C14" w:rsidRPr="00C1283A" w:rsidRDefault="001D5C14" w:rsidP="001D5C14">
      <w:pPr>
        <w:keepNext/>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Тактильные средства, выполняющие предупредительную функцию на покрытии пешеходных путей на участке, следует размещать не менее чем за 0,8 м до объекта информации, начала опасного участка, изменения направления движения, входа.</w:t>
      </w:r>
    </w:p>
    <w:p w14:paraId="2C0E9FE0" w14:textId="77777777" w:rsidR="001D5C14" w:rsidRPr="00C1283A" w:rsidRDefault="001D5C14" w:rsidP="001D5C14">
      <w:pPr>
        <w:keepNext/>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На путях движения маломобильных групп населения не допускается применять непрозрачные калитки на навесных петлях двустороннего действия, калитки с вращающимися полотнами, а также турникеты.</w:t>
      </w:r>
    </w:p>
    <w:p w14:paraId="48182F0A" w14:textId="77777777" w:rsidR="001D5C14" w:rsidRPr="00C1283A" w:rsidRDefault="001D5C14" w:rsidP="001D5C14">
      <w:pPr>
        <w:keepNext/>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Для открытых лестниц на перепадах рельефа рекомендуется принимать ширину проступей не менее 0,4 м, высоту подъемов ступеней - не более 0,12 м. Все ступени наружных лестниц в пределах одного марша должны быть одинаковыми по форме в плане, по размерам ширины проступи и высоты подъема ступеней. Поперечный уклон наружных ступеней должен быть в пределах 1 - 2 процентов.</w:t>
      </w:r>
    </w:p>
    <w:p w14:paraId="62D1643A" w14:textId="77777777" w:rsidR="001D5C14" w:rsidRPr="00C1283A" w:rsidRDefault="001D5C14" w:rsidP="001D5C14">
      <w:pPr>
        <w:keepNext/>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Лестницы должны дублироваться пандусами, а при необходимости - другими средствами подъема.</w:t>
      </w:r>
    </w:p>
    <w:p w14:paraId="15FEFDDC" w14:textId="77777777" w:rsidR="001D5C14" w:rsidRPr="00C1283A" w:rsidRDefault="001D5C14" w:rsidP="001D5C14">
      <w:pPr>
        <w:keepNext/>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Объекты, нижняя кромка которых расположена на высоте от 0,7 до 2,1 м от уровня пешеходного пути, не должны выступать за плоскость вертикальной конструкции более чем на 0,1 м, а при их размещении на отдельно стоящей опоре - не более 0,3 м. При увеличении выступающих размеров пространство под этими объектами необходимо выделять бордюрным камнем, бортиком высотой не менее 0,05 м или ограждениями высотой не менее 0,7 м.</w:t>
      </w:r>
    </w:p>
    <w:p w14:paraId="725D8CE7" w14:textId="77777777" w:rsidR="001D5C14" w:rsidRPr="00C1283A" w:rsidRDefault="001D5C14" w:rsidP="001D5C14">
      <w:pPr>
        <w:keepNext/>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Устройства и оборудование (почтовые ящики, укрытия таксофонов, информационные щиты и прочее), размещаемые на стенах зданий, сооружений или на отдельных конструкциях, а также выступающие элементы и части зданий и сооружений не должны сокращать нормируемое пространство для прохода, а также проезда и маневрирования кресла-коляски.</w:t>
      </w:r>
    </w:p>
    <w:p w14:paraId="09F36BAA" w14:textId="77777777" w:rsidR="001D5C14" w:rsidRPr="00C1283A" w:rsidRDefault="001D5C14" w:rsidP="001D5C14">
      <w:pPr>
        <w:keepNext/>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Таксофоны и другое специализированное оборудование для людей с недостатками зрения должны устанавливаться на горизонтальной плоскости с применением рифленого покрытия или на отдельных плитах высотой до 0,04 м, край которых должен находиться от установленного оборудования на расстоянии 0,7 - 0,8 м. Формы и края подвесного оборудования должны быть скруглены.</w:t>
      </w:r>
    </w:p>
    <w:p w14:paraId="5A76020B" w14:textId="77777777" w:rsidR="001D5C14" w:rsidRPr="00C1283A" w:rsidRDefault="001D5C14" w:rsidP="001D5C14">
      <w:pPr>
        <w:keepNext/>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 xml:space="preserve">На открытых автостоянках около объектов социальной инфраструктуры на расстоянии не далее 50 м от входа, а при жилых зданиях - не далее 100 м, следует выделять до 10 процентов мест (но не менее одного места) для специального автотранспорта инвалидов с учетом ширины зоны для парковки не менее 3,5 м, а около учреждений, </w:t>
      </w:r>
      <w:r w:rsidRPr="00C1283A">
        <w:rPr>
          <w:rFonts w:ascii="Times New Roman" w:hAnsi="Times New Roman"/>
          <w:sz w:val="24"/>
          <w:szCs w:val="24"/>
          <w:lang w:eastAsia="ar-SA"/>
        </w:rPr>
        <w:lastRenderedPageBreak/>
        <w:t>специализирующихся на лечении спинальных больных, и восстановлении опорно-двигательных функций, - не менее 20 процентов мест.</w:t>
      </w:r>
    </w:p>
    <w:p w14:paraId="7C393D0E" w14:textId="77777777" w:rsidR="001D5C14" w:rsidRPr="00C1283A" w:rsidRDefault="001D5C14" w:rsidP="001D5C14">
      <w:pPr>
        <w:keepNext/>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При наличии на стоянке мест для парковки автомашин, салоны которых приспособлены для перевозки инвалидов на креслах-колясках, ширина боковых подходов к местам стоянки таких машин должна быть не менее 2,5 м.</w:t>
      </w:r>
    </w:p>
    <w:p w14:paraId="3AE832DB" w14:textId="77777777" w:rsidR="001D5C14" w:rsidRPr="00C1283A" w:rsidRDefault="001D5C14" w:rsidP="001D5C14">
      <w:pPr>
        <w:keepNext/>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Места парковки оснащаются знаками, применяемыми в международной практике.</w:t>
      </w:r>
    </w:p>
    <w:p w14:paraId="78F3BD44" w14:textId="77777777" w:rsidR="001D5C14" w:rsidRPr="00C1283A" w:rsidRDefault="001D5C14" w:rsidP="001D5C14">
      <w:pPr>
        <w:keepNext/>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Расстояние от остановок специализированных средств общественного транспорта, перевозящих только инвалидов, до входов в общественные здания не должно превышать 100 м.</w:t>
      </w:r>
    </w:p>
    <w:p w14:paraId="39B0E55F" w14:textId="77777777" w:rsidR="001D5C14" w:rsidRPr="00C1283A" w:rsidRDefault="001D5C14" w:rsidP="001D5C14">
      <w:pPr>
        <w:keepNext/>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Площадки и места отдыха следует размещать смежно вне габаритов путей движения мест отдыха и ожидания.</w:t>
      </w:r>
    </w:p>
    <w:p w14:paraId="525C372A" w14:textId="77777777" w:rsidR="001D5C14" w:rsidRPr="00C1283A" w:rsidRDefault="001D5C14" w:rsidP="001D5C14">
      <w:pPr>
        <w:keepNext/>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Площадки и места отдыха должны быть оборудованы устройствами для защиты от перегрева, осадков и постороннего шума (для мест тихого отдыха); информационными указателями.</w:t>
      </w:r>
    </w:p>
    <w:p w14:paraId="36BD354D" w14:textId="77777777" w:rsidR="001D5C14" w:rsidRPr="00C1283A" w:rsidRDefault="001D5C14" w:rsidP="001D5C14">
      <w:pPr>
        <w:keepNext/>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Для озеленения участков объектов, посещаемых инвалидами и маломобильными группами населения, следует применять не травмирующие древесно-кустарниковые породы.</w:t>
      </w:r>
    </w:p>
    <w:p w14:paraId="13B2AC28" w14:textId="77777777" w:rsidR="001D5C14" w:rsidRPr="00C1283A" w:rsidRDefault="001D5C14" w:rsidP="001D5C14">
      <w:pPr>
        <w:keepNext/>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Следует предусматривать линейную посадку деревьев и кустарников для формирования кромок путей пешеходного движения.</w:t>
      </w:r>
    </w:p>
    <w:p w14:paraId="4883448F" w14:textId="77777777" w:rsidR="001D5C14" w:rsidRPr="00C1283A" w:rsidRDefault="001D5C14" w:rsidP="001D5C14">
      <w:pPr>
        <w:keepNext/>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Граница озелененных эксплуатируемых площадок, примыкающая к путям пешеходного движения, не должна иметь перепада высот, бордюров, бортовых камней высотой более 0,04 м.</w:t>
      </w:r>
    </w:p>
    <w:p w14:paraId="6EEA0D78" w14:textId="77777777" w:rsidR="001D5C14" w:rsidRPr="00C1283A" w:rsidRDefault="001D5C14" w:rsidP="001D5C14">
      <w:pPr>
        <w:keepNext/>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В целях безопасности элементы озеленения не должны закрывать обзор для оценки ситуации на перекрестках, опасных участках, затенять проходы и проезды, сигналы, информационные устройства, ограждения опасных мест, а также иметь выступающие части (кроны, стволы, корни).</w:t>
      </w:r>
    </w:p>
    <w:p w14:paraId="2413A789"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3. Минимальное количество машинно-мест для парковки легковых автомобилей принимается в соответствии с расчетными показателями, принятыми в соответствии с Приложением «К» СП 42.13330.2011 «Градостроительство. Планировка и застройка городских и сельских поселений» и таблицы № 19 ГОСТ Р 52766-2007 «Дороги автомобильные общего пользования. Элементы обустройства. Общие требования».</w:t>
      </w:r>
    </w:p>
    <w:p w14:paraId="210EFED3"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Требуемое расчетное количество машинно-мест для парковки легковых автомобилей</w:t>
      </w:r>
    </w:p>
    <w:tbl>
      <w:tblPr>
        <w:tblW w:w="0" w:type="auto"/>
        <w:tblInd w:w="320" w:type="dxa"/>
        <w:tblLayout w:type="fixed"/>
        <w:tblCellMar>
          <w:top w:w="75" w:type="dxa"/>
          <w:left w:w="75" w:type="dxa"/>
          <w:bottom w:w="75" w:type="dxa"/>
          <w:right w:w="75" w:type="dxa"/>
        </w:tblCellMar>
        <w:tblLook w:val="0000" w:firstRow="0" w:lastRow="0" w:firstColumn="0" w:lastColumn="0" w:noHBand="0" w:noVBand="0"/>
      </w:tblPr>
      <w:tblGrid>
        <w:gridCol w:w="4740"/>
        <w:gridCol w:w="2612"/>
        <w:gridCol w:w="2402"/>
      </w:tblGrid>
      <w:tr w:rsidR="001D5C14" w:rsidRPr="00C1283A" w14:paraId="69959229" w14:textId="77777777" w:rsidTr="00585F6A">
        <w:trPr>
          <w:trHeight w:val="20"/>
        </w:trPr>
        <w:tc>
          <w:tcPr>
            <w:tcW w:w="47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52A623" w14:textId="77777777" w:rsidR="001D5C14" w:rsidRPr="00C1283A" w:rsidRDefault="001D5C14" w:rsidP="001D5C14">
            <w:pPr>
              <w:spacing w:after="0" w:line="240" w:lineRule="auto"/>
              <w:jc w:val="center"/>
              <w:rPr>
                <w:rFonts w:ascii="Times New Roman" w:hAnsi="Times New Roman"/>
                <w:sz w:val="24"/>
                <w:szCs w:val="24"/>
                <w:lang w:eastAsia="ar-SA"/>
              </w:rPr>
            </w:pPr>
            <w:r w:rsidRPr="00C1283A">
              <w:rPr>
                <w:rFonts w:ascii="Times New Roman" w:hAnsi="Times New Roman"/>
                <w:sz w:val="24"/>
                <w:szCs w:val="24"/>
                <w:lang w:eastAsia="ar-SA"/>
              </w:rPr>
              <w:t>Наименование территорий, объектов</w:t>
            </w:r>
          </w:p>
        </w:tc>
        <w:tc>
          <w:tcPr>
            <w:tcW w:w="26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BC837B" w14:textId="77777777" w:rsidR="001D5C14" w:rsidRPr="00C1283A" w:rsidRDefault="001D5C14" w:rsidP="001D5C14">
            <w:pPr>
              <w:spacing w:after="0" w:line="240" w:lineRule="auto"/>
              <w:jc w:val="center"/>
              <w:rPr>
                <w:rFonts w:ascii="Times New Roman" w:hAnsi="Times New Roman"/>
                <w:sz w:val="24"/>
                <w:szCs w:val="24"/>
                <w:lang w:eastAsia="ar-SA"/>
              </w:rPr>
            </w:pPr>
            <w:r w:rsidRPr="00C1283A">
              <w:rPr>
                <w:rFonts w:ascii="Times New Roman" w:hAnsi="Times New Roman"/>
                <w:sz w:val="24"/>
                <w:szCs w:val="24"/>
                <w:lang w:eastAsia="ar-SA"/>
              </w:rPr>
              <w:t>Расчетная единица</w:t>
            </w:r>
          </w:p>
        </w:tc>
        <w:tc>
          <w:tcPr>
            <w:tcW w:w="240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0CB557" w14:textId="77777777" w:rsidR="001D5C14" w:rsidRPr="00C1283A" w:rsidRDefault="001D5C14" w:rsidP="001D5C14">
            <w:pPr>
              <w:spacing w:after="0" w:line="240" w:lineRule="auto"/>
              <w:jc w:val="center"/>
              <w:rPr>
                <w:rFonts w:cs="Tahoma"/>
                <w:lang w:eastAsia="ar-SA"/>
              </w:rPr>
            </w:pPr>
            <w:r w:rsidRPr="00C1283A">
              <w:rPr>
                <w:rFonts w:ascii="Times New Roman" w:hAnsi="Times New Roman"/>
                <w:sz w:val="24"/>
                <w:szCs w:val="24"/>
                <w:lang w:eastAsia="ar-SA"/>
              </w:rPr>
              <w:t xml:space="preserve">Одно </w:t>
            </w:r>
            <w:r w:rsidRPr="00C1283A">
              <w:rPr>
                <w:rFonts w:ascii="Times New Roman" w:hAnsi="Times New Roman"/>
                <w:sz w:val="24"/>
                <w:szCs w:val="24"/>
                <w:lang w:eastAsia="ar-SA"/>
              </w:rPr>
              <w:br/>
              <w:t xml:space="preserve">машинно-место на следующее число </w:t>
            </w:r>
            <w:r w:rsidRPr="00C1283A">
              <w:rPr>
                <w:rFonts w:ascii="Times New Roman" w:hAnsi="Times New Roman"/>
                <w:sz w:val="24"/>
                <w:szCs w:val="24"/>
                <w:lang w:eastAsia="ar-SA"/>
              </w:rPr>
              <w:br/>
              <w:t xml:space="preserve">расчётных </w:t>
            </w:r>
            <w:r w:rsidRPr="00C1283A">
              <w:rPr>
                <w:rFonts w:ascii="Times New Roman" w:hAnsi="Times New Roman"/>
                <w:sz w:val="24"/>
                <w:szCs w:val="24"/>
                <w:lang w:eastAsia="ar-SA"/>
              </w:rPr>
              <w:br/>
              <w:t>единиц</w:t>
            </w:r>
          </w:p>
        </w:tc>
      </w:tr>
      <w:tr w:rsidR="001D5C14" w:rsidRPr="00C1283A" w14:paraId="2E9C27BC" w14:textId="77777777" w:rsidTr="00585F6A">
        <w:trPr>
          <w:trHeight w:val="76"/>
        </w:trPr>
        <w:tc>
          <w:tcPr>
            <w:tcW w:w="4740" w:type="dxa"/>
            <w:tcBorders>
              <w:top w:val="single" w:sz="4" w:space="0" w:color="000000"/>
              <w:left w:val="single" w:sz="4" w:space="0" w:color="000000"/>
              <w:bottom w:val="single" w:sz="4" w:space="0" w:color="000000"/>
              <w:right w:val="single" w:sz="4" w:space="0" w:color="000000"/>
            </w:tcBorders>
            <w:shd w:val="clear" w:color="auto" w:fill="FFFFFF"/>
          </w:tcPr>
          <w:p w14:paraId="2A151AA5" w14:textId="77777777" w:rsidR="001D5C14" w:rsidRPr="00C1283A" w:rsidRDefault="001D5C14" w:rsidP="001D5C14">
            <w:pPr>
              <w:spacing w:after="0" w:line="240" w:lineRule="auto"/>
              <w:jc w:val="center"/>
              <w:rPr>
                <w:rFonts w:ascii="Times New Roman" w:hAnsi="Times New Roman"/>
                <w:sz w:val="24"/>
                <w:szCs w:val="24"/>
                <w:lang w:eastAsia="ar-SA"/>
              </w:rPr>
            </w:pPr>
            <w:r w:rsidRPr="00C1283A">
              <w:rPr>
                <w:rFonts w:ascii="Times New Roman" w:hAnsi="Times New Roman"/>
                <w:sz w:val="24"/>
                <w:szCs w:val="24"/>
                <w:lang w:eastAsia="ar-SA"/>
              </w:rPr>
              <w:t>1</w:t>
            </w:r>
          </w:p>
        </w:tc>
        <w:tc>
          <w:tcPr>
            <w:tcW w:w="2612" w:type="dxa"/>
            <w:tcBorders>
              <w:top w:val="single" w:sz="4" w:space="0" w:color="000000"/>
              <w:left w:val="single" w:sz="4" w:space="0" w:color="000000"/>
              <w:bottom w:val="single" w:sz="4" w:space="0" w:color="000000"/>
              <w:right w:val="single" w:sz="4" w:space="0" w:color="000000"/>
            </w:tcBorders>
            <w:shd w:val="clear" w:color="auto" w:fill="FFFFFF"/>
          </w:tcPr>
          <w:p w14:paraId="06ABE710" w14:textId="77777777" w:rsidR="001D5C14" w:rsidRPr="00C1283A" w:rsidRDefault="001D5C14" w:rsidP="001D5C14">
            <w:pPr>
              <w:spacing w:after="0" w:line="240" w:lineRule="auto"/>
              <w:jc w:val="center"/>
              <w:rPr>
                <w:rFonts w:ascii="Times New Roman" w:hAnsi="Times New Roman"/>
                <w:sz w:val="24"/>
                <w:szCs w:val="24"/>
                <w:lang w:eastAsia="ar-SA"/>
              </w:rPr>
            </w:pPr>
            <w:r w:rsidRPr="00C1283A">
              <w:rPr>
                <w:rFonts w:ascii="Times New Roman" w:hAnsi="Times New Roman"/>
                <w:sz w:val="24"/>
                <w:szCs w:val="24"/>
                <w:lang w:eastAsia="ar-SA"/>
              </w:rPr>
              <w:t>2</w:t>
            </w:r>
          </w:p>
        </w:tc>
        <w:tc>
          <w:tcPr>
            <w:tcW w:w="2402" w:type="dxa"/>
            <w:tcBorders>
              <w:top w:val="single" w:sz="4" w:space="0" w:color="000000"/>
              <w:left w:val="single" w:sz="4" w:space="0" w:color="000000"/>
              <w:bottom w:val="single" w:sz="4" w:space="0" w:color="000000"/>
              <w:right w:val="single" w:sz="4" w:space="0" w:color="000000"/>
            </w:tcBorders>
            <w:shd w:val="clear" w:color="auto" w:fill="FFFFFF"/>
          </w:tcPr>
          <w:p w14:paraId="0BCC105B" w14:textId="77777777" w:rsidR="001D5C14" w:rsidRPr="00C1283A" w:rsidRDefault="001D5C14" w:rsidP="001D5C14">
            <w:pPr>
              <w:spacing w:after="0" w:line="240" w:lineRule="auto"/>
              <w:jc w:val="center"/>
              <w:rPr>
                <w:rFonts w:cs="Tahoma"/>
                <w:lang w:eastAsia="ar-SA"/>
              </w:rPr>
            </w:pPr>
            <w:r w:rsidRPr="00C1283A">
              <w:rPr>
                <w:rFonts w:ascii="Times New Roman" w:hAnsi="Times New Roman"/>
                <w:sz w:val="24"/>
                <w:szCs w:val="24"/>
                <w:lang w:eastAsia="ar-SA"/>
              </w:rPr>
              <w:t>3</w:t>
            </w:r>
          </w:p>
        </w:tc>
      </w:tr>
      <w:tr w:rsidR="001D5C14" w:rsidRPr="00C1283A" w14:paraId="087F91B2" w14:textId="77777777" w:rsidTr="00585F6A">
        <w:trPr>
          <w:trHeight w:val="20"/>
        </w:trPr>
        <w:tc>
          <w:tcPr>
            <w:tcW w:w="9754" w:type="dxa"/>
            <w:gridSpan w:val="3"/>
            <w:tcBorders>
              <w:top w:val="single" w:sz="4" w:space="0" w:color="000000"/>
              <w:left w:val="single" w:sz="4" w:space="0" w:color="000000"/>
              <w:bottom w:val="single" w:sz="4" w:space="0" w:color="000000"/>
              <w:right w:val="single" w:sz="4" w:space="0" w:color="000000"/>
            </w:tcBorders>
            <w:shd w:val="clear" w:color="auto" w:fill="FFFFFF"/>
          </w:tcPr>
          <w:p w14:paraId="37AD255F" w14:textId="77777777" w:rsidR="001D5C14" w:rsidRPr="00C1283A" w:rsidRDefault="001D5C14" w:rsidP="001D5C14">
            <w:pPr>
              <w:spacing w:after="0" w:line="240" w:lineRule="auto"/>
              <w:rPr>
                <w:rFonts w:cs="Tahoma"/>
                <w:lang w:eastAsia="ar-SA"/>
              </w:rPr>
            </w:pPr>
            <w:r w:rsidRPr="00C1283A">
              <w:rPr>
                <w:rFonts w:ascii="Times New Roman" w:hAnsi="Times New Roman"/>
                <w:b/>
                <w:bCs/>
                <w:sz w:val="24"/>
                <w:szCs w:val="24"/>
                <w:lang w:eastAsia="ar-SA"/>
              </w:rPr>
              <w:t>Здания и сооружения</w:t>
            </w:r>
            <w:r w:rsidRPr="00C1283A">
              <w:rPr>
                <w:rFonts w:ascii="Times New Roman" w:hAnsi="Times New Roman"/>
                <w:sz w:val="24"/>
                <w:szCs w:val="24"/>
                <w:lang w:eastAsia="ar-SA"/>
              </w:rPr>
              <w:t xml:space="preserve"> </w:t>
            </w:r>
            <w:r w:rsidRPr="00C1283A">
              <w:rPr>
                <w:rFonts w:ascii="Times New Roman" w:hAnsi="Times New Roman"/>
                <w:b/>
                <w:bCs/>
                <w:sz w:val="24"/>
                <w:szCs w:val="24"/>
                <w:lang w:eastAsia="ar-SA"/>
              </w:rPr>
              <w:t>социального и культурно- бытового назначения</w:t>
            </w:r>
          </w:p>
        </w:tc>
      </w:tr>
      <w:tr w:rsidR="001D5C14" w:rsidRPr="00C1283A" w14:paraId="7ADB1E18" w14:textId="77777777" w:rsidTr="00585F6A">
        <w:trPr>
          <w:trHeight w:val="20"/>
        </w:trPr>
        <w:tc>
          <w:tcPr>
            <w:tcW w:w="47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050786"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 xml:space="preserve">Административно-общественные учреждения, кредитно-финансовые и юридические учреждения </w:t>
            </w:r>
          </w:p>
        </w:tc>
        <w:tc>
          <w:tcPr>
            <w:tcW w:w="26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FE5973" w14:textId="77777777" w:rsidR="001D5C14" w:rsidRPr="00C1283A" w:rsidRDefault="001D5C14" w:rsidP="001D5C14">
            <w:pPr>
              <w:spacing w:after="0" w:line="240" w:lineRule="auto"/>
              <w:jc w:val="center"/>
              <w:rPr>
                <w:rFonts w:ascii="Times New Roman" w:hAnsi="Times New Roman"/>
                <w:sz w:val="24"/>
                <w:szCs w:val="24"/>
                <w:lang w:eastAsia="ar-SA"/>
              </w:rPr>
            </w:pPr>
            <w:r w:rsidRPr="00C1283A">
              <w:rPr>
                <w:rFonts w:ascii="Times New Roman" w:hAnsi="Times New Roman"/>
                <w:sz w:val="24"/>
                <w:szCs w:val="24"/>
                <w:lang w:eastAsia="ar-SA"/>
              </w:rPr>
              <w:t>1 работающий</w:t>
            </w:r>
          </w:p>
        </w:tc>
        <w:tc>
          <w:tcPr>
            <w:tcW w:w="240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BA6C57" w14:textId="77777777" w:rsidR="001D5C14" w:rsidRPr="00C1283A" w:rsidRDefault="001D5C14" w:rsidP="001D5C14">
            <w:pPr>
              <w:spacing w:after="0" w:line="240" w:lineRule="auto"/>
              <w:jc w:val="center"/>
              <w:rPr>
                <w:rFonts w:cs="Tahoma"/>
                <w:lang w:eastAsia="ar-SA"/>
              </w:rPr>
            </w:pPr>
            <w:r w:rsidRPr="00C1283A">
              <w:rPr>
                <w:rFonts w:ascii="Times New Roman" w:hAnsi="Times New Roman"/>
                <w:sz w:val="24"/>
                <w:szCs w:val="24"/>
                <w:lang w:eastAsia="ar-SA"/>
              </w:rPr>
              <w:t>5</w:t>
            </w:r>
          </w:p>
        </w:tc>
      </w:tr>
      <w:tr w:rsidR="001D5C14" w:rsidRPr="00C1283A" w14:paraId="76D0B420" w14:textId="77777777" w:rsidTr="00585F6A">
        <w:trPr>
          <w:trHeight w:val="20"/>
        </w:trPr>
        <w:tc>
          <w:tcPr>
            <w:tcW w:w="47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1E6C6A"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 xml:space="preserve">Научные и проектные организации, высшие и средние специальные учебные заведения </w:t>
            </w:r>
          </w:p>
        </w:tc>
        <w:tc>
          <w:tcPr>
            <w:tcW w:w="26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31F55B" w14:textId="77777777" w:rsidR="001D5C14" w:rsidRPr="00C1283A" w:rsidRDefault="001D5C14" w:rsidP="001D5C14">
            <w:pPr>
              <w:spacing w:after="0" w:line="240" w:lineRule="auto"/>
              <w:jc w:val="center"/>
              <w:rPr>
                <w:rFonts w:ascii="Times New Roman" w:hAnsi="Times New Roman"/>
                <w:sz w:val="24"/>
                <w:szCs w:val="24"/>
                <w:lang w:eastAsia="ar-SA"/>
              </w:rPr>
            </w:pPr>
            <w:r w:rsidRPr="00C1283A">
              <w:rPr>
                <w:rFonts w:ascii="Times New Roman" w:hAnsi="Times New Roman"/>
                <w:sz w:val="24"/>
                <w:szCs w:val="24"/>
                <w:lang w:eastAsia="ar-SA"/>
              </w:rPr>
              <w:t>1 работающий</w:t>
            </w:r>
          </w:p>
        </w:tc>
        <w:tc>
          <w:tcPr>
            <w:tcW w:w="240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9E452D" w14:textId="77777777" w:rsidR="001D5C14" w:rsidRPr="00C1283A" w:rsidRDefault="001D5C14" w:rsidP="001D5C14">
            <w:pPr>
              <w:spacing w:after="0" w:line="240" w:lineRule="auto"/>
              <w:jc w:val="center"/>
              <w:rPr>
                <w:rFonts w:cs="Tahoma"/>
                <w:lang w:eastAsia="ar-SA"/>
              </w:rPr>
            </w:pPr>
            <w:r w:rsidRPr="00C1283A">
              <w:rPr>
                <w:rFonts w:ascii="Times New Roman" w:hAnsi="Times New Roman"/>
                <w:sz w:val="24"/>
                <w:szCs w:val="24"/>
                <w:lang w:eastAsia="ar-SA"/>
              </w:rPr>
              <w:t>7</w:t>
            </w:r>
          </w:p>
        </w:tc>
      </w:tr>
      <w:tr w:rsidR="001D5C14" w:rsidRPr="00C1283A" w14:paraId="07F68C15" w14:textId="77777777" w:rsidTr="00585F6A">
        <w:trPr>
          <w:trHeight w:val="20"/>
        </w:trPr>
        <w:tc>
          <w:tcPr>
            <w:tcW w:w="47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9B20D8"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 xml:space="preserve">Промышленные предприятия </w:t>
            </w:r>
          </w:p>
        </w:tc>
        <w:tc>
          <w:tcPr>
            <w:tcW w:w="26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47C3A1" w14:textId="77777777" w:rsidR="001D5C14" w:rsidRPr="00C1283A" w:rsidRDefault="001D5C14" w:rsidP="001D5C14">
            <w:pPr>
              <w:spacing w:after="0" w:line="240" w:lineRule="auto"/>
              <w:jc w:val="center"/>
              <w:rPr>
                <w:rFonts w:ascii="Times New Roman" w:hAnsi="Times New Roman"/>
                <w:sz w:val="24"/>
                <w:szCs w:val="24"/>
                <w:lang w:eastAsia="ar-SA"/>
              </w:rPr>
            </w:pPr>
            <w:r w:rsidRPr="00C1283A">
              <w:rPr>
                <w:rFonts w:ascii="Times New Roman" w:hAnsi="Times New Roman"/>
                <w:sz w:val="24"/>
                <w:szCs w:val="24"/>
                <w:lang w:eastAsia="ar-SA"/>
              </w:rPr>
              <w:t xml:space="preserve">1 работающий в </w:t>
            </w:r>
            <w:r w:rsidRPr="00C1283A">
              <w:rPr>
                <w:rFonts w:ascii="Times New Roman" w:hAnsi="Times New Roman"/>
                <w:sz w:val="24"/>
                <w:szCs w:val="24"/>
                <w:lang w:eastAsia="ar-SA"/>
              </w:rPr>
              <w:br/>
              <w:t>двух смежных сменах</w:t>
            </w:r>
          </w:p>
        </w:tc>
        <w:tc>
          <w:tcPr>
            <w:tcW w:w="240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28C412" w14:textId="77777777" w:rsidR="001D5C14" w:rsidRPr="00C1283A" w:rsidRDefault="001D5C14" w:rsidP="001D5C14">
            <w:pPr>
              <w:spacing w:after="0" w:line="240" w:lineRule="auto"/>
              <w:jc w:val="center"/>
              <w:rPr>
                <w:rFonts w:cs="Tahoma"/>
                <w:lang w:eastAsia="ar-SA"/>
              </w:rPr>
            </w:pPr>
            <w:r w:rsidRPr="00C1283A">
              <w:rPr>
                <w:rFonts w:ascii="Times New Roman" w:hAnsi="Times New Roman"/>
                <w:sz w:val="24"/>
                <w:szCs w:val="24"/>
                <w:lang w:eastAsia="ar-SA"/>
              </w:rPr>
              <w:t>10</w:t>
            </w:r>
          </w:p>
        </w:tc>
      </w:tr>
      <w:tr w:rsidR="001D5C14" w:rsidRPr="00C1283A" w14:paraId="2A432D55" w14:textId="77777777" w:rsidTr="00585F6A">
        <w:trPr>
          <w:trHeight w:val="20"/>
        </w:trPr>
        <w:tc>
          <w:tcPr>
            <w:tcW w:w="47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68B52F"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 xml:space="preserve">Больницы </w:t>
            </w:r>
          </w:p>
        </w:tc>
        <w:tc>
          <w:tcPr>
            <w:tcW w:w="26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FB7E5B" w14:textId="77777777" w:rsidR="001D5C14" w:rsidRPr="00C1283A" w:rsidRDefault="001D5C14" w:rsidP="001D5C14">
            <w:pPr>
              <w:spacing w:after="0" w:line="240" w:lineRule="auto"/>
              <w:jc w:val="center"/>
              <w:rPr>
                <w:rFonts w:ascii="Times New Roman" w:hAnsi="Times New Roman"/>
                <w:sz w:val="24"/>
                <w:szCs w:val="24"/>
                <w:lang w:eastAsia="ar-SA"/>
              </w:rPr>
            </w:pPr>
            <w:r w:rsidRPr="00C1283A">
              <w:rPr>
                <w:rFonts w:ascii="Times New Roman" w:hAnsi="Times New Roman"/>
                <w:sz w:val="24"/>
                <w:szCs w:val="24"/>
                <w:lang w:eastAsia="ar-SA"/>
              </w:rPr>
              <w:t>больничные койки</w:t>
            </w:r>
          </w:p>
        </w:tc>
        <w:tc>
          <w:tcPr>
            <w:tcW w:w="2402" w:type="dxa"/>
            <w:tcBorders>
              <w:top w:val="single" w:sz="4" w:space="0" w:color="000000"/>
              <w:left w:val="single" w:sz="4" w:space="0" w:color="000000"/>
              <w:bottom w:val="single" w:sz="4" w:space="0" w:color="000000"/>
              <w:right w:val="single" w:sz="4" w:space="0" w:color="000000"/>
            </w:tcBorders>
            <w:shd w:val="clear" w:color="auto" w:fill="FFFFFF"/>
          </w:tcPr>
          <w:p w14:paraId="622B17F6" w14:textId="77777777" w:rsidR="001D5C14" w:rsidRPr="00C1283A" w:rsidRDefault="001D5C14" w:rsidP="001D5C14">
            <w:pPr>
              <w:spacing w:after="0" w:line="240" w:lineRule="auto"/>
              <w:jc w:val="center"/>
              <w:rPr>
                <w:rFonts w:cs="Tahoma"/>
                <w:lang w:eastAsia="ar-SA"/>
              </w:rPr>
            </w:pPr>
            <w:r w:rsidRPr="00C1283A">
              <w:rPr>
                <w:rFonts w:ascii="Times New Roman" w:hAnsi="Times New Roman"/>
                <w:sz w:val="24"/>
                <w:szCs w:val="24"/>
                <w:lang w:eastAsia="ar-SA"/>
              </w:rPr>
              <w:t>20</w:t>
            </w:r>
          </w:p>
        </w:tc>
      </w:tr>
      <w:tr w:rsidR="001D5C14" w:rsidRPr="00C1283A" w14:paraId="55FCEA6A" w14:textId="77777777" w:rsidTr="00585F6A">
        <w:trPr>
          <w:trHeight w:val="20"/>
        </w:trPr>
        <w:tc>
          <w:tcPr>
            <w:tcW w:w="47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2EDE1B"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 xml:space="preserve">Поликлиники </w:t>
            </w:r>
          </w:p>
        </w:tc>
        <w:tc>
          <w:tcPr>
            <w:tcW w:w="26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0BB5E9" w14:textId="77777777" w:rsidR="001D5C14" w:rsidRPr="00C1283A" w:rsidRDefault="001D5C14" w:rsidP="001D5C14">
            <w:pPr>
              <w:spacing w:after="0" w:line="240" w:lineRule="auto"/>
              <w:jc w:val="center"/>
              <w:rPr>
                <w:rFonts w:ascii="Times New Roman" w:hAnsi="Times New Roman"/>
                <w:sz w:val="24"/>
                <w:szCs w:val="24"/>
                <w:lang w:eastAsia="ar-SA"/>
              </w:rPr>
            </w:pPr>
            <w:r w:rsidRPr="00C1283A">
              <w:rPr>
                <w:rFonts w:ascii="Times New Roman" w:hAnsi="Times New Roman"/>
                <w:sz w:val="24"/>
                <w:szCs w:val="24"/>
                <w:lang w:eastAsia="ar-SA"/>
              </w:rPr>
              <w:t>1 посещение</w:t>
            </w:r>
          </w:p>
        </w:tc>
        <w:tc>
          <w:tcPr>
            <w:tcW w:w="240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4E681D" w14:textId="77777777" w:rsidR="001D5C14" w:rsidRPr="00C1283A" w:rsidRDefault="001D5C14" w:rsidP="001D5C14">
            <w:pPr>
              <w:spacing w:after="0" w:line="240" w:lineRule="auto"/>
              <w:jc w:val="center"/>
              <w:rPr>
                <w:rFonts w:cs="Tahoma"/>
                <w:lang w:eastAsia="ar-SA"/>
              </w:rPr>
            </w:pPr>
            <w:r w:rsidRPr="00C1283A">
              <w:rPr>
                <w:rFonts w:ascii="Times New Roman" w:hAnsi="Times New Roman"/>
                <w:sz w:val="24"/>
                <w:szCs w:val="24"/>
                <w:lang w:eastAsia="ar-SA"/>
              </w:rPr>
              <w:t>35</w:t>
            </w:r>
          </w:p>
        </w:tc>
      </w:tr>
      <w:tr w:rsidR="001D5C14" w:rsidRPr="00C1283A" w14:paraId="14C6257B" w14:textId="77777777" w:rsidTr="00585F6A">
        <w:trPr>
          <w:trHeight w:val="20"/>
        </w:trPr>
        <w:tc>
          <w:tcPr>
            <w:tcW w:w="47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B9C217"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 xml:space="preserve">Спортивные здания и сооружения с </w:t>
            </w:r>
            <w:r w:rsidRPr="00C1283A">
              <w:rPr>
                <w:rFonts w:ascii="Times New Roman" w:hAnsi="Times New Roman"/>
                <w:sz w:val="24"/>
                <w:szCs w:val="24"/>
                <w:lang w:eastAsia="ar-SA"/>
              </w:rPr>
              <w:lastRenderedPageBreak/>
              <w:t xml:space="preserve">трибунами вместимостью более 500 зрителей </w:t>
            </w:r>
          </w:p>
        </w:tc>
        <w:tc>
          <w:tcPr>
            <w:tcW w:w="26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57E78B" w14:textId="77777777" w:rsidR="001D5C14" w:rsidRPr="00C1283A" w:rsidRDefault="001D5C14" w:rsidP="001D5C14">
            <w:pPr>
              <w:spacing w:after="0" w:line="240" w:lineRule="auto"/>
              <w:jc w:val="center"/>
              <w:rPr>
                <w:rFonts w:ascii="Times New Roman" w:hAnsi="Times New Roman"/>
                <w:sz w:val="24"/>
                <w:szCs w:val="24"/>
                <w:lang w:eastAsia="ar-SA"/>
              </w:rPr>
            </w:pPr>
            <w:r w:rsidRPr="00C1283A">
              <w:rPr>
                <w:rFonts w:ascii="Times New Roman" w:hAnsi="Times New Roman"/>
                <w:sz w:val="24"/>
                <w:szCs w:val="24"/>
                <w:lang w:eastAsia="ar-SA"/>
              </w:rPr>
              <w:lastRenderedPageBreak/>
              <w:t>зрительные места</w:t>
            </w:r>
          </w:p>
        </w:tc>
        <w:tc>
          <w:tcPr>
            <w:tcW w:w="240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5A6449" w14:textId="77777777" w:rsidR="001D5C14" w:rsidRPr="00C1283A" w:rsidRDefault="001D5C14" w:rsidP="001D5C14">
            <w:pPr>
              <w:spacing w:after="0" w:line="240" w:lineRule="auto"/>
              <w:jc w:val="center"/>
              <w:rPr>
                <w:rFonts w:cs="Tahoma"/>
                <w:lang w:eastAsia="ar-SA"/>
              </w:rPr>
            </w:pPr>
            <w:r w:rsidRPr="00C1283A">
              <w:rPr>
                <w:rFonts w:ascii="Times New Roman" w:hAnsi="Times New Roman"/>
                <w:sz w:val="24"/>
                <w:szCs w:val="24"/>
                <w:lang w:eastAsia="ar-SA"/>
              </w:rPr>
              <w:t>30</w:t>
            </w:r>
          </w:p>
        </w:tc>
      </w:tr>
      <w:tr w:rsidR="001D5C14" w:rsidRPr="00C1283A" w14:paraId="5B7A07DC" w14:textId="77777777" w:rsidTr="00585F6A">
        <w:trPr>
          <w:trHeight w:val="20"/>
        </w:trPr>
        <w:tc>
          <w:tcPr>
            <w:tcW w:w="47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9894D0"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lastRenderedPageBreak/>
              <w:t>Театры, цирки, кинотеатры, концертные</w:t>
            </w:r>
            <w:r w:rsidRPr="00C1283A">
              <w:rPr>
                <w:rFonts w:ascii="Times New Roman" w:hAnsi="Times New Roman"/>
                <w:sz w:val="24"/>
                <w:szCs w:val="24"/>
                <w:lang w:eastAsia="ar-SA"/>
              </w:rPr>
              <w:br/>
              <w:t xml:space="preserve">залы, музеи, выставки </w:t>
            </w:r>
          </w:p>
        </w:tc>
        <w:tc>
          <w:tcPr>
            <w:tcW w:w="26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919AB9" w14:textId="77777777" w:rsidR="001D5C14" w:rsidRPr="00C1283A" w:rsidRDefault="001D5C14" w:rsidP="001D5C14">
            <w:pPr>
              <w:spacing w:after="0" w:line="240" w:lineRule="auto"/>
              <w:jc w:val="center"/>
              <w:rPr>
                <w:rFonts w:ascii="Times New Roman" w:hAnsi="Times New Roman"/>
                <w:sz w:val="24"/>
                <w:szCs w:val="24"/>
                <w:lang w:eastAsia="ar-SA"/>
              </w:rPr>
            </w:pPr>
            <w:r w:rsidRPr="00C1283A">
              <w:rPr>
                <w:rFonts w:ascii="Times New Roman" w:hAnsi="Times New Roman"/>
                <w:sz w:val="24"/>
                <w:szCs w:val="24"/>
                <w:lang w:eastAsia="ar-SA"/>
              </w:rPr>
              <w:t>зрительные места</w:t>
            </w:r>
          </w:p>
        </w:tc>
        <w:tc>
          <w:tcPr>
            <w:tcW w:w="240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E976AA" w14:textId="77777777" w:rsidR="001D5C14" w:rsidRPr="00C1283A" w:rsidRDefault="001D5C14" w:rsidP="001D5C14">
            <w:pPr>
              <w:spacing w:after="0" w:line="240" w:lineRule="auto"/>
              <w:jc w:val="center"/>
              <w:rPr>
                <w:rFonts w:cs="Tahoma"/>
                <w:lang w:eastAsia="ar-SA"/>
              </w:rPr>
            </w:pPr>
            <w:r w:rsidRPr="00C1283A">
              <w:rPr>
                <w:rFonts w:ascii="Times New Roman" w:hAnsi="Times New Roman"/>
                <w:sz w:val="24"/>
                <w:szCs w:val="24"/>
                <w:lang w:eastAsia="ar-SA"/>
              </w:rPr>
              <w:t>7</w:t>
            </w:r>
          </w:p>
        </w:tc>
      </w:tr>
      <w:tr w:rsidR="001D5C14" w:rsidRPr="00C1283A" w14:paraId="5CBB37D4" w14:textId="77777777" w:rsidTr="00585F6A">
        <w:trPr>
          <w:trHeight w:val="20"/>
        </w:trPr>
        <w:tc>
          <w:tcPr>
            <w:tcW w:w="47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8C7449"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Торговые центры, универмаги, магазины с площадью торговых залов:</w:t>
            </w:r>
          </w:p>
          <w:p w14:paraId="6E560DE7"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 xml:space="preserve">до 1000 м2 </w:t>
            </w:r>
          </w:p>
          <w:p w14:paraId="76603AA5"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более 1000 м2</w:t>
            </w:r>
          </w:p>
        </w:tc>
        <w:tc>
          <w:tcPr>
            <w:tcW w:w="26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B6C327" w14:textId="77777777" w:rsidR="001D5C14" w:rsidRPr="00C1283A" w:rsidRDefault="001D5C14" w:rsidP="001D5C14">
            <w:pPr>
              <w:spacing w:after="0" w:line="240" w:lineRule="auto"/>
              <w:jc w:val="center"/>
              <w:rPr>
                <w:rFonts w:ascii="Times New Roman" w:hAnsi="Times New Roman"/>
                <w:sz w:val="24"/>
                <w:szCs w:val="24"/>
                <w:lang w:eastAsia="ar-SA"/>
              </w:rPr>
            </w:pPr>
            <w:r w:rsidRPr="00C1283A">
              <w:rPr>
                <w:rFonts w:ascii="Times New Roman" w:hAnsi="Times New Roman"/>
                <w:sz w:val="24"/>
                <w:szCs w:val="24"/>
                <w:lang w:eastAsia="ar-SA"/>
              </w:rPr>
              <w:t xml:space="preserve">1 м2 торговой </w:t>
            </w:r>
            <w:r w:rsidRPr="00C1283A">
              <w:rPr>
                <w:rFonts w:ascii="Times New Roman" w:hAnsi="Times New Roman"/>
                <w:sz w:val="24"/>
                <w:szCs w:val="24"/>
                <w:lang w:eastAsia="ar-SA"/>
              </w:rPr>
              <w:br/>
              <w:t>площади</w:t>
            </w:r>
          </w:p>
        </w:tc>
        <w:tc>
          <w:tcPr>
            <w:tcW w:w="2402"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526988B5" w14:textId="77777777" w:rsidR="001D5C14" w:rsidRPr="00C1283A" w:rsidRDefault="001D5C14" w:rsidP="001D5C14">
            <w:pPr>
              <w:spacing w:after="0" w:line="240" w:lineRule="auto"/>
              <w:jc w:val="center"/>
              <w:rPr>
                <w:rFonts w:ascii="Times New Roman" w:hAnsi="Times New Roman"/>
                <w:sz w:val="24"/>
                <w:szCs w:val="24"/>
                <w:lang w:eastAsia="ar-SA"/>
              </w:rPr>
            </w:pPr>
          </w:p>
          <w:p w14:paraId="35AE63EB" w14:textId="77777777" w:rsidR="001D5C14" w:rsidRPr="00C1283A" w:rsidRDefault="001D5C14" w:rsidP="001D5C14">
            <w:pPr>
              <w:spacing w:after="0" w:line="240" w:lineRule="auto"/>
              <w:jc w:val="center"/>
              <w:rPr>
                <w:rFonts w:ascii="Times New Roman" w:hAnsi="Times New Roman"/>
                <w:sz w:val="24"/>
                <w:szCs w:val="24"/>
                <w:lang w:eastAsia="ar-SA"/>
              </w:rPr>
            </w:pPr>
            <w:r w:rsidRPr="00C1283A">
              <w:rPr>
                <w:rFonts w:ascii="Times New Roman" w:hAnsi="Times New Roman"/>
                <w:sz w:val="24"/>
                <w:szCs w:val="24"/>
                <w:lang w:eastAsia="ar-SA"/>
              </w:rPr>
              <w:t>50</w:t>
            </w:r>
          </w:p>
          <w:p w14:paraId="7E3BF1E1" w14:textId="77777777" w:rsidR="001D5C14" w:rsidRPr="00C1283A" w:rsidRDefault="001D5C14" w:rsidP="001D5C14">
            <w:pPr>
              <w:spacing w:after="0" w:line="240" w:lineRule="auto"/>
              <w:jc w:val="center"/>
              <w:rPr>
                <w:rFonts w:cs="Tahoma"/>
                <w:lang w:eastAsia="ar-SA"/>
              </w:rPr>
            </w:pPr>
            <w:r w:rsidRPr="00C1283A">
              <w:rPr>
                <w:rFonts w:ascii="Times New Roman" w:hAnsi="Times New Roman"/>
                <w:sz w:val="24"/>
                <w:szCs w:val="24"/>
                <w:lang w:eastAsia="ar-SA"/>
              </w:rPr>
              <w:t>25</w:t>
            </w:r>
          </w:p>
        </w:tc>
      </w:tr>
      <w:tr w:rsidR="001D5C14" w:rsidRPr="00C1283A" w14:paraId="54A154E0" w14:textId="77777777" w:rsidTr="00585F6A">
        <w:trPr>
          <w:trHeight w:val="20"/>
        </w:trPr>
        <w:tc>
          <w:tcPr>
            <w:tcW w:w="47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5999DC"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 xml:space="preserve">Рынки </w:t>
            </w:r>
          </w:p>
        </w:tc>
        <w:tc>
          <w:tcPr>
            <w:tcW w:w="26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70383B" w14:textId="77777777" w:rsidR="001D5C14" w:rsidRPr="00C1283A" w:rsidRDefault="001D5C14" w:rsidP="001D5C14">
            <w:pPr>
              <w:spacing w:after="0" w:line="240" w:lineRule="auto"/>
              <w:jc w:val="center"/>
              <w:rPr>
                <w:rFonts w:ascii="Times New Roman" w:hAnsi="Times New Roman"/>
                <w:sz w:val="24"/>
                <w:szCs w:val="24"/>
                <w:lang w:eastAsia="ar-SA"/>
              </w:rPr>
            </w:pPr>
            <w:r w:rsidRPr="00C1283A">
              <w:rPr>
                <w:rFonts w:ascii="Times New Roman" w:hAnsi="Times New Roman"/>
                <w:sz w:val="24"/>
                <w:szCs w:val="24"/>
                <w:lang w:eastAsia="ar-SA"/>
              </w:rPr>
              <w:t>торговые места</w:t>
            </w:r>
          </w:p>
        </w:tc>
        <w:tc>
          <w:tcPr>
            <w:tcW w:w="240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2A08D3" w14:textId="77777777" w:rsidR="001D5C14" w:rsidRPr="00C1283A" w:rsidRDefault="001D5C14" w:rsidP="001D5C14">
            <w:pPr>
              <w:spacing w:after="0" w:line="240" w:lineRule="auto"/>
              <w:jc w:val="center"/>
              <w:rPr>
                <w:rFonts w:cs="Tahoma"/>
                <w:lang w:eastAsia="ar-SA"/>
              </w:rPr>
            </w:pPr>
            <w:r w:rsidRPr="00C1283A">
              <w:rPr>
                <w:rFonts w:ascii="Times New Roman" w:hAnsi="Times New Roman"/>
                <w:sz w:val="24"/>
                <w:szCs w:val="24"/>
                <w:lang w:eastAsia="ar-SA"/>
              </w:rPr>
              <w:t>6</w:t>
            </w:r>
          </w:p>
        </w:tc>
      </w:tr>
      <w:tr w:rsidR="001D5C14" w:rsidRPr="00C1283A" w14:paraId="4144615F" w14:textId="77777777" w:rsidTr="00585F6A">
        <w:trPr>
          <w:trHeight w:val="20"/>
        </w:trPr>
        <w:tc>
          <w:tcPr>
            <w:tcW w:w="47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42077E"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 xml:space="preserve">Рестораны и кафе, клубы </w:t>
            </w:r>
          </w:p>
        </w:tc>
        <w:tc>
          <w:tcPr>
            <w:tcW w:w="26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2638C1" w14:textId="77777777" w:rsidR="001D5C14" w:rsidRPr="00C1283A" w:rsidRDefault="001D5C14" w:rsidP="001D5C14">
            <w:pPr>
              <w:spacing w:after="0" w:line="240" w:lineRule="auto"/>
              <w:jc w:val="center"/>
              <w:rPr>
                <w:rFonts w:ascii="Times New Roman" w:hAnsi="Times New Roman"/>
                <w:sz w:val="24"/>
                <w:szCs w:val="24"/>
                <w:lang w:eastAsia="ar-SA"/>
              </w:rPr>
            </w:pPr>
            <w:r w:rsidRPr="00C1283A">
              <w:rPr>
                <w:rFonts w:ascii="Times New Roman" w:hAnsi="Times New Roman"/>
                <w:sz w:val="24"/>
                <w:szCs w:val="24"/>
                <w:lang w:eastAsia="ar-SA"/>
              </w:rPr>
              <w:t>посадочные места</w:t>
            </w:r>
          </w:p>
        </w:tc>
        <w:tc>
          <w:tcPr>
            <w:tcW w:w="240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5BFEA3" w14:textId="77777777" w:rsidR="001D5C14" w:rsidRPr="00C1283A" w:rsidRDefault="001D5C14" w:rsidP="001D5C14">
            <w:pPr>
              <w:spacing w:after="0" w:line="240" w:lineRule="auto"/>
              <w:jc w:val="center"/>
              <w:rPr>
                <w:rFonts w:cs="Tahoma"/>
                <w:lang w:eastAsia="ar-SA"/>
              </w:rPr>
            </w:pPr>
            <w:r w:rsidRPr="00C1283A">
              <w:rPr>
                <w:rFonts w:ascii="Times New Roman" w:hAnsi="Times New Roman"/>
                <w:sz w:val="24"/>
                <w:szCs w:val="24"/>
                <w:lang w:eastAsia="ar-SA"/>
              </w:rPr>
              <w:t>12</w:t>
            </w:r>
          </w:p>
        </w:tc>
      </w:tr>
      <w:tr w:rsidR="001D5C14" w:rsidRPr="00C1283A" w14:paraId="4699CA25" w14:textId="77777777" w:rsidTr="00585F6A">
        <w:trPr>
          <w:trHeight w:val="20"/>
        </w:trPr>
        <w:tc>
          <w:tcPr>
            <w:tcW w:w="47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584F27"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 xml:space="preserve">Гостиницы </w:t>
            </w:r>
          </w:p>
        </w:tc>
        <w:tc>
          <w:tcPr>
            <w:tcW w:w="26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E18814" w14:textId="77777777" w:rsidR="001D5C14" w:rsidRPr="00C1283A" w:rsidRDefault="001D5C14" w:rsidP="001D5C14">
            <w:pPr>
              <w:spacing w:after="0" w:line="240" w:lineRule="auto"/>
              <w:jc w:val="center"/>
              <w:rPr>
                <w:rFonts w:ascii="Times New Roman" w:hAnsi="Times New Roman"/>
                <w:sz w:val="24"/>
                <w:szCs w:val="24"/>
                <w:lang w:eastAsia="ar-SA"/>
              </w:rPr>
            </w:pPr>
            <w:r w:rsidRPr="00C1283A">
              <w:rPr>
                <w:rFonts w:ascii="Times New Roman" w:hAnsi="Times New Roman"/>
                <w:sz w:val="24"/>
                <w:szCs w:val="24"/>
                <w:lang w:eastAsia="ar-SA"/>
              </w:rPr>
              <w:t>спальные места</w:t>
            </w:r>
          </w:p>
        </w:tc>
        <w:tc>
          <w:tcPr>
            <w:tcW w:w="240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2E12F4" w14:textId="77777777" w:rsidR="001D5C14" w:rsidRPr="00C1283A" w:rsidRDefault="001D5C14" w:rsidP="001D5C14">
            <w:pPr>
              <w:spacing w:after="0" w:line="240" w:lineRule="auto"/>
              <w:jc w:val="center"/>
              <w:rPr>
                <w:rFonts w:cs="Tahoma"/>
                <w:lang w:eastAsia="ar-SA"/>
              </w:rPr>
            </w:pPr>
            <w:r w:rsidRPr="00C1283A">
              <w:rPr>
                <w:rFonts w:ascii="Times New Roman" w:hAnsi="Times New Roman"/>
                <w:sz w:val="24"/>
                <w:szCs w:val="24"/>
                <w:lang w:eastAsia="ar-SA"/>
              </w:rPr>
              <w:t>4</w:t>
            </w:r>
          </w:p>
        </w:tc>
      </w:tr>
      <w:tr w:rsidR="001D5C14" w:rsidRPr="00C1283A" w14:paraId="694710A2" w14:textId="77777777" w:rsidTr="00585F6A">
        <w:trPr>
          <w:trHeight w:val="20"/>
        </w:trPr>
        <w:tc>
          <w:tcPr>
            <w:tcW w:w="47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ECCD6D"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Станции технического обслуживания, моечные пункты</w:t>
            </w:r>
          </w:p>
        </w:tc>
        <w:tc>
          <w:tcPr>
            <w:tcW w:w="26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919C39" w14:textId="77777777" w:rsidR="001D5C14" w:rsidRPr="00C1283A" w:rsidRDefault="001D5C14" w:rsidP="001D5C14">
            <w:pPr>
              <w:spacing w:after="0" w:line="240" w:lineRule="auto"/>
              <w:jc w:val="center"/>
              <w:rPr>
                <w:rFonts w:ascii="Times New Roman" w:hAnsi="Times New Roman"/>
                <w:sz w:val="24"/>
                <w:szCs w:val="24"/>
                <w:lang w:eastAsia="ar-SA"/>
              </w:rPr>
            </w:pPr>
            <w:r w:rsidRPr="00C1283A">
              <w:rPr>
                <w:rFonts w:ascii="Times New Roman" w:hAnsi="Times New Roman"/>
                <w:sz w:val="24"/>
                <w:szCs w:val="24"/>
                <w:lang w:eastAsia="ar-SA"/>
              </w:rPr>
              <w:t>посты</w:t>
            </w:r>
          </w:p>
        </w:tc>
        <w:tc>
          <w:tcPr>
            <w:tcW w:w="240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231770" w14:textId="77777777" w:rsidR="001D5C14" w:rsidRPr="00C1283A" w:rsidRDefault="001D5C14" w:rsidP="001D5C14">
            <w:pPr>
              <w:spacing w:after="0" w:line="240" w:lineRule="auto"/>
              <w:jc w:val="center"/>
              <w:rPr>
                <w:rFonts w:cs="Tahoma"/>
                <w:lang w:eastAsia="ar-SA"/>
              </w:rPr>
            </w:pPr>
            <w:r w:rsidRPr="00C1283A">
              <w:rPr>
                <w:rFonts w:ascii="Times New Roman" w:hAnsi="Times New Roman"/>
                <w:sz w:val="24"/>
                <w:szCs w:val="24"/>
                <w:lang w:eastAsia="ar-SA"/>
              </w:rPr>
              <w:t>2</w:t>
            </w:r>
          </w:p>
        </w:tc>
      </w:tr>
      <w:tr w:rsidR="001D5C14" w:rsidRPr="00C1283A" w14:paraId="3A2422DE" w14:textId="77777777" w:rsidTr="00585F6A">
        <w:trPr>
          <w:trHeight w:val="20"/>
        </w:trPr>
        <w:tc>
          <w:tcPr>
            <w:tcW w:w="47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55F4E2"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 xml:space="preserve">Предприятия общественного питания, </w:t>
            </w:r>
            <w:r w:rsidRPr="00C1283A">
              <w:rPr>
                <w:rFonts w:ascii="Times New Roman" w:hAnsi="Times New Roman"/>
                <w:sz w:val="24"/>
                <w:szCs w:val="24"/>
                <w:lang w:eastAsia="ar-SA"/>
              </w:rPr>
              <w:br/>
              <w:t xml:space="preserve">торговли и коммунально-бытового </w:t>
            </w:r>
            <w:r w:rsidRPr="00C1283A">
              <w:rPr>
                <w:rFonts w:ascii="Times New Roman" w:hAnsi="Times New Roman"/>
                <w:sz w:val="24"/>
                <w:szCs w:val="24"/>
                <w:lang w:eastAsia="ar-SA"/>
              </w:rPr>
              <w:br/>
              <w:t xml:space="preserve">обслуживания в зонах отдыха </w:t>
            </w:r>
          </w:p>
        </w:tc>
        <w:tc>
          <w:tcPr>
            <w:tcW w:w="26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A080BC" w14:textId="77777777" w:rsidR="001D5C14" w:rsidRPr="00C1283A" w:rsidRDefault="001D5C14" w:rsidP="001D5C14">
            <w:pPr>
              <w:spacing w:after="0" w:line="240" w:lineRule="auto"/>
              <w:jc w:val="center"/>
              <w:rPr>
                <w:rFonts w:ascii="Times New Roman" w:hAnsi="Times New Roman"/>
                <w:sz w:val="24"/>
                <w:szCs w:val="24"/>
                <w:lang w:eastAsia="ar-SA"/>
              </w:rPr>
            </w:pPr>
            <w:r w:rsidRPr="00C1283A">
              <w:rPr>
                <w:rFonts w:ascii="Times New Roman" w:hAnsi="Times New Roman"/>
                <w:sz w:val="24"/>
                <w:szCs w:val="24"/>
                <w:lang w:eastAsia="ar-SA"/>
              </w:rPr>
              <w:t>1 посетитель и</w:t>
            </w:r>
          </w:p>
          <w:p w14:paraId="4A775EB9" w14:textId="77777777" w:rsidR="001D5C14" w:rsidRPr="00C1283A" w:rsidRDefault="001D5C14" w:rsidP="001D5C14">
            <w:pPr>
              <w:spacing w:after="0" w:line="240" w:lineRule="auto"/>
              <w:jc w:val="center"/>
              <w:rPr>
                <w:rFonts w:ascii="Times New Roman" w:hAnsi="Times New Roman"/>
                <w:sz w:val="24"/>
                <w:szCs w:val="24"/>
                <w:lang w:eastAsia="ar-SA"/>
              </w:rPr>
            </w:pPr>
            <w:r w:rsidRPr="00C1283A">
              <w:rPr>
                <w:rFonts w:ascii="Times New Roman" w:hAnsi="Times New Roman"/>
                <w:sz w:val="24"/>
                <w:szCs w:val="24"/>
                <w:lang w:eastAsia="ar-SA"/>
              </w:rPr>
              <w:t>1 работник обслуживающего персонала</w:t>
            </w:r>
          </w:p>
        </w:tc>
        <w:tc>
          <w:tcPr>
            <w:tcW w:w="240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79C269" w14:textId="77777777" w:rsidR="001D5C14" w:rsidRPr="00C1283A" w:rsidRDefault="001D5C14" w:rsidP="001D5C14">
            <w:pPr>
              <w:spacing w:after="0" w:line="240" w:lineRule="auto"/>
              <w:jc w:val="center"/>
              <w:rPr>
                <w:rFonts w:cs="Tahoma"/>
                <w:lang w:eastAsia="ar-SA"/>
              </w:rPr>
            </w:pPr>
            <w:r w:rsidRPr="00C1283A">
              <w:rPr>
                <w:rFonts w:ascii="Times New Roman" w:hAnsi="Times New Roman"/>
                <w:sz w:val="24"/>
                <w:szCs w:val="24"/>
                <w:lang w:eastAsia="ar-SA"/>
              </w:rPr>
              <w:t>10</w:t>
            </w:r>
          </w:p>
        </w:tc>
      </w:tr>
      <w:tr w:rsidR="001D5C14" w:rsidRPr="00C1283A" w14:paraId="3E07C06C" w14:textId="77777777" w:rsidTr="00585F6A">
        <w:trPr>
          <w:trHeight w:val="20"/>
        </w:trPr>
        <w:tc>
          <w:tcPr>
            <w:tcW w:w="47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5A67A2"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 xml:space="preserve">Вокзалы всех видов транспорта </w:t>
            </w:r>
          </w:p>
        </w:tc>
        <w:tc>
          <w:tcPr>
            <w:tcW w:w="26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46622F" w14:textId="77777777" w:rsidR="001D5C14" w:rsidRPr="00C1283A" w:rsidRDefault="001D5C14" w:rsidP="001D5C14">
            <w:pPr>
              <w:spacing w:after="0" w:line="240" w:lineRule="auto"/>
              <w:jc w:val="center"/>
              <w:rPr>
                <w:rFonts w:ascii="Times New Roman" w:hAnsi="Times New Roman"/>
                <w:sz w:val="24"/>
                <w:szCs w:val="24"/>
                <w:lang w:eastAsia="ar-SA"/>
              </w:rPr>
            </w:pPr>
            <w:r w:rsidRPr="00C1283A">
              <w:rPr>
                <w:rFonts w:ascii="Times New Roman" w:hAnsi="Times New Roman"/>
                <w:sz w:val="24"/>
                <w:szCs w:val="24"/>
                <w:lang w:eastAsia="ar-SA"/>
              </w:rPr>
              <w:t xml:space="preserve">1 пассажир </w:t>
            </w:r>
            <w:r w:rsidRPr="00C1283A">
              <w:rPr>
                <w:rFonts w:ascii="Times New Roman" w:hAnsi="Times New Roman"/>
                <w:sz w:val="24"/>
                <w:szCs w:val="24"/>
                <w:lang w:eastAsia="ar-SA"/>
              </w:rPr>
              <w:br/>
              <w:t>дальнего и местного сообщений, прибывающий в час "пик"</w:t>
            </w:r>
          </w:p>
        </w:tc>
        <w:tc>
          <w:tcPr>
            <w:tcW w:w="240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315E9E" w14:textId="77777777" w:rsidR="001D5C14" w:rsidRPr="00C1283A" w:rsidRDefault="001D5C14" w:rsidP="001D5C14">
            <w:pPr>
              <w:spacing w:after="0" w:line="240" w:lineRule="auto"/>
              <w:jc w:val="center"/>
              <w:rPr>
                <w:rFonts w:cs="Tahoma"/>
                <w:lang w:eastAsia="ar-SA"/>
              </w:rPr>
            </w:pPr>
            <w:r w:rsidRPr="00C1283A">
              <w:rPr>
                <w:rFonts w:ascii="Times New Roman" w:hAnsi="Times New Roman"/>
                <w:sz w:val="24"/>
                <w:szCs w:val="24"/>
                <w:lang w:eastAsia="ar-SA"/>
              </w:rPr>
              <w:t>10</w:t>
            </w:r>
          </w:p>
        </w:tc>
      </w:tr>
      <w:tr w:rsidR="001D5C14" w:rsidRPr="00C1283A" w14:paraId="7020F713" w14:textId="77777777" w:rsidTr="00585F6A">
        <w:trPr>
          <w:trHeight w:val="20"/>
        </w:trPr>
        <w:tc>
          <w:tcPr>
            <w:tcW w:w="9754" w:type="dxa"/>
            <w:gridSpan w:val="3"/>
            <w:tcBorders>
              <w:top w:val="single" w:sz="4" w:space="0" w:color="000000"/>
              <w:left w:val="single" w:sz="4" w:space="0" w:color="000000"/>
              <w:bottom w:val="single" w:sz="4" w:space="0" w:color="000000"/>
              <w:right w:val="single" w:sz="4" w:space="0" w:color="000000"/>
            </w:tcBorders>
            <w:shd w:val="clear" w:color="auto" w:fill="FFFFFF"/>
          </w:tcPr>
          <w:p w14:paraId="4A6DC4BA" w14:textId="77777777" w:rsidR="001D5C14" w:rsidRPr="00C1283A" w:rsidRDefault="001D5C14" w:rsidP="001D5C14">
            <w:pPr>
              <w:tabs>
                <w:tab w:val="left" w:pos="1005"/>
              </w:tabs>
              <w:spacing w:after="0" w:line="240" w:lineRule="auto"/>
              <w:rPr>
                <w:rFonts w:cs="Tahoma"/>
                <w:lang w:eastAsia="ar-SA"/>
              </w:rPr>
            </w:pPr>
            <w:r w:rsidRPr="00C1283A">
              <w:rPr>
                <w:rFonts w:ascii="Times New Roman" w:hAnsi="Times New Roman"/>
                <w:b/>
                <w:bCs/>
                <w:sz w:val="24"/>
                <w:szCs w:val="24"/>
                <w:lang w:eastAsia="ar-SA"/>
              </w:rPr>
              <w:t>Рекреационные территории и объекты отдыха</w:t>
            </w:r>
          </w:p>
        </w:tc>
      </w:tr>
      <w:tr w:rsidR="001D5C14" w:rsidRPr="00C1283A" w14:paraId="69AE510F" w14:textId="77777777" w:rsidTr="00585F6A">
        <w:trPr>
          <w:trHeight w:val="20"/>
        </w:trPr>
        <w:tc>
          <w:tcPr>
            <w:tcW w:w="47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B37622" w14:textId="77777777" w:rsidR="001D5C14" w:rsidRPr="00C1283A" w:rsidRDefault="001D5C14" w:rsidP="001D5C14">
            <w:pPr>
              <w:tabs>
                <w:tab w:val="left" w:pos="1005"/>
              </w:tabs>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 xml:space="preserve">Пляжи и парки в зонах отдыха </w:t>
            </w:r>
          </w:p>
        </w:tc>
        <w:tc>
          <w:tcPr>
            <w:tcW w:w="26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C7D548" w14:textId="77777777" w:rsidR="001D5C14" w:rsidRPr="00C1283A" w:rsidRDefault="001D5C14" w:rsidP="001D5C14">
            <w:pPr>
              <w:tabs>
                <w:tab w:val="left" w:pos="1005"/>
              </w:tabs>
              <w:spacing w:after="0" w:line="240" w:lineRule="auto"/>
              <w:jc w:val="center"/>
              <w:rPr>
                <w:rFonts w:ascii="Times New Roman" w:hAnsi="Times New Roman"/>
                <w:sz w:val="24"/>
                <w:szCs w:val="24"/>
                <w:lang w:eastAsia="ar-SA"/>
              </w:rPr>
            </w:pPr>
            <w:r w:rsidRPr="00C1283A">
              <w:rPr>
                <w:rFonts w:ascii="Times New Roman" w:hAnsi="Times New Roman"/>
                <w:sz w:val="24"/>
                <w:szCs w:val="24"/>
                <w:lang w:eastAsia="ar-SA"/>
              </w:rPr>
              <w:t>1 посетитель</w:t>
            </w:r>
          </w:p>
        </w:tc>
        <w:tc>
          <w:tcPr>
            <w:tcW w:w="240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4E30AF" w14:textId="77777777" w:rsidR="001D5C14" w:rsidRPr="00C1283A" w:rsidRDefault="001D5C14" w:rsidP="001D5C14">
            <w:pPr>
              <w:tabs>
                <w:tab w:val="left" w:pos="1005"/>
              </w:tabs>
              <w:spacing w:after="0" w:line="240" w:lineRule="auto"/>
              <w:jc w:val="center"/>
              <w:rPr>
                <w:rFonts w:cs="Tahoma"/>
                <w:lang w:eastAsia="ar-SA"/>
              </w:rPr>
            </w:pPr>
            <w:r w:rsidRPr="00C1283A">
              <w:rPr>
                <w:rFonts w:ascii="Times New Roman" w:hAnsi="Times New Roman"/>
                <w:sz w:val="24"/>
                <w:szCs w:val="24"/>
                <w:lang w:eastAsia="ar-SA"/>
              </w:rPr>
              <w:t>5</w:t>
            </w:r>
          </w:p>
        </w:tc>
      </w:tr>
      <w:tr w:rsidR="001D5C14" w:rsidRPr="00C1283A" w14:paraId="0928E2B6" w14:textId="77777777" w:rsidTr="00585F6A">
        <w:trPr>
          <w:trHeight w:val="20"/>
        </w:trPr>
        <w:tc>
          <w:tcPr>
            <w:tcW w:w="47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68A216" w14:textId="77777777" w:rsidR="001D5C14" w:rsidRPr="00C1283A" w:rsidRDefault="001D5C14" w:rsidP="001D5C14">
            <w:pPr>
              <w:tabs>
                <w:tab w:val="left" w:pos="1005"/>
              </w:tabs>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 xml:space="preserve">Парки культуры и отдыха </w:t>
            </w:r>
          </w:p>
        </w:tc>
        <w:tc>
          <w:tcPr>
            <w:tcW w:w="26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1F1D94" w14:textId="77777777" w:rsidR="001D5C14" w:rsidRPr="00C1283A" w:rsidRDefault="001D5C14" w:rsidP="001D5C14">
            <w:pPr>
              <w:tabs>
                <w:tab w:val="left" w:pos="1005"/>
              </w:tabs>
              <w:spacing w:after="0" w:line="240" w:lineRule="auto"/>
              <w:jc w:val="center"/>
              <w:rPr>
                <w:rFonts w:ascii="Times New Roman" w:hAnsi="Times New Roman"/>
                <w:sz w:val="24"/>
                <w:szCs w:val="24"/>
                <w:lang w:eastAsia="ar-SA"/>
              </w:rPr>
            </w:pPr>
            <w:r w:rsidRPr="00C1283A">
              <w:rPr>
                <w:rFonts w:ascii="Times New Roman" w:hAnsi="Times New Roman"/>
                <w:sz w:val="24"/>
                <w:szCs w:val="24"/>
                <w:lang w:eastAsia="ar-SA"/>
              </w:rPr>
              <w:t>1 посетитель</w:t>
            </w:r>
          </w:p>
        </w:tc>
        <w:tc>
          <w:tcPr>
            <w:tcW w:w="240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BE8CB5" w14:textId="77777777" w:rsidR="001D5C14" w:rsidRPr="00C1283A" w:rsidRDefault="001D5C14" w:rsidP="001D5C14">
            <w:pPr>
              <w:tabs>
                <w:tab w:val="left" w:pos="1005"/>
              </w:tabs>
              <w:spacing w:after="0" w:line="240" w:lineRule="auto"/>
              <w:jc w:val="center"/>
              <w:rPr>
                <w:rFonts w:cs="Tahoma"/>
                <w:lang w:eastAsia="ar-SA"/>
              </w:rPr>
            </w:pPr>
            <w:r w:rsidRPr="00C1283A">
              <w:rPr>
                <w:rFonts w:ascii="Times New Roman" w:hAnsi="Times New Roman"/>
                <w:sz w:val="24"/>
                <w:szCs w:val="24"/>
                <w:lang w:eastAsia="ar-SA"/>
              </w:rPr>
              <w:t>15</w:t>
            </w:r>
          </w:p>
        </w:tc>
      </w:tr>
      <w:tr w:rsidR="001D5C14" w:rsidRPr="00C1283A" w14:paraId="4F8E1CD4" w14:textId="77777777" w:rsidTr="00585F6A">
        <w:trPr>
          <w:trHeight w:val="20"/>
        </w:trPr>
        <w:tc>
          <w:tcPr>
            <w:tcW w:w="47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8E0343" w14:textId="77777777" w:rsidR="001D5C14" w:rsidRPr="00C1283A" w:rsidRDefault="001D5C14" w:rsidP="001D5C14">
            <w:pPr>
              <w:tabs>
                <w:tab w:val="left" w:pos="1005"/>
              </w:tabs>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 xml:space="preserve">Лесопарки </w:t>
            </w:r>
          </w:p>
        </w:tc>
        <w:tc>
          <w:tcPr>
            <w:tcW w:w="26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1FDC15" w14:textId="77777777" w:rsidR="001D5C14" w:rsidRPr="00C1283A" w:rsidRDefault="001D5C14" w:rsidP="001D5C14">
            <w:pPr>
              <w:tabs>
                <w:tab w:val="left" w:pos="1005"/>
              </w:tabs>
              <w:spacing w:after="0" w:line="240" w:lineRule="auto"/>
              <w:jc w:val="center"/>
              <w:rPr>
                <w:rFonts w:ascii="Times New Roman" w:hAnsi="Times New Roman"/>
                <w:sz w:val="24"/>
                <w:szCs w:val="24"/>
                <w:lang w:eastAsia="ar-SA"/>
              </w:rPr>
            </w:pPr>
            <w:r w:rsidRPr="00C1283A">
              <w:rPr>
                <w:rFonts w:ascii="Times New Roman" w:hAnsi="Times New Roman"/>
                <w:sz w:val="24"/>
                <w:szCs w:val="24"/>
                <w:lang w:eastAsia="ar-SA"/>
              </w:rPr>
              <w:t>1 посетитель</w:t>
            </w:r>
          </w:p>
        </w:tc>
        <w:tc>
          <w:tcPr>
            <w:tcW w:w="240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4AFB0E" w14:textId="77777777" w:rsidR="001D5C14" w:rsidRPr="00C1283A" w:rsidRDefault="001D5C14" w:rsidP="001D5C14">
            <w:pPr>
              <w:tabs>
                <w:tab w:val="left" w:pos="1005"/>
              </w:tabs>
              <w:spacing w:after="0" w:line="240" w:lineRule="auto"/>
              <w:jc w:val="center"/>
              <w:rPr>
                <w:rFonts w:cs="Tahoma"/>
                <w:lang w:eastAsia="ar-SA"/>
              </w:rPr>
            </w:pPr>
            <w:r w:rsidRPr="00C1283A">
              <w:rPr>
                <w:rFonts w:ascii="Times New Roman" w:hAnsi="Times New Roman"/>
                <w:sz w:val="24"/>
                <w:szCs w:val="24"/>
                <w:lang w:eastAsia="ar-SA"/>
              </w:rPr>
              <w:t>10</w:t>
            </w:r>
          </w:p>
        </w:tc>
      </w:tr>
      <w:tr w:rsidR="001D5C14" w:rsidRPr="00C1283A" w14:paraId="6C6B2718" w14:textId="77777777" w:rsidTr="00585F6A">
        <w:trPr>
          <w:trHeight w:val="20"/>
        </w:trPr>
        <w:tc>
          <w:tcPr>
            <w:tcW w:w="47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F4DB91" w14:textId="77777777" w:rsidR="001D5C14" w:rsidRPr="00C1283A" w:rsidRDefault="001D5C14" w:rsidP="001D5C14">
            <w:pPr>
              <w:tabs>
                <w:tab w:val="left" w:pos="1005"/>
              </w:tabs>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 xml:space="preserve">Базы кратковременного отдыха </w:t>
            </w:r>
          </w:p>
        </w:tc>
        <w:tc>
          <w:tcPr>
            <w:tcW w:w="26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980864" w14:textId="77777777" w:rsidR="001D5C14" w:rsidRPr="00C1283A" w:rsidRDefault="001D5C14" w:rsidP="001D5C14">
            <w:pPr>
              <w:tabs>
                <w:tab w:val="left" w:pos="1005"/>
              </w:tabs>
              <w:spacing w:after="0" w:line="240" w:lineRule="auto"/>
              <w:jc w:val="center"/>
              <w:rPr>
                <w:rFonts w:ascii="Times New Roman" w:hAnsi="Times New Roman"/>
                <w:sz w:val="24"/>
                <w:szCs w:val="24"/>
                <w:lang w:eastAsia="ar-SA"/>
              </w:rPr>
            </w:pPr>
            <w:r w:rsidRPr="00C1283A">
              <w:rPr>
                <w:rFonts w:ascii="Times New Roman" w:hAnsi="Times New Roman"/>
                <w:sz w:val="24"/>
                <w:szCs w:val="24"/>
                <w:lang w:eastAsia="ar-SA"/>
              </w:rPr>
              <w:t>1 посетитель</w:t>
            </w:r>
          </w:p>
        </w:tc>
        <w:tc>
          <w:tcPr>
            <w:tcW w:w="240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86BF71" w14:textId="77777777" w:rsidR="001D5C14" w:rsidRPr="00C1283A" w:rsidRDefault="001D5C14" w:rsidP="001D5C14">
            <w:pPr>
              <w:tabs>
                <w:tab w:val="left" w:pos="1005"/>
              </w:tabs>
              <w:spacing w:after="0" w:line="240" w:lineRule="auto"/>
              <w:jc w:val="center"/>
              <w:rPr>
                <w:rFonts w:cs="Tahoma"/>
                <w:lang w:eastAsia="ar-SA"/>
              </w:rPr>
            </w:pPr>
            <w:r w:rsidRPr="00C1283A">
              <w:rPr>
                <w:rFonts w:ascii="Times New Roman" w:hAnsi="Times New Roman"/>
                <w:sz w:val="24"/>
                <w:szCs w:val="24"/>
                <w:lang w:eastAsia="ar-SA"/>
              </w:rPr>
              <w:t>7</w:t>
            </w:r>
          </w:p>
        </w:tc>
      </w:tr>
      <w:tr w:rsidR="001D5C14" w:rsidRPr="00C1283A" w14:paraId="4552DC01" w14:textId="77777777" w:rsidTr="00585F6A">
        <w:trPr>
          <w:trHeight w:val="20"/>
        </w:trPr>
        <w:tc>
          <w:tcPr>
            <w:tcW w:w="47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C7A3C6" w14:textId="77777777" w:rsidR="001D5C14" w:rsidRPr="00C1283A" w:rsidRDefault="001D5C14" w:rsidP="001D5C14">
            <w:pPr>
              <w:tabs>
                <w:tab w:val="left" w:pos="1005"/>
              </w:tabs>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 xml:space="preserve">Дома отдыха и санатории, санатории, профилактории, базы отдыха предприятий и туристские базы </w:t>
            </w:r>
          </w:p>
        </w:tc>
        <w:tc>
          <w:tcPr>
            <w:tcW w:w="26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E2DE0A" w14:textId="77777777" w:rsidR="001D5C14" w:rsidRPr="00C1283A" w:rsidRDefault="001D5C14" w:rsidP="001D5C14">
            <w:pPr>
              <w:tabs>
                <w:tab w:val="left" w:pos="1005"/>
              </w:tabs>
              <w:spacing w:after="0" w:line="240" w:lineRule="auto"/>
              <w:jc w:val="center"/>
              <w:rPr>
                <w:rFonts w:ascii="Times New Roman" w:hAnsi="Times New Roman"/>
                <w:sz w:val="24"/>
                <w:szCs w:val="24"/>
                <w:lang w:eastAsia="ar-SA"/>
              </w:rPr>
            </w:pPr>
            <w:r w:rsidRPr="00C1283A">
              <w:rPr>
                <w:rFonts w:ascii="Times New Roman" w:hAnsi="Times New Roman"/>
                <w:sz w:val="24"/>
                <w:szCs w:val="24"/>
                <w:lang w:eastAsia="ar-SA"/>
              </w:rPr>
              <w:t xml:space="preserve">1 отдыхающий и </w:t>
            </w:r>
            <w:r w:rsidRPr="00C1283A">
              <w:rPr>
                <w:rFonts w:ascii="Times New Roman" w:hAnsi="Times New Roman"/>
                <w:sz w:val="24"/>
                <w:szCs w:val="24"/>
                <w:lang w:eastAsia="ar-SA"/>
              </w:rPr>
              <w:br/>
              <w:t>1 работник обслуживающего персонала</w:t>
            </w:r>
          </w:p>
        </w:tc>
        <w:tc>
          <w:tcPr>
            <w:tcW w:w="240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6CE9D1" w14:textId="77777777" w:rsidR="001D5C14" w:rsidRPr="00C1283A" w:rsidRDefault="001D5C14" w:rsidP="001D5C14">
            <w:pPr>
              <w:tabs>
                <w:tab w:val="left" w:pos="1005"/>
              </w:tabs>
              <w:spacing w:after="0" w:line="240" w:lineRule="auto"/>
              <w:jc w:val="center"/>
              <w:rPr>
                <w:rFonts w:cs="Tahoma"/>
                <w:lang w:eastAsia="ar-SA"/>
              </w:rPr>
            </w:pPr>
            <w:r w:rsidRPr="00C1283A">
              <w:rPr>
                <w:rFonts w:ascii="Times New Roman" w:hAnsi="Times New Roman"/>
                <w:sz w:val="24"/>
                <w:szCs w:val="24"/>
                <w:lang w:eastAsia="ar-SA"/>
              </w:rPr>
              <w:t>20</w:t>
            </w:r>
          </w:p>
        </w:tc>
      </w:tr>
      <w:tr w:rsidR="001D5C14" w:rsidRPr="00C1283A" w14:paraId="47ADCC10" w14:textId="77777777" w:rsidTr="00585F6A">
        <w:trPr>
          <w:trHeight w:val="20"/>
        </w:trPr>
        <w:tc>
          <w:tcPr>
            <w:tcW w:w="47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CEED7B" w14:textId="77777777" w:rsidR="001D5C14" w:rsidRPr="00C1283A" w:rsidRDefault="001D5C14" w:rsidP="001D5C14">
            <w:pPr>
              <w:tabs>
                <w:tab w:val="left" w:pos="1005"/>
              </w:tabs>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 xml:space="preserve">Гостиницы (туристские и курортные) </w:t>
            </w:r>
          </w:p>
        </w:tc>
        <w:tc>
          <w:tcPr>
            <w:tcW w:w="26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79365E" w14:textId="77777777" w:rsidR="001D5C14" w:rsidRPr="00C1283A" w:rsidRDefault="001D5C14" w:rsidP="001D5C14">
            <w:pPr>
              <w:tabs>
                <w:tab w:val="left" w:pos="1005"/>
              </w:tabs>
              <w:spacing w:after="0" w:line="240" w:lineRule="auto"/>
              <w:jc w:val="center"/>
              <w:rPr>
                <w:rFonts w:ascii="Times New Roman" w:hAnsi="Times New Roman"/>
                <w:sz w:val="24"/>
                <w:szCs w:val="24"/>
                <w:lang w:eastAsia="ar-SA"/>
              </w:rPr>
            </w:pPr>
            <w:r w:rsidRPr="00C1283A">
              <w:rPr>
                <w:rFonts w:ascii="Times New Roman" w:hAnsi="Times New Roman"/>
                <w:sz w:val="24"/>
                <w:szCs w:val="24"/>
                <w:lang w:eastAsia="ar-SA"/>
              </w:rPr>
              <w:t>спальные места</w:t>
            </w:r>
          </w:p>
        </w:tc>
        <w:tc>
          <w:tcPr>
            <w:tcW w:w="240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276DD9" w14:textId="77777777" w:rsidR="001D5C14" w:rsidRPr="00C1283A" w:rsidRDefault="001D5C14" w:rsidP="001D5C14">
            <w:pPr>
              <w:tabs>
                <w:tab w:val="left" w:pos="1005"/>
              </w:tabs>
              <w:spacing w:after="0" w:line="240" w:lineRule="auto"/>
              <w:jc w:val="center"/>
              <w:rPr>
                <w:rFonts w:cs="Tahoma"/>
                <w:lang w:eastAsia="ar-SA"/>
              </w:rPr>
            </w:pPr>
            <w:r w:rsidRPr="00C1283A">
              <w:rPr>
                <w:rFonts w:ascii="Times New Roman" w:hAnsi="Times New Roman"/>
                <w:sz w:val="24"/>
                <w:szCs w:val="24"/>
                <w:lang w:eastAsia="ar-SA"/>
              </w:rPr>
              <w:t>4</w:t>
            </w:r>
          </w:p>
        </w:tc>
      </w:tr>
      <w:tr w:rsidR="001D5C14" w:rsidRPr="00C1283A" w14:paraId="7DDAF54E" w14:textId="77777777" w:rsidTr="00585F6A">
        <w:trPr>
          <w:trHeight w:val="20"/>
        </w:trPr>
        <w:tc>
          <w:tcPr>
            <w:tcW w:w="47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7A5E6C" w14:textId="77777777" w:rsidR="001D5C14" w:rsidRPr="00C1283A" w:rsidRDefault="001D5C14" w:rsidP="001D5C14">
            <w:pPr>
              <w:tabs>
                <w:tab w:val="left" w:pos="1005"/>
              </w:tabs>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 xml:space="preserve">Мотели и кемпинги </w:t>
            </w:r>
          </w:p>
        </w:tc>
        <w:tc>
          <w:tcPr>
            <w:tcW w:w="26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85428D" w14:textId="77777777" w:rsidR="001D5C14" w:rsidRPr="00C1283A" w:rsidRDefault="001D5C14" w:rsidP="001D5C14">
            <w:pPr>
              <w:tabs>
                <w:tab w:val="left" w:pos="1005"/>
              </w:tabs>
              <w:spacing w:after="0" w:line="240" w:lineRule="auto"/>
              <w:jc w:val="center"/>
              <w:rPr>
                <w:rFonts w:ascii="Times New Roman" w:hAnsi="Times New Roman"/>
                <w:sz w:val="24"/>
                <w:szCs w:val="24"/>
                <w:lang w:eastAsia="ar-SA"/>
              </w:rPr>
            </w:pPr>
            <w:r w:rsidRPr="00C1283A">
              <w:rPr>
                <w:rFonts w:ascii="Times New Roman" w:hAnsi="Times New Roman"/>
                <w:sz w:val="24"/>
                <w:szCs w:val="24"/>
                <w:lang w:eastAsia="ar-SA"/>
              </w:rPr>
              <w:t>спальные места</w:t>
            </w:r>
          </w:p>
        </w:tc>
        <w:tc>
          <w:tcPr>
            <w:tcW w:w="240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571C06" w14:textId="77777777" w:rsidR="001D5C14" w:rsidRPr="00C1283A" w:rsidRDefault="001D5C14" w:rsidP="001D5C14">
            <w:pPr>
              <w:tabs>
                <w:tab w:val="left" w:pos="1005"/>
              </w:tabs>
              <w:spacing w:after="0" w:line="240" w:lineRule="auto"/>
              <w:jc w:val="center"/>
              <w:rPr>
                <w:rFonts w:cs="Tahoma"/>
                <w:lang w:eastAsia="ar-SA"/>
              </w:rPr>
            </w:pPr>
            <w:r w:rsidRPr="00C1283A">
              <w:rPr>
                <w:rFonts w:ascii="Times New Roman" w:hAnsi="Times New Roman"/>
                <w:sz w:val="24"/>
                <w:szCs w:val="24"/>
                <w:lang w:eastAsia="ar-SA"/>
              </w:rPr>
              <w:t>4</w:t>
            </w:r>
          </w:p>
        </w:tc>
      </w:tr>
      <w:tr w:rsidR="001D5C14" w:rsidRPr="00C1283A" w14:paraId="029A2752" w14:textId="77777777" w:rsidTr="00585F6A">
        <w:trPr>
          <w:trHeight w:val="20"/>
        </w:trPr>
        <w:tc>
          <w:tcPr>
            <w:tcW w:w="47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01BD73" w14:textId="77777777" w:rsidR="001D5C14" w:rsidRPr="00C1283A" w:rsidRDefault="001D5C14" w:rsidP="001D5C14">
            <w:pPr>
              <w:tabs>
                <w:tab w:val="left" w:pos="1005"/>
              </w:tabs>
              <w:spacing w:after="0" w:line="240" w:lineRule="auto"/>
              <w:rPr>
                <w:rFonts w:ascii="Times New Roman" w:hAnsi="Times New Roman"/>
                <w:sz w:val="24"/>
                <w:szCs w:val="24"/>
                <w:lang w:eastAsia="ar-SA"/>
              </w:rPr>
            </w:pPr>
            <w:r w:rsidRPr="00C1283A">
              <w:rPr>
                <w:rFonts w:ascii="Times New Roman" w:hAnsi="Times New Roman"/>
                <w:sz w:val="24"/>
                <w:szCs w:val="24"/>
                <w:lang w:eastAsia="ar-SA"/>
              </w:rPr>
              <w:t xml:space="preserve">Садоводческие товарищества </w:t>
            </w:r>
          </w:p>
        </w:tc>
        <w:tc>
          <w:tcPr>
            <w:tcW w:w="26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CDD864" w14:textId="77777777" w:rsidR="001D5C14" w:rsidRPr="00C1283A" w:rsidRDefault="001D5C14" w:rsidP="001D5C14">
            <w:pPr>
              <w:tabs>
                <w:tab w:val="left" w:pos="1005"/>
              </w:tabs>
              <w:spacing w:after="0" w:line="240" w:lineRule="auto"/>
              <w:jc w:val="center"/>
              <w:rPr>
                <w:rFonts w:ascii="Times New Roman" w:hAnsi="Times New Roman"/>
                <w:sz w:val="24"/>
                <w:szCs w:val="24"/>
                <w:lang w:eastAsia="ar-SA"/>
              </w:rPr>
            </w:pPr>
            <w:r w:rsidRPr="00C1283A">
              <w:rPr>
                <w:rFonts w:ascii="Times New Roman" w:hAnsi="Times New Roman"/>
                <w:sz w:val="24"/>
                <w:szCs w:val="24"/>
                <w:lang w:eastAsia="ar-SA"/>
              </w:rPr>
              <w:t>1 участок</w:t>
            </w:r>
          </w:p>
        </w:tc>
        <w:tc>
          <w:tcPr>
            <w:tcW w:w="240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F35895" w14:textId="77777777" w:rsidR="001D5C14" w:rsidRPr="00C1283A" w:rsidRDefault="001D5C14" w:rsidP="001D5C14">
            <w:pPr>
              <w:tabs>
                <w:tab w:val="left" w:pos="1005"/>
              </w:tabs>
              <w:spacing w:after="0" w:line="240" w:lineRule="auto"/>
              <w:jc w:val="center"/>
              <w:rPr>
                <w:rFonts w:cs="Tahoma"/>
                <w:lang w:eastAsia="ar-SA"/>
              </w:rPr>
            </w:pPr>
            <w:r w:rsidRPr="00C1283A">
              <w:rPr>
                <w:rFonts w:ascii="Times New Roman" w:hAnsi="Times New Roman"/>
                <w:sz w:val="24"/>
                <w:szCs w:val="24"/>
                <w:lang w:eastAsia="ar-SA"/>
              </w:rPr>
              <w:t>1</w:t>
            </w:r>
          </w:p>
        </w:tc>
      </w:tr>
    </w:tbl>
    <w:p w14:paraId="6EE32A6F" w14:textId="77777777" w:rsidR="001D5C14" w:rsidRPr="00C1283A" w:rsidRDefault="001D5C14" w:rsidP="001D5C14">
      <w:pPr>
        <w:keepNext/>
        <w:spacing w:after="0" w:line="240" w:lineRule="auto"/>
        <w:ind w:firstLine="709"/>
        <w:jc w:val="both"/>
        <w:rPr>
          <w:rFonts w:ascii="Times New Roman" w:hAnsi="Times New Roman"/>
          <w:sz w:val="24"/>
          <w:szCs w:val="24"/>
          <w:lang w:eastAsia="ar-SA"/>
        </w:rPr>
      </w:pPr>
    </w:p>
    <w:p w14:paraId="1BDFE6A1" w14:textId="77777777" w:rsidR="001D5C14" w:rsidRPr="00077385" w:rsidRDefault="001D5C14" w:rsidP="001D5C14">
      <w:pPr>
        <w:keepNext/>
        <w:keepLines/>
        <w:tabs>
          <w:tab w:val="num" w:pos="576"/>
        </w:tabs>
        <w:spacing w:after="0" w:line="240" w:lineRule="auto"/>
        <w:jc w:val="both"/>
        <w:outlineLvl w:val="0"/>
        <w:rPr>
          <w:rFonts w:ascii="Cambria" w:eastAsia="Times New Roman" w:hAnsi="Cambria"/>
          <w:i/>
          <w:sz w:val="24"/>
          <w:szCs w:val="24"/>
          <w:lang w:eastAsia="ru-RU"/>
        </w:rPr>
      </w:pPr>
      <w:bookmarkStart w:id="985" w:name="__RefHeading__11358_735894775"/>
      <w:bookmarkStart w:id="986" w:name="_Toc2849340"/>
      <w:bookmarkStart w:id="987" w:name="_Toc536808566"/>
      <w:bookmarkStart w:id="988" w:name="_Toc536097722"/>
      <w:bookmarkStart w:id="989" w:name="_Toc76729621"/>
      <w:bookmarkEnd w:id="985"/>
      <w:r>
        <w:rPr>
          <w:rFonts w:ascii="Cambria" w:eastAsia="Times New Roman" w:hAnsi="Cambria"/>
          <w:i/>
          <w:sz w:val="24"/>
          <w:szCs w:val="24"/>
          <w:lang w:eastAsia="ru-RU"/>
        </w:rPr>
        <w:t>Статья 49</w:t>
      </w:r>
      <w:r w:rsidRPr="00077385">
        <w:rPr>
          <w:rFonts w:ascii="Cambria" w:eastAsia="Times New Roman" w:hAnsi="Cambria"/>
          <w:i/>
          <w:sz w:val="24"/>
          <w:szCs w:val="24"/>
          <w:lang w:eastAsia="ru-RU"/>
        </w:rPr>
        <w:t>. Использование земельных участков и объектов капитального строительства в границах зон комплексного развития территории.</w:t>
      </w:r>
      <w:bookmarkEnd w:id="986"/>
      <w:bookmarkEnd w:id="987"/>
      <w:bookmarkEnd w:id="988"/>
      <w:bookmarkEnd w:id="989"/>
    </w:p>
    <w:p w14:paraId="779F7418"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 xml:space="preserve">1. Комплексное </w:t>
      </w:r>
      <w:r>
        <w:rPr>
          <w:rFonts w:ascii="Times New Roman" w:hAnsi="Times New Roman"/>
          <w:sz w:val="24"/>
          <w:szCs w:val="24"/>
          <w:lang w:eastAsia="ar-SA"/>
        </w:rPr>
        <w:t>развитие</w:t>
      </w:r>
      <w:r w:rsidRPr="00C1283A">
        <w:rPr>
          <w:rFonts w:ascii="Times New Roman" w:hAnsi="Times New Roman"/>
          <w:sz w:val="24"/>
          <w:szCs w:val="24"/>
          <w:lang w:eastAsia="ar-SA"/>
        </w:rPr>
        <w:t xml:space="preserve"> территории включает в себя подготовку документации по планировке территории, образование земельных участков в границах данной территории, строительство на земельных участках в границах данной территории объектов транспортной, коммунальной и социальной инфраструктур, а также иных объектов в соответствии с документацией по планировке территории.</w:t>
      </w:r>
    </w:p>
    <w:p w14:paraId="3B35B31B"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lastRenderedPageBreak/>
        <w:t>2. До принятия решения о комплексном развитии территории земельные участки в границах территорий комплексного развития используются в соответствии с градостроительными регламентами, установленными для территориальной зоны, к которой они относятся.</w:t>
      </w:r>
    </w:p>
    <w:p w14:paraId="1624EC5A" w14:textId="77777777" w:rsidR="001D5C14" w:rsidRPr="00C1283A" w:rsidRDefault="001D5C14" w:rsidP="001D5C14">
      <w:pPr>
        <w:spacing w:after="0" w:line="240" w:lineRule="auto"/>
        <w:ind w:firstLine="709"/>
        <w:jc w:val="both"/>
        <w:rPr>
          <w:rFonts w:ascii="Times New Roman" w:hAnsi="Times New Roman"/>
          <w:color w:val="00000A"/>
          <w:sz w:val="24"/>
          <w:szCs w:val="24"/>
          <w:lang w:eastAsia="ar-SA"/>
        </w:rPr>
      </w:pPr>
      <w:r w:rsidRPr="00C1283A">
        <w:rPr>
          <w:rFonts w:ascii="Times New Roman" w:hAnsi="Times New Roman"/>
          <w:sz w:val="24"/>
          <w:szCs w:val="24"/>
          <w:lang w:eastAsia="ar-SA"/>
        </w:rPr>
        <w:t>3. После утверждения документации по планировке территории относительно зон комплексного развития с целью выделения элементов планировочной структуры, установления параметров планируемого развития элементов планировочной структуры, зон планируемого размещения объектов федерального значения, объектов регионального значения, объектов местного значения в установлен</w:t>
      </w:r>
      <w:r>
        <w:rPr>
          <w:rFonts w:ascii="Times New Roman" w:hAnsi="Times New Roman"/>
          <w:sz w:val="24"/>
          <w:szCs w:val="24"/>
          <w:lang w:eastAsia="ar-SA"/>
        </w:rPr>
        <w:t xml:space="preserve">ном порядке вносятся изменения </w:t>
      </w:r>
      <w:r w:rsidRPr="00C1283A">
        <w:rPr>
          <w:rFonts w:ascii="Times New Roman" w:hAnsi="Times New Roman"/>
          <w:sz w:val="24"/>
          <w:szCs w:val="24"/>
          <w:lang w:eastAsia="ar-SA"/>
        </w:rPr>
        <w:t>в карту градостроительного зонирования настоящих Правил.</w:t>
      </w:r>
    </w:p>
    <w:p w14:paraId="218BEE7F" w14:textId="77777777" w:rsidR="001D5C14" w:rsidRPr="00C1283A" w:rsidRDefault="001D5C14" w:rsidP="001D5C14">
      <w:pPr>
        <w:keepNext/>
        <w:keepLines/>
        <w:tabs>
          <w:tab w:val="left" w:pos="0"/>
        </w:tabs>
        <w:spacing w:after="0" w:line="240" w:lineRule="auto"/>
        <w:jc w:val="both"/>
        <w:outlineLvl w:val="1"/>
        <w:rPr>
          <w:rFonts w:ascii="Times New Roman" w:hAnsi="Times New Roman"/>
          <w:b/>
          <w:bCs/>
          <w:color w:val="00000A"/>
          <w:sz w:val="24"/>
          <w:szCs w:val="24"/>
          <w:lang w:eastAsia="ar-SA"/>
        </w:rPr>
      </w:pPr>
      <w:bookmarkStart w:id="990" w:name="_Toc536097723"/>
    </w:p>
    <w:p w14:paraId="104941A6" w14:textId="77777777" w:rsidR="001D5C14" w:rsidRPr="00077385" w:rsidRDefault="001D5C14" w:rsidP="001D5C14">
      <w:pPr>
        <w:keepNext/>
        <w:keepLines/>
        <w:tabs>
          <w:tab w:val="num" w:pos="576"/>
        </w:tabs>
        <w:spacing w:after="0" w:line="240" w:lineRule="auto"/>
        <w:jc w:val="both"/>
        <w:outlineLvl w:val="0"/>
        <w:rPr>
          <w:rFonts w:ascii="Cambria" w:eastAsia="Times New Roman" w:hAnsi="Cambria"/>
          <w:i/>
          <w:sz w:val="24"/>
          <w:szCs w:val="24"/>
          <w:lang w:eastAsia="ru-RU"/>
        </w:rPr>
      </w:pPr>
      <w:bookmarkStart w:id="991" w:name="__RefHeading__11360_735894775"/>
      <w:bookmarkStart w:id="992" w:name="_Toc2849341"/>
      <w:bookmarkStart w:id="993" w:name="_Toc536808567"/>
      <w:bookmarkStart w:id="994" w:name="_Toc76729622"/>
      <w:bookmarkEnd w:id="991"/>
      <w:r>
        <w:rPr>
          <w:rFonts w:ascii="Cambria" w:eastAsia="Times New Roman" w:hAnsi="Cambria"/>
          <w:i/>
          <w:sz w:val="24"/>
          <w:szCs w:val="24"/>
          <w:lang w:eastAsia="ru-RU"/>
        </w:rPr>
        <w:t>Статья 50</w:t>
      </w:r>
      <w:r w:rsidRPr="00077385">
        <w:rPr>
          <w:rFonts w:ascii="Cambria" w:eastAsia="Times New Roman" w:hAnsi="Cambria"/>
          <w:i/>
          <w:sz w:val="24"/>
          <w:szCs w:val="24"/>
          <w:lang w:eastAsia="ru-RU"/>
        </w:rPr>
        <w:t>.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в случае, если в границах территориальной зоны, применительно к которой устанавливается градостроительный регламент, предусматривается осуществление деятельности по комплексному и устойчивому развитию территории</w:t>
      </w:r>
      <w:bookmarkEnd w:id="990"/>
      <w:bookmarkEnd w:id="992"/>
      <w:bookmarkEnd w:id="993"/>
      <w:bookmarkEnd w:id="994"/>
    </w:p>
    <w:p w14:paraId="65684A08" w14:textId="77777777" w:rsidR="001D5C14" w:rsidRPr="00C1283A" w:rsidRDefault="001D5C14" w:rsidP="001D5C14">
      <w:pPr>
        <w:spacing w:after="0" w:line="240" w:lineRule="auto"/>
        <w:ind w:firstLine="709"/>
        <w:jc w:val="both"/>
        <w:rPr>
          <w:rFonts w:ascii="Times New Roman" w:hAnsi="Times New Roman" w:cs="Tahoma"/>
          <w:lang w:eastAsia="ar-SA"/>
        </w:rPr>
      </w:pPr>
      <w:r w:rsidRPr="00C1283A">
        <w:rPr>
          <w:rFonts w:ascii="Times New Roman" w:hAnsi="Times New Roman"/>
          <w:sz w:val="24"/>
          <w:szCs w:val="24"/>
          <w:lang w:eastAsia="ar-SA"/>
        </w:rPr>
        <w:t>1. Расчетные показатели объектов социальной инфраструктуры:</w:t>
      </w:r>
    </w:p>
    <w:tbl>
      <w:tblPr>
        <w:tblW w:w="0" w:type="auto"/>
        <w:tblInd w:w="109" w:type="dxa"/>
        <w:tblLayout w:type="fixed"/>
        <w:tblLook w:val="0000" w:firstRow="0" w:lastRow="0" w:firstColumn="0" w:lastColumn="0" w:noHBand="0" w:noVBand="0"/>
      </w:tblPr>
      <w:tblGrid>
        <w:gridCol w:w="2217"/>
        <w:gridCol w:w="970"/>
        <w:gridCol w:w="2340"/>
        <w:gridCol w:w="1984"/>
        <w:gridCol w:w="2497"/>
      </w:tblGrid>
      <w:tr w:rsidR="001D5C14" w:rsidRPr="00C1283A" w14:paraId="7F73E03B" w14:textId="77777777" w:rsidTr="00585F6A">
        <w:trPr>
          <w:trHeight w:val="20"/>
        </w:trPr>
        <w:tc>
          <w:tcPr>
            <w:tcW w:w="2217" w:type="dxa"/>
            <w:tcBorders>
              <w:top w:val="single" w:sz="4" w:space="0" w:color="000000"/>
              <w:left w:val="single" w:sz="4" w:space="0" w:color="000000"/>
              <w:bottom w:val="single" w:sz="4" w:space="0" w:color="000000"/>
              <w:right w:val="single" w:sz="4" w:space="0" w:color="000000"/>
            </w:tcBorders>
            <w:shd w:val="clear" w:color="auto" w:fill="auto"/>
          </w:tcPr>
          <w:p w14:paraId="6CECEEBE"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Учреждения</w:t>
            </w:r>
          </w:p>
        </w:tc>
        <w:tc>
          <w:tcPr>
            <w:tcW w:w="970" w:type="dxa"/>
            <w:tcBorders>
              <w:top w:val="single" w:sz="4" w:space="0" w:color="000000"/>
              <w:left w:val="single" w:sz="4" w:space="0" w:color="000000"/>
              <w:bottom w:val="single" w:sz="4" w:space="0" w:color="000000"/>
              <w:right w:val="single" w:sz="4" w:space="0" w:color="000000"/>
            </w:tcBorders>
            <w:shd w:val="clear" w:color="auto" w:fill="auto"/>
          </w:tcPr>
          <w:p w14:paraId="588FE70F"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Единица измерения</w:t>
            </w: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14:paraId="23A003FE"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Рекомендуемая обеспеченность на 1000 жителей (в пределах минимума)</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4CC5DD12"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Размер земельного участка, кв. м</w:t>
            </w:r>
          </w:p>
        </w:tc>
        <w:tc>
          <w:tcPr>
            <w:tcW w:w="2497" w:type="dxa"/>
            <w:tcBorders>
              <w:top w:val="single" w:sz="4" w:space="0" w:color="000000"/>
              <w:left w:val="single" w:sz="4" w:space="0" w:color="000000"/>
              <w:bottom w:val="single" w:sz="4" w:space="0" w:color="000000"/>
              <w:right w:val="single" w:sz="4" w:space="0" w:color="000000"/>
            </w:tcBorders>
            <w:shd w:val="clear" w:color="auto" w:fill="auto"/>
          </w:tcPr>
          <w:p w14:paraId="5DBEE569" w14:textId="77777777" w:rsidR="001D5C14" w:rsidRPr="00C1283A" w:rsidRDefault="001D5C14" w:rsidP="001D5C14">
            <w:pPr>
              <w:widowControl w:val="0"/>
              <w:spacing w:after="0" w:line="240" w:lineRule="auto"/>
              <w:jc w:val="center"/>
              <w:rPr>
                <w:rFonts w:ascii="Arial" w:eastAsia="Times New Roman" w:hAnsi="Arial"/>
                <w:sz w:val="24"/>
                <w:szCs w:val="24"/>
                <w:lang w:eastAsia="ar-SA"/>
              </w:rPr>
            </w:pPr>
            <w:r w:rsidRPr="00C1283A">
              <w:rPr>
                <w:rFonts w:ascii="Times New Roman" w:eastAsia="Times New Roman" w:hAnsi="Times New Roman"/>
                <w:sz w:val="24"/>
                <w:szCs w:val="24"/>
                <w:lang w:eastAsia="ar-SA"/>
              </w:rPr>
              <w:t>Уровень доступности и обеспеченности</w:t>
            </w:r>
          </w:p>
        </w:tc>
      </w:tr>
      <w:tr w:rsidR="001D5C14" w:rsidRPr="00C1283A" w14:paraId="6E5939F6" w14:textId="77777777" w:rsidTr="00585F6A">
        <w:trPr>
          <w:trHeight w:val="20"/>
        </w:trPr>
        <w:tc>
          <w:tcPr>
            <w:tcW w:w="10008" w:type="dxa"/>
            <w:gridSpan w:val="5"/>
            <w:tcBorders>
              <w:top w:val="single" w:sz="4" w:space="0" w:color="000000"/>
              <w:left w:val="single" w:sz="4" w:space="0" w:color="000000"/>
              <w:bottom w:val="single" w:sz="4" w:space="0" w:color="000000"/>
              <w:right w:val="single" w:sz="4" w:space="0" w:color="000000"/>
            </w:tcBorders>
            <w:shd w:val="clear" w:color="auto" w:fill="auto"/>
          </w:tcPr>
          <w:p w14:paraId="1B6E37A3" w14:textId="77777777" w:rsidR="001D5C14" w:rsidRPr="00C1283A" w:rsidRDefault="001D5C14" w:rsidP="001D5C14">
            <w:pPr>
              <w:spacing w:after="0" w:line="240" w:lineRule="auto"/>
              <w:rPr>
                <w:rFonts w:ascii="Arial" w:eastAsia="Times New Roman" w:hAnsi="Arial"/>
                <w:sz w:val="24"/>
                <w:szCs w:val="24"/>
                <w:lang w:eastAsia="ar-SA"/>
              </w:rPr>
            </w:pPr>
            <w:r w:rsidRPr="00C1283A">
              <w:rPr>
                <w:rFonts w:ascii="Times New Roman" w:eastAsia="Times New Roman" w:hAnsi="Times New Roman"/>
                <w:b/>
                <w:sz w:val="24"/>
                <w:szCs w:val="24"/>
                <w:lang w:eastAsia="ar-SA"/>
              </w:rPr>
              <w:t>Учреждения образования</w:t>
            </w:r>
          </w:p>
        </w:tc>
      </w:tr>
      <w:tr w:rsidR="001D5C14" w:rsidRPr="00C1283A" w14:paraId="010227FA" w14:textId="77777777" w:rsidTr="00585F6A">
        <w:trPr>
          <w:trHeight w:val="20"/>
        </w:trPr>
        <w:tc>
          <w:tcPr>
            <w:tcW w:w="2217" w:type="dxa"/>
            <w:tcBorders>
              <w:top w:val="single" w:sz="4" w:space="0" w:color="000000"/>
              <w:left w:val="single" w:sz="4" w:space="0" w:color="000000"/>
              <w:bottom w:val="single" w:sz="4" w:space="0" w:color="000000"/>
              <w:right w:val="single" w:sz="4" w:space="0" w:color="000000"/>
            </w:tcBorders>
            <w:shd w:val="clear" w:color="auto" w:fill="auto"/>
          </w:tcPr>
          <w:p w14:paraId="701172B9"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Дошкольные образовательные учреждения</w:t>
            </w:r>
          </w:p>
        </w:tc>
        <w:tc>
          <w:tcPr>
            <w:tcW w:w="970" w:type="dxa"/>
            <w:tcBorders>
              <w:top w:val="single" w:sz="4" w:space="0" w:color="000000"/>
              <w:left w:val="single" w:sz="4" w:space="0" w:color="000000"/>
              <w:bottom w:val="single" w:sz="4" w:space="0" w:color="000000"/>
              <w:right w:val="single" w:sz="4" w:space="0" w:color="000000"/>
            </w:tcBorders>
            <w:shd w:val="clear" w:color="auto" w:fill="auto"/>
          </w:tcPr>
          <w:p w14:paraId="686B13D2"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1 место</w:t>
            </w:r>
          </w:p>
        </w:tc>
        <w:tc>
          <w:tcPr>
            <w:tcW w:w="2340" w:type="dxa"/>
            <w:tcBorders>
              <w:top w:val="single" w:sz="4" w:space="0" w:color="000000"/>
              <w:left w:val="single" w:sz="4" w:space="0" w:color="000000"/>
              <w:right w:val="single" w:sz="4" w:space="0" w:color="000000"/>
            </w:tcBorders>
            <w:shd w:val="clear" w:color="auto" w:fill="auto"/>
          </w:tcPr>
          <w:p w14:paraId="6EE45FCA"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Расчет по демографии с учетом уровня обеспеченности детей дошкольными учреждениями для ориентировочных расчетов - 28 мест на 1 тыс. чел;</w:t>
            </w:r>
          </w:p>
          <w:p w14:paraId="4A3BB5ED"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 xml:space="preserve"> при новой застройке территорий и отсутствии демографии - 180 мест на 1 тыс. чел, при этом на территории жилой застройки размещать из расчета 100 мест на 1 тыс. чел.</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6FBF3483"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для отдельно стоящих зданий при вместимости до 100 мест - 40, свыше 100 мест - 35, для встроенных при вместимости более 100 мест - не менее 29</w:t>
            </w:r>
          </w:p>
        </w:tc>
        <w:tc>
          <w:tcPr>
            <w:tcW w:w="2497" w:type="dxa"/>
            <w:tcBorders>
              <w:left w:val="single" w:sz="4" w:space="0" w:color="000000"/>
              <w:bottom w:val="single" w:sz="4" w:space="0" w:color="000000"/>
              <w:right w:val="single" w:sz="4" w:space="0" w:color="000000"/>
            </w:tcBorders>
            <w:shd w:val="clear" w:color="auto" w:fill="auto"/>
          </w:tcPr>
          <w:p w14:paraId="154E899E" w14:textId="77777777" w:rsidR="001D5C14" w:rsidRPr="00C1283A" w:rsidRDefault="001D5C14" w:rsidP="001D5C14">
            <w:pPr>
              <w:spacing w:after="0" w:line="240" w:lineRule="auto"/>
              <w:rPr>
                <w:rFonts w:ascii="Arial" w:eastAsia="Times New Roman" w:hAnsi="Arial"/>
                <w:sz w:val="24"/>
                <w:szCs w:val="24"/>
                <w:lang w:eastAsia="ar-SA"/>
              </w:rPr>
            </w:pPr>
            <w:r w:rsidRPr="00C1283A">
              <w:rPr>
                <w:rFonts w:ascii="Times New Roman" w:eastAsia="Times New Roman" w:hAnsi="Times New Roman"/>
                <w:sz w:val="24"/>
                <w:szCs w:val="24"/>
                <w:lang w:eastAsia="ar-SA"/>
              </w:rPr>
              <w:t>уровень обеспеченности детей (1 - 6 лет) дошкольными учреждениями - 50% Площадь групповой площадки для детей ясельного возраста - 7,5 кв. м - на 1 место. Радиус обслуживания  - 500 м</w:t>
            </w:r>
          </w:p>
        </w:tc>
      </w:tr>
      <w:tr w:rsidR="001D5C14" w:rsidRPr="00C1283A" w14:paraId="5F7B1640" w14:textId="77777777" w:rsidTr="00585F6A">
        <w:trPr>
          <w:trHeight w:val="20"/>
        </w:trPr>
        <w:tc>
          <w:tcPr>
            <w:tcW w:w="2217" w:type="dxa"/>
            <w:tcBorders>
              <w:top w:val="single" w:sz="4" w:space="0" w:color="000000"/>
              <w:left w:val="single" w:sz="4" w:space="0" w:color="000000"/>
              <w:bottom w:val="single" w:sz="4" w:space="0" w:color="000000"/>
              <w:right w:val="single" w:sz="4" w:space="0" w:color="000000"/>
            </w:tcBorders>
            <w:shd w:val="clear" w:color="auto" w:fill="auto"/>
          </w:tcPr>
          <w:p w14:paraId="4AC4506D"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Общеобразовательные школы, лицеи, гимназии, кадетские училища</w:t>
            </w:r>
          </w:p>
        </w:tc>
        <w:tc>
          <w:tcPr>
            <w:tcW w:w="970" w:type="dxa"/>
            <w:tcBorders>
              <w:top w:val="single" w:sz="4" w:space="0" w:color="000000"/>
              <w:left w:val="single" w:sz="4" w:space="0" w:color="000000"/>
              <w:bottom w:val="single" w:sz="4" w:space="0" w:color="000000"/>
              <w:right w:val="single" w:sz="4" w:space="0" w:color="000000"/>
            </w:tcBorders>
            <w:shd w:val="clear" w:color="auto" w:fill="auto"/>
          </w:tcPr>
          <w:p w14:paraId="684E3EB0"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1 место</w:t>
            </w:r>
          </w:p>
        </w:tc>
        <w:tc>
          <w:tcPr>
            <w:tcW w:w="2340" w:type="dxa"/>
            <w:tcBorders>
              <w:top w:val="single" w:sz="4" w:space="0" w:color="000000"/>
              <w:left w:val="single" w:sz="4" w:space="0" w:color="000000"/>
              <w:right w:val="single" w:sz="4" w:space="0" w:color="000000"/>
            </w:tcBorders>
            <w:shd w:val="clear" w:color="auto" w:fill="auto"/>
          </w:tcPr>
          <w:p w14:paraId="1CC7CA1E"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 xml:space="preserve">расчет по демографии с учетом уровня охвата школьников для ориентировочных расчетов - 111 мест </w:t>
            </w:r>
            <w:r w:rsidRPr="00C1283A">
              <w:rPr>
                <w:rFonts w:ascii="Times New Roman" w:eastAsia="Times New Roman" w:hAnsi="Times New Roman"/>
                <w:sz w:val="24"/>
                <w:szCs w:val="24"/>
                <w:lang w:eastAsia="ar-SA"/>
              </w:rPr>
              <w:lastRenderedPageBreak/>
              <w:t>на 1 тыс. чел,</w:t>
            </w:r>
          </w:p>
          <w:p w14:paraId="37A1B51E"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в том числе для X - XI классов - 17 мест на 1 тыс. чел;</w:t>
            </w:r>
          </w:p>
          <w:p w14:paraId="51AE2008"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 xml:space="preserve">при новой застройке территорий и отсутствии демографии - не менее 160 мест на 1 тыс. чел. на </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200FAE79"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lastRenderedPageBreak/>
              <w:t>при вместимости: до 400 мест - 50</w:t>
            </w:r>
          </w:p>
          <w:p w14:paraId="14A50A16"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400 - 500 мест - 60</w:t>
            </w:r>
          </w:p>
          <w:p w14:paraId="1A80B554"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500 - 600 мест - 50</w:t>
            </w:r>
          </w:p>
          <w:p w14:paraId="56B907FE"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lastRenderedPageBreak/>
              <w:t>600 - 800 мест - 40</w:t>
            </w:r>
          </w:p>
          <w:p w14:paraId="1374891F"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800 - 1100 мест - 33</w:t>
            </w:r>
          </w:p>
          <w:p w14:paraId="78BD28AD"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1100 - 1500 мест - 21</w:t>
            </w:r>
          </w:p>
          <w:p w14:paraId="0BCE5A74"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1500 - 2000 мест - 17</w:t>
            </w:r>
          </w:p>
          <w:p w14:paraId="0670D34F"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 xml:space="preserve">2000 и более - 16, с учетом площади спортивной зоны и здания школы. </w:t>
            </w:r>
          </w:p>
        </w:tc>
        <w:tc>
          <w:tcPr>
            <w:tcW w:w="2497" w:type="dxa"/>
            <w:tcBorders>
              <w:top w:val="single" w:sz="4" w:space="0" w:color="000000"/>
              <w:left w:val="single" w:sz="4" w:space="0" w:color="000000"/>
              <w:bottom w:val="single" w:sz="4" w:space="0" w:color="000000"/>
              <w:right w:val="single" w:sz="4" w:space="0" w:color="000000"/>
            </w:tcBorders>
            <w:shd w:val="clear" w:color="auto" w:fill="auto"/>
          </w:tcPr>
          <w:p w14:paraId="316735E6" w14:textId="77777777" w:rsidR="001D5C14" w:rsidRPr="00C1283A" w:rsidRDefault="001D5C14" w:rsidP="001D5C14">
            <w:pPr>
              <w:spacing w:after="0" w:line="240" w:lineRule="auto"/>
              <w:rPr>
                <w:rFonts w:ascii="Times New Roman" w:hAnsi="Times New Roman"/>
                <w:sz w:val="24"/>
                <w:szCs w:val="24"/>
                <w:lang w:eastAsia="ar-SA"/>
              </w:rPr>
            </w:pPr>
            <w:r w:rsidRPr="00C1283A">
              <w:rPr>
                <w:rFonts w:ascii="Times New Roman" w:hAnsi="Times New Roman"/>
                <w:sz w:val="24"/>
                <w:szCs w:val="24"/>
                <w:lang w:eastAsia="ar-SA"/>
              </w:rPr>
              <w:lastRenderedPageBreak/>
              <w:t xml:space="preserve">уровень охвата школьников: I - XI классов - 100%, X - XI классов - до 20% </w:t>
            </w:r>
          </w:p>
          <w:p w14:paraId="5F8B74DF" w14:textId="77777777" w:rsidR="001D5C14" w:rsidRPr="00C1283A" w:rsidRDefault="001D5C14" w:rsidP="001D5C14">
            <w:pPr>
              <w:spacing w:after="0" w:line="240" w:lineRule="auto"/>
              <w:rPr>
                <w:rFonts w:ascii="Times New Roman" w:hAnsi="Times New Roman" w:cs="Tahoma"/>
                <w:lang w:eastAsia="ar-SA"/>
              </w:rPr>
            </w:pPr>
            <w:r w:rsidRPr="00C1283A">
              <w:rPr>
                <w:rFonts w:ascii="Times New Roman" w:hAnsi="Times New Roman"/>
                <w:sz w:val="24"/>
                <w:szCs w:val="24"/>
                <w:lang w:eastAsia="ar-SA"/>
              </w:rPr>
              <w:t xml:space="preserve">Радиус доступности: для учащихся I ступени обучения - не </w:t>
            </w:r>
            <w:r w:rsidRPr="00C1283A">
              <w:rPr>
                <w:rFonts w:ascii="Times New Roman" w:hAnsi="Times New Roman"/>
                <w:sz w:val="24"/>
                <w:szCs w:val="24"/>
                <w:lang w:eastAsia="ar-SA"/>
              </w:rPr>
              <w:lastRenderedPageBreak/>
              <w:t>более 2 км пешеходной и не более 15 мин (в одну сторону) транспортной доступности;</w:t>
            </w:r>
          </w:p>
          <w:p w14:paraId="040F7152" w14:textId="77777777" w:rsidR="001D5C14" w:rsidRPr="00C1283A" w:rsidRDefault="001D5C14" w:rsidP="001D5C14">
            <w:pPr>
              <w:spacing w:after="0" w:line="240" w:lineRule="auto"/>
              <w:rPr>
                <w:rFonts w:ascii="Arial" w:eastAsia="Times New Roman" w:hAnsi="Arial"/>
                <w:sz w:val="24"/>
                <w:szCs w:val="24"/>
                <w:lang w:eastAsia="ar-SA"/>
              </w:rPr>
            </w:pPr>
            <w:r w:rsidRPr="00C1283A">
              <w:rPr>
                <w:rFonts w:ascii="Times New Roman" w:eastAsia="Times New Roman" w:hAnsi="Times New Roman"/>
                <w:sz w:val="24"/>
                <w:szCs w:val="24"/>
                <w:lang w:eastAsia="ar-SA"/>
              </w:rPr>
              <w:t>для учащихся II и III ступеней обучения - не более 4 км пешеходной и не более 30 минут (в одну сторону) транспортной доступности. Предельный радиус обслуживания обучающихся II - III ступеней не должен превышать 15 км</w:t>
            </w:r>
          </w:p>
        </w:tc>
      </w:tr>
      <w:tr w:rsidR="001D5C14" w:rsidRPr="00C1283A" w14:paraId="1BF036FE" w14:textId="77777777" w:rsidTr="00585F6A">
        <w:trPr>
          <w:trHeight w:val="20"/>
        </w:trPr>
        <w:tc>
          <w:tcPr>
            <w:tcW w:w="2217" w:type="dxa"/>
            <w:tcBorders>
              <w:top w:val="single" w:sz="4" w:space="0" w:color="000000"/>
              <w:left w:val="single" w:sz="4" w:space="0" w:color="000000"/>
              <w:bottom w:val="single" w:sz="4" w:space="0" w:color="000000"/>
              <w:right w:val="single" w:sz="4" w:space="0" w:color="000000"/>
            </w:tcBorders>
            <w:shd w:val="clear" w:color="auto" w:fill="auto"/>
          </w:tcPr>
          <w:p w14:paraId="10118FB0"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lastRenderedPageBreak/>
              <w:t>Крытые бассейны для дошкольников</w:t>
            </w:r>
          </w:p>
        </w:tc>
        <w:tc>
          <w:tcPr>
            <w:tcW w:w="970" w:type="dxa"/>
            <w:tcBorders>
              <w:top w:val="single" w:sz="4" w:space="0" w:color="000000"/>
              <w:left w:val="single" w:sz="4" w:space="0" w:color="000000"/>
              <w:bottom w:val="single" w:sz="4" w:space="0" w:color="000000"/>
              <w:right w:val="single" w:sz="4" w:space="0" w:color="000000"/>
            </w:tcBorders>
            <w:shd w:val="clear" w:color="auto" w:fill="auto"/>
          </w:tcPr>
          <w:p w14:paraId="0CC1FEC6"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1 объект</w:t>
            </w:r>
          </w:p>
        </w:tc>
        <w:tc>
          <w:tcPr>
            <w:tcW w:w="4324" w:type="dxa"/>
            <w:gridSpan w:val="2"/>
            <w:tcBorders>
              <w:top w:val="single" w:sz="4" w:space="0" w:color="000000"/>
              <w:left w:val="single" w:sz="4" w:space="0" w:color="000000"/>
              <w:bottom w:val="single" w:sz="4" w:space="0" w:color="000000"/>
              <w:right w:val="single" w:sz="4" w:space="0" w:color="000000"/>
            </w:tcBorders>
            <w:shd w:val="clear" w:color="auto" w:fill="auto"/>
          </w:tcPr>
          <w:p w14:paraId="0957AF60"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по заданию на проектирование</w:t>
            </w:r>
          </w:p>
        </w:tc>
        <w:tc>
          <w:tcPr>
            <w:tcW w:w="2497" w:type="dxa"/>
            <w:tcBorders>
              <w:top w:val="single" w:sz="4" w:space="0" w:color="000000"/>
              <w:left w:val="single" w:sz="4" w:space="0" w:color="000000"/>
              <w:bottom w:val="single" w:sz="4" w:space="0" w:color="000000"/>
              <w:right w:val="single" w:sz="4" w:space="0" w:color="000000"/>
            </w:tcBorders>
            <w:shd w:val="clear" w:color="auto" w:fill="auto"/>
          </w:tcPr>
          <w:p w14:paraId="03EFA742" w14:textId="77777777" w:rsidR="001D5C14" w:rsidRPr="00C1283A" w:rsidRDefault="001D5C14" w:rsidP="001D5C14">
            <w:pPr>
              <w:widowControl w:val="0"/>
              <w:spacing w:after="0" w:line="240" w:lineRule="auto"/>
              <w:jc w:val="both"/>
              <w:rPr>
                <w:rFonts w:ascii="Times New Roman" w:eastAsia="Times New Roman" w:hAnsi="Times New Roman"/>
                <w:sz w:val="24"/>
                <w:szCs w:val="24"/>
                <w:lang w:eastAsia="ar-SA"/>
              </w:rPr>
            </w:pPr>
          </w:p>
        </w:tc>
      </w:tr>
      <w:tr w:rsidR="001D5C14" w:rsidRPr="00C1283A" w14:paraId="4F051850" w14:textId="77777777" w:rsidTr="00585F6A">
        <w:trPr>
          <w:trHeight w:val="20"/>
        </w:trPr>
        <w:tc>
          <w:tcPr>
            <w:tcW w:w="2217" w:type="dxa"/>
            <w:tcBorders>
              <w:top w:val="single" w:sz="4" w:space="0" w:color="000000"/>
              <w:left w:val="single" w:sz="4" w:space="0" w:color="000000"/>
              <w:bottom w:val="single" w:sz="4" w:space="0" w:color="000000"/>
              <w:right w:val="single" w:sz="4" w:space="0" w:color="000000"/>
            </w:tcBorders>
            <w:shd w:val="clear" w:color="auto" w:fill="auto"/>
          </w:tcPr>
          <w:p w14:paraId="697A6199"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Школы - интернаты</w:t>
            </w:r>
          </w:p>
        </w:tc>
        <w:tc>
          <w:tcPr>
            <w:tcW w:w="970" w:type="dxa"/>
            <w:tcBorders>
              <w:top w:val="single" w:sz="4" w:space="0" w:color="000000"/>
              <w:left w:val="single" w:sz="4" w:space="0" w:color="000000"/>
              <w:bottom w:val="single" w:sz="4" w:space="0" w:color="000000"/>
              <w:right w:val="single" w:sz="4" w:space="0" w:color="000000"/>
            </w:tcBorders>
            <w:shd w:val="clear" w:color="auto" w:fill="auto"/>
          </w:tcPr>
          <w:p w14:paraId="16FF14AF"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1 место</w:t>
            </w: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14:paraId="52C938D7"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по заданию на проектирование</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0C9683F3"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при вместимости: 200 - 300 мест - 70,</w:t>
            </w:r>
          </w:p>
          <w:p w14:paraId="0550ADB7"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300 - 500 мест - 65,</w:t>
            </w:r>
          </w:p>
          <w:p w14:paraId="0324EDF2"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500 и более мест - 45</w:t>
            </w:r>
          </w:p>
        </w:tc>
        <w:tc>
          <w:tcPr>
            <w:tcW w:w="2497" w:type="dxa"/>
            <w:tcBorders>
              <w:left w:val="single" w:sz="4" w:space="0" w:color="000000"/>
              <w:bottom w:val="single" w:sz="4" w:space="0" w:color="000000"/>
              <w:right w:val="single" w:sz="4" w:space="0" w:color="000000"/>
            </w:tcBorders>
            <w:shd w:val="clear" w:color="auto" w:fill="auto"/>
          </w:tcPr>
          <w:p w14:paraId="3AC913B0" w14:textId="77777777" w:rsidR="001D5C14" w:rsidRPr="00C1283A" w:rsidRDefault="001D5C14" w:rsidP="001D5C14">
            <w:pPr>
              <w:spacing w:after="0" w:line="240" w:lineRule="auto"/>
              <w:rPr>
                <w:rFonts w:ascii="Arial" w:eastAsia="Times New Roman" w:hAnsi="Arial"/>
                <w:sz w:val="24"/>
                <w:szCs w:val="24"/>
                <w:lang w:eastAsia="ar-SA"/>
              </w:rPr>
            </w:pPr>
            <w:r w:rsidRPr="00C1283A">
              <w:rPr>
                <w:rFonts w:ascii="Times New Roman" w:eastAsia="Times New Roman" w:hAnsi="Times New Roman"/>
                <w:sz w:val="24"/>
                <w:szCs w:val="24"/>
                <w:lang w:eastAsia="ar-SA"/>
              </w:rPr>
              <w:t>при размещении на земельном участке школы здания интерната (спального корпуса) площадь земельного участка следует увеличить на 0,2 га</w:t>
            </w:r>
          </w:p>
        </w:tc>
      </w:tr>
      <w:tr w:rsidR="001D5C14" w:rsidRPr="00C1283A" w14:paraId="27D15681" w14:textId="77777777" w:rsidTr="00585F6A">
        <w:trPr>
          <w:trHeight w:val="20"/>
        </w:trPr>
        <w:tc>
          <w:tcPr>
            <w:tcW w:w="2217" w:type="dxa"/>
            <w:tcBorders>
              <w:top w:val="single" w:sz="4" w:space="0" w:color="000000"/>
              <w:left w:val="single" w:sz="4" w:space="0" w:color="000000"/>
              <w:bottom w:val="single" w:sz="4" w:space="0" w:color="000000"/>
              <w:right w:val="single" w:sz="4" w:space="0" w:color="000000"/>
            </w:tcBorders>
            <w:shd w:val="clear" w:color="auto" w:fill="auto"/>
          </w:tcPr>
          <w:p w14:paraId="11828996"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Учреждения начального профессионального образования</w:t>
            </w:r>
          </w:p>
        </w:tc>
        <w:tc>
          <w:tcPr>
            <w:tcW w:w="970" w:type="dxa"/>
            <w:tcBorders>
              <w:top w:val="single" w:sz="4" w:space="0" w:color="000000"/>
              <w:left w:val="single" w:sz="4" w:space="0" w:color="000000"/>
              <w:bottom w:val="single" w:sz="4" w:space="0" w:color="000000"/>
              <w:right w:val="single" w:sz="4" w:space="0" w:color="000000"/>
            </w:tcBorders>
            <w:shd w:val="clear" w:color="auto" w:fill="auto"/>
          </w:tcPr>
          <w:p w14:paraId="57E4EEC5"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1 место</w:t>
            </w: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14:paraId="04A8ED03"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8% общего числа школьников, по заданию на проектирование, с учетом населения города-центра, доли городских округов и городских поселений в системе формирования центра</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5F993FB7"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 xml:space="preserve">по </w:t>
            </w:r>
            <w:hyperlink w:anchor="sub_20" w:history="1">
              <w:r w:rsidRPr="00A1493D">
                <w:rPr>
                  <w:rFonts w:ascii="Times New Roman" w:eastAsia="Times New Roman" w:hAnsi="Times New Roman"/>
                  <w:sz w:val="24"/>
                  <w:szCs w:val="24"/>
                  <w:lang w:eastAsia="ar-SA"/>
                </w:rPr>
                <w:t>табл. 5</w:t>
              </w:r>
            </w:hyperlink>
            <w:r w:rsidRPr="00C1283A">
              <w:rPr>
                <w:rFonts w:ascii="Times New Roman" w:eastAsia="Times New Roman" w:hAnsi="Times New Roman"/>
                <w:sz w:val="24"/>
                <w:szCs w:val="24"/>
                <w:lang w:eastAsia="ar-SA"/>
              </w:rPr>
              <w:t xml:space="preserve"> Нормативов градостроительного проектирования Краснодарского края</w:t>
            </w:r>
          </w:p>
        </w:tc>
        <w:tc>
          <w:tcPr>
            <w:tcW w:w="2497" w:type="dxa"/>
            <w:tcBorders>
              <w:left w:val="single" w:sz="4" w:space="0" w:color="000000"/>
              <w:bottom w:val="single" w:sz="4" w:space="0" w:color="000000"/>
              <w:right w:val="single" w:sz="4" w:space="0" w:color="000000"/>
            </w:tcBorders>
            <w:shd w:val="clear" w:color="auto" w:fill="auto"/>
          </w:tcPr>
          <w:p w14:paraId="152E2F18" w14:textId="77777777" w:rsidR="001D5C14" w:rsidRPr="00C1283A" w:rsidRDefault="001D5C14" w:rsidP="001D5C14">
            <w:pPr>
              <w:spacing w:after="0" w:line="240" w:lineRule="auto"/>
              <w:rPr>
                <w:rFonts w:ascii="Arial" w:eastAsia="Times New Roman" w:hAnsi="Arial"/>
                <w:sz w:val="24"/>
                <w:szCs w:val="24"/>
                <w:lang w:eastAsia="ar-SA"/>
              </w:rPr>
            </w:pPr>
            <w:r w:rsidRPr="00C1283A">
              <w:rPr>
                <w:rFonts w:ascii="Times New Roman" w:eastAsia="Times New Roman" w:hAnsi="Times New Roman"/>
                <w:sz w:val="24"/>
                <w:szCs w:val="24"/>
                <w:lang w:eastAsia="ar-SA"/>
              </w:rPr>
              <w:t>автотрактородромы следует размещать вне селитебной территории</w:t>
            </w:r>
          </w:p>
        </w:tc>
      </w:tr>
      <w:tr w:rsidR="001D5C14" w:rsidRPr="00C1283A" w14:paraId="37B1BA8A" w14:textId="77777777" w:rsidTr="00585F6A">
        <w:trPr>
          <w:trHeight w:val="20"/>
        </w:trPr>
        <w:tc>
          <w:tcPr>
            <w:tcW w:w="2217" w:type="dxa"/>
            <w:tcBorders>
              <w:top w:val="single" w:sz="4" w:space="0" w:color="000000"/>
              <w:left w:val="single" w:sz="4" w:space="0" w:color="000000"/>
              <w:bottom w:val="single" w:sz="4" w:space="0" w:color="000000"/>
              <w:right w:val="single" w:sz="4" w:space="0" w:color="000000"/>
            </w:tcBorders>
            <w:shd w:val="clear" w:color="auto" w:fill="auto"/>
          </w:tcPr>
          <w:p w14:paraId="24F061D7"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Внешкольные учреждения</w:t>
            </w:r>
          </w:p>
        </w:tc>
        <w:tc>
          <w:tcPr>
            <w:tcW w:w="970" w:type="dxa"/>
            <w:tcBorders>
              <w:top w:val="single" w:sz="4" w:space="0" w:color="000000"/>
              <w:left w:val="single" w:sz="4" w:space="0" w:color="000000"/>
              <w:bottom w:val="single" w:sz="4" w:space="0" w:color="000000"/>
              <w:right w:val="single" w:sz="4" w:space="0" w:color="000000"/>
            </w:tcBorders>
            <w:shd w:val="clear" w:color="auto" w:fill="auto"/>
          </w:tcPr>
          <w:p w14:paraId="34E639D1"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1 место</w:t>
            </w: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14:paraId="7F44D00D"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10% от общего числа школьников, в том числе по видам зданий: дворец творчества - 3,3%;</w:t>
            </w:r>
          </w:p>
          <w:p w14:paraId="0DEE8DB8"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станция юных техников - 0,9%;</w:t>
            </w:r>
          </w:p>
          <w:p w14:paraId="13BF7D39"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станция юных натуралистов - 0,4%;</w:t>
            </w:r>
          </w:p>
          <w:p w14:paraId="3433C215"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детско-юношеская спортивная школа - 2,3%;</w:t>
            </w:r>
          </w:p>
          <w:p w14:paraId="40A97951"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детская школа искусств или музыкальная, художественная, хореографическая школа - 2,7%</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40A00286"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по заданию на проектирование</w:t>
            </w:r>
          </w:p>
        </w:tc>
        <w:tc>
          <w:tcPr>
            <w:tcW w:w="2497" w:type="dxa"/>
            <w:tcBorders>
              <w:left w:val="single" w:sz="4" w:space="0" w:color="000000"/>
              <w:bottom w:val="single" w:sz="4" w:space="0" w:color="000000"/>
              <w:right w:val="single" w:sz="4" w:space="0" w:color="000000"/>
            </w:tcBorders>
            <w:shd w:val="clear" w:color="auto" w:fill="auto"/>
          </w:tcPr>
          <w:p w14:paraId="558DB04F" w14:textId="77777777" w:rsidR="001D5C14" w:rsidRPr="00C1283A" w:rsidRDefault="001D5C14" w:rsidP="001D5C14">
            <w:pPr>
              <w:spacing w:after="0" w:line="240" w:lineRule="auto"/>
              <w:rPr>
                <w:rFonts w:ascii="Arial" w:eastAsia="Times New Roman" w:hAnsi="Arial"/>
                <w:sz w:val="24"/>
                <w:szCs w:val="24"/>
                <w:lang w:eastAsia="ar-SA"/>
              </w:rPr>
            </w:pPr>
            <w:r w:rsidRPr="00C1283A">
              <w:rPr>
                <w:rFonts w:ascii="Times New Roman" w:eastAsia="Times New Roman" w:hAnsi="Times New Roman"/>
                <w:sz w:val="24"/>
                <w:szCs w:val="24"/>
                <w:lang w:eastAsia="ar-SA"/>
              </w:rPr>
              <w:t>допускается предусматривать в зданиях общеобразовательных школ</w:t>
            </w:r>
          </w:p>
        </w:tc>
      </w:tr>
      <w:tr w:rsidR="001D5C14" w:rsidRPr="00C1283A" w14:paraId="66B34777" w14:textId="77777777" w:rsidTr="00585F6A">
        <w:trPr>
          <w:trHeight w:val="20"/>
        </w:trPr>
        <w:tc>
          <w:tcPr>
            <w:tcW w:w="2217" w:type="dxa"/>
            <w:tcBorders>
              <w:top w:val="single" w:sz="4" w:space="0" w:color="000000"/>
              <w:left w:val="single" w:sz="4" w:space="0" w:color="000000"/>
              <w:bottom w:val="single" w:sz="4" w:space="0" w:color="000000"/>
              <w:right w:val="single" w:sz="4" w:space="0" w:color="000000"/>
            </w:tcBorders>
            <w:shd w:val="clear" w:color="auto" w:fill="auto"/>
          </w:tcPr>
          <w:p w14:paraId="384E12EE"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Средние специальные учебные заведения, колледжи</w:t>
            </w:r>
          </w:p>
        </w:tc>
        <w:tc>
          <w:tcPr>
            <w:tcW w:w="970" w:type="dxa"/>
            <w:tcBorders>
              <w:top w:val="single" w:sz="4" w:space="0" w:color="000000"/>
              <w:left w:val="single" w:sz="4" w:space="0" w:color="000000"/>
              <w:bottom w:val="single" w:sz="4" w:space="0" w:color="000000"/>
              <w:right w:val="single" w:sz="4" w:space="0" w:color="000000"/>
            </w:tcBorders>
            <w:shd w:val="clear" w:color="auto" w:fill="auto"/>
          </w:tcPr>
          <w:p w14:paraId="2639034A"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1 место</w:t>
            </w: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14:paraId="743FE4A7"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 xml:space="preserve">по заданию на проектирование </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5233D267"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при вместимости до 300 мест - 75 на 1 место (учащегося);</w:t>
            </w:r>
          </w:p>
          <w:p w14:paraId="291B9D73"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от 300 до 900 - 50 - 65;</w:t>
            </w:r>
          </w:p>
          <w:p w14:paraId="23740B10"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от 900 до 1600 - 30 - 40</w:t>
            </w:r>
          </w:p>
        </w:tc>
        <w:tc>
          <w:tcPr>
            <w:tcW w:w="2497" w:type="dxa"/>
            <w:tcBorders>
              <w:left w:val="single" w:sz="4" w:space="0" w:color="000000"/>
              <w:bottom w:val="single" w:sz="4" w:space="0" w:color="000000"/>
              <w:right w:val="single" w:sz="4" w:space="0" w:color="000000"/>
            </w:tcBorders>
            <w:shd w:val="clear" w:color="auto" w:fill="auto"/>
          </w:tcPr>
          <w:p w14:paraId="35D926D3" w14:textId="77777777" w:rsidR="001D5C14" w:rsidRPr="00C1283A" w:rsidRDefault="001D5C14" w:rsidP="001D5C14">
            <w:pPr>
              <w:spacing w:after="0" w:line="240" w:lineRule="auto"/>
              <w:rPr>
                <w:rFonts w:ascii="Times New Roman" w:eastAsia="Times New Roman" w:hAnsi="Times New Roman"/>
                <w:sz w:val="24"/>
                <w:szCs w:val="24"/>
                <w:lang w:eastAsia="ar-SA"/>
              </w:rPr>
            </w:pPr>
          </w:p>
        </w:tc>
      </w:tr>
      <w:tr w:rsidR="001D5C14" w:rsidRPr="00C1283A" w14:paraId="7B374C61" w14:textId="77777777" w:rsidTr="00585F6A">
        <w:trPr>
          <w:trHeight w:val="20"/>
        </w:trPr>
        <w:tc>
          <w:tcPr>
            <w:tcW w:w="10008" w:type="dxa"/>
            <w:gridSpan w:val="5"/>
            <w:tcBorders>
              <w:top w:val="single" w:sz="4" w:space="0" w:color="000000"/>
              <w:left w:val="single" w:sz="4" w:space="0" w:color="000000"/>
              <w:bottom w:val="single" w:sz="4" w:space="0" w:color="000000"/>
              <w:right w:val="single" w:sz="4" w:space="0" w:color="000000"/>
            </w:tcBorders>
            <w:shd w:val="clear" w:color="auto" w:fill="auto"/>
          </w:tcPr>
          <w:p w14:paraId="06C97FC5" w14:textId="77777777" w:rsidR="001D5C14" w:rsidRPr="00C1283A" w:rsidRDefault="001D5C14" w:rsidP="001D5C14">
            <w:pPr>
              <w:spacing w:after="0" w:line="240" w:lineRule="auto"/>
              <w:rPr>
                <w:rFonts w:ascii="Arial" w:eastAsia="Times New Roman" w:hAnsi="Arial"/>
                <w:sz w:val="24"/>
                <w:szCs w:val="24"/>
                <w:lang w:eastAsia="ar-SA"/>
              </w:rPr>
            </w:pPr>
            <w:r w:rsidRPr="00C1283A">
              <w:rPr>
                <w:rFonts w:ascii="Times New Roman" w:eastAsia="Times New Roman" w:hAnsi="Times New Roman"/>
                <w:b/>
                <w:sz w:val="24"/>
                <w:szCs w:val="24"/>
                <w:lang w:eastAsia="ar-SA"/>
              </w:rPr>
              <w:t>Учреждения здравоохранения и социального обслуживания</w:t>
            </w:r>
          </w:p>
        </w:tc>
      </w:tr>
      <w:tr w:rsidR="001D5C14" w:rsidRPr="00C1283A" w14:paraId="4E72D222" w14:textId="77777777" w:rsidTr="00585F6A">
        <w:trPr>
          <w:trHeight w:val="20"/>
        </w:trPr>
        <w:tc>
          <w:tcPr>
            <w:tcW w:w="2217" w:type="dxa"/>
            <w:tcBorders>
              <w:top w:val="single" w:sz="4" w:space="0" w:color="000000"/>
              <w:left w:val="single" w:sz="4" w:space="0" w:color="000000"/>
              <w:bottom w:val="single" w:sz="4" w:space="0" w:color="000000"/>
              <w:right w:val="single" w:sz="4" w:space="0" w:color="000000"/>
            </w:tcBorders>
            <w:shd w:val="clear" w:color="auto" w:fill="auto"/>
          </w:tcPr>
          <w:p w14:paraId="137A1EB3"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Стационары всех типов для взрослых с вспомогательными зданиями и сооружениями</w:t>
            </w:r>
          </w:p>
        </w:tc>
        <w:tc>
          <w:tcPr>
            <w:tcW w:w="970" w:type="dxa"/>
            <w:tcBorders>
              <w:top w:val="single" w:sz="4" w:space="0" w:color="000000"/>
              <w:left w:val="single" w:sz="4" w:space="0" w:color="000000"/>
              <w:bottom w:val="single" w:sz="4" w:space="0" w:color="000000"/>
              <w:right w:val="single" w:sz="4" w:space="0" w:color="000000"/>
            </w:tcBorders>
            <w:shd w:val="clear" w:color="auto" w:fill="auto"/>
          </w:tcPr>
          <w:p w14:paraId="4EF87D70"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1 койка</w:t>
            </w: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14:paraId="2DF1054F"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по заданию на проектирование</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12657674"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при вместимости: до 50 коек - 300;</w:t>
            </w:r>
          </w:p>
          <w:p w14:paraId="597DEFF2"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50 - 100 коек - 300 - 200;</w:t>
            </w:r>
          </w:p>
          <w:p w14:paraId="4F6AEC68"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100 - 200 коек - 200 - 140;</w:t>
            </w:r>
          </w:p>
          <w:p w14:paraId="53FC3549"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200 - 400 коек - 140 - 100;</w:t>
            </w:r>
          </w:p>
          <w:p w14:paraId="0D9513C1"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400 - 800 коек - 100 - 80;</w:t>
            </w:r>
          </w:p>
          <w:p w14:paraId="2B238B9C"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800 - 1000 коек - 80 - 60;</w:t>
            </w:r>
          </w:p>
          <w:p w14:paraId="0DAFB7DE"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 xml:space="preserve">свыше 1000 коек - 60. </w:t>
            </w:r>
          </w:p>
        </w:tc>
        <w:tc>
          <w:tcPr>
            <w:tcW w:w="2497" w:type="dxa"/>
            <w:tcBorders>
              <w:left w:val="single" w:sz="4" w:space="0" w:color="000000"/>
              <w:bottom w:val="single" w:sz="4" w:space="0" w:color="000000"/>
              <w:right w:val="single" w:sz="4" w:space="0" w:color="000000"/>
            </w:tcBorders>
            <w:shd w:val="clear" w:color="auto" w:fill="auto"/>
          </w:tcPr>
          <w:p w14:paraId="292D6B1C" w14:textId="77777777" w:rsidR="001D5C14" w:rsidRPr="00C1283A" w:rsidRDefault="001D5C14" w:rsidP="001D5C14">
            <w:pPr>
              <w:spacing w:after="0" w:line="240" w:lineRule="auto"/>
              <w:rPr>
                <w:rFonts w:ascii="Arial" w:eastAsia="Times New Roman" w:hAnsi="Arial"/>
                <w:sz w:val="24"/>
                <w:szCs w:val="24"/>
                <w:lang w:eastAsia="ar-SA"/>
              </w:rPr>
            </w:pPr>
            <w:r w:rsidRPr="00C1283A">
              <w:rPr>
                <w:rFonts w:ascii="Times New Roman" w:eastAsia="Times New Roman" w:hAnsi="Times New Roman"/>
                <w:sz w:val="24"/>
                <w:szCs w:val="24"/>
                <w:lang w:eastAsia="ar-SA"/>
              </w:rPr>
              <w:t xml:space="preserve">норму для детей на 1 койку следует принимать с коэффициентом 1,5. Число коек (врачебных и акушерских) для беременных женщин и рожениц рекомендуется при условии их выделения из общего числа коек стационаров - 0,85 коек на 1 тыс. жителей (в расчете на женщин в возрасте 15 - 49 лет). </w:t>
            </w:r>
          </w:p>
        </w:tc>
      </w:tr>
      <w:tr w:rsidR="001D5C14" w:rsidRPr="00C1283A" w14:paraId="11A43869" w14:textId="77777777" w:rsidTr="00585F6A">
        <w:trPr>
          <w:trHeight w:val="20"/>
        </w:trPr>
        <w:tc>
          <w:tcPr>
            <w:tcW w:w="2217" w:type="dxa"/>
            <w:tcBorders>
              <w:top w:val="single" w:sz="4" w:space="0" w:color="000000"/>
              <w:left w:val="single" w:sz="4" w:space="0" w:color="000000"/>
              <w:bottom w:val="single" w:sz="4" w:space="0" w:color="000000"/>
              <w:right w:val="single" w:sz="4" w:space="0" w:color="000000"/>
            </w:tcBorders>
            <w:shd w:val="clear" w:color="auto" w:fill="auto"/>
          </w:tcPr>
          <w:p w14:paraId="25F44EB3"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Детские дома - интернаты (от 4 до 14 лет)</w:t>
            </w:r>
          </w:p>
        </w:tc>
        <w:tc>
          <w:tcPr>
            <w:tcW w:w="970" w:type="dxa"/>
            <w:tcBorders>
              <w:top w:val="single" w:sz="4" w:space="0" w:color="000000"/>
              <w:left w:val="single" w:sz="4" w:space="0" w:color="000000"/>
              <w:bottom w:val="single" w:sz="4" w:space="0" w:color="000000"/>
              <w:right w:val="single" w:sz="4" w:space="0" w:color="000000"/>
            </w:tcBorders>
            <w:shd w:val="clear" w:color="auto" w:fill="auto"/>
          </w:tcPr>
          <w:p w14:paraId="287BF588"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1 койка</w:t>
            </w: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14:paraId="36872757" w14:textId="77777777" w:rsidR="001D5C14" w:rsidRPr="00C1283A" w:rsidRDefault="001D5C14" w:rsidP="001D5C14">
            <w:pPr>
              <w:widowControl w:val="0"/>
              <w:spacing w:after="0" w:line="240" w:lineRule="auto"/>
              <w:jc w:val="both"/>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по заданию на проектирование</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79FD12A3"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по заданию на проектирование</w:t>
            </w:r>
          </w:p>
        </w:tc>
        <w:tc>
          <w:tcPr>
            <w:tcW w:w="2497" w:type="dxa"/>
            <w:vMerge w:val="restart"/>
            <w:tcBorders>
              <w:left w:val="single" w:sz="4" w:space="0" w:color="000000"/>
              <w:bottom w:val="single" w:sz="4" w:space="0" w:color="000000"/>
              <w:right w:val="single" w:sz="4" w:space="0" w:color="000000"/>
            </w:tcBorders>
            <w:shd w:val="clear" w:color="auto" w:fill="auto"/>
          </w:tcPr>
          <w:p w14:paraId="7CC0F5D7" w14:textId="77777777" w:rsidR="001D5C14" w:rsidRPr="00C1283A" w:rsidRDefault="001D5C14" w:rsidP="001D5C14">
            <w:pPr>
              <w:spacing w:after="0" w:line="240" w:lineRule="auto"/>
              <w:rPr>
                <w:rFonts w:ascii="Arial" w:eastAsia="Times New Roman" w:hAnsi="Arial"/>
                <w:sz w:val="24"/>
                <w:szCs w:val="24"/>
                <w:lang w:eastAsia="ar-SA"/>
              </w:rPr>
            </w:pPr>
            <w:r w:rsidRPr="00C1283A">
              <w:rPr>
                <w:rFonts w:ascii="Times New Roman" w:eastAsia="Times New Roman" w:hAnsi="Times New Roman"/>
                <w:sz w:val="24"/>
                <w:szCs w:val="24"/>
                <w:lang w:eastAsia="ar-SA"/>
              </w:rPr>
              <w:t>нормы расчета учреждений социального обеспечения следует уточнять в зависимости от социально-демографических особенностей</w:t>
            </w:r>
          </w:p>
        </w:tc>
      </w:tr>
      <w:tr w:rsidR="001D5C14" w:rsidRPr="00C1283A" w14:paraId="3ADF1E33" w14:textId="77777777" w:rsidTr="00585F6A">
        <w:trPr>
          <w:trHeight w:val="20"/>
        </w:trPr>
        <w:tc>
          <w:tcPr>
            <w:tcW w:w="2217" w:type="dxa"/>
            <w:tcBorders>
              <w:top w:val="single" w:sz="4" w:space="0" w:color="000000"/>
              <w:left w:val="single" w:sz="4" w:space="0" w:color="000000"/>
              <w:bottom w:val="single" w:sz="4" w:space="0" w:color="000000"/>
              <w:right w:val="single" w:sz="4" w:space="0" w:color="000000"/>
            </w:tcBorders>
            <w:shd w:val="clear" w:color="auto" w:fill="auto"/>
          </w:tcPr>
          <w:p w14:paraId="6414DEFF"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Психоневрологические и наркологические интернаты (с 18 лет)</w:t>
            </w:r>
          </w:p>
        </w:tc>
        <w:tc>
          <w:tcPr>
            <w:tcW w:w="970" w:type="dxa"/>
            <w:tcBorders>
              <w:top w:val="single" w:sz="4" w:space="0" w:color="000000"/>
              <w:left w:val="single" w:sz="4" w:space="0" w:color="000000"/>
              <w:bottom w:val="single" w:sz="4" w:space="0" w:color="000000"/>
              <w:right w:val="single" w:sz="4" w:space="0" w:color="000000"/>
            </w:tcBorders>
            <w:shd w:val="clear" w:color="auto" w:fill="auto"/>
          </w:tcPr>
          <w:p w14:paraId="0FBBC816"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1 койка</w:t>
            </w: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14:paraId="31F7B99A" w14:textId="77777777" w:rsidR="001D5C14" w:rsidRPr="00C1283A" w:rsidRDefault="001D5C14" w:rsidP="001D5C14">
            <w:pPr>
              <w:widowControl w:val="0"/>
              <w:spacing w:after="0" w:line="240" w:lineRule="auto"/>
              <w:jc w:val="both"/>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по заданию на проектирование</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079818F9"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при вместимости, коек: до 200 - 125;</w:t>
            </w:r>
          </w:p>
          <w:p w14:paraId="7102BBA1"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свыше 200 до 400 - 100;</w:t>
            </w:r>
          </w:p>
          <w:p w14:paraId="10E51204" w14:textId="77777777" w:rsidR="001D5C14" w:rsidRPr="00C1283A" w:rsidRDefault="001D5C14" w:rsidP="001D5C14">
            <w:pPr>
              <w:spacing w:after="0" w:line="240" w:lineRule="auto"/>
              <w:rPr>
                <w:rFonts w:ascii="Arial" w:eastAsia="Times New Roman" w:hAnsi="Arial"/>
                <w:sz w:val="24"/>
                <w:szCs w:val="24"/>
                <w:lang w:eastAsia="ar-SA"/>
              </w:rPr>
            </w:pPr>
            <w:r w:rsidRPr="00C1283A">
              <w:rPr>
                <w:rFonts w:ascii="Times New Roman" w:eastAsia="Times New Roman" w:hAnsi="Times New Roman"/>
                <w:sz w:val="24"/>
                <w:szCs w:val="24"/>
                <w:lang w:eastAsia="ar-SA"/>
              </w:rPr>
              <w:t>свыше 400 до 600 - 80</w:t>
            </w:r>
          </w:p>
        </w:tc>
        <w:tc>
          <w:tcPr>
            <w:tcW w:w="2497" w:type="dxa"/>
            <w:vMerge/>
            <w:tcBorders>
              <w:left w:val="single" w:sz="4" w:space="0" w:color="000000"/>
              <w:bottom w:val="single" w:sz="4" w:space="0" w:color="000000"/>
              <w:right w:val="single" w:sz="4" w:space="0" w:color="000000"/>
            </w:tcBorders>
            <w:shd w:val="clear" w:color="auto" w:fill="auto"/>
          </w:tcPr>
          <w:p w14:paraId="3EF0E71D" w14:textId="77777777" w:rsidR="001D5C14" w:rsidRPr="00C1283A" w:rsidRDefault="001D5C14" w:rsidP="001D5C14">
            <w:pPr>
              <w:spacing w:after="0" w:line="240" w:lineRule="auto"/>
              <w:rPr>
                <w:rFonts w:cs="Tahoma"/>
                <w:lang w:eastAsia="ar-SA"/>
              </w:rPr>
            </w:pPr>
          </w:p>
        </w:tc>
      </w:tr>
      <w:tr w:rsidR="001D5C14" w:rsidRPr="00C1283A" w14:paraId="403F2852" w14:textId="77777777" w:rsidTr="00585F6A">
        <w:trPr>
          <w:trHeight w:val="20"/>
        </w:trPr>
        <w:tc>
          <w:tcPr>
            <w:tcW w:w="2217" w:type="dxa"/>
            <w:tcBorders>
              <w:top w:val="single" w:sz="4" w:space="0" w:color="000000"/>
              <w:left w:val="single" w:sz="4" w:space="0" w:color="000000"/>
              <w:right w:val="single" w:sz="4" w:space="0" w:color="000000"/>
            </w:tcBorders>
            <w:shd w:val="clear" w:color="auto" w:fill="auto"/>
          </w:tcPr>
          <w:p w14:paraId="1C965C20"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 xml:space="preserve">Амбулаторно-поликлиническая сеть, диспансеры без стационара </w:t>
            </w:r>
          </w:p>
        </w:tc>
        <w:tc>
          <w:tcPr>
            <w:tcW w:w="970" w:type="dxa"/>
            <w:tcBorders>
              <w:top w:val="single" w:sz="4" w:space="0" w:color="000000"/>
              <w:left w:val="single" w:sz="4" w:space="0" w:color="000000"/>
              <w:bottom w:val="single" w:sz="4" w:space="0" w:color="000000"/>
              <w:right w:val="single" w:sz="4" w:space="0" w:color="000000"/>
            </w:tcBorders>
            <w:shd w:val="clear" w:color="auto" w:fill="auto"/>
          </w:tcPr>
          <w:p w14:paraId="4F590A0C"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1 посещение в смену</w:t>
            </w:r>
          </w:p>
        </w:tc>
        <w:tc>
          <w:tcPr>
            <w:tcW w:w="2340" w:type="dxa"/>
            <w:tcBorders>
              <w:top w:val="single" w:sz="4" w:space="0" w:color="000000"/>
              <w:left w:val="single" w:sz="4" w:space="0" w:color="000000"/>
              <w:right w:val="single" w:sz="4" w:space="0" w:color="000000"/>
            </w:tcBorders>
            <w:shd w:val="clear" w:color="auto" w:fill="auto"/>
          </w:tcPr>
          <w:p w14:paraId="25E340B5"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по заданию на проектирование , с учетом системы расселения возможна сельская амбулатория 20% общего норматива</w:t>
            </w:r>
          </w:p>
        </w:tc>
        <w:tc>
          <w:tcPr>
            <w:tcW w:w="1984" w:type="dxa"/>
            <w:tcBorders>
              <w:top w:val="single" w:sz="4" w:space="0" w:color="000000"/>
              <w:left w:val="single" w:sz="4" w:space="0" w:color="000000"/>
              <w:right w:val="single" w:sz="4" w:space="0" w:color="000000"/>
            </w:tcBorders>
            <w:shd w:val="clear" w:color="auto" w:fill="auto"/>
          </w:tcPr>
          <w:p w14:paraId="1A362B22"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0,1 га на 100 посещений в смену, но не менее 0,3 га на объект</w:t>
            </w:r>
          </w:p>
        </w:tc>
        <w:tc>
          <w:tcPr>
            <w:tcW w:w="2497" w:type="dxa"/>
            <w:vMerge w:val="restart"/>
            <w:tcBorders>
              <w:top w:val="single" w:sz="4" w:space="0" w:color="000000"/>
              <w:left w:val="single" w:sz="4" w:space="0" w:color="000000"/>
              <w:right w:val="single" w:sz="4" w:space="0" w:color="000000"/>
            </w:tcBorders>
            <w:shd w:val="clear" w:color="auto" w:fill="auto"/>
          </w:tcPr>
          <w:p w14:paraId="2B2186DA" w14:textId="77777777" w:rsidR="001D5C14" w:rsidRPr="00C1283A" w:rsidRDefault="001D5C14" w:rsidP="001D5C14">
            <w:pPr>
              <w:spacing w:after="0" w:line="240" w:lineRule="auto"/>
              <w:rPr>
                <w:rFonts w:ascii="Arial" w:eastAsia="Times New Roman" w:hAnsi="Arial"/>
                <w:sz w:val="24"/>
                <w:szCs w:val="24"/>
                <w:lang w:eastAsia="ar-SA"/>
              </w:rPr>
            </w:pPr>
            <w:r w:rsidRPr="00C1283A">
              <w:rPr>
                <w:rFonts w:ascii="Times New Roman" w:eastAsia="Times New Roman" w:hAnsi="Times New Roman"/>
                <w:sz w:val="24"/>
                <w:szCs w:val="24"/>
                <w:lang w:eastAsia="ar-SA"/>
              </w:rPr>
              <w:t>Радиус обслуживания не более 30 минут пешеходно-транспортной доступности</w:t>
            </w:r>
          </w:p>
        </w:tc>
      </w:tr>
      <w:tr w:rsidR="001D5C14" w:rsidRPr="00C1283A" w14:paraId="3A8BFE0A" w14:textId="77777777" w:rsidTr="00585F6A">
        <w:trPr>
          <w:trHeight w:val="20"/>
        </w:trPr>
        <w:tc>
          <w:tcPr>
            <w:tcW w:w="2217" w:type="dxa"/>
            <w:tcBorders>
              <w:top w:val="single" w:sz="4" w:space="0" w:color="000000"/>
              <w:left w:val="single" w:sz="4" w:space="0" w:color="000000"/>
              <w:bottom w:val="single" w:sz="4" w:space="0" w:color="000000"/>
              <w:right w:val="single" w:sz="4" w:space="0" w:color="000000"/>
            </w:tcBorders>
            <w:shd w:val="clear" w:color="auto" w:fill="auto"/>
          </w:tcPr>
          <w:p w14:paraId="51FAA46F"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Фельдшерские или фельдшерско-акушерские пункты</w:t>
            </w:r>
          </w:p>
        </w:tc>
        <w:tc>
          <w:tcPr>
            <w:tcW w:w="970" w:type="dxa"/>
            <w:tcBorders>
              <w:top w:val="single" w:sz="4" w:space="0" w:color="000000"/>
              <w:left w:val="single" w:sz="4" w:space="0" w:color="000000"/>
              <w:bottom w:val="single" w:sz="4" w:space="0" w:color="000000"/>
              <w:right w:val="single" w:sz="4" w:space="0" w:color="000000"/>
            </w:tcBorders>
            <w:shd w:val="clear" w:color="auto" w:fill="auto"/>
          </w:tcPr>
          <w:p w14:paraId="17831D94"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1 объект</w:t>
            </w: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14:paraId="1C1275C8"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по заданию на проектирование</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0B3D4A48" w14:textId="77777777" w:rsidR="001D5C14" w:rsidRPr="00C1283A" w:rsidRDefault="001D5C14" w:rsidP="001D5C14">
            <w:pPr>
              <w:widowControl w:val="0"/>
              <w:spacing w:after="0" w:line="240" w:lineRule="auto"/>
              <w:jc w:val="center"/>
              <w:rPr>
                <w:rFonts w:ascii="Arial" w:eastAsia="Times New Roman" w:hAnsi="Arial"/>
                <w:sz w:val="24"/>
                <w:szCs w:val="24"/>
                <w:lang w:eastAsia="ar-SA"/>
              </w:rPr>
            </w:pPr>
            <w:r w:rsidRPr="00C1283A">
              <w:rPr>
                <w:rFonts w:ascii="Times New Roman" w:eastAsia="Times New Roman" w:hAnsi="Times New Roman"/>
                <w:sz w:val="24"/>
                <w:szCs w:val="24"/>
                <w:lang w:eastAsia="ar-SA"/>
              </w:rPr>
              <w:t>0,2 га</w:t>
            </w:r>
          </w:p>
        </w:tc>
        <w:tc>
          <w:tcPr>
            <w:tcW w:w="2497" w:type="dxa"/>
            <w:vMerge/>
            <w:tcBorders>
              <w:top w:val="single" w:sz="4" w:space="0" w:color="000000"/>
              <w:left w:val="single" w:sz="4" w:space="0" w:color="000000"/>
              <w:right w:val="single" w:sz="4" w:space="0" w:color="000000"/>
            </w:tcBorders>
            <w:shd w:val="clear" w:color="auto" w:fill="auto"/>
          </w:tcPr>
          <w:p w14:paraId="495770B7" w14:textId="77777777" w:rsidR="001D5C14" w:rsidRPr="00C1283A" w:rsidRDefault="001D5C14" w:rsidP="001D5C14">
            <w:pPr>
              <w:spacing w:after="0" w:line="240" w:lineRule="auto"/>
              <w:rPr>
                <w:rFonts w:cs="Tahoma"/>
                <w:lang w:eastAsia="ar-SA"/>
              </w:rPr>
            </w:pPr>
          </w:p>
        </w:tc>
      </w:tr>
      <w:tr w:rsidR="001D5C14" w:rsidRPr="00C1283A" w14:paraId="71940629" w14:textId="77777777" w:rsidTr="00585F6A">
        <w:trPr>
          <w:trHeight w:val="20"/>
        </w:trPr>
        <w:tc>
          <w:tcPr>
            <w:tcW w:w="2217" w:type="dxa"/>
            <w:tcBorders>
              <w:top w:val="single" w:sz="4" w:space="0" w:color="000000"/>
              <w:left w:val="single" w:sz="4" w:space="0" w:color="000000"/>
              <w:bottom w:val="single" w:sz="4" w:space="0" w:color="000000"/>
              <w:right w:val="single" w:sz="4" w:space="0" w:color="000000"/>
            </w:tcBorders>
            <w:shd w:val="clear" w:color="auto" w:fill="auto"/>
          </w:tcPr>
          <w:p w14:paraId="279D8C24"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Выдвижные пункты медицинской помощи</w:t>
            </w:r>
          </w:p>
        </w:tc>
        <w:tc>
          <w:tcPr>
            <w:tcW w:w="970" w:type="dxa"/>
            <w:tcBorders>
              <w:top w:val="single" w:sz="4" w:space="0" w:color="000000"/>
              <w:left w:val="single" w:sz="4" w:space="0" w:color="000000"/>
              <w:bottom w:val="single" w:sz="4" w:space="0" w:color="000000"/>
              <w:right w:val="single" w:sz="4" w:space="0" w:color="000000"/>
            </w:tcBorders>
            <w:shd w:val="clear" w:color="auto" w:fill="auto"/>
          </w:tcPr>
          <w:p w14:paraId="621617FE"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1 автомобиль</w:t>
            </w: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14:paraId="04A36017"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0,2</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0AAA0CA7"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0,05 га на 1 автомобиль, но не менее 0,1 га</w:t>
            </w:r>
          </w:p>
        </w:tc>
        <w:tc>
          <w:tcPr>
            <w:tcW w:w="2497" w:type="dxa"/>
            <w:tcBorders>
              <w:left w:val="single" w:sz="4" w:space="0" w:color="000000"/>
              <w:bottom w:val="single" w:sz="4" w:space="0" w:color="000000"/>
              <w:right w:val="single" w:sz="4" w:space="0" w:color="000000"/>
            </w:tcBorders>
            <w:shd w:val="clear" w:color="auto" w:fill="auto"/>
          </w:tcPr>
          <w:p w14:paraId="38B42248" w14:textId="77777777" w:rsidR="001D5C14" w:rsidRPr="00C1283A" w:rsidRDefault="001D5C14" w:rsidP="001D5C14">
            <w:pPr>
              <w:widowControl w:val="0"/>
              <w:spacing w:after="0" w:line="240" w:lineRule="auto"/>
              <w:jc w:val="both"/>
              <w:rPr>
                <w:rFonts w:ascii="Times New Roman" w:eastAsia="Times New Roman" w:hAnsi="Times New Roman"/>
                <w:sz w:val="24"/>
                <w:szCs w:val="24"/>
                <w:lang w:eastAsia="ar-SA"/>
              </w:rPr>
            </w:pPr>
          </w:p>
        </w:tc>
      </w:tr>
      <w:tr w:rsidR="001D5C14" w:rsidRPr="00C1283A" w14:paraId="1997AE5B" w14:textId="77777777" w:rsidTr="00585F6A">
        <w:trPr>
          <w:trHeight w:val="20"/>
        </w:trPr>
        <w:tc>
          <w:tcPr>
            <w:tcW w:w="2217" w:type="dxa"/>
            <w:tcBorders>
              <w:top w:val="single" w:sz="4" w:space="0" w:color="000000"/>
              <w:left w:val="single" w:sz="4" w:space="0" w:color="000000"/>
              <w:right w:val="single" w:sz="4" w:space="0" w:color="000000"/>
            </w:tcBorders>
            <w:shd w:val="clear" w:color="auto" w:fill="auto"/>
          </w:tcPr>
          <w:p w14:paraId="56BD4336"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Аптеки групп:</w:t>
            </w:r>
          </w:p>
        </w:tc>
        <w:tc>
          <w:tcPr>
            <w:tcW w:w="97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5C8533F"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1 объект</w:t>
            </w:r>
          </w:p>
        </w:tc>
        <w:tc>
          <w:tcPr>
            <w:tcW w:w="234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12E6F8D"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по заданию на проектирование</w:t>
            </w:r>
          </w:p>
        </w:tc>
        <w:tc>
          <w:tcPr>
            <w:tcW w:w="1984" w:type="dxa"/>
            <w:tcBorders>
              <w:top w:val="single" w:sz="4" w:space="0" w:color="000000"/>
              <w:left w:val="single" w:sz="4" w:space="0" w:color="000000"/>
              <w:right w:val="single" w:sz="4" w:space="0" w:color="000000"/>
            </w:tcBorders>
            <w:shd w:val="clear" w:color="auto" w:fill="auto"/>
          </w:tcPr>
          <w:p w14:paraId="4D7A61FE" w14:textId="77777777" w:rsidR="001D5C14" w:rsidRPr="00C1283A" w:rsidRDefault="001D5C14" w:rsidP="001D5C14">
            <w:pPr>
              <w:widowControl w:val="0"/>
              <w:spacing w:after="0" w:line="240" w:lineRule="auto"/>
              <w:jc w:val="both"/>
              <w:rPr>
                <w:rFonts w:ascii="Times New Roman" w:eastAsia="Times New Roman" w:hAnsi="Times New Roman"/>
                <w:sz w:val="24"/>
                <w:szCs w:val="24"/>
                <w:lang w:eastAsia="ar-SA"/>
              </w:rPr>
            </w:pPr>
          </w:p>
        </w:tc>
        <w:tc>
          <w:tcPr>
            <w:tcW w:w="2497" w:type="dxa"/>
            <w:vMerge w:val="restart"/>
            <w:tcBorders>
              <w:left w:val="single" w:sz="4" w:space="0" w:color="000000"/>
              <w:bottom w:val="single" w:sz="4" w:space="0" w:color="000000"/>
              <w:right w:val="single" w:sz="4" w:space="0" w:color="000000"/>
            </w:tcBorders>
            <w:shd w:val="clear" w:color="auto" w:fill="auto"/>
          </w:tcPr>
          <w:p w14:paraId="6B0E2B15" w14:textId="77777777" w:rsidR="001D5C14" w:rsidRPr="00C1283A" w:rsidRDefault="001D5C14" w:rsidP="001D5C14">
            <w:pPr>
              <w:spacing w:after="0" w:line="240" w:lineRule="auto"/>
              <w:rPr>
                <w:rFonts w:ascii="Arial" w:eastAsia="Times New Roman" w:hAnsi="Arial"/>
                <w:sz w:val="24"/>
                <w:szCs w:val="24"/>
                <w:lang w:eastAsia="ar-SA"/>
              </w:rPr>
            </w:pPr>
            <w:r w:rsidRPr="00C1283A">
              <w:rPr>
                <w:rFonts w:ascii="Times New Roman" w:eastAsia="Times New Roman" w:hAnsi="Times New Roman"/>
                <w:sz w:val="24"/>
                <w:szCs w:val="24"/>
                <w:lang w:eastAsia="ar-SA"/>
              </w:rPr>
              <w:t>возможно встроенно-пристроенные, как правило, при амбулаториях и фельдшерско-акушерских пунктах. Радиус обслуживания не более 30 минут пешеходно-транспортной доступности</w:t>
            </w:r>
          </w:p>
        </w:tc>
      </w:tr>
      <w:tr w:rsidR="001D5C14" w:rsidRPr="00C1283A" w14:paraId="0CE90606" w14:textId="77777777" w:rsidTr="00585F6A">
        <w:trPr>
          <w:trHeight w:val="20"/>
        </w:trPr>
        <w:tc>
          <w:tcPr>
            <w:tcW w:w="2217" w:type="dxa"/>
            <w:tcBorders>
              <w:left w:val="single" w:sz="4" w:space="0" w:color="000000"/>
              <w:right w:val="single" w:sz="4" w:space="0" w:color="000000"/>
            </w:tcBorders>
            <w:shd w:val="clear" w:color="auto" w:fill="auto"/>
          </w:tcPr>
          <w:p w14:paraId="6B0897EC" w14:textId="77777777" w:rsidR="001D5C14" w:rsidRPr="00C1283A" w:rsidRDefault="001D5C14" w:rsidP="001D5C14">
            <w:pPr>
              <w:spacing w:after="0" w:line="240" w:lineRule="auto"/>
              <w:rPr>
                <w:rFonts w:ascii="Arial" w:eastAsia="Times New Roman" w:hAnsi="Arial"/>
                <w:sz w:val="24"/>
                <w:szCs w:val="24"/>
                <w:lang w:eastAsia="ar-SA"/>
              </w:rPr>
            </w:pPr>
            <w:r w:rsidRPr="00C1283A">
              <w:rPr>
                <w:rFonts w:ascii="Times New Roman" w:eastAsia="Times New Roman" w:hAnsi="Times New Roman"/>
                <w:sz w:val="24"/>
                <w:szCs w:val="24"/>
                <w:lang w:eastAsia="ar-SA"/>
              </w:rPr>
              <w:t>I - II</w:t>
            </w:r>
          </w:p>
        </w:tc>
        <w:tc>
          <w:tcPr>
            <w:tcW w:w="970" w:type="dxa"/>
            <w:vMerge/>
            <w:tcBorders>
              <w:top w:val="single" w:sz="4" w:space="0" w:color="000000"/>
              <w:left w:val="single" w:sz="4" w:space="0" w:color="000000"/>
              <w:bottom w:val="single" w:sz="4" w:space="0" w:color="000000"/>
              <w:right w:val="single" w:sz="4" w:space="0" w:color="000000"/>
            </w:tcBorders>
            <w:shd w:val="clear" w:color="auto" w:fill="auto"/>
          </w:tcPr>
          <w:p w14:paraId="43B921C9" w14:textId="77777777" w:rsidR="001D5C14" w:rsidRPr="00C1283A" w:rsidRDefault="001D5C14" w:rsidP="001D5C14">
            <w:pPr>
              <w:spacing w:after="0" w:line="240" w:lineRule="auto"/>
              <w:rPr>
                <w:rFonts w:cs="Tahoma"/>
                <w:lang w:eastAsia="ar-SA"/>
              </w:rPr>
            </w:pPr>
          </w:p>
        </w:tc>
        <w:tc>
          <w:tcPr>
            <w:tcW w:w="2340" w:type="dxa"/>
            <w:vMerge/>
            <w:tcBorders>
              <w:top w:val="single" w:sz="4" w:space="0" w:color="000000"/>
              <w:left w:val="single" w:sz="4" w:space="0" w:color="000000"/>
              <w:bottom w:val="single" w:sz="4" w:space="0" w:color="000000"/>
              <w:right w:val="single" w:sz="4" w:space="0" w:color="000000"/>
            </w:tcBorders>
            <w:shd w:val="clear" w:color="auto" w:fill="auto"/>
          </w:tcPr>
          <w:p w14:paraId="3051E8F9" w14:textId="77777777" w:rsidR="001D5C14" w:rsidRPr="00C1283A" w:rsidRDefault="001D5C14" w:rsidP="001D5C14">
            <w:pPr>
              <w:spacing w:after="0" w:line="240" w:lineRule="auto"/>
              <w:rPr>
                <w:rFonts w:cs="Tahoma"/>
                <w:lang w:eastAsia="ar-SA"/>
              </w:rPr>
            </w:pPr>
          </w:p>
        </w:tc>
        <w:tc>
          <w:tcPr>
            <w:tcW w:w="1984" w:type="dxa"/>
            <w:tcBorders>
              <w:left w:val="single" w:sz="4" w:space="0" w:color="000000"/>
              <w:right w:val="single" w:sz="4" w:space="0" w:color="000000"/>
            </w:tcBorders>
            <w:shd w:val="clear" w:color="auto" w:fill="auto"/>
          </w:tcPr>
          <w:p w14:paraId="516360D6" w14:textId="77777777" w:rsidR="001D5C14" w:rsidRPr="00C1283A" w:rsidRDefault="001D5C14" w:rsidP="001D5C14">
            <w:pPr>
              <w:widowControl w:val="0"/>
              <w:spacing w:after="0" w:line="240" w:lineRule="auto"/>
              <w:jc w:val="center"/>
              <w:rPr>
                <w:rFonts w:ascii="Arial" w:eastAsia="Times New Roman" w:hAnsi="Arial"/>
                <w:sz w:val="24"/>
                <w:szCs w:val="24"/>
                <w:lang w:eastAsia="ar-SA"/>
              </w:rPr>
            </w:pPr>
            <w:r w:rsidRPr="00C1283A">
              <w:rPr>
                <w:rFonts w:ascii="Times New Roman" w:eastAsia="Times New Roman" w:hAnsi="Times New Roman"/>
                <w:sz w:val="24"/>
                <w:szCs w:val="24"/>
                <w:lang w:eastAsia="ar-SA"/>
              </w:rPr>
              <w:t>0,3 га</w:t>
            </w:r>
          </w:p>
        </w:tc>
        <w:tc>
          <w:tcPr>
            <w:tcW w:w="2497" w:type="dxa"/>
            <w:vMerge/>
            <w:tcBorders>
              <w:left w:val="single" w:sz="4" w:space="0" w:color="000000"/>
              <w:bottom w:val="single" w:sz="4" w:space="0" w:color="000000"/>
              <w:right w:val="single" w:sz="4" w:space="0" w:color="000000"/>
            </w:tcBorders>
            <w:shd w:val="clear" w:color="auto" w:fill="auto"/>
          </w:tcPr>
          <w:p w14:paraId="6C86DD69" w14:textId="77777777" w:rsidR="001D5C14" w:rsidRPr="00C1283A" w:rsidRDefault="001D5C14" w:rsidP="001D5C14">
            <w:pPr>
              <w:spacing w:after="0" w:line="240" w:lineRule="auto"/>
              <w:rPr>
                <w:rFonts w:cs="Tahoma"/>
                <w:lang w:eastAsia="ar-SA"/>
              </w:rPr>
            </w:pPr>
          </w:p>
        </w:tc>
      </w:tr>
      <w:tr w:rsidR="001D5C14" w:rsidRPr="00C1283A" w14:paraId="49E49F54" w14:textId="77777777" w:rsidTr="00585F6A">
        <w:trPr>
          <w:trHeight w:val="20"/>
        </w:trPr>
        <w:tc>
          <w:tcPr>
            <w:tcW w:w="2217" w:type="dxa"/>
            <w:tcBorders>
              <w:left w:val="single" w:sz="4" w:space="0" w:color="000000"/>
              <w:right w:val="single" w:sz="4" w:space="0" w:color="000000"/>
            </w:tcBorders>
            <w:shd w:val="clear" w:color="auto" w:fill="auto"/>
          </w:tcPr>
          <w:p w14:paraId="6298D7D7" w14:textId="77777777" w:rsidR="001D5C14" w:rsidRPr="00C1283A" w:rsidRDefault="001D5C14" w:rsidP="001D5C14">
            <w:pPr>
              <w:spacing w:after="0" w:line="240" w:lineRule="auto"/>
              <w:rPr>
                <w:rFonts w:ascii="Arial" w:eastAsia="Times New Roman" w:hAnsi="Arial"/>
                <w:sz w:val="24"/>
                <w:szCs w:val="24"/>
                <w:lang w:eastAsia="ar-SA"/>
              </w:rPr>
            </w:pPr>
            <w:r w:rsidRPr="00C1283A">
              <w:rPr>
                <w:rFonts w:ascii="Times New Roman" w:eastAsia="Times New Roman" w:hAnsi="Times New Roman"/>
                <w:sz w:val="24"/>
                <w:szCs w:val="24"/>
                <w:lang w:eastAsia="ar-SA"/>
              </w:rPr>
              <w:t>III - V</w:t>
            </w:r>
          </w:p>
        </w:tc>
        <w:tc>
          <w:tcPr>
            <w:tcW w:w="970" w:type="dxa"/>
            <w:vMerge/>
            <w:tcBorders>
              <w:top w:val="single" w:sz="4" w:space="0" w:color="000000"/>
              <w:left w:val="single" w:sz="4" w:space="0" w:color="000000"/>
              <w:bottom w:val="single" w:sz="4" w:space="0" w:color="000000"/>
              <w:right w:val="single" w:sz="4" w:space="0" w:color="000000"/>
            </w:tcBorders>
            <w:shd w:val="clear" w:color="auto" w:fill="auto"/>
          </w:tcPr>
          <w:p w14:paraId="1C9D2DC5" w14:textId="77777777" w:rsidR="001D5C14" w:rsidRPr="00C1283A" w:rsidRDefault="001D5C14" w:rsidP="001D5C14">
            <w:pPr>
              <w:spacing w:after="0" w:line="240" w:lineRule="auto"/>
              <w:rPr>
                <w:rFonts w:cs="Tahoma"/>
                <w:lang w:eastAsia="ar-SA"/>
              </w:rPr>
            </w:pPr>
          </w:p>
        </w:tc>
        <w:tc>
          <w:tcPr>
            <w:tcW w:w="2340" w:type="dxa"/>
            <w:vMerge/>
            <w:tcBorders>
              <w:top w:val="single" w:sz="4" w:space="0" w:color="000000"/>
              <w:left w:val="single" w:sz="4" w:space="0" w:color="000000"/>
              <w:bottom w:val="single" w:sz="4" w:space="0" w:color="000000"/>
              <w:right w:val="single" w:sz="4" w:space="0" w:color="000000"/>
            </w:tcBorders>
            <w:shd w:val="clear" w:color="auto" w:fill="auto"/>
          </w:tcPr>
          <w:p w14:paraId="54F1B02A" w14:textId="77777777" w:rsidR="001D5C14" w:rsidRPr="00C1283A" w:rsidRDefault="001D5C14" w:rsidP="001D5C14">
            <w:pPr>
              <w:spacing w:after="0" w:line="240" w:lineRule="auto"/>
              <w:rPr>
                <w:rFonts w:cs="Tahoma"/>
                <w:lang w:eastAsia="ar-SA"/>
              </w:rPr>
            </w:pPr>
          </w:p>
        </w:tc>
        <w:tc>
          <w:tcPr>
            <w:tcW w:w="1984" w:type="dxa"/>
            <w:tcBorders>
              <w:left w:val="single" w:sz="4" w:space="0" w:color="000000"/>
              <w:right w:val="single" w:sz="4" w:space="0" w:color="000000"/>
            </w:tcBorders>
            <w:shd w:val="clear" w:color="auto" w:fill="auto"/>
          </w:tcPr>
          <w:p w14:paraId="57000DAE" w14:textId="77777777" w:rsidR="001D5C14" w:rsidRPr="00C1283A" w:rsidRDefault="001D5C14" w:rsidP="001D5C14">
            <w:pPr>
              <w:widowControl w:val="0"/>
              <w:spacing w:after="0" w:line="240" w:lineRule="auto"/>
              <w:jc w:val="center"/>
              <w:rPr>
                <w:rFonts w:ascii="Arial" w:eastAsia="Times New Roman" w:hAnsi="Arial"/>
                <w:sz w:val="24"/>
                <w:szCs w:val="24"/>
                <w:lang w:eastAsia="ar-SA"/>
              </w:rPr>
            </w:pPr>
            <w:r w:rsidRPr="00C1283A">
              <w:rPr>
                <w:rFonts w:ascii="Times New Roman" w:eastAsia="Times New Roman" w:hAnsi="Times New Roman"/>
                <w:sz w:val="24"/>
                <w:szCs w:val="24"/>
                <w:lang w:eastAsia="ar-SA"/>
              </w:rPr>
              <w:t>0,25 га</w:t>
            </w:r>
          </w:p>
        </w:tc>
        <w:tc>
          <w:tcPr>
            <w:tcW w:w="2497" w:type="dxa"/>
            <w:vMerge/>
            <w:tcBorders>
              <w:left w:val="single" w:sz="4" w:space="0" w:color="000000"/>
              <w:bottom w:val="single" w:sz="4" w:space="0" w:color="000000"/>
              <w:right w:val="single" w:sz="4" w:space="0" w:color="000000"/>
            </w:tcBorders>
            <w:shd w:val="clear" w:color="auto" w:fill="auto"/>
          </w:tcPr>
          <w:p w14:paraId="38199E8F" w14:textId="77777777" w:rsidR="001D5C14" w:rsidRPr="00C1283A" w:rsidRDefault="001D5C14" w:rsidP="001D5C14">
            <w:pPr>
              <w:spacing w:after="0" w:line="240" w:lineRule="auto"/>
              <w:rPr>
                <w:rFonts w:cs="Tahoma"/>
                <w:lang w:eastAsia="ar-SA"/>
              </w:rPr>
            </w:pPr>
          </w:p>
        </w:tc>
      </w:tr>
      <w:tr w:rsidR="001D5C14" w:rsidRPr="00C1283A" w14:paraId="27A9432A" w14:textId="77777777" w:rsidTr="00585F6A">
        <w:trPr>
          <w:trHeight w:val="20"/>
        </w:trPr>
        <w:tc>
          <w:tcPr>
            <w:tcW w:w="2217" w:type="dxa"/>
            <w:tcBorders>
              <w:left w:val="single" w:sz="4" w:space="0" w:color="000000"/>
              <w:bottom w:val="single" w:sz="4" w:space="0" w:color="000000"/>
              <w:right w:val="single" w:sz="4" w:space="0" w:color="000000"/>
            </w:tcBorders>
            <w:shd w:val="clear" w:color="auto" w:fill="auto"/>
          </w:tcPr>
          <w:p w14:paraId="62C12903" w14:textId="77777777" w:rsidR="001D5C14" w:rsidRPr="00C1283A" w:rsidRDefault="001D5C14" w:rsidP="001D5C14">
            <w:pPr>
              <w:spacing w:after="0" w:line="240" w:lineRule="auto"/>
              <w:rPr>
                <w:rFonts w:ascii="Arial" w:eastAsia="Times New Roman" w:hAnsi="Arial"/>
                <w:sz w:val="24"/>
                <w:szCs w:val="24"/>
                <w:lang w:eastAsia="ar-SA"/>
              </w:rPr>
            </w:pPr>
            <w:r w:rsidRPr="00C1283A">
              <w:rPr>
                <w:rFonts w:ascii="Times New Roman" w:eastAsia="Times New Roman" w:hAnsi="Times New Roman"/>
                <w:sz w:val="24"/>
                <w:szCs w:val="24"/>
                <w:lang w:eastAsia="ar-SA"/>
              </w:rPr>
              <w:t>VI - VIII</w:t>
            </w:r>
          </w:p>
        </w:tc>
        <w:tc>
          <w:tcPr>
            <w:tcW w:w="970" w:type="dxa"/>
            <w:vMerge/>
            <w:tcBorders>
              <w:top w:val="single" w:sz="4" w:space="0" w:color="000000"/>
              <w:left w:val="single" w:sz="4" w:space="0" w:color="000000"/>
              <w:bottom w:val="single" w:sz="4" w:space="0" w:color="000000"/>
              <w:right w:val="single" w:sz="4" w:space="0" w:color="000000"/>
            </w:tcBorders>
            <w:shd w:val="clear" w:color="auto" w:fill="auto"/>
          </w:tcPr>
          <w:p w14:paraId="274F4D94" w14:textId="77777777" w:rsidR="001D5C14" w:rsidRPr="00C1283A" w:rsidRDefault="001D5C14" w:rsidP="001D5C14">
            <w:pPr>
              <w:spacing w:after="0" w:line="240" w:lineRule="auto"/>
              <w:rPr>
                <w:rFonts w:cs="Tahoma"/>
                <w:lang w:eastAsia="ar-SA"/>
              </w:rPr>
            </w:pPr>
          </w:p>
        </w:tc>
        <w:tc>
          <w:tcPr>
            <w:tcW w:w="2340" w:type="dxa"/>
            <w:vMerge/>
            <w:tcBorders>
              <w:top w:val="single" w:sz="4" w:space="0" w:color="000000"/>
              <w:left w:val="single" w:sz="4" w:space="0" w:color="000000"/>
              <w:bottom w:val="single" w:sz="4" w:space="0" w:color="000000"/>
              <w:right w:val="single" w:sz="4" w:space="0" w:color="000000"/>
            </w:tcBorders>
            <w:shd w:val="clear" w:color="auto" w:fill="auto"/>
          </w:tcPr>
          <w:p w14:paraId="285FF96A" w14:textId="77777777" w:rsidR="001D5C14" w:rsidRPr="00C1283A" w:rsidRDefault="001D5C14" w:rsidP="001D5C14">
            <w:pPr>
              <w:spacing w:after="0" w:line="240" w:lineRule="auto"/>
              <w:rPr>
                <w:rFonts w:cs="Tahoma"/>
                <w:lang w:eastAsia="ar-SA"/>
              </w:rPr>
            </w:pPr>
          </w:p>
        </w:tc>
        <w:tc>
          <w:tcPr>
            <w:tcW w:w="1984" w:type="dxa"/>
            <w:tcBorders>
              <w:left w:val="single" w:sz="4" w:space="0" w:color="000000"/>
              <w:bottom w:val="single" w:sz="4" w:space="0" w:color="000000"/>
              <w:right w:val="single" w:sz="4" w:space="0" w:color="000000"/>
            </w:tcBorders>
            <w:shd w:val="clear" w:color="auto" w:fill="auto"/>
          </w:tcPr>
          <w:p w14:paraId="04F01866" w14:textId="77777777" w:rsidR="001D5C14" w:rsidRPr="00C1283A" w:rsidRDefault="001D5C14" w:rsidP="001D5C14">
            <w:pPr>
              <w:widowControl w:val="0"/>
              <w:spacing w:after="0" w:line="240" w:lineRule="auto"/>
              <w:jc w:val="center"/>
              <w:rPr>
                <w:rFonts w:ascii="Arial" w:eastAsia="Times New Roman" w:hAnsi="Arial"/>
                <w:sz w:val="24"/>
                <w:szCs w:val="24"/>
                <w:lang w:eastAsia="ar-SA"/>
              </w:rPr>
            </w:pPr>
            <w:r w:rsidRPr="00C1283A">
              <w:rPr>
                <w:rFonts w:ascii="Times New Roman" w:eastAsia="Times New Roman" w:hAnsi="Times New Roman"/>
                <w:sz w:val="24"/>
                <w:szCs w:val="24"/>
                <w:lang w:eastAsia="ar-SA"/>
              </w:rPr>
              <w:t>0,2 га</w:t>
            </w:r>
          </w:p>
        </w:tc>
        <w:tc>
          <w:tcPr>
            <w:tcW w:w="2497" w:type="dxa"/>
            <w:vMerge/>
            <w:tcBorders>
              <w:left w:val="single" w:sz="4" w:space="0" w:color="000000"/>
              <w:bottom w:val="single" w:sz="4" w:space="0" w:color="000000"/>
              <w:right w:val="single" w:sz="4" w:space="0" w:color="000000"/>
            </w:tcBorders>
            <w:shd w:val="clear" w:color="auto" w:fill="auto"/>
          </w:tcPr>
          <w:p w14:paraId="09E4C013" w14:textId="77777777" w:rsidR="001D5C14" w:rsidRPr="00C1283A" w:rsidRDefault="001D5C14" w:rsidP="001D5C14">
            <w:pPr>
              <w:spacing w:after="0" w:line="240" w:lineRule="auto"/>
              <w:rPr>
                <w:rFonts w:cs="Tahoma"/>
                <w:lang w:eastAsia="ar-SA"/>
              </w:rPr>
            </w:pPr>
          </w:p>
        </w:tc>
      </w:tr>
      <w:tr w:rsidR="001D5C14" w:rsidRPr="00C1283A" w14:paraId="70D6FAB8" w14:textId="77777777" w:rsidTr="00585F6A">
        <w:trPr>
          <w:trHeight w:val="20"/>
        </w:trPr>
        <w:tc>
          <w:tcPr>
            <w:tcW w:w="2217" w:type="dxa"/>
            <w:tcBorders>
              <w:top w:val="single" w:sz="4" w:space="0" w:color="000000"/>
              <w:left w:val="single" w:sz="4" w:space="0" w:color="000000"/>
              <w:bottom w:val="single" w:sz="4" w:space="0" w:color="000000"/>
              <w:right w:val="single" w:sz="4" w:space="0" w:color="000000"/>
            </w:tcBorders>
            <w:shd w:val="clear" w:color="auto" w:fill="auto"/>
          </w:tcPr>
          <w:p w14:paraId="238266D2"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Молочные кухни (для детей до 1 года)</w:t>
            </w:r>
          </w:p>
        </w:tc>
        <w:tc>
          <w:tcPr>
            <w:tcW w:w="970" w:type="dxa"/>
            <w:tcBorders>
              <w:top w:val="single" w:sz="4" w:space="0" w:color="000000"/>
              <w:left w:val="single" w:sz="4" w:space="0" w:color="000000"/>
              <w:bottom w:val="single" w:sz="4" w:space="0" w:color="000000"/>
              <w:right w:val="single" w:sz="4" w:space="0" w:color="000000"/>
            </w:tcBorders>
            <w:shd w:val="clear" w:color="auto" w:fill="auto"/>
          </w:tcPr>
          <w:p w14:paraId="5CAF417B"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Порций в сутки на 1 ребенка</w:t>
            </w: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14:paraId="4A6FF88E"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4</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449F3681"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0,015 га на 1 тыс. порций в сутки, но не менее 0,15 га</w:t>
            </w:r>
          </w:p>
        </w:tc>
        <w:tc>
          <w:tcPr>
            <w:tcW w:w="2497" w:type="dxa"/>
            <w:tcBorders>
              <w:left w:val="single" w:sz="4" w:space="0" w:color="000000"/>
              <w:bottom w:val="single" w:sz="4" w:space="0" w:color="000000"/>
              <w:right w:val="single" w:sz="4" w:space="0" w:color="000000"/>
            </w:tcBorders>
            <w:shd w:val="clear" w:color="auto" w:fill="auto"/>
          </w:tcPr>
          <w:p w14:paraId="2AFAC151" w14:textId="77777777" w:rsidR="001D5C14" w:rsidRPr="00C1283A" w:rsidRDefault="001D5C14" w:rsidP="001D5C14">
            <w:pPr>
              <w:widowControl w:val="0"/>
              <w:spacing w:after="0" w:line="240" w:lineRule="auto"/>
              <w:jc w:val="both"/>
              <w:rPr>
                <w:rFonts w:ascii="Arial" w:eastAsia="Times New Roman" w:hAnsi="Arial"/>
                <w:sz w:val="24"/>
                <w:szCs w:val="24"/>
                <w:lang w:eastAsia="ar-SA"/>
              </w:rPr>
            </w:pPr>
            <w:r w:rsidRPr="00C1283A">
              <w:rPr>
                <w:rFonts w:ascii="Times New Roman" w:eastAsia="Times New Roman" w:hAnsi="Times New Roman"/>
                <w:sz w:val="24"/>
                <w:szCs w:val="24"/>
                <w:lang w:eastAsia="ar-SA"/>
              </w:rPr>
              <w:t>Радиус обслуживания не более 30 минут пешеходно-транспортной доступности</w:t>
            </w:r>
          </w:p>
        </w:tc>
      </w:tr>
      <w:tr w:rsidR="001D5C14" w:rsidRPr="00C1283A" w14:paraId="2771B72A" w14:textId="77777777" w:rsidTr="00585F6A">
        <w:trPr>
          <w:trHeight w:val="20"/>
        </w:trPr>
        <w:tc>
          <w:tcPr>
            <w:tcW w:w="2217" w:type="dxa"/>
            <w:tcBorders>
              <w:top w:val="single" w:sz="4" w:space="0" w:color="000000"/>
              <w:left w:val="single" w:sz="4" w:space="0" w:color="000000"/>
              <w:bottom w:val="single" w:sz="4" w:space="0" w:color="000000"/>
              <w:right w:val="single" w:sz="4" w:space="0" w:color="000000"/>
            </w:tcBorders>
            <w:shd w:val="clear" w:color="auto" w:fill="auto"/>
          </w:tcPr>
          <w:p w14:paraId="025D4AD3"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Раздаточные пункты молочных кухонь (для детей до 1 года)</w:t>
            </w:r>
          </w:p>
        </w:tc>
        <w:tc>
          <w:tcPr>
            <w:tcW w:w="970" w:type="dxa"/>
            <w:tcBorders>
              <w:top w:val="single" w:sz="4" w:space="0" w:color="000000"/>
              <w:left w:val="single" w:sz="4" w:space="0" w:color="000000"/>
              <w:bottom w:val="single" w:sz="4" w:space="0" w:color="000000"/>
              <w:right w:val="single" w:sz="4" w:space="0" w:color="000000"/>
            </w:tcBorders>
            <w:shd w:val="clear" w:color="auto" w:fill="auto"/>
          </w:tcPr>
          <w:p w14:paraId="500C3C5F"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кв. м общей площади на 1 ребенка</w:t>
            </w: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14:paraId="0074D971"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0,3</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1DC66EC3"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по заданию на проектирование</w:t>
            </w:r>
          </w:p>
        </w:tc>
        <w:tc>
          <w:tcPr>
            <w:tcW w:w="2497" w:type="dxa"/>
            <w:tcBorders>
              <w:left w:val="single" w:sz="4" w:space="0" w:color="000000"/>
              <w:bottom w:val="single" w:sz="4" w:space="0" w:color="000000"/>
              <w:right w:val="single" w:sz="4" w:space="0" w:color="000000"/>
            </w:tcBorders>
            <w:shd w:val="clear" w:color="auto" w:fill="auto"/>
          </w:tcPr>
          <w:p w14:paraId="6093F6D8" w14:textId="77777777" w:rsidR="001D5C14" w:rsidRPr="00C1283A" w:rsidRDefault="001D5C14" w:rsidP="001D5C14">
            <w:pPr>
              <w:spacing w:after="0" w:line="240" w:lineRule="auto"/>
              <w:rPr>
                <w:rFonts w:ascii="Arial" w:eastAsia="Times New Roman" w:hAnsi="Arial"/>
                <w:sz w:val="24"/>
                <w:szCs w:val="24"/>
                <w:lang w:eastAsia="ar-SA"/>
              </w:rPr>
            </w:pPr>
            <w:r w:rsidRPr="00C1283A">
              <w:rPr>
                <w:rFonts w:ascii="Times New Roman" w:eastAsia="Times New Roman" w:hAnsi="Times New Roman"/>
                <w:sz w:val="24"/>
                <w:szCs w:val="24"/>
                <w:lang w:eastAsia="ar-SA"/>
              </w:rPr>
              <w:t>Встроенные. Радиус обслуживания не более 30 минут пешеходно-транспортной доступности</w:t>
            </w:r>
          </w:p>
        </w:tc>
      </w:tr>
      <w:tr w:rsidR="001D5C14" w:rsidRPr="00C1283A" w14:paraId="04714EEF" w14:textId="77777777" w:rsidTr="00585F6A">
        <w:trPr>
          <w:trHeight w:val="20"/>
        </w:trPr>
        <w:tc>
          <w:tcPr>
            <w:tcW w:w="2217" w:type="dxa"/>
            <w:tcBorders>
              <w:top w:val="single" w:sz="4" w:space="0" w:color="000000"/>
              <w:left w:val="single" w:sz="4" w:space="0" w:color="000000"/>
              <w:bottom w:val="single" w:sz="4" w:space="0" w:color="000000"/>
              <w:right w:val="single" w:sz="4" w:space="0" w:color="000000"/>
            </w:tcBorders>
            <w:shd w:val="clear" w:color="auto" w:fill="auto"/>
          </w:tcPr>
          <w:p w14:paraId="508C9DA0"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Центр социального обслуживания пожилых граждан и инвалидов</w:t>
            </w:r>
          </w:p>
        </w:tc>
        <w:tc>
          <w:tcPr>
            <w:tcW w:w="970" w:type="dxa"/>
            <w:tcBorders>
              <w:top w:val="single" w:sz="4" w:space="0" w:color="000000"/>
              <w:left w:val="single" w:sz="4" w:space="0" w:color="000000"/>
              <w:bottom w:val="single" w:sz="4" w:space="0" w:color="000000"/>
              <w:right w:val="single" w:sz="4" w:space="0" w:color="000000"/>
            </w:tcBorders>
            <w:shd w:val="clear" w:color="auto" w:fill="auto"/>
          </w:tcPr>
          <w:p w14:paraId="3D87D506"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1 центр</w:t>
            </w:r>
          </w:p>
        </w:tc>
        <w:tc>
          <w:tcPr>
            <w:tcW w:w="432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14:paraId="1F040F1D"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по заданию на проектирование</w:t>
            </w:r>
          </w:p>
        </w:tc>
        <w:tc>
          <w:tcPr>
            <w:tcW w:w="2497" w:type="dxa"/>
            <w:vMerge w:val="restart"/>
            <w:tcBorders>
              <w:left w:val="single" w:sz="4" w:space="0" w:color="000000"/>
              <w:bottom w:val="single" w:sz="4" w:space="0" w:color="000000"/>
              <w:right w:val="single" w:sz="4" w:space="0" w:color="000000"/>
            </w:tcBorders>
            <w:shd w:val="clear" w:color="auto" w:fill="auto"/>
          </w:tcPr>
          <w:p w14:paraId="79C48D65" w14:textId="77777777" w:rsidR="001D5C14" w:rsidRPr="00C1283A" w:rsidRDefault="001D5C14" w:rsidP="001D5C14">
            <w:pPr>
              <w:spacing w:after="0" w:line="240" w:lineRule="auto"/>
              <w:rPr>
                <w:rFonts w:ascii="Arial" w:eastAsia="Times New Roman" w:hAnsi="Arial"/>
                <w:sz w:val="24"/>
                <w:szCs w:val="24"/>
                <w:lang w:eastAsia="ar-SA"/>
              </w:rPr>
            </w:pPr>
            <w:r w:rsidRPr="00C1283A">
              <w:rPr>
                <w:rFonts w:ascii="Times New Roman" w:eastAsia="Times New Roman" w:hAnsi="Times New Roman"/>
                <w:sz w:val="24"/>
                <w:szCs w:val="24"/>
                <w:lang w:eastAsia="ar-SA"/>
              </w:rPr>
              <w:t>возможно встроенно-пристроенные, 1 центр на жилой район</w:t>
            </w:r>
          </w:p>
        </w:tc>
      </w:tr>
      <w:tr w:rsidR="001D5C14" w:rsidRPr="00C1283A" w14:paraId="7496ABEE" w14:textId="77777777" w:rsidTr="00585F6A">
        <w:trPr>
          <w:trHeight w:val="20"/>
        </w:trPr>
        <w:tc>
          <w:tcPr>
            <w:tcW w:w="2217" w:type="dxa"/>
            <w:tcBorders>
              <w:top w:val="single" w:sz="4" w:space="0" w:color="000000"/>
              <w:left w:val="single" w:sz="4" w:space="0" w:color="000000"/>
              <w:bottom w:val="single" w:sz="4" w:space="0" w:color="000000"/>
              <w:right w:val="single" w:sz="4" w:space="0" w:color="000000"/>
            </w:tcBorders>
            <w:shd w:val="clear" w:color="auto" w:fill="auto"/>
          </w:tcPr>
          <w:p w14:paraId="09EDE864"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Центр социальной помощи семье и детям</w:t>
            </w:r>
          </w:p>
        </w:tc>
        <w:tc>
          <w:tcPr>
            <w:tcW w:w="970" w:type="dxa"/>
            <w:tcBorders>
              <w:top w:val="single" w:sz="4" w:space="0" w:color="000000"/>
              <w:left w:val="single" w:sz="4" w:space="0" w:color="000000"/>
              <w:bottom w:val="single" w:sz="4" w:space="0" w:color="000000"/>
              <w:right w:val="single" w:sz="4" w:space="0" w:color="000000"/>
            </w:tcBorders>
            <w:shd w:val="clear" w:color="auto" w:fill="auto"/>
          </w:tcPr>
          <w:p w14:paraId="06F8F556" w14:textId="77777777" w:rsidR="001D5C14" w:rsidRPr="00C1283A" w:rsidRDefault="001D5C14" w:rsidP="001D5C14">
            <w:pPr>
              <w:widowControl w:val="0"/>
              <w:spacing w:after="0" w:line="240" w:lineRule="auto"/>
              <w:jc w:val="center"/>
              <w:rPr>
                <w:rFonts w:ascii="Arial" w:eastAsia="Times New Roman" w:hAnsi="Arial"/>
                <w:sz w:val="24"/>
                <w:szCs w:val="24"/>
                <w:lang w:eastAsia="ar-SA"/>
              </w:rPr>
            </w:pPr>
            <w:r w:rsidRPr="00C1283A">
              <w:rPr>
                <w:rFonts w:ascii="Times New Roman" w:eastAsia="Times New Roman" w:hAnsi="Times New Roman"/>
                <w:sz w:val="24"/>
                <w:szCs w:val="24"/>
                <w:lang w:eastAsia="ar-SA"/>
              </w:rPr>
              <w:t>1 центр</w:t>
            </w:r>
          </w:p>
        </w:tc>
        <w:tc>
          <w:tcPr>
            <w:tcW w:w="4324"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17E88FC7" w14:textId="77777777" w:rsidR="001D5C14" w:rsidRPr="00C1283A" w:rsidRDefault="001D5C14" w:rsidP="001D5C14">
            <w:pPr>
              <w:spacing w:after="0" w:line="240" w:lineRule="auto"/>
              <w:rPr>
                <w:rFonts w:cs="Tahoma"/>
                <w:lang w:eastAsia="ar-SA"/>
              </w:rPr>
            </w:pPr>
          </w:p>
        </w:tc>
        <w:tc>
          <w:tcPr>
            <w:tcW w:w="2497" w:type="dxa"/>
            <w:vMerge/>
            <w:tcBorders>
              <w:left w:val="single" w:sz="4" w:space="0" w:color="000000"/>
              <w:bottom w:val="single" w:sz="4" w:space="0" w:color="000000"/>
              <w:right w:val="single" w:sz="4" w:space="0" w:color="000000"/>
            </w:tcBorders>
            <w:shd w:val="clear" w:color="auto" w:fill="auto"/>
          </w:tcPr>
          <w:p w14:paraId="4FE08D39" w14:textId="77777777" w:rsidR="001D5C14" w:rsidRPr="00C1283A" w:rsidRDefault="001D5C14" w:rsidP="001D5C14">
            <w:pPr>
              <w:spacing w:after="0" w:line="240" w:lineRule="auto"/>
              <w:rPr>
                <w:rFonts w:cs="Tahoma"/>
                <w:lang w:eastAsia="ar-SA"/>
              </w:rPr>
            </w:pPr>
          </w:p>
        </w:tc>
      </w:tr>
      <w:tr w:rsidR="001D5C14" w:rsidRPr="00C1283A" w14:paraId="0EAA06F5" w14:textId="77777777" w:rsidTr="00585F6A">
        <w:trPr>
          <w:trHeight w:val="20"/>
        </w:trPr>
        <w:tc>
          <w:tcPr>
            <w:tcW w:w="10008" w:type="dxa"/>
            <w:gridSpan w:val="5"/>
            <w:tcBorders>
              <w:top w:val="single" w:sz="4" w:space="0" w:color="000000"/>
              <w:left w:val="single" w:sz="4" w:space="0" w:color="000000"/>
              <w:bottom w:val="single" w:sz="4" w:space="0" w:color="000000"/>
              <w:right w:val="single" w:sz="4" w:space="0" w:color="000000"/>
            </w:tcBorders>
            <w:shd w:val="clear" w:color="auto" w:fill="auto"/>
          </w:tcPr>
          <w:p w14:paraId="534EBCB3" w14:textId="77777777" w:rsidR="001D5C14" w:rsidRPr="00C1283A" w:rsidRDefault="001D5C14" w:rsidP="001D5C14">
            <w:pPr>
              <w:spacing w:after="0" w:line="240" w:lineRule="auto"/>
              <w:rPr>
                <w:rFonts w:ascii="Arial" w:eastAsia="Times New Roman" w:hAnsi="Arial"/>
                <w:sz w:val="24"/>
                <w:szCs w:val="24"/>
                <w:lang w:eastAsia="ar-SA"/>
              </w:rPr>
            </w:pPr>
            <w:r w:rsidRPr="00C1283A">
              <w:rPr>
                <w:rFonts w:ascii="Times New Roman" w:eastAsia="Times New Roman" w:hAnsi="Times New Roman"/>
                <w:b/>
                <w:sz w:val="24"/>
                <w:szCs w:val="24"/>
                <w:lang w:eastAsia="ar-SA"/>
              </w:rPr>
              <w:t>Учреждения культуры и искусства</w:t>
            </w:r>
          </w:p>
        </w:tc>
      </w:tr>
      <w:tr w:rsidR="001D5C14" w:rsidRPr="00C1283A" w14:paraId="4B33D2F6" w14:textId="77777777" w:rsidTr="00585F6A">
        <w:trPr>
          <w:trHeight w:val="20"/>
        </w:trPr>
        <w:tc>
          <w:tcPr>
            <w:tcW w:w="2217" w:type="dxa"/>
            <w:tcBorders>
              <w:top w:val="single" w:sz="4" w:space="0" w:color="000000"/>
              <w:left w:val="single" w:sz="4" w:space="0" w:color="000000"/>
              <w:bottom w:val="single" w:sz="4" w:space="0" w:color="000000"/>
              <w:right w:val="single" w:sz="4" w:space="0" w:color="000000"/>
            </w:tcBorders>
            <w:shd w:val="clear" w:color="auto" w:fill="auto"/>
          </w:tcPr>
          <w:p w14:paraId="2BD99602"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Помещения для культурно - массовой, воспитательной работы, досуга и любительской деятельности</w:t>
            </w:r>
          </w:p>
        </w:tc>
        <w:tc>
          <w:tcPr>
            <w:tcW w:w="970" w:type="dxa"/>
            <w:tcBorders>
              <w:top w:val="single" w:sz="4" w:space="0" w:color="000000"/>
              <w:left w:val="single" w:sz="4" w:space="0" w:color="000000"/>
              <w:bottom w:val="single" w:sz="4" w:space="0" w:color="000000"/>
              <w:right w:val="single" w:sz="4" w:space="0" w:color="000000"/>
            </w:tcBorders>
            <w:shd w:val="clear" w:color="auto" w:fill="auto"/>
          </w:tcPr>
          <w:p w14:paraId="555C9C9F"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кв. м общей площади</w:t>
            </w: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14:paraId="5CF16E0E"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50 - 60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3517F750"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по заданию на проектирование. Допускаются встроенные</w:t>
            </w:r>
          </w:p>
        </w:tc>
        <w:tc>
          <w:tcPr>
            <w:tcW w:w="2497" w:type="dxa"/>
            <w:tcBorders>
              <w:left w:val="single" w:sz="4" w:space="0" w:color="000000"/>
              <w:bottom w:val="single" w:sz="4" w:space="0" w:color="000000"/>
              <w:right w:val="single" w:sz="4" w:space="0" w:color="000000"/>
            </w:tcBorders>
            <w:shd w:val="clear" w:color="auto" w:fill="auto"/>
          </w:tcPr>
          <w:p w14:paraId="737784F0" w14:textId="77777777" w:rsidR="001D5C14" w:rsidRPr="00C1283A" w:rsidRDefault="001D5C14" w:rsidP="001D5C14">
            <w:pPr>
              <w:spacing w:after="0" w:line="240" w:lineRule="auto"/>
              <w:rPr>
                <w:rFonts w:ascii="Arial" w:eastAsia="Times New Roman" w:hAnsi="Arial"/>
                <w:sz w:val="24"/>
                <w:szCs w:val="24"/>
                <w:lang w:eastAsia="ar-SA"/>
              </w:rPr>
            </w:pPr>
            <w:r w:rsidRPr="00C1283A">
              <w:rPr>
                <w:rFonts w:ascii="Times New Roman" w:eastAsia="Times New Roman" w:hAnsi="Times New Roman"/>
                <w:sz w:val="24"/>
                <w:szCs w:val="24"/>
                <w:lang w:eastAsia="ar-SA"/>
              </w:rPr>
              <w:t>рекомендуется формировать единые комплексы для организации культурно-массовой, физкультурно-оздоровительной и воспитательной работы</w:t>
            </w:r>
          </w:p>
        </w:tc>
      </w:tr>
      <w:tr w:rsidR="001D5C14" w:rsidRPr="00C1283A" w14:paraId="3A13D5A4" w14:textId="77777777" w:rsidTr="00585F6A">
        <w:trPr>
          <w:trHeight w:val="20"/>
        </w:trPr>
        <w:tc>
          <w:tcPr>
            <w:tcW w:w="2217" w:type="dxa"/>
            <w:tcBorders>
              <w:top w:val="single" w:sz="4" w:space="0" w:color="000000"/>
              <w:left w:val="single" w:sz="4" w:space="0" w:color="000000"/>
              <w:bottom w:val="single" w:sz="4" w:space="0" w:color="000000"/>
              <w:right w:val="single" w:sz="4" w:space="0" w:color="000000"/>
            </w:tcBorders>
            <w:shd w:val="clear" w:color="auto" w:fill="auto"/>
          </w:tcPr>
          <w:p w14:paraId="1E31173D"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Танцевальные залы</w:t>
            </w:r>
          </w:p>
        </w:tc>
        <w:tc>
          <w:tcPr>
            <w:tcW w:w="970" w:type="dxa"/>
            <w:tcBorders>
              <w:top w:val="single" w:sz="4" w:space="0" w:color="000000"/>
              <w:left w:val="single" w:sz="4" w:space="0" w:color="000000"/>
              <w:bottom w:val="single" w:sz="4" w:space="0" w:color="000000"/>
              <w:right w:val="single" w:sz="4" w:space="0" w:color="000000"/>
            </w:tcBorders>
            <w:shd w:val="clear" w:color="auto" w:fill="auto"/>
          </w:tcPr>
          <w:p w14:paraId="5C5539E7"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1 место</w:t>
            </w: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14:paraId="4C9B3C57"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6</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7A66C53F"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по заданию на проектирование</w:t>
            </w:r>
          </w:p>
        </w:tc>
        <w:tc>
          <w:tcPr>
            <w:tcW w:w="2497" w:type="dxa"/>
            <w:vMerge w:val="restart"/>
            <w:tcBorders>
              <w:left w:val="single" w:sz="4" w:space="0" w:color="000000"/>
              <w:bottom w:val="single" w:sz="4" w:space="0" w:color="000000"/>
              <w:right w:val="single" w:sz="4" w:space="0" w:color="000000"/>
            </w:tcBorders>
            <w:shd w:val="clear" w:color="auto" w:fill="auto"/>
          </w:tcPr>
          <w:p w14:paraId="53A9F474" w14:textId="77777777" w:rsidR="001D5C14" w:rsidRPr="00C1283A" w:rsidRDefault="001D5C14" w:rsidP="001D5C14">
            <w:pPr>
              <w:spacing w:after="0" w:line="240" w:lineRule="auto"/>
              <w:rPr>
                <w:rFonts w:ascii="Arial" w:eastAsia="Times New Roman" w:hAnsi="Arial"/>
                <w:sz w:val="24"/>
                <w:szCs w:val="24"/>
                <w:lang w:eastAsia="ar-SA"/>
              </w:rPr>
            </w:pPr>
            <w:r w:rsidRPr="00C1283A">
              <w:rPr>
                <w:rFonts w:ascii="Times New Roman" w:eastAsia="Times New Roman" w:hAnsi="Times New Roman"/>
                <w:sz w:val="24"/>
                <w:szCs w:val="24"/>
                <w:lang w:eastAsia="ar-SA"/>
              </w:rPr>
              <w:t xml:space="preserve">для использования учащимися и населением (с суммированием нормативов) в пределах пешеходной доступности не более 500 м. </w:t>
            </w:r>
          </w:p>
        </w:tc>
      </w:tr>
      <w:tr w:rsidR="001D5C14" w:rsidRPr="00C1283A" w14:paraId="05F74272" w14:textId="77777777" w:rsidTr="00585F6A">
        <w:trPr>
          <w:trHeight w:val="20"/>
        </w:trPr>
        <w:tc>
          <w:tcPr>
            <w:tcW w:w="2217" w:type="dxa"/>
            <w:tcBorders>
              <w:top w:val="single" w:sz="4" w:space="0" w:color="000000"/>
              <w:left w:val="single" w:sz="4" w:space="0" w:color="000000"/>
              <w:bottom w:val="single" w:sz="4" w:space="0" w:color="000000"/>
              <w:right w:val="single" w:sz="4" w:space="0" w:color="000000"/>
            </w:tcBorders>
            <w:shd w:val="clear" w:color="auto" w:fill="auto"/>
          </w:tcPr>
          <w:p w14:paraId="25F7C3B4"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Клубы</w:t>
            </w:r>
          </w:p>
        </w:tc>
        <w:tc>
          <w:tcPr>
            <w:tcW w:w="970" w:type="dxa"/>
            <w:tcBorders>
              <w:top w:val="single" w:sz="4" w:space="0" w:color="000000"/>
              <w:left w:val="single" w:sz="4" w:space="0" w:color="000000"/>
              <w:bottom w:val="single" w:sz="4" w:space="0" w:color="000000"/>
              <w:right w:val="single" w:sz="4" w:space="0" w:color="000000"/>
            </w:tcBorders>
            <w:shd w:val="clear" w:color="auto" w:fill="auto"/>
          </w:tcPr>
          <w:p w14:paraId="2D1BA30A"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1 место</w:t>
            </w: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14:paraId="184A7786"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80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7BD80EB1" w14:textId="77777777" w:rsidR="001D5C14" w:rsidRPr="00C1283A" w:rsidRDefault="001D5C14" w:rsidP="001D5C14">
            <w:pPr>
              <w:spacing w:after="0" w:line="240" w:lineRule="auto"/>
              <w:rPr>
                <w:rFonts w:ascii="Arial" w:eastAsia="Times New Roman" w:hAnsi="Arial"/>
                <w:sz w:val="24"/>
                <w:szCs w:val="24"/>
                <w:lang w:eastAsia="ar-SA"/>
              </w:rPr>
            </w:pPr>
            <w:r w:rsidRPr="00C1283A">
              <w:rPr>
                <w:rFonts w:ascii="Times New Roman" w:eastAsia="Times New Roman" w:hAnsi="Times New Roman"/>
                <w:sz w:val="24"/>
                <w:szCs w:val="24"/>
                <w:lang w:eastAsia="ar-SA"/>
              </w:rPr>
              <w:t>по заданию на проектирование</w:t>
            </w:r>
          </w:p>
        </w:tc>
        <w:tc>
          <w:tcPr>
            <w:tcW w:w="2497" w:type="dxa"/>
            <w:vMerge/>
            <w:tcBorders>
              <w:left w:val="single" w:sz="4" w:space="0" w:color="000000"/>
              <w:bottom w:val="single" w:sz="4" w:space="0" w:color="000000"/>
              <w:right w:val="single" w:sz="4" w:space="0" w:color="000000"/>
            </w:tcBorders>
            <w:shd w:val="clear" w:color="auto" w:fill="auto"/>
          </w:tcPr>
          <w:p w14:paraId="2AB8934A" w14:textId="77777777" w:rsidR="001D5C14" w:rsidRPr="00C1283A" w:rsidRDefault="001D5C14" w:rsidP="001D5C14">
            <w:pPr>
              <w:spacing w:after="0" w:line="240" w:lineRule="auto"/>
              <w:rPr>
                <w:rFonts w:cs="Tahoma"/>
                <w:lang w:eastAsia="ar-SA"/>
              </w:rPr>
            </w:pPr>
          </w:p>
        </w:tc>
      </w:tr>
      <w:tr w:rsidR="001D5C14" w:rsidRPr="00C1283A" w14:paraId="2FA5191D" w14:textId="77777777" w:rsidTr="00585F6A">
        <w:trPr>
          <w:trHeight w:val="20"/>
        </w:trPr>
        <w:tc>
          <w:tcPr>
            <w:tcW w:w="2217" w:type="dxa"/>
            <w:tcBorders>
              <w:top w:val="single" w:sz="4" w:space="0" w:color="000000"/>
              <w:left w:val="single" w:sz="4" w:space="0" w:color="000000"/>
              <w:bottom w:val="single" w:sz="4" w:space="0" w:color="000000"/>
              <w:right w:val="single" w:sz="4" w:space="0" w:color="000000"/>
            </w:tcBorders>
            <w:shd w:val="clear" w:color="auto" w:fill="auto"/>
          </w:tcPr>
          <w:p w14:paraId="79BCCA9B"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Кинотеатры</w:t>
            </w:r>
          </w:p>
        </w:tc>
        <w:tc>
          <w:tcPr>
            <w:tcW w:w="970" w:type="dxa"/>
            <w:tcBorders>
              <w:top w:val="single" w:sz="4" w:space="0" w:color="000000"/>
              <w:left w:val="single" w:sz="4" w:space="0" w:color="000000"/>
              <w:bottom w:val="single" w:sz="4" w:space="0" w:color="000000"/>
              <w:right w:val="single" w:sz="4" w:space="0" w:color="000000"/>
            </w:tcBorders>
            <w:shd w:val="clear" w:color="auto" w:fill="auto"/>
          </w:tcPr>
          <w:p w14:paraId="5AB5892E"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1 место</w:t>
            </w: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14:paraId="015C80B5"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30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54C24ECF" w14:textId="77777777" w:rsidR="001D5C14" w:rsidRPr="00C1283A" w:rsidRDefault="001D5C14" w:rsidP="001D5C14">
            <w:pPr>
              <w:spacing w:after="0" w:line="240" w:lineRule="auto"/>
              <w:rPr>
                <w:rFonts w:ascii="Arial" w:eastAsia="Times New Roman" w:hAnsi="Arial"/>
                <w:sz w:val="24"/>
                <w:szCs w:val="24"/>
                <w:lang w:eastAsia="ar-SA"/>
              </w:rPr>
            </w:pPr>
            <w:r w:rsidRPr="00C1283A">
              <w:rPr>
                <w:rFonts w:ascii="Times New Roman" w:eastAsia="Times New Roman" w:hAnsi="Times New Roman"/>
                <w:sz w:val="24"/>
                <w:szCs w:val="24"/>
                <w:lang w:eastAsia="ar-SA"/>
              </w:rPr>
              <w:t>по заданию на проектирование</w:t>
            </w:r>
          </w:p>
        </w:tc>
        <w:tc>
          <w:tcPr>
            <w:tcW w:w="2497" w:type="dxa"/>
            <w:vMerge/>
            <w:tcBorders>
              <w:left w:val="single" w:sz="4" w:space="0" w:color="000000"/>
              <w:bottom w:val="single" w:sz="4" w:space="0" w:color="000000"/>
              <w:right w:val="single" w:sz="4" w:space="0" w:color="000000"/>
            </w:tcBorders>
            <w:shd w:val="clear" w:color="auto" w:fill="auto"/>
          </w:tcPr>
          <w:p w14:paraId="3D5637BD" w14:textId="77777777" w:rsidR="001D5C14" w:rsidRPr="00C1283A" w:rsidRDefault="001D5C14" w:rsidP="001D5C14">
            <w:pPr>
              <w:spacing w:after="0" w:line="240" w:lineRule="auto"/>
              <w:rPr>
                <w:rFonts w:cs="Tahoma"/>
                <w:lang w:eastAsia="ar-SA"/>
              </w:rPr>
            </w:pPr>
          </w:p>
        </w:tc>
      </w:tr>
      <w:tr w:rsidR="001D5C14" w:rsidRPr="00C1283A" w14:paraId="2A8E802F" w14:textId="77777777" w:rsidTr="00585F6A">
        <w:trPr>
          <w:trHeight w:val="20"/>
        </w:trPr>
        <w:tc>
          <w:tcPr>
            <w:tcW w:w="2217" w:type="dxa"/>
            <w:tcBorders>
              <w:top w:val="single" w:sz="4" w:space="0" w:color="000000"/>
              <w:left w:val="single" w:sz="4" w:space="0" w:color="000000"/>
              <w:right w:val="single" w:sz="4" w:space="0" w:color="000000"/>
            </w:tcBorders>
            <w:shd w:val="clear" w:color="auto" w:fill="auto"/>
          </w:tcPr>
          <w:p w14:paraId="6BC14400"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Клубы сельских поселений, тыс. чел.:</w:t>
            </w:r>
          </w:p>
        </w:tc>
        <w:tc>
          <w:tcPr>
            <w:tcW w:w="97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05AA55D"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1 место</w:t>
            </w:r>
          </w:p>
        </w:tc>
        <w:tc>
          <w:tcPr>
            <w:tcW w:w="2340" w:type="dxa"/>
            <w:tcBorders>
              <w:top w:val="single" w:sz="4" w:space="0" w:color="000000"/>
              <w:left w:val="single" w:sz="4" w:space="0" w:color="000000"/>
              <w:right w:val="single" w:sz="4" w:space="0" w:color="000000"/>
            </w:tcBorders>
            <w:shd w:val="clear" w:color="auto" w:fill="auto"/>
          </w:tcPr>
          <w:p w14:paraId="6086DA3E" w14:textId="77777777" w:rsidR="001D5C14" w:rsidRPr="00C1283A" w:rsidRDefault="001D5C14" w:rsidP="001D5C14">
            <w:pPr>
              <w:widowControl w:val="0"/>
              <w:spacing w:after="0" w:line="240" w:lineRule="auto"/>
              <w:jc w:val="both"/>
              <w:rPr>
                <w:rFonts w:ascii="Times New Roman" w:eastAsia="Times New Roman" w:hAnsi="Times New Roman"/>
                <w:sz w:val="24"/>
                <w:szCs w:val="24"/>
                <w:lang w:eastAsia="ar-SA"/>
              </w:rPr>
            </w:pPr>
          </w:p>
        </w:tc>
        <w:tc>
          <w:tcPr>
            <w:tcW w:w="198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06F674C"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по заданию на проектирование</w:t>
            </w:r>
          </w:p>
        </w:tc>
        <w:tc>
          <w:tcPr>
            <w:tcW w:w="2497" w:type="dxa"/>
            <w:vMerge w:val="restart"/>
            <w:tcBorders>
              <w:left w:val="single" w:sz="4" w:space="0" w:color="000000"/>
              <w:bottom w:val="single" w:sz="4" w:space="0" w:color="000000"/>
              <w:right w:val="single" w:sz="4" w:space="0" w:color="000000"/>
            </w:tcBorders>
            <w:shd w:val="clear" w:color="auto" w:fill="auto"/>
          </w:tcPr>
          <w:p w14:paraId="3CDAA23B" w14:textId="77777777" w:rsidR="001D5C14" w:rsidRPr="00C1283A" w:rsidRDefault="001D5C14" w:rsidP="001D5C14">
            <w:pPr>
              <w:spacing w:after="0" w:line="240" w:lineRule="auto"/>
              <w:rPr>
                <w:rFonts w:ascii="Arial" w:eastAsia="Times New Roman" w:hAnsi="Arial"/>
                <w:sz w:val="24"/>
                <w:szCs w:val="24"/>
                <w:lang w:eastAsia="ar-SA"/>
              </w:rPr>
            </w:pPr>
            <w:r w:rsidRPr="00C1283A">
              <w:rPr>
                <w:rFonts w:ascii="Times New Roman" w:eastAsia="Times New Roman" w:hAnsi="Times New Roman"/>
                <w:sz w:val="24"/>
                <w:szCs w:val="24"/>
                <w:lang w:eastAsia="ar-SA"/>
              </w:rPr>
              <w:t>меньшую вместимость клубов и библиотек следует принимать для больших поселений</w:t>
            </w:r>
          </w:p>
        </w:tc>
      </w:tr>
      <w:tr w:rsidR="001D5C14" w:rsidRPr="00C1283A" w14:paraId="23B8E399" w14:textId="77777777" w:rsidTr="00585F6A">
        <w:trPr>
          <w:trHeight w:val="20"/>
        </w:trPr>
        <w:tc>
          <w:tcPr>
            <w:tcW w:w="2217" w:type="dxa"/>
            <w:tcBorders>
              <w:left w:val="single" w:sz="4" w:space="0" w:color="000000"/>
              <w:right w:val="single" w:sz="4" w:space="0" w:color="000000"/>
            </w:tcBorders>
            <w:shd w:val="clear" w:color="auto" w:fill="auto"/>
          </w:tcPr>
          <w:p w14:paraId="37D8613E" w14:textId="77777777" w:rsidR="001D5C14" w:rsidRPr="00C1283A" w:rsidRDefault="001D5C14" w:rsidP="001D5C14">
            <w:pPr>
              <w:spacing w:after="0" w:line="240" w:lineRule="auto"/>
              <w:rPr>
                <w:rFonts w:ascii="Arial" w:eastAsia="Times New Roman" w:hAnsi="Arial"/>
                <w:sz w:val="24"/>
                <w:szCs w:val="24"/>
                <w:lang w:eastAsia="ar-SA"/>
              </w:rPr>
            </w:pPr>
            <w:r w:rsidRPr="00C1283A">
              <w:rPr>
                <w:rFonts w:ascii="Times New Roman" w:eastAsia="Times New Roman" w:hAnsi="Times New Roman"/>
                <w:sz w:val="24"/>
                <w:szCs w:val="24"/>
                <w:lang w:eastAsia="ar-SA"/>
              </w:rPr>
              <w:t>свыше 0,2 до 1</w:t>
            </w:r>
          </w:p>
        </w:tc>
        <w:tc>
          <w:tcPr>
            <w:tcW w:w="970" w:type="dxa"/>
            <w:vMerge/>
            <w:tcBorders>
              <w:top w:val="single" w:sz="4" w:space="0" w:color="000000"/>
              <w:left w:val="single" w:sz="4" w:space="0" w:color="000000"/>
              <w:bottom w:val="single" w:sz="4" w:space="0" w:color="000000"/>
              <w:right w:val="single" w:sz="4" w:space="0" w:color="000000"/>
            </w:tcBorders>
            <w:shd w:val="clear" w:color="auto" w:fill="auto"/>
          </w:tcPr>
          <w:p w14:paraId="03175D05" w14:textId="77777777" w:rsidR="001D5C14" w:rsidRPr="00C1283A" w:rsidRDefault="001D5C14" w:rsidP="001D5C14">
            <w:pPr>
              <w:spacing w:after="0" w:line="240" w:lineRule="auto"/>
              <w:rPr>
                <w:rFonts w:cs="Tahoma"/>
                <w:lang w:eastAsia="ar-SA"/>
              </w:rPr>
            </w:pPr>
          </w:p>
        </w:tc>
        <w:tc>
          <w:tcPr>
            <w:tcW w:w="2340" w:type="dxa"/>
            <w:tcBorders>
              <w:left w:val="single" w:sz="4" w:space="0" w:color="000000"/>
              <w:right w:val="single" w:sz="4" w:space="0" w:color="000000"/>
            </w:tcBorders>
            <w:shd w:val="clear" w:color="auto" w:fill="auto"/>
          </w:tcPr>
          <w:p w14:paraId="325845F6" w14:textId="77777777" w:rsidR="001D5C14" w:rsidRPr="00C1283A" w:rsidRDefault="001D5C14" w:rsidP="001D5C14">
            <w:pPr>
              <w:widowControl w:val="0"/>
              <w:spacing w:after="0" w:line="240" w:lineRule="auto"/>
              <w:jc w:val="center"/>
              <w:rPr>
                <w:rFonts w:ascii="Arial" w:eastAsia="Times New Roman" w:hAnsi="Arial"/>
                <w:sz w:val="24"/>
                <w:szCs w:val="24"/>
                <w:lang w:eastAsia="ar-SA"/>
              </w:rPr>
            </w:pPr>
            <w:r w:rsidRPr="00C1283A">
              <w:rPr>
                <w:rFonts w:ascii="Times New Roman" w:eastAsia="Times New Roman" w:hAnsi="Times New Roman"/>
                <w:sz w:val="24"/>
                <w:szCs w:val="24"/>
                <w:lang w:eastAsia="ar-SA"/>
              </w:rPr>
              <w:t>500 - 300</w:t>
            </w: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14:paraId="7F80AA3C" w14:textId="77777777" w:rsidR="001D5C14" w:rsidRPr="00C1283A" w:rsidRDefault="001D5C14" w:rsidP="001D5C14">
            <w:pPr>
              <w:spacing w:after="0" w:line="240" w:lineRule="auto"/>
              <w:rPr>
                <w:rFonts w:cs="Tahoma"/>
                <w:lang w:eastAsia="ar-SA"/>
              </w:rPr>
            </w:pPr>
          </w:p>
        </w:tc>
        <w:tc>
          <w:tcPr>
            <w:tcW w:w="2497" w:type="dxa"/>
            <w:vMerge/>
            <w:tcBorders>
              <w:left w:val="single" w:sz="4" w:space="0" w:color="000000"/>
              <w:bottom w:val="single" w:sz="4" w:space="0" w:color="000000"/>
              <w:right w:val="single" w:sz="4" w:space="0" w:color="000000"/>
            </w:tcBorders>
            <w:shd w:val="clear" w:color="auto" w:fill="auto"/>
          </w:tcPr>
          <w:p w14:paraId="060FB5AA" w14:textId="77777777" w:rsidR="001D5C14" w:rsidRPr="00C1283A" w:rsidRDefault="001D5C14" w:rsidP="001D5C14">
            <w:pPr>
              <w:spacing w:after="0" w:line="240" w:lineRule="auto"/>
              <w:rPr>
                <w:rFonts w:cs="Tahoma"/>
                <w:lang w:eastAsia="ar-SA"/>
              </w:rPr>
            </w:pPr>
          </w:p>
        </w:tc>
      </w:tr>
      <w:tr w:rsidR="001D5C14" w:rsidRPr="00C1283A" w14:paraId="3A1C762C" w14:textId="77777777" w:rsidTr="00585F6A">
        <w:trPr>
          <w:trHeight w:val="20"/>
        </w:trPr>
        <w:tc>
          <w:tcPr>
            <w:tcW w:w="2217" w:type="dxa"/>
            <w:tcBorders>
              <w:left w:val="single" w:sz="4" w:space="0" w:color="000000"/>
              <w:right w:val="single" w:sz="4" w:space="0" w:color="000000"/>
            </w:tcBorders>
            <w:shd w:val="clear" w:color="auto" w:fill="auto"/>
          </w:tcPr>
          <w:p w14:paraId="070017D6" w14:textId="77777777" w:rsidR="001D5C14" w:rsidRPr="00C1283A" w:rsidRDefault="001D5C14" w:rsidP="001D5C14">
            <w:pPr>
              <w:spacing w:after="0" w:line="240" w:lineRule="auto"/>
              <w:rPr>
                <w:rFonts w:ascii="Arial" w:eastAsia="Times New Roman" w:hAnsi="Arial"/>
                <w:sz w:val="24"/>
                <w:szCs w:val="24"/>
                <w:lang w:eastAsia="ar-SA"/>
              </w:rPr>
            </w:pPr>
            <w:r w:rsidRPr="00C1283A">
              <w:rPr>
                <w:rFonts w:ascii="Times New Roman" w:eastAsia="Times New Roman" w:hAnsi="Times New Roman"/>
                <w:sz w:val="24"/>
                <w:szCs w:val="24"/>
                <w:lang w:eastAsia="ar-SA"/>
              </w:rPr>
              <w:t>свыше 1 до 3</w:t>
            </w:r>
          </w:p>
        </w:tc>
        <w:tc>
          <w:tcPr>
            <w:tcW w:w="970" w:type="dxa"/>
            <w:vMerge/>
            <w:tcBorders>
              <w:top w:val="single" w:sz="4" w:space="0" w:color="000000"/>
              <w:left w:val="single" w:sz="4" w:space="0" w:color="000000"/>
              <w:bottom w:val="single" w:sz="4" w:space="0" w:color="000000"/>
              <w:right w:val="single" w:sz="4" w:space="0" w:color="000000"/>
            </w:tcBorders>
            <w:shd w:val="clear" w:color="auto" w:fill="auto"/>
          </w:tcPr>
          <w:p w14:paraId="299F2983" w14:textId="77777777" w:rsidR="001D5C14" w:rsidRPr="00C1283A" w:rsidRDefault="001D5C14" w:rsidP="001D5C14">
            <w:pPr>
              <w:spacing w:after="0" w:line="240" w:lineRule="auto"/>
              <w:rPr>
                <w:rFonts w:cs="Tahoma"/>
                <w:lang w:eastAsia="ar-SA"/>
              </w:rPr>
            </w:pPr>
          </w:p>
        </w:tc>
        <w:tc>
          <w:tcPr>
            <w:tcW w:w="2340" w:type="dxa"/>
            <w:tcBorders>
              <w:left w:val="single" w:sz="4" w:space="0" w:color="000000"/>
              <w:right w:val="single" w:sz="4" w:space="0" w:color="000000"/>
            </w:tcBorders>
            <w:shd w:val="clear" w:color="auto" w:fill="auto"/>
          </w:tcPr>
          <w:p w14:paraId="5A0845FA" w14:textId="77777777" w:rsidR="001D5C14" w:rsidRPr="00C1283A" w:rsidRDefault="001D5C14" w:rsidP="001D5C14">
            <w:pPr>
              <w:widowControl w:val="0"/>
              <w:spacing w:after="0" w:line="240" w:lineRule="auto"/>
              <w:jc w:val="center"/>
              <w:rPr>
                <w:rFonts w:ascii="Arial" w:eastAsia="Times New Roman" w:hAnsi="Arial"/>
                <w:sz w:val="24"/>
                <w:szCs w:val="24"/>
                <w:lang w:eastAsia="ar-SA"/>
              </w:rPr>
            </w:pPr>
            <w:r w:rsidRPr="00C1283A">
              <w:rPr>
                <w:rFonts w:ascii="Times New Roman" w:eastAsia="Times New Roman" w:hAnsi="Times New Roman"/>
                <w:sz w:val="24"/>
                <w:szCs w:val="24"/>
                <w:lang w:eastAsia="ar-SA"/>
              </w:rPr>
              <w:t>300 - 230</w:t>
            </w: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14:paraId="0A717B4A" w14:textId="77777777" w:rsidR="001D5C14" w:rsidRPr="00C1283A" w:rsidRDefault="001D5C14" w:rsidP="001D5C14">
            <w:pPr>
              <w:spacing w:after="0" w:line="240" w:lineRule="auto"/>
              <w:rPr>
                <w:rFonts w:cs="Tahoma"/>
                <w:lang w:eastAsia="ar-SA"/>
              </w:rPr>
            </w:pPr>
          </w:p>
        </w:tc>
        <w:tc>
          <w:tcPr>
            <w:tcW w:w="2497" w:type="dxa"/>
            <w:vMerge/>
            <w:tcBorders>
              <w:left w:val="single" w:sz="4" w:space="0" w:color="000000"/>
              <w:bottom w:val="single" w:sz="4" w:space="0" w:color="000000"/>
              <w:right w:val="single" w:sz="4" w:space="0" w:color="000000"/>
            </w:tcBorders>
            <w:shd w:val="clear" w:color="auto" w:fill="auto"/>
          </w:tcPr>
          <w:p w14:paraId="3E9375D6" w14:textId="77777777" w:rsidR="001D5C14" w:rsidRPr="00C1283A" w:rsidRDefault="001D5C14" w:rsidP="001D5C14">
            <w:pPr>
              <w:spacing w:after="0" w:line="240" w:lineRule="auto"/>
              <w:rPr>
                <w:rFonts w:cs="Tahoma"/>
                <w:lang w:eastAsia="ar-SA"/>
              </w:rPr>
            </w:pPr>
          </w:p>
        </w:tc>
      </w:tr>
      <w:tr w:rsidR="001D5C14" w:rsidRPr="00C1283A" w14:paraId="275A8F12" w14:textId="77777777" w:rsidTr="00585F6A">
        <w:trPr>
          <w:trHeight w:val="20"/>
        </w:trPr>
        <w:tc>
          <w:tcPr>
            <w:tcW w:w="2217" w:type="dxa"/>
            <w:tcBorders>
              <w:left w:val="single" w:sz="4" w:space="0" w:color="000000"/>
              <w:right w:val="single" w:sz="4" w:space="0" w:color="000000"/>
            </w:tcBorders>
            <w:shd w:val="clear" w:color="auto" w:fill="auto"/>
          </w:tcPr>
          <w:p w14:paraId="70EE513F" w14:textId="77777777" w:rsidR="001D5C14" w:rsidRPr="00C1283A" w:rsidRDefault="001D5C14" w:rsidP="001D5C14">
            <w:pPr>
              <w:spacing w:after="0" w:line="240" w:lineRule="auto"/>
              <w:rPr>
                <w:rFonts w:ascii="Arial" w:eastAsia="Times New Roman" w:hAnsi="Arial"/>
                <w:sz w:val="24"/>
                <w:szCs w:val="24"/>
                <w:lang w:eastAsia="ar-SA"/>
              </w:rPr>
            </w:pPr>
            <w:r w:rsidRPr="00C1283A">
              <w:rPr>
                <w:rFonts w:ascii="Times New Roman" w:eastAsia="Times New Roman" w:hAnsi="Times New Roman"/>
                <w:sz w:val="24"/>
                <w:szCs w:val="24"/>
                <w:lang w:eastAsia="ar-SA"/>
              </w:rPr>
              <w:t>свыше 3 до 5</w:t>
            </w:r>
          </w:p>
        </w:tc>
        <w:tc>
          <w:tcPr>
            <w:tcW w:w="970" w:type="dxa"/>
            <w:vMerge/>
            <w:tcBorders>
              <w:top w:val="single" w:sz="4" w:space="0" w:color="000000"/>
              <w:left w:val="single" w:sz="4" w:space="0" w:color="000000"/>
              <w:bottom w:val="single" w:sz="4" w:space="0" w:color="000000"/>
              <w:right w:val="single" w:sz="4" w:space="0" w:color="000000"/>
            </w:tcBorders>
            <w:shd w:val="clear" w:color="auto" w:fill="auto"/>
          </w:tcPr>
          <w:p w14:paraId="01AFC0DF" w14:textId="77777777" w:rsidR="001D5C14" w:rsidRPr="00C1283A" w:rsidRDefault="001D5C14" w:rsidP="001D5C14">
            <w:pPr>
              <w:spacing w:after="0" w:line="240" w:lineRule="auto"/>
              <w:rPr>
                <w:rFonts w:cs="Tahoma"/>
                <w:lang w:eastAsia="ar-SA"/>
              </w:rPr>
            </w:pPr>
          </w:p>
        </w:tc>
        <w:tc>
          <w:tcPr>
            <w:tcW w:w="2340" w:type="dxa"/>
            <w:tcBorders>
              <w:left w:val="single" w:sz="4" w:space="0" w:color="000000"/>
              <w:right w:val="single" w:sz="4" w:space="0" w:color="000000"/>
            </w:tcBorders>
            <w:shd w:val="clear" w:color="auto" w:fill="auto"/>
          </w:tcPr>
          <w:p w14:paraId="4E86DC8A" w14:textId="77777777" w:rsidR="001D5C14" w:rsidRPr="00C1283A" w:rsidRDefault="001D5C14" w:rsidP="001D5C14">
            <w:pPr>
              <w:widowControl w:val="0"/>
              <w:spacing w:after="0" w:line="240" w:lineRule="auto"/>
              <w:jc w:val="center"/>
              <w:rPr>
                <w:rFonts w:ascii="Arial" w:eastAsia="Times New Roman" w:hAnsi="Arial"/>
                <w:sz w:val="24"/>
                <w:szCs w:val="24"/>
                <w:lang w:eastAsia="ar-SA"/>
              </w:rPr>
            </w:pPr>
            <w:r w:rsidRPr="00C1283A">
              <w:rPr>
                <w:rFonts w:ascii="Times New Roman" w:eastAsia="Times New Roman" w:hAnsi="Times New Roman"/>
                <w:sz w:val="24"/>
                <w:szCs w:val="24"/>
                <w:lang w:eastAsia="ar-SA"/>
              </w:rPr>
              <w:t>230 - 190</w:t>
            </w: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14:paraId="26C77673" w14:textId="77777777" w:rsidR="001D5C14" w:rsidRPr="00C1283A" w:rsidRDefault="001D5C14" w:rsidP="001D5C14">
            <w:pPr>
              <w:spacing w:after="0" w:line="240" w:lineRule="auto"/>
              <w:rPr>
                <w:rFonts w:cs="Tahoma"/>
                <w:lang w:eastAsia="ar-SA"/>
              </w:rPr>
            </w:pPr>
          </w:p>
        </w:tc>
        <w:tc>
          <w:tcPr>
            <w:tcW w:w="2497" w:type="dxa"/>
            <w:vMerge/>
            <w:tcBorders>
              <w:left w:val="single" w:sz="4" w:space="0" w:color="000000"/>
              <w:bottom w:val="single" w:sz="4" w:space="0" w:color="000000"/>
              <w:right w:val="single" w:sz="4" w:space="0" w:color="000000"/>
            </w:tcBorders>
            <w:shd w:val="clear" w:color="auto" w:fill="auto"/>
          </w:tcPr>
          <w:p w14:paraId="4D17DBDD" w14:textId="77777777" w:rsidR="001D5C14" w:rsidRPr="00C1283A" w:rsidRDefault="001D5C14" w:rsidP="001D5C14">
            <w:pPr>
              <w:spacing w:after="0" w:line="240" w:lineRule="auto"/>
              <w:rPr>
                <w:rFonts w:cs="Tahoma"/>
                <w:lang w:eastAsia="ar-SA"/>
              </w:rPr>
            </w:pPr>
          </w:p>
        </w:tc>
      </w:tr>
      <w:tr w:rsidR="001D5C14" w:rsidRPr="00C1283A" w14:paraId="3BABCABE" w14:textId="77777777" w:rsidTr="00585F6A">
        <w:trPr>
          <w:trHeight w:val="20"/>
        </w:trPr>
        <w:tc>
          <w:tcPr>
            <w:tcW w:w="2217" w:type="dxa"/>
            <w:tcBorders>
              <w:left w:val="single" w:sz="4" w:space="0" w:color="000000"/>
              <w:bottom w:val="single" w:sz="4" w:space="0" w:color="000000"/>
              <w:right w:val="single" w:sz="4" w:space="0" w:color="000000"/>
            </w:tcBorders>
            <w:shd w:val="clear" w:color="auto" w:fill="auto"/>
          </w:tcPr>
          <w:p w14:paraId="582F5A96" w14:textId="77777777" w:rsidR="001D5C14" w:rsidRPr="00C1283A" w:rsidRDefault="001D5C14" w:rsidP="001D5C14">
            <w:pPr>
              <w:spacing w:after="0" w:line="240" w:lineRule="auto"/>
              <w:rPr>
                <w:rFonts w:ascii="Arial" w:eastAsia="Times New Roman" w:hAnsi="Arial"/>
                <w:sz w:val="24"/>
                <w:szCs w:val="24"/>
                <w:lang w:eastAsia="ar-SA"/>
              </w:rPr>
            </w:pPr>
            <w:r w:rsidRPr="00C1283A">
              <w:rPr>
                <w:rFonts w:ascii="Times New Roman" w:eastAsia="Times New Roman" w:hAnsi="Times New Roman"/>
                <w:sz w:val="24"/>
                <w:szCs w:val="24"/>
                <w:lang w:eastAsia="ar-SA"/>
              </w:rPr>
              <w:t>свыше 5 до 10</w:t>
            </w:r>
          </w:p>
        </w:tc>
        <w:tc>
          <w:tcPr>
            <w:tcW w:w="970" w:type="dxa"/>
            <w:vMerge/>
            <w:tcBorders>
              <w:top w:val="single" w:sz="4" w:space="0" w:color="000000"/>
              <w:left w:val="single" w:sz="4" w:space="0" w:color="000000"/>
              <w:bottom w:val="single" w:sz="4" w:space="0" w:color="000000"/>
              <w:right w:val="single" w:sz="4" w:space="0" w:color="000000"/>
            </w:tcBorders>
            <w:shd w:val="clear" w:color="auto" w:fill="auto"/>
          </w:tcPr>
          <w:p w14:paraId="2BB31D69" w14:textId="77777777" w:rsidR="001D5C14" w:rsidRPr="00C1283A" w:rsidRDefault="001D5C14" w:rsidP="001D5C14">
            <w:pPr>
              <w:spacing w:after="0" w:line="240" w:lineRule="auto"/>
              <w:rPr>
                <w:rFonts w:cs="Tahoma"/>
                <w:lang w:eastAsia="ar-SA"/>
              </w:rPr>
            </w:pPr>
          </w:p>
        </w:tc>
        <w:tc>
          <w:tcPr>
            <w:tcW w:w="2340" w:type="dxa"/>
            <w:tcBorders>
              <w:left w:val="single" w:sz="4" w:space="0" w:color="000000"/>
              <w:bottom w:val="single" w:sz="4" w:space="0" w:color="000000"/>
              <w:right w:val="single" w:sz="4" w:space="0" w:color="000000"/>
            </w:tcBorders>
            <w:shd w:val="clear" w:color="auto" w:fill="auto"/>
          </w:tcPr>
          <w:p w14:paraId="117C14B9" w14:textId="77777777" w:rsidR="001D5C14" w:rsidRPr="00C1283A" w:rsidRDefault="001D5C14" w:rsidP="001D5C14">
            <w:pPr>
              <w:widowControl w:val="0"/>
              <w:spacing w:after="0" w:line="240" w:lineRule="auto"/>
              <w:jc w:val="center"/>
              <w:rPr>
                <w:rFonts w:ascii="Arial" w:eastAsia="Times New Roman" w:hAnsi="Arial"/>
                <w:sz w:val="24"/>
                <w:szCs w:val="24"/>
                <w:lang w:eastAsia="ar-SA"/>
              </w:rPr>
            </w:pPr>
            <w:r w:rsidRPr="00C1283A">
              <w:rPr>
                <w:rFonts w:ascii="Times New Roman" w:eastAsia="Times New Roman" w:hAnsi="Times New Roman"/>
                <w:sz w:val="24"/>
                <w:szCs w:val="24"/>
                <w:lang w:eastAsia="ar-SA"/>
              </w:rPr>
              <w:t>190 - 140</w:t>
            </w: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14:paraId="6033ACEF" w14:textId="77777777" w:rsidR="001D5C14" w:rsidRPr="00C1283A" w:rsidRDefault="001D5C14" w:rsidP="001D5C14">
            <w:pPr>
              <w:spacing w:after="0" w:line="240" w:lineRule="auto"/>
              <w:rPr>
                <w:rFonts w:cs="Tahoma"/>
                <w:lang w:eastAsia="ar-SA"/>
              </w:rPr>
            </w:pPr>
          </w:p>
        </w:tc>
        <w:tc>
          <w:tcPr>
            <w:tcW w:w="2497" w:type="dxa"/>
            <w:vMerge/>
            <w:tcBorders>
              <w:left w:val="single" w:sz="4" w:space="0" w:color="000000"/>
              <w:bottom w:val="single" w:sz="4" w:space="0" w:color="000000"/>
              <w:right w:val="single" w:sz="4" w:space="0" w:color="000000"/>
            </w:tcBorders>
            <w:shd w:val="clear" w:color="auto" w:fill="auto"/>
          </w:tcPr>
          <w:p w14:paraId="397E41B7" w14:textId="77777777" w:rsidR="001D5C14" w:rsidRPr="00C1283A" w:rsidRDefault="001D5C14" w:rsidP="001D5C14">
            <w:pPr>
              <w:spacing w:after="0" w:line="240" w:lineRule="auto"/>
              <w:rPr>
                <w:rFonts w:cs="Tahoma"/>
                <w:lang w:eastAsia="ar-SA"/>
              </w:rPr>
            </w:pPr>
          </w:p>
        </w:tc>
      </w:tr>
      <w:tr w:rsidR="001D5C14" w:rsidRPr="00C1283A" w14:paraId="690A74CD" w14:textId="77777777" w:rsidTr="00585F6A">
        <w:trPr>
          <w:trHeight w:val="20"/>
        </w:trPr>
        <w:tc>
          <w:tcPr>
            <w:tcW w:w="2217" w:type="dxa"/>
            <w:vMerge w:val="restart"/>
            <w:tcBorders>
              <w:top w:val="single" w:sz="4" w:space="0" w:color="000000"/>
              <w:left w:val="single" w:sz="4" w:space="0" w:color="000000"/>
              <w:right w:val="single" w:sz="4" w:space="0" w:color="000000"/>
            </w:tcBorders>
            <w:shd w:val="clear" w:color="auto" w:fill="auto"/>
          </w:tcPr>
          <w:p w14:paraId="488DBCE1"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Сельские массовые библиотеки, тыс. чел.:</w:t>
            </w:r>
          </w:p>
        </w:tc>
        <w:tc>
          <w:tcPr>
            <w:tcW w:w="97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093E620"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тыс. единиц хранения / место</w:t>
            </w: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14:paraId="44EFF9B2" w14:textId="77777777" w:rsidR="001D5C14" w:rsidRPr="00C1283A" w:rsidRDefault="001D5C14" w:rsidP="001D5C14">
            <w:pPr>
              <w:widowControl w:val="0"/>
              <w:spacing w:after="0" w:line="240" w:lineRule="auto"/>
              <w:jc w:val="both"/>
              <w:rPr>
                <w:rFonts w:ascii="Times New Roman" w:eastAsia="Times New Roman" w:hAnsi="Times New Roman"/>
                <w:sz w:val="24"/>
                <w:szCs w:val="24"/>
                <w:lang w:eastAsia="ar-SA"/>
              </w:rPr>
            </w:pPr>
          </w:p>
        </w:tc>
        <w:tc>
          <w:tcPr>
            <w:tcW w:w="198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54AF19D"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по заданию на проектирование</w:t>
            </w:r>
          </w:p>
        </w:tc>
        <w:tc>
          <w:tcPr>
            <w:tcW w:w="2497" w:type="dxa"/>
            <w:vMerge w:val="restart"/>
            <w:tcBorders>
              <w:left w:val="single" w:sz="4" w:space="0" w:color="000000"/>
              <w:bottom w:val="single" w:sz="4" w:space="0" w:color="000000"/>
              <w:right w:val="single" w:sz="4" w:space="0" w:color="000000"/>
            </w:tcBorders>
            <w:shd w:val="clear" w:color="auto" w:fill="auto"/>
          </w:tcPr>
          <w:p w14:paraId="6723F211" w14:textId="77777777" w:rsidR="001D5C14" w:rsidRPr="00C1283A" w:rsidRDefault="001D5C14" w:rsidP="001D5C14">
            <w:pPr>
              <w:spacing w:after="0" w:line="240" w:lineRule="auto"/>
              <w:rPr>
                <w:rFonts w:ascii="Arial" w:eastAsia="Times New Roman" w:hAnsi="Arial"/>
                <w:sz w:val="24"/>
                <w:szCs w:val="24"/>
                <w:lang w:eastAsia="ar-SA"/>
              </w:rPr>
            </w:pPr>
            <w:r w:rsidRPr="00C1283A">
              <w:rPr>
                <w:rFonts w:ascii="Times New Roman" w:eastAsia="Times New Roman" w:hAnsi="Times New Roman"/>
                <w:sz w:val="24"/>
                <w:szCs w:val="24"/>
                <w:lang w:eastAsia="ar-SA"/>
              </w:rPr>
              <w:t>зона обслуживания в пределах 30-минутной доступности</w:t>
            </w:r>
          </w:p>
        </w:tc>
      </w:tr>
      <w:tr w:rsidR="001D5C14" w:rsidRPr="00C1283A" w14:paraId="21B8A47A" w14:textId="77777777" w:rsidTr="00585F6A">
        <w:trPr>
          <w:trHeight w:val="20"/>
        </w:trPr>
        <w:tc>
          <w:tcPr>
            <w:tcW w:w="2217" w:type="dxa"/>
            <w:vMerge/>
            <w:tcBorders>
              <w:top w:val="single" w:sz="4" w:space="0" w:color="000000"/>
              <w:left w:val="single" w:sz="4" w:space="0" w:color="000000"/>
              <w:right w:val="single" w:sz="4" w:space="0" w:color="000000"/>
            </w:tcBorders>
            <w:shd w:val="clear" w:color="auto" w:fill="auto"/>
          </w:tcPr>
          <w:p w14:paraId="512FDBA0" w14:textId="77777777" w:rsidR="001D5C14" w:rsidRPr="00C1283A" w:rsidRDefault="001D5C14" w:rsidP="001D5C14">
            <w:pPr>
              <w:spacing w:after="0" w:line="240" w:lineRule="auto"/>
              <w:rPr>
                <w:rFonts w:cs="Tahoma"/>
                <w:lang w:eastAsia="ar-SA"/>
              </w:rPr>
            </w:pPr>
          </w:p>
        </w:tc>
        <w:tc>
          <w:tcPr>
            <w:tcW w:w="970" w:type="dxa"/>
            <w:vMerge/>
            <w:tcBorders>
              <w:top w:val="single" w:sz="4" w:space="0" w:color="000000"/>
              <w:left w:val="single" w:sz="4" w:space="0" w:color="000000"/>
              <w:bottom w:val="single" w:sz="4" w:space="0" w:color="000000"/>
              <w:right w:val="single" w:sz="4" w:space="0" w:color="000000"/>
            </w:tcBorders>
            <w:shd w:val="clear" w:color="auto" w:fill="auto"/>
          </w:tcPr>
          <w:p w14:paraId="34096C55" w14:textId="77777777" w:rsidR="001D5C14" w:rsidRPr="00C1283A" w:rsidRDefault="001D5C14" w:rsidP="001D5C14">
            <w:pPr>
              <w:spacing w:after="0" w:line="240" w:lineRule="auto"/>
              <w:rPr>
                <w:rFonts w:cs="Tahoma"/>
                <w:lang w:eastAsia="ar-SA"/>
              </w:rPr>
            </w:pP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14:paraId="688DBF3C" w14:textId="3A3319FF" w:rsidR="001D5C14" w:rsidRPr="00C1283A" w:rsidRDefault="001D5C14" w:rsidP="001D5C14">
            <w:pPr>
              <w:widowControl w:val="0"/>
              <w:spacing w:after="0" w:line="240" w:lineRule="auto"/>
              <w:jc w:val="center"/>
              <w:rPr>
                <w:rFonts w:ascii="Arial" w:eastAsia="Times New Roman" w:hAnsi="Arial"/>
                <w:sz w:val="24"/>
                <w:szCs w:val="24"/>
                <w:lang w:eastAsia="ar-SA"/>
              </w:rPr>
            </w:pPr>
            <w:r w:rsidRPr="00C1283A">
              <w:rPr>
                <w:rFonts w:ascii="Arial" w:eastAsia="Times New Roman" w:hAnsi="Arial"/>
                <w:noProof/>
                <w:sz w:val="24"/>
                <w:szCs w:val="24"/>
                <w:lang w:eastAsia="ru-RU"/>
              </w:rPr>
              <w:drawing>
                <wp:inline distT="0" distB="0" distL="0" distR="0" wp14:anchorId="59DC5E65" wp14:editId="6123EC74">
                  <wp:extent cx="600075" cy="419100"/>
                  <wp:effectExtent l="0" t="0" r="952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00075" cy="419100"/>
                          </a:xfrm>
                          <a:prstGeom prst="rect">
                            <a:avLst/>
                          </a:prstGeom>
                          <a:solidFill>
                            <a:srgbClr val="FFFFFF"/>
                          </a:solidFill>
                          <a:ln>
                            <a:noFill/>
                          </a:ln>
                        </pic:spPr>
                      </pic:pic>
                    </a:graphicData>
                  </a:graphic>
                </wp:inline>
              </w:drawing>
            </w: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14:paraId="20EE5024" w14:textId="77777777" w:rsidR="001D5C14" w:rsidRPr="00C1283A" w:rsidRDefault="001D5C14" w:rsidP="001D5C14">
            <w:pPr>
              <w:spacing w:after="0" w:line="240" w:lineRule="auto"/>
              <w:rPr>
                <w:rFonts w:cs="Tahoma"/>
                <w:lang w:eastAsia="ar-SA"/>
              </w:rPr>
            </w:pPr>
          </w:p>
        </w:tc>
        <w:tc>
          <w:tcPr>
            <w:tcW w:w="2497" w:type="dxa"/>
            <w:vMerge/>
            <w:tcBorders>
              <w:left w:val="single" w:sz="4" w:space="0" w:color="000000"/>
              <w:bottom w:val="single" w:sz="4" w:space="0" w:color="000000"/>
              <w:right w:val="single" w:sz="4" w:space="0" w:color="000000"/>
            </w:tcBorders>
            <w:shd w:val="clear" w:color="auto" w:fill="auto"/>
          </w:tcPr>
          <w:p w14:paraId="71854BC4" w14:textId="77777777" w:rsidR="001D5C14" w:rsidRPr="00C1283A" w:rsidRDefault="001D5C14" w:rsidP="001D5C14">
            <w:pPr>
              <w:spacing w:after="0" w:line="240" w:lineRule="auto"/>
              <w:rPr>
                <w:rFonts w:cs="Tahoma"/>
                <w:lang w:eastAsia="ar-SA"/>
              </w:rPr>
            </w:pPr>
          </w:p>
        </w:tc>
      </w:tr>
      <w:tr w:rsidR="001D5C14" w:rsidRPr="00C1283A" w14:paraId="1527CCEA" w14:textId="77777777" w:rsidTr="00585F6A">
        <w:trPr>
          <w:trHeight w:val="467"/>
        </w:trPr>
        <w:tc>
          <w:tcPr>
            <w:tcW w:w="2217" w:type="dxa"/>
            <w:tcBorders>
              <w:left w:val="single" w:sz="4" w:space="0" w:color="000000"/>
              <w:right w:val="single" w:sz="4" w:space="0" w:color="000000"/>
            </w:tcBorders>
            <w:shd w:val="clear" w:color="auto" w:fill="auto"/>
          </w:tcPr>
          <w:p w14:paraId="438AA2FA" w14:textId="77777777" w:rsidR="001D5C14" w:rsidRPr="00C1283A" w:rsidRDefault="001D5C14" w:rsidP="001D5C14">
            <w:pPr>
              <w:spacing w:after="0" w:line="240" w:lineRule="auto"/>
              <w:rPr>
                <w:rFonts w:ascii="Arial" w:eastAsia="Times New Roman" w:hAnsi="Arial"/>
                <w:sz w:val="24"/>
                <w:szCs w:val="24"/>
                <w:lang w:eastAsia="ar-SA"/>
              </w:rPr>
            </w:pPr>
            <w:r w:rsidRPr="00C1283A">
              <w:rPr>
                <w:rFonts w:ascii="Times New Roman" w:eastAsia="Times New Roman" w:hAnsi="Times New Roman"/>
                <w:sz w:val="24"/>
                <w:szCs w:val="24"/>
                <w:lang w:eastAsia="ar-SA"/>
              </w:rPr>
              <w:t>свыше 1 до 3</w:t>
            </w:r>
          </w:p>
        </w:tc>
        <w:tc>
          <w:tcPr>
            <w:tcW w:w="970" w:type="dxa"/>
            <w:vMerge/>
            <w:tcBorders>
              <w:top w:val="single" w:sz="4" w:space="0" w:color="000000"/>
              <w:left w:val="single" w:sz="4" w:space="0" w:color="000000"/>
              <w:bottom w:val="single" w:sz="4" w:space="0" w:color="000000"/>
              <w:right w:val="single" w:sz="4" w:space="0" w:color="000000"/>
            </w:tcBorders>
            <w:shd w:val="clear" w:color="auto" w:fill="auto"/>
          </w:tcPr>
          <w:p w14:paraId="389B35AD" w14:textId="77777777" w:rsidR="001D5C14" w:rsidRPr="00C1283A" w:rsidRDefault="001D5C14" w:rsidP="001D5C14">
            <w:pPr>
              <w:spacing w:after="0" w:line="240" w:lineRule="auto"/>
              <w:rPr>
                <w:rFonts w:cs="Tahoma"/>
                <w:lang w:eastAsia="ar-SA"/>
              </w:rPr>
            </w:pP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14:paraId="3566F40E" w14:textId="7803742D" w:rsidR="001D5C14" w:rsidRPr="00C1283A" w:rsidRDefault="001D5C14" w:rsidP="001D5C14">
            <w:pPr>
              <w:widowControl w:val="0"/>
              <w:spacing w:after="0" w:line="240" w:lineRule="auto"/>
              <w:jc w:val="center"/>
              <w:rPr>
                <w:rFonts w:ascii="Arial" w:eastAsia="Times New Roman" w:hAnsi="Arial"/>
                <w:sz w:val="24"/>
                <w:szCs w:val="24"/>
                <w:lang w:eastAsia="ar-SA"/>
              </w:rPr>
            </w:pPr>
            <w:r w:rsidRPr="00C1283A">
              <w:rPr>
                <w:rFonts w:ascii="Arial" w:eastAsia="Times New Roman" w:hAnsi="Arial"/>
                <w:noProof/>
                <w:sz w:val="24"/>
                <w:szCs w:val="24"/>
                <w:lang w:eastAsia="ru-RU"/>
              </w:rPr>
              <w:drawing>
                <wp:inline distT="0" distB="0" distL="0" distR="0" wp14:anchorId="761E3FC0" wp14:editId="586D6689">
                  <wp:extent cx="476250" cy="4191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76250" cy="419100"/>
                          </a:xfrm>
                          <a:prstGeom prst="rect">
                            <a:avLst/>
                          </a:prstGeom>
                          <a:solidFill>
                            <a:srgbClr val="FFFFFF"/>
                          </a:solidFill>
                          <a:ln>
                            <a:noFill/>
                          </a:ln>
                        </pic:spPr>
                      </pic:pic>
                    </a:graphicData>
                  </a:graphic>
                </wp:inline>
              </w:drawing>
            </w: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14:paraId="49AD9E7E" w14:textId="77777777" w:rsidR="001D5C14" w:rsidRPr="00C1283A" w:rsidRDefault="001D5C14" w:rsidP="001D5C14">
            <w:pPr>
              <w:spacing w:after="0" w:line="240" w:lineRule="auto"/>
              <w:rPr>
                <w:rFonts w:cs="Tahoma"/>
                <w:lang w:eastAsia="ar-SA"/>
              </w:rPr>
            </w:pPr>
          </w:p>
        </w:tc>
        <w:tc>
          <w:tcPr>
            <w:tcW w:w="2497" w:type="dxa"/>
            <w:vMerge/>
            <w:tcBorders>
              <w:left w:val="single" w:sz="4" w:space="0" w:color="000000"/>
              <w:bottom w:val="single" w:sz="4" w:space="0" w:color="000000"/>
              <w:right w:val="single" w:sz="4" w:space="0" w:color="000000"/>
            </w:tcBorders>
            <w:shd w:val="clear" w:color="auto" w:fill="auto"/>
          </w:tcPr>
          <w:p w14:paraId="24A626B6" w14:textId="77777777" w:rsidR="001D5C14" w:rsidRPr="00C1283A" w:rsidRDefault="001D5C14" w:rsidP="001D5C14">
            <w:pPr>
              <w:spacing w:after="0" w:line="240" w:lineRule="auto"/>
              <w:rPr>
                <w:rFonts w:cs="Tahoma"/>
                <w:lang w:eastAsia="ar-SA"/>
              </w:rPr>
            </w:pPr>
          </w:p>
        </w:tc>
      </w:tr>
      <w:tr w:rsidR="001D5C14" w:rsidRPr="00C1283A" w14:paraId="039A510F" w14:textId="77777777" w:rsidTr="00585F6A">
        <w:trPr>
          <w:trHeight w:val="20"/>
        </w:trPr>
        <w:tc>
          <w:tcPr>
            <w:tcW w:w="2217" w:type="dxa"/>
            <w:tcBorders>
              <w:left w:val="single" w:sz="4" w:space="0" w:color="000000"/>
              <w:right w:val="single" w:sz="4" w:space="0" w:color="000000"/>
            </w:tcBorders>
            <w:shd w:val="clear" w:color="auto" w:fill="auto"/>
          </w:tcPr>
          <w:p w14:paraId="32ECFAB6" w14:textId="77777777" w:rsidR="001D5C14" w:rsidRPr="00C1283A" w:rsidRDefault="001D5C14" w:rsidP="001D5C14">
            <w:pPr>
              <w:spacing w:after="0" w:line="240" w:lineRule="auto"/>
              <w:rPr>
                <w:rFonts w:ascii="Arial" w:eastAsia="Times New Roman" w:hAnsi="Arial"/>
                <w:sz w:val="24"/>
                <w:szCs w:val="24"/>
                <w:lang w:eastAsia="ar-SA"/>
              </w:rPr>
            </w:pPr>
            <w:r w:rsidRPr="00C1283A">
              <w:rPr>
                <w:rFonts w:ascii="Times New Roman" w:eastAsia="Times New Roman" w:hAnsi="Times New Roman"/>
                <w:sz w:val="24"/>
                <w:szCs w:val="24"/>
                <w:lang w:eastAsia="ar-SA"/>
              </w:rPr>
              <w:t>свыше 3 до 5</w:t>
            </w:r>
          </w:p>
        </w:tc>
        <w:tc>
          <w:tcPr>
            <w:tcW w:w="970" w:type="dxa"/>
            <w:vMerge/>
            <w:tcBorders>
              <w:top w:val="single" w:sz="4" w:space="0" w:color="000000"/>
              <w:left w:val="single" w:sz="4" w:space="0" w:color="000000"/>
              <w:bottom w:val="single" w:sz="4" w:space="0" w:color="000000"/>
              <w:right w:val="single" w:sz="4" w:space="0" w:color="000000"/>
            </w:tcBorders>
            <w:shd w:val="clear" w:color="auto" w:fill="auto"/>
          </w:tcPr>
          <w:p w14:paraId="485AD974" w14:textId="77777777" w:rsidR="001D5C14" w:rsidRPr="00C1283A" w:rsidRDefault="001D5C14" w:rsidP="001D5C14">
            <w:pPr>
              <w:spacing w:after="0" w:line="240" w:lineRule="auto"/>
              <w:rPr>
                <w:rFonts w:cs="Tahoma"/>
                <w:lang w:eastAsia="ar-SA"/>
              </w:rPr>
            </w:pPr>
          </w:p>
        </w:tc>
        <w:tc>
          <w:tcPr>
            <w:tcW w:w="234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0551FF7" w14:textId="6B2CED09" w:rsidR="001D5C14" w:rsidRPr="00C1283A" w:rsidRDefault="001D5C14" w:rsidP="001D5C14">
            <w:pPr>
              <w:widowControl w:val="0"/>
              <w:spacing w:after="0" w:line="240" w:lineRule="auto"/>
              <w:jc w:val="center"/>
              <w:rPr>
                <w:rFonts w:ascii="Arial" w:eastAsia="Times New Roman" w:hAnsi="Arial"/>
                <w:sz w:val="24"/>
                <w:szCs w:val="24"/>
                <w:lang w:eastAsia="ar-SA"/>
              </w:rPr>
            </w:pPr>
            <w:r w:rsidRPr="00C1283A">
              <w:rPr>
                <w:rFonts w:ascii="Arial" w:eastAsia="Times New Roman" w:hAnsi="Arial"/>
                <w:noProof/>
                <w:sz w:val="24"/>
                <w:szCs w:val="24"/>
                <w:lang w:eastAsia="ru-RU"/>
              </w:rPr>
              <w:drawing>
                <wp:inline distT="0" distB="0" distL="0" distR="0" wp14:anchorId="01809AA5" wp14:editId="268F86A3">
                  <wp:extent cx="600075" cy="41910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00075" cy="419100"/>
                          </a:xfrm>
                          <a:prstGeom prst="rect">
                            <a:avLst/>
                          </a:prstGeom>
                          <a:solidFill>
                            <a:srgbClr val="FFFFFF"/>
                          </a:solidFill>
                          <a:ln>
                            <a:noFill/>
                          </a:ln>
                        </pic:spPr>
                      </pic:pic>
                    </a:graphicData>
                  </a:graphic>
                </wp:inline>
              </w:drawing>
            </w: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14:paraId="3CB824FE" w14:textId="77777777" w:rsidR="001D5C14" w:rsidRPr="00C1283A" w:rsidRDefault="001D5C14" w:rsidP="001D5C14">
            <w:pPr>
              <w:spacing w:after="0" w:line="240" w:lineRule="auto"/>
              <w:rPr>
                <w:rFonts w:cs="Tahoma"/>
                <w:lang w:eastAsia="ar-SA"/>
              </w:rPr>
            </w:pPr>
          </w:p>
        </w:tc>
        <w:tc>
          <w:tcPr>
            <w:tcW w:w="2497" w:type="dxa"/>
            <w:vMerge/>
            <w:tcBorders>
              <w:left w:val="single" w:sz="4" w:space="0" w:color="000000"/>
              <w:bottom w:val="single" w:sz="4" w:space="0" w:color="000000"/>
              <w:right w:val="single" w:sz="4" w:space="0" w:color="000000"/>
            </w:tcBorders>
            <w:shd w:val="clear" w:color="auto" w:fill="auto"/>
          </w:tcPr>
          <w:p w14:paraId="7F6FEB14" w14:textId="77777777" w:rsidR="001D5C14" w:rsidRPr="00C1283A" w:rsidRDefault="001D5C14" w:rsidP="001D5C14">
            <w:pPr>
              <w:spacing w:after="0" w:line="240" w:lineRule="auto"/>
              <w:rPr>
                <w:rFonts w:cs="Tahoma"/>
                <w:lang w:eastAsia="ar-SA"/>
              </w:rPr>
            </w:pPr>
          </w:p>
        </w:tc>
      </w:tr>
      <w:tr w:rsidR="001D5C14" w:rsidRPr="00C1283A" w14:paraId="177D6652" w14:textId="77777777" w:rsidTr="00585F6A">
        <w:trPr>
          <w:trHeight w:val="20"/>
        </w:trPr>
        <w:tc>
          <w:tcPr>
            <w:tcW w:w="2217" w:type="dxa"/>
            <w:tcBorders>
              <w:left w:val="single" w:sz="4" w:space="0" w:color="000000"/>
              <w:bottom w:val="single" w:sz="4" w:space="0" w:color="000000"/>
              <w:right w:val="single" w:sz="4" w:space="0" w:color="000000"/>
            </w:tcBorders>
            <w:shd w:val="clear" w:color="auto" w:fill="auto"/>
          </w:tcPr>
          <w:p w14:paraId="52246A6A" w14:textId="77777777" w:rsidR="001D5C14" w:rsidRPr="00C1283A" w:rsidRDefault="001D5C14" w:rsidP="001D5C14">
            <w:pPr>
              <w:spacing w:after="0" w:line="240" w:lineRule="auto"/>
              <w:rPr>
                <w:rFonts w:ascii="Arial" w:eastAsia="Times New Roman" w:hAnsi="Arial"/>
                <w:sz w:val="24"/>
                <w:szCs w:val="24"/>
                <w:lang w:eastAsia="ar-SA"/>
              </w:rPr>
            </w:pPr>
            <w:r w:rsidRPr="00C1283A">
              <w:rPr>
                <w:rFonts w:ascii="Times New Roman" w:eastAsia="Times New Roman" w:hAnsi="Times New Roman"/>
                <w:sz w:val="24"/>
                <w:szCs w:val="24"/>
                <w:lang w:eastAsia="ar-SA"/>
              </w:rPr>
              <w:t>свыше 5 до 10</w:t>
            </w:r>
          </w:p>
        </w:tc>
        <w:tc>
          <w:tcPr>
            <w:tcW w:w="970" w:type="dxa"/>
            <w:vMerge/>
            <w:tcBorders>
              <w:top w:val="single" w:sz="4" w:space="0" w:color="000000"/>
              <w:left w:val="single" w:sz="4" w:space="0" w:color="000000"/>
              <w:bottom w:val="single" w:sz="4" w:space="0" w:color="000000"/>
              <w:right w:val="single" w:sz="4" w:space="0" w:color="000000"/>
            </w:tcBorders>
            <w:shd w:val="clear" w:color="auto" w:fill="auto"/>
          </w:tcPr>
          <w:p w14:paraId="5A1346AA" w14:textId="77777777" w:rsidR="001D5C14" w:rsidRPr="00C1283A" w:rsidRDefault="001D5C14" w:rsidP="001D5C14">
            <w:pPr>
              <w:spacing w:after="0" w:line="240" w:lineRule="auto"/>
              <w:rPr>
                <w:rFonts w:cs="Tahoma"/>
                <w:lang w:eastAsia="ar-SA"/>
              </w:rPr>
            </w:pPr>
          </w:p>
        </w:tc>
        <w:tc>
          <w:tcPr>
            <w:tcW w:w="2340" w:type="dxa"/>
            <w:vMerge/>
            <w:tcBorders>
              <w:top w:val="single" w:sz="4" w:space="0" w:color="000000"/>
              <w:left w:val="single" w:sz="4" w:space="0" w:color="000000"/>
              <w:bottom w:val="single" w:sz="4" w:space="0" w:color="000000"/>
              <w:right w:val="single" w:sz="4" w:space="0" w:color="000000"/>
            </w:tcBorders>
            <w:shd w:val="clear" w:color="auto" w:fill="auto"/>
          </w:tcPr>
          <w:p w14:paraId="308ABFA6" w14:textId="77777777" w:rsidR="001D5C14" w:rsidRPr="00C1283A" w:rsidRDefault="001D5C14" w:rsidP="001D5C14">
            <w:pPr>
              <w:spacing w:after="0" w:line="240" w:lineRule="auto"/>
              <w:rPr>
                <w:rFonts w:cs="Tahoma"/>
                <w:lang w:eastAsia="ar-SA"/>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14:paraId="55E71F9E" w14:textId="77777777" w:rsidR="001D5C14" w:rsidRPr="00C1283A" w:rsidRDefault="001D5C14" w:rsidP="001D5C14">
            <w:pPr>
              <w:spacing w:after="0" w:line="240" w:lineRule="auto"/>
              <w:rPr>
                <w:rFonts w:cs="Tahoma"/>
                <w:lang w:eastAsia="ar-SA"/>
              </w:rPr>
            </w:pPr>
          </w:p>
        </w:tc>
        <w:tc>
          <w:tcPr>
            <w:tcW w:w="2497" w:type="dxa"/>
            <w:vMerge/>
            <w:tcBorders>
              <w:left w:val="single" w:sz="4" w:space="0" w:color="000000"/>
              <w:bottom w:val="single" w:sz="4" w:space="0" w:color="000000"/>
              <w:right w:val="single" w:sz="4" w:space="0" w:color="000000"/>
            </w:tcBorders>
            <w:shd w:val="clear" w:color="auto" w:fill="auto"/>
          </w:tcPr>
          <w:p w14:paraId="1EB4C1D9" w14:textId="77777777" w:rsidR="001D5C14" w:rsidRPr="00C1283A" w:rsidRDefault="001D5C14" w:rsidP="001D5C14">
            <w:pPr>
              <w:spacing w:after="0" w:line="240" w:lineRule="auto"/>
              <w:rPr>
                <w:rFonts w:cs="Tahoma"/>
                <w:lang w:eastAsia="ar-SA"/>
              </w:rPr>
            </w:pPr>
          </w:p>
        </w:tc>
      </w:tr>
      <w:tr w:rsidR="001D5C14" w:rsidRPr="00C1283A" w14:paraId="4898C015" w14:textId="77777777" w:rsidTr="00585F6A">
        <w:trPr>
          <w:trHeight w:val="20"/>
        </w:trPr>
        <w:tc>
          <w:tcPr>
            <w:tcW w:w="10008" w:type="dxa"/>
            <w:gridSpan w:val="5"/>
            <w:tcBorders>
              <w:top w:val="single" w:sz="4" w:space="0" w:color="000000"/>
              <w:left w:val="single" w:sz="4" w:space="0" w:color="000000"/>
              <w:bottom w:val="single" w:sz="4" w:space="0" w:color="000000"/>
              <w:right w:val="single" w:sz="4" w:space="0" w:color="000000"/>
            </w:tcBorders>
            <w:shd w:val="clear" w:color="auto" w:fill="auto"/>
          </w:tcPr>
          <w:p w14:paraId="40CB0C04" w14:textId="77777777" w:rsidR="001D5C14" w:rsidRPr="00C1283A" w:rsidRDefault="001D5C14" w:rsidP="001D5C14">
            <w:pPr>
              <w:spacing w:after="0" w:line="240" w:lineRule="auto"/>
              <w:rPr>
                <w:rFonts w:ascii="Arial" w:eastAsia="Times New Roman" w:hAnsi="Arial"/>
                <w:sz w:val="24"/>
                <w:szCs w:val="24"/>
                <w:lang w:eastAsia="ar-SA"/>
              </w:rPr>
            </w:pPr>
            <w:r w:rsidRPr="00C1283A">
              <w:rPr>
                <w:rFonts w:ascii="Times New Roman" w:eastAsia="Times New Roman" w:hAnsi="Times New Roman"/>
                <w:b/>
                <w:sz w:val="24"/>
                <w:szCs w:val="24"/>
                <w:lang w:eastAsia="ar-SA"/>
              </w:rPr>
              <w:t>Физкультурно-спортивные сооружения</w:t>
            </w:r>
          </w:p>
        </w:tc>
      </w:tr>
      <w:tr w:rsidR="001D5C14" w:rsidRPr="00C1283A" w14:paraId="1983342C" w14:textId="77777777" w:rsidTr="00585F6A">
        <w:trPr>
          <w:trHeight w:val="20"/>
        </w:trPr>
        <w:tc>
          <w:tcPr>
            <w:tcW w:w="2217" w:type="dxa"/>
            <w:tcBorders>
              <w:top w:val="single" w:sz="4" w:space="0" w:color="000000"/>
              <w:left w:val="single" w:sz="4" w:space="0" w:color="000000"/>
              <w:bottom w:val="single" w:sz="4" w:space="0" w:color="000000"/>
              <w:right w:val="single" w:sz="4" w:space="0" w:color="000000"/>
            </w:tcBorders>
            <w:shd w:val="clear" w:color="auto" w:fill="auto"/>
          </w:tcPr>
          <w:p w14:paraId="270DBC2C"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Территория плоскостных спортивных сооружений</w:t>
            </w:r>
          </w:p>
        </w:tc>
        <w:tc>
          <w:tcPr>
            <w:tcW w:w="970" w:type="dxa"/>
            <w:tcBorders>
              <w:top w:val="single" w:sz="4" w:space="0" w:color="000000"/>
              <w:left w:val="single" w:sz="4" w:space="0" w:color="000000"/>
              <w:bottom w:val="single" w:sz="4" w:space="0" w:color="000000"/>
              <w:right w:val="single" w:sz="4" w:space="0" w:color="000000"/>
            </w:tcBorders>
            <w:shd w:val="clear" w:color="auto" w:fill="auto"/>
          </w:tcPr>
          <w:p w14:paraId="54F8B5F4"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1 объект</w:t>
            </w: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14:paraId="646946E7"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по заданию на проектирование</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35D1F006"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0,9 га</w:t>
            </w:r>
          </w:p>
        </w:tc>
        <w:tc>
          <w:tcPr>
            <w:tcW w:w="2497" w:type="dxa"/>
            <w:vMerge w:val="restart"/>
            <w:tcBorders>
              <w:left w:val="single" w:sz="4" w:space="0" w:color="000000"/>
              <w:bottom w:val="single" w:sz="4" w:space="0" w:color="000000"/>
              <w:right w:val="single" w:sz="4" w:space="0" w:color="000000"/>
            </w:tcBorders>
            <w:shd w:val="clear" w:color="auto" w:fill="auto"/>
          </w:tcPr>
          <w:p w14:paraId="51F1E36E"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 xml:space="preserve">физкультурно-спортивные сооружения сети общего пользования следует объединять со спортивными объектами образовательных школ и других учебных заведений, учреждений отдыха и культуры с возможным сокращением территории. Для малых населенных пунктов нормы расчета залов и бассейнов необходимо принимать с учетом минимальной вместимости объектов по технологическим требованиям. </w:t>
            </w:r>
          </w:p>
          <w:p w14:paraId="47AED737" w14:textId="77777777" w:rsidR="001D5C14" w:rsidRPr="00C1283A" w:rsidRDefault="001D5C14" w:rsidP="001D5C14">
            <w:pPr>
              <w:spacing w:after="0" w:line="240" w:lineRule="auto"/>
              <w:rPr>
                <w:rFonts w:ascii="Arial" w:eastAsia="Times New Roman" w:hAnsi="Arial"/>
                <w:sz w:val="24"/>
                <w:szCs w:val="24"/>
                <w:lang w:eastAsia="ar-SA"/>
              </w:rPr>
            </w:pPr>
            <w:r w:rsidRPr="00C1283A">
              <w:rPr>
                <w:rFonts w:ascii="Times New Roman" w:eastAsia="Times New Roman" w:hAnsi="Times New Roman"/>
                <w:sz w:val="24"/>
                <w:szCs w:val="24"/>
                <w:lang w:eastAsia="ar-SA"/>
              </w:rPr>
              <w:t>Радиус обслуживания помещений для физкультурно-оздоровительных занятий - 500 м</w:t>
            </w:r>
          </w:p>
        </w:tc>
      </w:tr>
      <w:tr w:rsidR="001D5C14" w:rsidRPr="00C1283A" w14:paraId="0609F552" w14:textId="77777777" w:rsidTr="00585F6A">
        <w:trPr>
          <w:trHeight w:val="20"/>
        </w:trPr>
        <w:tc>
          <w:tcPr>
            <w:tcW w:w="2217" w:type="dxa"/>
            <w:tcBorders>
              <w:top w:val="single" w:sz="4" w:space="0" w:color="000000"/>
              <w:left w:val="single" w:sz="4" w:space="0" w:color="000000"/>
              <w:bottom w:val="single" w:sz="4" w:space="0" w:color="000000"/>
              <w:right w:val="single" w:sz="4" w:space="0" w:color="000000"/>
            </w:tcBorders>
            <w:shd w:val="clear" w:color="auto" w:fill="auto"/>
          </w:tcPr>
          <w:p w14:paraId="597531A2"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Помещения для физкультурно-оздоровительных занятий в микрорайоне</w:t>
            </w:r>
          </w:p>
        </w:tc>
        <w:tc>
          <w:tcPr>
            <w:tcW w:w="970" w:type="dxa"/>
            <w:tcBorders>
              <w:top w:val="single" w:sz="4" w:space="0" w:color="000000"/>
              <w:left w:val="single" w:sz="4" w:space="0" w:color="000000"/>
              <w:bottom w:val="single" w:sz="4" w:space="0" w:color="000000"/>
              <w:right w:val="single" w:sz="4" w:space="0" w:color="000000"/>
            </w:tcBorders>
            <w:shd w:val="clear" w:color="auto" w:fill="auto"/>
          </w:tcPr>
          <w:p w14:paraId="7FFDEFC9"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кв. м общей площади</w:t>
            </w: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14:paraId="4BE4ED5A"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80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28726EF0" w14:textId="77777777" w:rsidR="001D5C14" w:rsidRPr="00C1283A" w:rsidRDefault="001D5C14" w:rsidP="001D5C14">
            <w:pPr>
              <w:spacing w:after="0" w:line="240" w:lineRule="auto"/>
              <w:rPr>
                <w:rFonts w:ascii="Arial" w:eastAsia="Times New Roman" w:hAnsi="Arial"/>
                <w:sz w:val="24"/>
                <w:szCs w:val="24"/>
                <w:lang w:eastAsia="ar-SA"/>
              </w:rPr>
            </w:pPr>
            <w:r w:rsidRPr="00C1283A">
              <w:rPr>
                <w:rFonts w:ascii="Times New Roman" w:eastAsia="Times New Roman" w:hAnsi="Times New Roman"/>
                <w:sz w:val="24"/>
                <w:szCs w:val="24"/>
                <w:lang w:eastAsia="ar-SA"/>
              </w:rPr>
              <w:t>по заданию на проектирование</w:t>
            </w:r>
          </w:p>
        </w:tc>
        <w:tc>
          <w:tcPr>
            <w:tcW w:w="2497" w:type="dxa"/>
            <w:vMerge/>
            <w:tcBorders>
              <w:left w:val="single" w:sz="4" w:space="0" w:color="000000"/>
              <w:bottom w:val="single" w:sz="4" w:space="0" w:color="000000"/>
              <w:right w:val="single" w:sz="4" w:space="0" w:color="000000"/>
            </w:tcBorders>
            <w:shd w:val="clear" w:color="auto" w:fill="auto"/>
          </w:tcPr>
          <w:p w14:paraId="4916AD7A" w14:textId="77777777" w:rsidR="001D5C14" w:rsidRPr="00C1283A" w:rsidRDefault="001D5C14" w:rsidP="001D5C14">
            <w:pPr>
              <w:spacing w:after="0" w:line="240" w:lineRule="auto"/>
              <w:rPr>
                <w:rFonts w:cs="Tahoma"/>
                <w:lang w:eastAsia="ar-SA"/>
              </w:rPr>
            </w:pPr>
          </w:p>
        </w:tc>
      </w:tr>
      <w:tr w:rsidR="001D5C14" w:rsidRPr="00C1283A" w14:paraId="06D85335" w14:textId="77777777" w:rsidTr="00585F6A">
        <w:trPr>
          <w:trHeight w:val="20"/>
        </w:trPr>
        <w:tc>
          <w:tcPr>
            <w:tcW w:w="2217" w:type="dxa"/>
            <w:tcBorders>
              <w:top w:val="single" w:sz="4" w:space="0" w:color="000000"/>
              <w:left w:val="single" w:sz="4" w:space="0" w:color="000000"/>
              <w:bottom w:val="single" w:sz="4" w:space="0" w:color="000000"/>
              <w:right w:val="single" w:sz="4" w:space="0" w:color="000000"/>
            </w:tcBorders>
            <w:shd w:val="clear" w:color="auto" w:fill="auto"/>
          </w:tcPr>
          <w:p w14:paraId="4714EFA7"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Спортивный зал общего пользования</w:t>
            </w:r>
          </w:p>
        </w:tc>
        <w:tc>
          <w:tcPr>
            <w:tcW w:w="970" w:type="dxa"/>
            <w:tcBorders>
              <w:top w:val="single" w:sz="4" w:space="0" w:color="000000"/>
              <w:left w:val="single" w:sz="4" w:space="0" w:color="000000"/>
              <w:bottom w:val="single" w:sz="4" w:space="0" w:color="000000"/>
              <w:right w:val="single" w:sz="4" w:space="0" w:color="000000"/>
            </w:tcBorders>
            <w:shd w:val="clear" w:color="auto" w:fill="auto"/>
          </w:tcPr>
          <w:p w14:paraId="093AC199"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кв. м общей площади</w:t>
            </w: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14:paraId="2E21BB96"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80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5F263B63" w14:textId="77777777" w:rsidR="001D5C14" w:rsidRPr="00C1283A" w:rsidRDefault="001D5C14" w:rsidP="001D5C14">
            <w:pPr>
              <w:spacing w:after="0" w:line="240" w:lineRule="auto"/>
              <w:rPr>
                <w:rFonts w:ascii="Arial" w:eastAsia="Times New Roman" w:hAnsi="Arial"/>
                <w:sz w:val="24"/>
                <w:szCs w:val="24"/>
                <w:lang w:eastAsia="ar-SA"/>
              </w:rPr>
            </w:pPr>
            <w:r w:rsidRPr="00C1283A">
              <w:rPr>
                <w:rFonts w:ascii="Times New Roman" w:eastAsia="Times New Roman" w:hAnsi="Times New Roman"/>
                <w:sz w:val="24"/>
                <w:szCs w:val="24"/>
                <w:lang w:eastAsia="ar-SA"/>
              </w:rPr>
              <w:t>по заданию на проектирование</w:t>
            </w:r>
          </w:p>
        </w:tc>
        <w:tc>
          <w:tcPr>
            <w:tcW w:w="2497" w:type="dxa"/>
            <w:vMerge/>
            <w:tcBorders>
              <w:left w:val="single" w:sz="4" w:space="0" w:color="000000"/>
              <w:bottom w:val="single" w:sz="4" w:space="0" w:color="000000"/>
              <w:right w:val="single" w:sz="4" w:space="0" w:color="000000"/>
            </w:tcBorders>
            <w:shd w:val="clear" w:color="auto" w:fill="auto"/>
          </w:tcPr>
          <w:p w14:paraId="58C13342" w14:textId="77777777" w:rsidR="001D5C14" w:rsidRPr="00C1283A" w:rsidRDefault="001D5C14" w:rsidP="001D5C14">
            <w:pPr>
              <w:spacing w:after="0" w:line="240" w:lineRule="auto"/>
              <w:rPr>
                <w:rFonts w:cs="Tahoma"/>
                <w:lang w:eastAsia="ar-SA"/>
              </w:rPr>
            </w:pPr>
          </w:p>
        </w:tc>
      </w:tr>
      <w:tr w:rsidR="001D5C14" w:rsidRPr="00C1283A" w14:paraId="2E73269C" w14:textId="77777777" w:rsidTr="00585F6A">
        <w:trPr>
          <w:trHeight w:val="20"/>
        </w:trPr>
        <w:tc>
          <w:tcPr>
            <w:tcW w:w="2217" w:type="dxa"/>
            <w:tcBorders>
              <w:top w:val="single" w:sz="4" w:space="0" w:color="000000"/>
              <w:left w:val="single" w:sz="4" w:space="0" w:color="000000"/>
              <w:bottom w:val="single" w:sz="4" w:space="0" w:color="000000"/>
              <w:right w:val="single" w:sz="4" w:space="0" w:color="000000"/>
            </w:tcBorders>
            <w:shd w:val="clear" w:color="auto" w:fill="auto"/>
          </w:tcPr>
          <w:p w14:paraId="33FCBEC5"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Спортивно-тренажерный зал повседневного обслуживания</w:t>
            </w:r>
          </w:p>
        </w:tc>
        <w:tc>
          <w:tcPr>
            <w:tcW w:w="970" w:type="dxa"/>
            <w:tcBorders>
              <w:top w:val="single" w:sz="4" w:space="0" w:color="000000"/>
              <w:left w:val="single" w:sz="4" w:space="0" w:color="000000"/>
              <w:bottom w:val="single" w:sz="4" w:space="0" w:color="000000"/>
              <w:right w:val="single" w:sz="4" w:space="0" w:color="000000"/>
            </w:tcBorders>
            <w:shd w:val="clear" w:color="auto" w:fill="auto"/>
          </w:tcPr>
          <w:p w14:paraId="022F4CFC"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кв. м общей площади</w:t>
            </w: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14:paraId="6BA9029C"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80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4DD61B2D" w14:textId="77777777" w:rsidR="001D5C14" w:rsidRPr="00C1283A" w:rsidRDefault="001D5C14" w:rsidP="001D5C14">
            <w:pPr>
              <w:spacing w:after="0" w:line="240" w:lineRule="auto"/>
              <w:rPr>
                <w:rFonts w:ascii="Arial" w:eastAsia="Times New Roman" w:hAnsi="Arial"/>
                <w:sz w:val="24"/>
                <w:szCs w:val="24"/>
                <w:lang w:eastAsia="ar-SA"/>
              </w:rPr>
            </w:pPr>
            <w:r w:rsidRPr="00C1283A">
              <w:rPr>
                <w:rFonts w:ascii="Times New Roman" w:eastAsia="Times New Roman" w:hAnsi="Times New Roman"/>
                <w:sz w:val="24"/>
                <w:szCs w:val="24"/>
                <w:lang w:eastAsia="ar-SA"/>
              </w:rPr>
              <w:t>по заданию на проектирование</w:t>
            </w:r>
          </w:p>
        </w:tc>
        <w:tc>
          <w:tcPr>
            <w:tcW w:w="2497" w:type="dxa"/>
            <w:vMerge/>
            <w:tcBorders>
              <w:left w:val="single" w:sz="4" w:space="0" w:color="000000"/>
              <w:bottom w:val="single" w:sz="4" w:space="0" w:color="000000"/>
              <w:right w:val="single" w:sz="4" w:space="0" w:color="000000"/>
            </w:tcBorders>
            <w:shd w:val="clear" w:color="auto" w:fill="auto"/>
          </w:tcPr>
          <w:p w14:paraId="29DD6B89" w14:textId="77777777" w:rsidR="001D5C14" w:rsidRPr="00C1283A" w:rsidRDefault="001D5C14" w:rsidP="001D5C14">
            <w:pPr>
              <w:spacing w:after="0" w:line="240" w:lineRule="auto"/>
              <w:rPr>
                <w:rFonts w:cs="Tahoma"/>
                <w:lang w:eastAsia="ar-SA"/>
              </w:rPr>
            </w:pPr>
          </w:p>
        </w:tc>
      </w:tr>
      <w:tr w:rsidR="001D5C14" w:rsidRPr="00C1283A" w14:paraId="657EA1F5" w14:textId="77777777" w:rsidTr="00585F6A">
        <w:trPr>
          <w:trHeight w:val="20"/>
        </w:trPr>
        <w:tc>
          <w:tcPr>
            <w:tcW w:w="2217" w:type="dxa"/>
            <w:tcBorders>
              <w:top w:val="single" w:sz="4" w:space="0" w:color="000000"/>
              <w:left w:val="single" w:sz="4" w:space="0" w:color="000000"/>
              <w:bottom w:val="single" w:sz="4" w:space="0" w:color="000000"/>
              <w:right w:val="single" w:sz="4" w:space="0" w:color="000000"/>
            </w:tcBorders>
            <w:shd w:val="clear" w:color="auto" w:fill="auto"/>
          </w:tcPr>
          <w:p w14:paraId="129CFF39"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Бассейн (открытый и закрытый общего пользования)</w:t>
            </w:r>
          </w:p>
        </w:tc>
        <w:tc>
          <w:tcPr>
            <w:tcW w:w="970" w:type="dxa"/>
            <w:tcBorders>
              <w:top w:val="single" w:sz="4" w:space="0" w:color="000000"/>
              <w:left w:val="single" w:sz="4" w:space="0" w:color="000000"/>
              <w:bottom w:val="single" w:sz="4" w:space="0" w:color="000000"/>
              <w:right w:val="single" w:sz="4" w:space="0" w:color="000000"/>
            </w:tcBorders>
            <w:shd w:val="clear" w:color="auto" w:fill="auto"/>
          </w:tcPr>
          <w:p w14:paraId="2BF7EB4D"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кв. м зеркала воды</w:t>
            </w: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14:paraId="610AA849"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25</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70E6E503" w14:textId="77777777" w:rsidR="001D5C14" w:rsidRPr="00C1283A" w:rsidRDefault="001D5C14" w:rsidP="001D5C14">
            <w:pPr>
              <w:spacing w:after="0" w:line="240" w:lineRule="auto"/>
              <w:rPr>
                <w:rFonts w:ascii="Arial" w:eastAsia="Times New Roman" w:hAnsi="Arial"/>
                <w:sz w:val="24"/>
                <w:szCs w:val="24"/>
                <w:lang w:eastAsia="ar-SA"/>
              </w:rPr>
            </w:pPr>
            <w:r w:rsidRPr="00C1283A">
              <w:rPr>
                <w:rFonts w:ascii="Times New Roman" w:eastAsia="Times New Roman" w:hAnsi="Times New Roman"/>
                <w:sz w:val="24"/>
                <w:szCs w:val="24"/>
                <w:lang w:eastAsia="ar-SA"/>
              </w:rPr>
              <w:t>по заданию на проектирование</w:t>
            </w:r>
          </w:p>
        </w:tc>
        <w:tc>
          <w:tcPr>
            <w:tcW w:w="2497" w:type="dxa"/>
            <w:vMerge/>
            <w:tcBorders>
              <w:left w:val="single" w:sz="4" w:space="0" w:color="000000"/>
              <w:bottom w:val="single" w:sz="4" w:space="0" w:color="000000"/>
              <w:right w:val="single" w:sz="4" w:space="0" w:color="000000"/>
            </w:tcBorders>
            <w:shd w:val="clear" w:color="auto" w:fill="auto"/>
          </w:tcPr>
          <w:p w14:paraId="64ECA4E4" w14:textId="77777777" w:rsidR="001D5C14" w:rsidRPr="00C1283A" w:rsidRDefault="001D5C14" w:rsidP="001D5C14">
            <w:pPr>
              <w:spacing w:after="0" w:line="240" w:lineRule="auto"/>
              <w:rPr>
                <w:rFonts w:cs="Tahoma"/>
                <w:lang w:eastAsia="ar-SA"/>
              </w:rPr>
            </w:pPr>
          </w:p>
        </w:tc>
      </w:tr>
      <w:tr w:rsidR="001D5C14" w:rsidRPr="00C1283A" w14:paraId="241EF419" w14:textId="77777777" w:rsidTr="00585F6A">
        <w:trPr>
          <w:trHeight w:val="20"/>
        </w:trPr>
        <w:tc>
          <w:tcPr>
            <w:tcW w:w="2217" w:type="dxa"/>
            <w:tcBorders>
              <w:top w:val="single" w:sz="4" w:space="0" w:color="000000"/>
              <w:left w:val="single" w:sz="4" w:space="0" w:color="000000"/>
              <w:bottom w:val="single" w:sz="4" w:space="0" w:color="000000"/>
              <w:right w:val="single" w:sz="4" w:space="0" w:color="000000"/>
            </w:tcBorders>
            <w:shd w:val="clear" w:color="auto" w:fill="auto"/>
          </w:tcPr>
          <w:p w14:paraId="461819C2"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Детско-юношеская спортивная школа</w:t>
            </w:r>
          </w:p>
        </w:tc>
        <w:tc>
          <w:tcPr>
            <w:tcW w:w="970" w:type="dxa"/>
            <w:tcBorders>
              <w:top w:val="single" w:sz="4" w:space="0" w:color="000000"/>
              <w:left w:val="single" w:sz="4" w:space="0" w:color="000000"/>
              <w:bottom w:val="single" w:sz="4" w:space="0" w:color="000000"/>
              <w:right w:val="single" w:sz="4" w:space="0" w:color="000000"/>
            </w:tcBorders>
            <w:shd w:val="clear" w:color="auto" w:fill="auto"/>
          </w:tcPr>
          <w:p w14:paraId="25A0F494"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кв. м общей площади</w:t>
            </w: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14:paraId="2AD3A816"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10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14E41110" w14:textId="77777777" w:rsidR="001D5C14" w:rsidRPr="00C1283A" w:rsidRDefault="001D5C14" w:rsidP="001D5C14">
            <w:pPr>
              <w:spacing w:after="0" w:line="240" w:lineRule="auto"/>
              <w:rPr>
                <w:rFonts w:ascii="Arial" w:eastAsia="Times New Roman" w:hAnsi="Arial"/>
                <w:sz w:val="24"/>
                <w:szCs w:val="24"/>
                <w:lang w:eastAsia="ar-SA"/>
              </w:rPr>
            </w:pPr>
            <w:r w:rsidRPr="00C1283A">
              <w:rPr>
                <w:rFonts w:ascii="Times New Roman" w:eastAsia="Times New Roman" w:hAnsi="Times New Roman"/>
                <w:sz w:val="24"/>
                <w:szCs w:val="24"/>
                <w:lang w:eastAsia="ar-SA"/>
              </w:rPr>
              <w:t>1,5 га на объект</w:t>
            </w:r>
          </w:p>
        </w:tc>
        <w:tc>
          <w:tcPr>
            <w:tcW w:w="2497" w:type="dxa"/>
            <w:vMerge/>
            <w:tcBorders>
              <w:left w:val="single" w:sz="4" w:space="0" w:color="000000"/>
              <w:bottom w:val="single" w:sz="4" w:space="0" w:color="000000"/>
              <w:right w:val="single" w:sz="4" w:space="0" w:color="000000"/>
            </w:tcBorders>
            <w:shd w:val="clear" w:color="auto" w:fill="auto"/>
          </w:tcPr>
          <w:p w14:paraId="0C6F47B7" w14:textId="77777777" w:rsidR="001D5C14" w:rsidRPr="00C1283A" w:rsidRDefault="001D5C14" w:rsidP="001D5C14">
            <w:pPr>
              <w:spacing w:after="0" w:line="240" w:lineRule="auto"/>
              <w:rPr>
                <w:rFonts w:cs="Tahoma"/>
                <w:lang w:eastAsia="ar-SA"/>
              </w:rPr>
            </w:pPr>
          </w:p>
        </w:tc>
      </w:tr>
      <w:tr w:rsidR="001D5C14" w:rsidRPr="00C1283A" w14:paraId="46EB9D04" w14:textId="77777777" w:rsidTr="00585F6A">
        <w:trPr>
          <w:trHeight w:val="20"/>
        </w:trPr>
        <w:tc>
          <w:tcPr>
            <w:tcW w:w="2217" w:type="dxa"/>
            <w:tcBorders>
              <w:top w:val="single" w:sz="4" w:space="0" w:color="000000"/>
              <w:left w:val="single" w:sz="4" w:space="0" w:color="000000"/>
              <w:bottom w:val="single" w:sz="4" w:space="0" w:color="000000"/>
              <w:right w:val="single" w:sz="4" w:space="0" w:color="000000"/>
            </w:tcBorders>
            <w:shd w:val="clear" w:color="auto" w:fill="auto"/>
          </w:tcPr>
          <w:p w14:paraId="52873AE6"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Спортивно-досуговый центр на территориях малоэтажной застройки в городах и пригородных поселениях</w:t>
            </w:r>
          </w:p>
        </w:tc>
        <w:tc>
          <w:tcPr>
            <w:tcW w:w="970" w:type="dxa"/>
            <w:tcBorders>
              <w:top w:val="single" w:sz="4" w:space="0" w:color="000000"/>
              <w:left w:val="single" w:sz="4" w:space="0" w:color="000000"/>
              <w:bottom w:val="single" w:sz="4" w:space="0" w:color="000000"/>
              <w:right w:val="single" w:sz="4" w:space="0" w:color="000000"/>
            </w:tcBorders>
            <w:shd w:val="clear" w:color="auto" w:fill="auto"/>
          </w:tcPr>
          <w:p w14:paraId="28EB5EE6"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кв. м общей площади</w:t>
            </w: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14:paraId="68A4731F"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300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07E156BD" w14:textId="77777777" w:rsidR="001D5C14" w:rsidRPr="00C1283A" w:rsidRDefault="001D5C14" w:rsidP="001D5C14">
            <w:pPr>
              <w:spacing w:after="0" w:line="240" w:lineRule="auto"/>
              <w:rPr>
                <w:rFonts w:ascii="Arial" w:eastAsia="Times New Roman" w:hAnsi="Arial"/>
                <w:sz w:val="24"/>
                <w:szCs w:val="24"/>
                <w:lang w:eastAsia="ar-SA"/>
              </w:rPr>
            </w:pPr>
            <w:r w:rsidRPr="00C1283A">
              <w:rPr>
                <w:rFonts w:ascii="Times New Roman" w:eastAsia="Times New Roman" w:hAnsi="Times New Roman"/>
                <w:sz w:val="24"/>
                <w:szCs w:val="24"/>
                <w:lang w:eastAsia="ar-SA"/>
              </w:rPr>
              <w:t>0,5 га на объект</w:t>
            </w:r>
          </w:p>
        </w:tc>
        <w:tc>
          <w:tcPr>
            <w:tcW w:w="2497" w:type="dxa"/>
            <w:vMerge/>
            <w:tcBorders>
              <w:left w:val="single" w:sz="4" w:space="0" w:color="000000"/>
              <w:bottom w:val="single" w:sz="4" w:space="0" w:color="000000"/>
              <w:right w:val="single" w:sz="4" w:space="0" w:color="000000"/>
            </w:tcBorders>
            <w:shd w:val="clear" w:color="auto" w:fill="auto"/>
          </w:tcPr>
          <w:p w14:paraId="6AC94868" w14:textId="77777777" w:rsidR="001D5C14" w:rsidRPr="00C1283A" w:rsidRDefault="001D5C14" w:rsidP="001D5C14">
            <w:pPr>
              <w:spacing w:after="0" w:line="240" w:lineRule="auto"/>
              <w:rPr>
                <w:rFonts w:cs="Tahoma"/>
                <w:lang w:eastAsia="ar-SA"/>
              </w:rPr>
            </w:pPr>
          </w:p>
        </w:tc>
      </w:tr>
      <w:tr w:rsidR="001D5C14" w:rsidRPr="00C1283A" w14:paraId="3230A3B7" w14:textId="77777777" w:rsidTr="00585F6A">
        <w:trPr>
          <w:trHeight w:val="20"/>
        </w:trPr>
        <w:tc>
          <w:tcPr>
            <w:tcW w:w="10008" w:type="dxa"/>
            <w:gridSpan w:val="5"/>
            <w:tcBorders>
              <w:top w:val="single" w:sz="4" w:space="0" w:color="000000"/>
              <w:left w:val="single" w:sz="4" w:space="0" w:color="000000"/>
              <w:bottom w:val="single" w:sz="4" w:space="0" w:color="000000"/>
              <w:right w:val="single" w:sz="4" w:space="0" w:color="000000"/>
            </w:tcBorders>
            <w:shd w:val="clear" w:color="auto" w:fill="auto"/>
          </w:tcPr>
          <w:p w14:paraId="57F37732" w14:textId="77777777" w:rsidR="001D5C14" w:rsidRPr="00C1283A" w:rsidRDefault="001D5C14" w:rsidP="001D5C14">
            <w:pPr>
              <w:spacing w:after="0" w:line="240" w:lineRule="auto"/>
              <w:rPr>
                <w:rFonts w:ascii="Arial" w:eastAsia="Times New Roman" w:hAnsi="Arial"/>
                <w:sz w:val="24"/>
                <w:szCs w:val="24"/>
                <w:lang w:eastAsia="ar-SA"/>
              </w:rPr>
            </w:pPr>
            <w:r w:rsidRPr="00C1283A">
              <w:rPr>
                <w:rFonts w:ascii="Times New Roman" w:eastAsia="Times New Roman" w:hAnsi="Times New Roman"/>
                <w:b/>
                <w:sz w:val="24"/>
                <w:szCs w:val="24"/>
                <w:lang w:eastAsia="ar-SA"/>
              </w:rPr>
              <w:t>Торговля и общественное питание</w:t>
            </w:r>
          </w:p>
        </w:tc>
      </w:tr>
      <w:tr w:rsidR="001D5C14" w:rsidRPr="00C1283A" w14:paraId="58F3A788" w14:textId="77777777" w:rsidTr="00585F6A">
        <w:trPr>
          <w:trHeight w:val="20"/>
        </w:trPr>
        <w:tc>
          <w:tcPr>
            <w:tcW w:w="2217" w:type="dxa"/>
            <w:tcBorders>
              <w:top w:val="single" w:sz="4" w:space="0" w:color="000000"/>
              <w:left w:val="single" w:sz="4" w:space="0" w:color="000000"/>
              <w:bottom w:val="single" w:sz="4" w:space="0" w:color="000000"/>
              <w:right w:val="single" w:sz="4" w:space="0" w:color="000000"/>
            </w:tcBorders>
            <w:shd w:val="clear" w:color="auto" w:fill="auto"/>
          </w:tcPr>
          <w:p w14:paraId="0F056233"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Торговый центр</w:t>
            </w:r>
          </w:p>
        </w:tc>
        <w:tc>
          <w:tcPr>
            <w:tcW w:w="970" w:type="dxa"/>
            <w:tcBorders>
              <w:top w:val="single" w:sz="4" w:space="0" w:color="000000"/>
              <w:left w:val="single" w:sz="4" w:space="0" w:color="000000"/>
              <w:bottom w:val="single" w:sz="4" w:space="0" w:color="000000"/>
              <w:right w:val="single" w:sz="4" w:space="0" w:color="000000"/>
            </w:tcBorders>
            <w:shd w:val="clear" w:color="auto" w:fill="auto"/>
          </w:tcPr>
          <w:p w14:paraId="5C94F347"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кв. м торг. площади</w:t>
            </w: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14:paraId="5945BFD6"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300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63DD54CC"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при торговой площади, кв.м:</w:t>
            </w:r>
          </w:p>
          <w:p w14:paraId="3D0B1111"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до 250 - 0,08 га на 100 кв. м торговой площади;</w:t>
            </w:r>
          </w:p>
          <w:p w14:paraId="6C9A95C9"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от 250 до 650 - 0,08 - 0,06 кв. м торговой площади;</w:t>
            </w:r>
          </w:p>
          <w:p w14:paraId="01712D58"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от 650 до 1500 - 0,06 - 0,04 кв. м торговой площади;</w:t>
            </w:r>
          </w:p>
          <w:p w14:paraId="6DE53D0B"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от 1500 до 3500 - 0,04 - 0,02 кв. м торговой площади;</w:t>
            </w:r>
          </w:p>
          <w:p w14:paraId="0E63B20E"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свыше 3500 - 0,02 кв. м торговой площади</w:t>
            </w:r>
          </w:p>
        </w:tc>
        <w:tc>
          <w:tcPr>
            <w:tcW w:w="2497" w:type="dxa"/>
            <w:tcBorders>
              <w:left w:val="single" w:sz="4" w:space="0" w:color="000000"/>
              <w:bottom w:val="single" w:sz="4" w:space="0" w:color="000000"/>
              <w:right w:val="single" w:sz="4" w:space="0" w:color="000000"/>
            </w:tcBorders>
            <w:shd w:val="clear" w:color="auto" w:fill="auto"/>
          </w:tcPr>
          <w:p w14:paraId="21B2870C" w14:textId="77777777" w:rsidR="001D5C14" w:rsidRPr="00C1283A" w:rsidRDefault="001D5C14" w:rsidP="001D5C14">
            <w:pPr>
              <w:spacing w:after="0" w:line="240" w:lineRule="auto"/>
              <w:rPr>
                <w:rFonts w:ascii="Times New Roman" w:eastAsia="Times New Roman" w:hAnsi="Times New Roman"/>
                <w:sz w:val="24"/>
                <w:szCs w:val="24"/>
                <w:lang w:eastAsia="ar-SA"/>
              </w:rPr>
            </w:pPr>
          </w:p>
        </w:tc>
      </w:tr>
      <w:tr w:rsidR="001D5C14" w:rsidRPr="00C1283A" w14:paraId="09A2F261" w14:textId="77777777" w:rsidTr="00585F6A">
        <w:trPr>
          <w:trHeight w:val="20"/>
        </w:trPr>
        <w:tc>
          <w:tcPr>
            <w:tcW w:w="2217" w:type="dxa"/>
            <w:tcBorders>
              <w:top w:val="single" w:sz="4" w:space="0" w:color="000000"/>
              <w:left w:val="single" w:sz="4" w:space="0" w:color="000000"/>
              <w:bottom w:val="single" w:sz="4" w:space="0" w:color="000000"/>
              <w:right w:val="single" w:sz="4" w:space="0" w:color="000000"/>
            </w:tcBorders>
            <w:shd w:val="clear" w:color="auto" w:fill="auto"/>
          </w:tcPr>
          <w:p w14:paraId="166EF3E3"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Магазин продовольственных товаров</w:t>
            </w:r>
          </w:p>
        </w:tc>
        <w:tc>
          <w:tcPr>
            <w:tcW w:w="970" w:type="dxa"/>
            <w:tcBorders>
              <w:top w:val="single" w:sz="4" w:space="0" w:color="000000"/>
              <w:left w:val="single" w:sz="4" w:space="0" w:color="000000"/>
              <w:bottom w:val="single" w:sz="4" w:space="0" w:color="000000"/>
              <w:right w:val="single" w:sz="4" w:space="0" w:color="000000"/>
            </w:tcBorders>
            <w:shd w:val="clear" w:color="auto" w:fill="auto"/>
          </w:tcPr>
          <w:p w14:paraId="398EF906"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кв. м торг. площади</w:t>
            </w: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14:paraId="3CF41F71"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100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7C66F7BB" w14:textId="77777777" w:rsidR="001D5C14" w:rsidRPr="00C1283A" w:rsidRDefault="001D5C14" w:rsidP="001D5C14">
            <w:pPr>
              <w:widowControl w:val="0"/>
              <w:spacing w:after="0" w:line="240" w:lineRule="auto"/>
              <w:jc w:val="both"/>
              <w:rPr>
                <w:rFonts w:ascii="Times New Roman" w:eastAsia="Times New Roman" w:hAnsi="Times New Roman"/>
                <w:sz w:val="24"/>
                <w:szCs w:val="24"/>
                <w:lang w:eastAsia="ar-SA"/>
              </w:rPr>
            </w:pPr>
          </w:p>
        </w:tc>
        <w:tc>
          <w:tcPr>
            <w:tcW w:w="2497" w:type="dxa"/>
            <w:tcBorders>
              <w:left w:val="single" w:sz="4" w:space="0" w:color="000000"/>
              <w:bottom w:val="single" w:sz="4" w:space="0" w:color="000000"/>
              <w:right w:val="single" w:sz="4" w:space="0" w:color="000000"/>
            </w:tcBorders>
            <w:shd w:val="clear" w:color="auto" w:fill="auto"/>
          </w:tcPr>
          <w:p w14:paraId="153ABE4B" w14:textId="77777777" w:rsidR="001D5C14" w:rsidRPr="00C1283A" w:rsidRDefault="001D5C14" w:rsidP="001D5C14">
            <w:pPr>
              <w:widowControl w:val="0"/>
              <w:spacing w:after="0" w:line="240" w:lineRule="auto"/>
              <w:jc w:val="both"/>
              <w:rPr>
                <w:rFonts w:ascii="Times New Roman" w:eastAsia="Times New Roman" w:hAnsi="Times New Roman"/>
                <w:sz w:val="24"/>
                <w:szCs w:val="24"/>
                <w:lang w:eastAsia="ar-SA"/>
              </w:rPr>
            </w:pPr>
          </w:p>
        </w:tc>
      </w:tr>
      <w:tr w:rsidR="001D5C14" w:rsidRPr="00C1283A" w14:paraId="1929BB23" w14:textId="77777777" w:rsidTr="00585F6A">
        <w:trPr>
          <w:trHeight w:val="20"/>
        </w:trPr>
        <w:tc>
          <w:tcPr>
            <w:tcW w:w="2217" w:type="dxa"/>
            <w:tcBorders>
              <w:top w:val="single" w:sz="4" w:space="0" w:color="000000"/>
              <w:left w:val="single" w:sz="4" w:space="0" w:color="000000"/>
              <w:bottom w:val="single" w:sz="4" w:space="0" w:color="000000"/>
              <w:right w:val="single" w:sz="4" w:space="0" w:color="000000"/>
            </w:tcBorders>
            <w:shd w:val="clear" w:color="auto" w:fill="auto"/>
          </w:tcPr>
          <w:p w14:paraId="4B393061"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Магазин непродовольственных товаров</w:t>
            </w:r>
          </w:p>
        </w:tc>
        <w:tc>
          <w:tcPr>
            <w:tcW w:w="970" w:type="dxa"/>
            <w:tcBorders>
              <w:top w:val="single" w:sz="4" w:space="0" w:color="000000"/>
              <w:left w:val="single" w:sz="4" w:space="0" w:color="000000"/>
              <w:bottom w:val="single" w:sz="4" w:space="0" w:color="000000"/>
              <w:right w:val="single" w:sz="4" w:space="0" w:color="000000"/>
            </w:tcBorders>
            <w:shd w:val="clear" w:color="auto" w:fill="auto"/>
          </w:tcPr>
          <w:p w14:paraId="6C01DB78"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кв. м торг. площади</w:t>
            </w: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14:paraId="1E4D6975"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200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1AD35F7C" w14:textId="77777777" w:rsidR="001D5C14" w:rsidRPr="00C1283A" w:rsidRDefault="001D5C14" w:rsidP="001D5C14">
            <w:pPr>
              <w:widowControl w:val="0"/>
              <w:spacing w:after="0" w:line="240" w:lineRule="auto"/>
              <w:jc w:val="both"/>
              <w:rPr>
                <w:rFonts w:ascii="Times New Roman" w:eastAsia="Times New Roman" w:hAnsi="Times New Roman"/>
                <w:sz w:val="24"/>
                <w:szCs w:val="24"/>
                <w:lang w:eastAsia="ar-SA"/>
              </w:rPr>
            </w:pPr>
          </w:p>
        </w:tc>
        <w:tc>
          <w:tcPr>
            <w:tcW w:w="2497" w:type="dxa"/>
            <w:tcBorders>
              <w:left w:val="single" w:sz="4" w:space="0" w:color="000000"/>
              <w:bottom w:val="single" w:sz="4" w:space="0" w:color="000000"/>
              <w:right w:val="single" w:sz="4" w:space="0" w:color="000000"/>
            </w:tcBorders>
            <w:shd w:val="clear" w:color="auto" w:fill="auto"/>
          </w:tcPr>
          <w:p w14:paraId="3A02D171" w14:textId="77777777" w:rsidR="001D5C14" w:rsidRPr="00C1283A" w:rsidRDefault="001D5C14" w:rsidP="001D5C14">
            <w:pPr>
              <w:widowControl w:val="0"/>
              <w:spacing w:after="0" w:line="240" w:lineRule="auto"/>
              <w:jc w:val="both"/>
              <w:rPr>
                <w:rFonts w:ascii="Times New Roman" w:eastAsia="Times New Roman" w:hAnsi="Times New Roman"/>
                <w:sz w:val="24"/>
                <w:szCs w:val="24"/>
                <w:lang w:eastAsia="ar-SA"/>
              </w:rPr>
            </w:pPr>
          </w:p>
        </w:tc>
      </w:tr>
      <w:tr w:rsidR="001D5C14" w:rsidRPr="00C1283A" w14:paraId="5F21A644" w14:textId="77777777" w:rsidTr="00585F6A">
        <w:trPr>
          <w:trHeight w:val="20"/>
        </w:trPr>
        <w:tc>
          <w:tcPr>
            <w:tcW w:w="2217" w:type="dxa"/>
            <w:tcBorders>
              <w:top w:val="single" w:sz="4" w:space="0" w:color="000000"/>
              <w:left w:val="single" w:sz="4" w:space="0" w:color="000000"/>
              <w:bottom w:val="single" w:sz="4" w:space="0" w:color="000000"/>
              <w:right w:val="single" w:sz="4" w:space="0" w:color="000000"/>
            </w:tcBorders>
            <w:shd w:val="clear" w:color="auto" w:fill="auto"/>
          </w:tcPr>
          <w:p w14:paraId="70FCF472"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Магазин кулинарии</w:t>
            </w:r>
          </w:p>
        </w:tc>
        <w:tc>
          <w:tcPr>
            <w:tcW w:w="970" w:type="dxa"/>
            <w:tcBorders>
              <w:top w:val="single" w:sz="4" w:space="0" w:color="000000"/>
              <w:left w:val="single" w:sz="4" w:space="0" w:color="000000"/>
              <w:bottom w:val="single" w:sz="4" w:space="0" w:color="000000"/>
              <w:right w:val="single" w:sz="4" w:space="0" w:color="000000"/>
            </w:tcBorders>
            <w:shd w:val="clear" w:color="auto" w:fill="auto"/>
          </w:tcPr>
          <w:p w14:paraId="333AA53D"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кв. м торг. площади</w:t>
            </w: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14:paraId="6BE1D752"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6</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520E4D8A" w14:textId="77777777" w:rsidR="001D5C14" w:rsidRPr="00C1283A" w:rsidRDefault="001D5C14" w:rsidP="001D5C14">
            <w:pPr>
              <w:widowControl w:val="0"/>
              <w:spacing w:after="0" w:line="240" w:lineRule="auto"/>
              <w:jc w:val="both"/>
              <w:rPr>
                <w:rFonts w:ascii="Times New Roman" w:eastAsia="Times New Roman" w:hAnsi="Times New Roman"/>
                <w:sz w:val="24"/>
                <w:szCs w:val="24"/>
                <w:lang w:eastAsia="ar-SA"/>
              </w:rPr>
            </w:pPr>
          </w:p>
        </w:tc>
        <w:tc>
          <w:tcPr>
            <w:tcW w:w="2497" w:type="dxa"/>
            <w:tcBorders>
              <w:left w:val="single" w:sz="4" w:space="0" w:color="000000"/>
              <w:bottom w:val="single" w:sz="4" w:space="0" w:color="000000"/>
              <w:right w:val="single" w:sz="4" w:space="0" w:color="000000"/>
            </w:tcBorders>
            <w:shd w:val="clear" w:color="auto" w:fill="auto"/>
          </w:tcPr>
          <w:p w14:paraId="09C17E94" w14:textId="77777777" w:rsidR="001D5C14" w:rsidRPr="00C1283A" w:rsidRDefault="001D5C14" w:rsidP="001D5C14">
            <w:pPr>
              <w:widowControl w:val="0"/>
              <w:spacing w:after="0" w:line="240" w:lineRule="auto"/>
              <w:jc w:val="both"/>
              <w:rPr>
                <w:rFonts w:ascii="Times New Roman" w:eastAsia="Times New Roman" w:hAnsi="Times New Roman"/>
                <w:sz w:val="24"/>
                <w:szCs w:val="24"/>
                <w:lang w:eastAsia="ar-SA"/>
              </w:rPr>
            </w:pPr>
          </w:p>
        </w:tc>
      </w:tr>
      <w:tr w:rsidR="001D5C14" w:rsidRPr="00C1283A" w14:paraId="47833F7E" w14:textId="77777777" w:rsidTr="00585F6A">
        <w:trPr>
          <w:trHeight w:val="20"/>
        </w:trPr>
        <w:tc>
          <w:tcPr>
            <w:tcW w:w="2217" w:type="dxa"/>
            <w:tcBorders>
              <w:top w:val="single" w:sz="4" w:space="0" w:color="000000"/>
              <w:left w:val="single" w:sz="4" w:space="0" w:color="000000"/>
              <w:bottom w:val="single" w:sz="4" w:space="0" w:color="000000"/>
              <w:right w:val="single" w:sz="4" w:space="0" w:color="000000"/>
            </w:tcBorders>
            <w:shd w:val="clear" w:color="auto" w:fill="auto"/>
          </w:tcPr>
          <w:p w14:paraId="28F468E1"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Рынок, ярмарка</w:t>
            </w:r>
          </w:p>
        </w:tc>
        <w:tc>
          <w:tcPr>
            <w:tcW w:w="970" w:type="dxa"/>
            <w:tcBorders>
              <w:top w:val="single" w:sz="4" w:space="0" w:color="000000"/>
              <w:left w:val="single" w:sz="4" w:space="0" w:color="000000"/>
              <w:bottom w:val="single" w:sz="4" w:space="0" w:color="000000"/>
              <w:right w:val="single" w:sz="4" w:space="0" w:color="000000"/>
            </w:tcBorders>
            <w:shd w:val="clear" w:color="auto" w:fill="auto"/>
          </w:tcPr>
          <w:p w14:paraId="436841FA"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кв. м торг. площади</w:t>
            </w: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14:paraId="11B7DD2E" w14:textId="77777777" w:rsidR="001D5C14" w:rsidRPr="00C1283A" w:rsidRDefault="001D5C14" w:rsidP="001D5C14">
            <w:pPr>
              <w:widowControl w:val="0"/>
              <w:spacing w:after="0" w:line="240" w:lineRule="auto"/>
              <w:jc w:val="both"/>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по заданию на проектирование</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55ACDA84"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по заданию на проектирование</w:t>
            </w:r>
          </w:p>
        </w:tc>
        <w:tc>
          <w:tcPr>
            <w:tcW w:w="2497" w:type="dxa"/>
            <w:tcBorders>
              <w:left w:val="single" w:sz="4" w:space="0" w:color="000000"/>
              <w:bottom w:val="single" w:sz="4" w:space="0" w:color="000000"/>
              <w:right w:val="single" w:sz="4" w:space="0" w:color="000000"/>
            </w:tcBorders>
            <w:shd w:val="clear" w:color="auto" w:fill="auto"/>
          </w:tcPr>
          <w:p w14:paraId="6347EB9E"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Рынки - в соответствии с планом, предусматривающим организацию рынков на территории Краснодарского края</w:t>
            </w:r>
          </w:p>
          <w:p w14:paraId="5926FB4B" w14:textId="77777777" w:rsidR="001D5C14" w:rsidRPr="00C1283A" w:rsidRDefault="001D5C14" w:rsidP="001D5C14">
            <w:pPr>
              <w:spacing w:after="0" w:line="240" w:lineRule="auto"/>
              <w:rPr>
                <w:rFonts w:ascii="Arial" w:eastAsia="Times New Roman" w:hAnsi="Arial"/>
                <w:sz w:val="24"/>
                <w:szCs w:val="24"/>
                <w:lang w:eastAsia="ar-SA"/>
              </w:rPr>
            </w:pPr>
            <w:r w:rsidRPr="00C1283A">
              <w:rPr>
                <w:rFonts w:ascii="Times New Roman" w:eastAsia="Times New Roman" w:hAnsi="Times New Roman"/>
                <w:sz w:val="24"/>
                <w:szCs w:val="24"/>
                <w:lang w:eastAsia="ar-SA"/>
              </w:rPr>
              <w:t>Ярмарки - на основании решения органов местного самоуправления муниципального образования, в соответствии с видом ярмарки</w:t>
            </w:r>
          </w:p>
        </w:tc>
      </w:tr>
      <w:tr w:rsidR="001D5C14" w:rsidRPr="00C1283A" w14:paraId="375C0AE6" w14:textId="77777777" w:rsidTr="00585F6A">
        <w:trPr>
          <w:trHeight w:val="20"/>
        </w:trPr>
        <w:tc>
          <w:tcPr>
            <w:tcW w:w="2217" w:type="dxa"/>
            <w:tcBorders>
              <w:top w:val="single" w:sz="4" w:space="0" w:color="000000"/>
              <w:left w:val="single" w:sz="4" w:space="0" w:color="000000"/>
              <w:bottom w:val="single" w:sz="4" w:space="0" w:color="000000"/>
              <w:right w:val="single" w:sz="4" w:space="0" w:color="000000"/>
            </w:tcBorders>
            <w:shd w:val="clear" w:color="auto" w:fill="auto"/>
          </w:tcPr>
          <w:p w14:paraId="1127970C"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Предприятие общественного питания</w:t>
            </w:r>
          </w:p>
        </w:tc>
        <w:tc>
          <w:tcPr>
            <w:tcW w:w="970" w:type="dxa"/>
            <w:tcBorders>
              <w:top w:val="single" w:sz="4" w:space="0" w:color="000000"/>
              <w:left w:val="single" w:sz="4" w:space="0" w:color="000000"/>
              <w:bottom w:val="single" w:sz="4" w:space="0" w:color="000000"/>
              <w:right w:val="single" w:sz="4" w:space="0" w:color="000000"/>
            </w:tcBorders>
            <w:shd w:val="clear" w:color="auto" w:fill="auto"/>
          </w:tcPr>
          <w:p w14:paraId="36DA6BC5"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1 посадочное место</w:t>
            </w: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14:paraId="7465382F"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40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6A29582F"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при числе мест, га на 100 мест:</w:t>
            </w:r>
          </w:p>
          <w:p w14:paraId="4F28FFAE"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до 50 - 0,2 - 0,25;</w:t>
            </w:r>
          </w:p>
          <w:p w14:paraId="72E592AB"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от 50 до 150 - 0,15 - 0,2;</w:t>
            </w:r>
          </w:p>
          <w:p w14:paraId="6C38AFDE"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свыше 150 - 0,1</w:t>
            </w:r>
          </w:p>
        </w:tc>
        <w:tc>
          <w:tcPr>
            <w:tcW w:w="2497" w:type="dxa"/>
            <w:tcBorders>
              <w:left w:val="single" w:sz="4" w:space="0" w:color="000000"/>
              <w:bottom w:val="single" w:sz="4" w:space="0" w:color="000000"/>
              <w:right w:val="single" w:sz="4" w:space="0" w:color="000000"/>
            </w:tcBorders>
            <w:shd w:val="clear" w:color="auto" w:fill="auto"/>
          </w:tcPr>
          <w:p w14:paraId="55BFBA54" w14:textId="77777777" w:rsidR="001D5C14" w:rsidRPr="00C1283A" w:rsidRDefault="001D5C14" w:rsidP="001D5C14">
            <w:pPr>
              <w:spacing w:after="0" w:line="240" w:lineRule="auto"/>
              <w:rPr>
                <w:rFonts w:ascii="Times New Roman" w:eastAsia="Times New Roman" w:hAnsi="Times New Roman"/>
                <w:sz w:val="24"/>
                <w:szCs w:val="24"/>
                <w:lang w:eastAsia="ar-SA"/>
              </w:rPr>
            </w:pPr>
          </w:p>
        </w:tc>
      </w:tr>
      <w:tr w:rsidR="001D5C14" w:rsidRPr="00C1283A" w14:paraId="5F0FBCDB" w14:textId="77777777" w:rsidTr="00585F6A">
        <w:trPr>
          <w:trHeight w:val="20"/>
        </w:trPr>
        <w:tc>
          <w:tcPr>
            <w:tcW w:w="10008" w:type="dxa"/>
            <w:gridSpan w:val="5"/>
            <w:tcBorders>
              <w:top w:val="single" w:sz="4" w:space="0" w:color="000000"/>
              <w:left w:val="single" w:sz="4" w:space="0" w:color="000000"/>
              <w:bottom w:val="single" w:sz="4" w:space="0" w:color="000000"/>
              <w:right w:val="single" w:sz="4" w:space="0" w:color="000000"/>
            </w:tcBorders>
            <w:shd w:val="clear" w:color="auto" w:fill="auto"/>
          </w:tcPr>
          <w:p w14:paraId="611ADFFC" w14:textId="77777777" w:rsidR="001D5C14" w:rsidRPr="00C1283A" w:rsidRDefault="001D5C14" w:rsidP="001D5C14">
            <w:pPr>
              <w:spacing w:after="0" w:line="240" w:lineRule="auto"/>
              <w:rPr>
                <w:rFonts w:ascii="Arial" w:eastAsia="Times New Roman" w:hAnsi="Arial"/>
                <w:sz w:val="24"/>
                <w:szCs w:val="24"/>
                <w:lang w:eastAsia="ar-SA"/>
              </w:rPr>
            </w:pPr>
            <w:r w:rsidRPr="00C1283A">
              <w:rPr>
                <w:rFonts w:ascii="Times New Roman" w:eastAsia="Times New Roman" w:hAnsi="Times New Roman"/>
                <w:b/>
                <w:sz w:val="24"/>
                <w:szCs w:val="24"/>
                <w:lang w:eastAsia="ar-SA"/>
              </w:rPr>
              <w:t>Учреждения и предприятия бытового и коммунального обслуживания</w:t>
            </w:r>
          </w:p>
        </w:tc>
      </w:tr>
      <w:tr w:rsidR="001D5C14" w:rsidRPr="00C1283A" w14:paraId="1432ACD0" w14:textId="77777777" w:rsidTr="00585F6A">
        <w:trPr>
          <w:trHeight w:val="20"/>
        </w:trPr>
        <w:tc>
          <w:tcPr>
            <w:tcW w:w="2217" w:type="dxa"/>
            <w:tcBorders>
              <w:top w:val="single" w:sz="4" w:space="0" w:color="000000"/>
              <w:left w:val="single" w:sz="4" w:space="0" w:color="000000"/>
              <w:bottom w:val="single" w:sz="4" w:space="0" w:color="000000"/>
              <w:right w:val="single" w:sz="4" w:space="0" w:color="000000"/>
            </w:tcBorders>
            <w:shd w:val="clear" w:color="auto" w:fill="auto"/>
          </w:tcPr>
          <w:p w14:paraId="79CD167D"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Предприятия бытового обслуживания населения</w:t>
            </w:r>
          </w:p>
        </w:tc>
        <w:tc>
          <w:tcPr>
            <w:tcW w:w="970" w:type="dxa"/>
            <w:tcBorders>
              <w:top w:val="single" w:sz="4" w:space="0" w:color="000000"/>
              <w:left w:val="single" w:sz="4" w:space="0" w:color="000000"/>
              <w:bottom w:val="single" w:sz="4" w:space="0" w:color="000000"/>
              <w:right w:val="single" w:sz="4" w:space="0" w:color="000000"/>
            </w:tcBorders>
            <w:shd w:val="clear" w:color="auto" w:fill="auto"/>
          </w:tcPr>
          <w:p w14:paraId="4BE4C00E"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1 рабочее место</w:t>
            </w: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14:paraId="21A8C2A9"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7</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6240A49C"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0,15 га на объект - для территорий малоэтажной застройки в городах и пригородных поселениях</w:t>
            </w:r>
          </w:p>
        </w:tc>
        <w:tc>
          <w:tcPr>
            <w:tcW w:w="2497" w:type="dxa"/>
            <w:tcBorders>
              <w:left w:val="single" w:sz="4" w:space="0" w:color="000000"/>
              <w:bottom w:val="single" w:sz="4" w:space="0" w:color="000000"/>
              <w:right w:val="single" w:sz="4" w:space="0" w:color="000000"/>
            </w:tcBorders>
            <w:shd w:val="clear" w:color="auto" w:fill="auto"/>
          </w:tcPr>
          <w:p w14:paraId="64F7DEFE" w14:textId="77777777" w:rsidR="001D5C14" w:rsidRPr="00C1283A" w:rsidRDefault="001D5C14" w:rsidP="001D5C14">
            <w:pPr>
              <w:widowControl w:val="0"/>
              <w:spacing w:after="0" w:line="240" w:lineRule="auto"/>
              <w:jc w:val="both"/>
              <w:rPr>
                <w:rFonts w:ascii="Times New Roman" w:eastAsia="Times New Roman" w:hAnsi="Times New Roman"/>
                <w:sz w:val="24"/>
                <w:szCs w:val="24"/>
                <w:lang w:eastAsia="ar-SA"/>
              </w:rPr>
            </w:pPr>
          </w:p>
        </w:tc>
      </w:tr>
      <w:tr w:rsidR="001D5C14" w:rsidRPr="00C1283A" w14:paraId="5B80AB3B" w14:textId="77777777" w:rsidTr="00585F6A">
        <w:trPr>
          <w:trHeight w:val="20"/>
        </w:trPr>
        <w:tc>
          <w:tcPr>
            <w:tcW w:w="2217" w:type="dxa"/>
            <w:tcBorders>
              <w:top w:val="single" w:sz="4" w:space="0" w:color="000000"/>
              <w:left w:val="single" w:sz="4" w:space="0" w:color="000000"/>
              <w:bottom w:val="single" w:sz="4" w:space="0" w:color="000000"/>
              <w:right w:val="single" w:sz="4" w:space="0" w:color="000000"/>
            </w:tcBorders>
            <w:shd w:val="clear" w:color="auto" w:fill="auto"/>
          </w:tcPr>
          <w:p w14:paraId="771C68AC"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в том числе: непосредственного обслуживания населения</w:t>
            </w:r>
          </w:p>
        </w:tc>
        <w:tc>
          <w:tcPr>
            <w:tcW w:w="970" w:type="dxa"/>
            <w:tcBorders>
              <w:top w:val="single" w:sz="4" w:space="0" w:color="000000"/>
              <w:left w:val="single" w:sz="4" w:space="0" w:color="000000"/>
              <w:bottom w:val="single" w:sz="4" w:space="0" w:color="000000"/>
              <w:right w:val="single" w:sz="4" w:space="0" w:color="000000"/>
            </w:tcBorders>
            <w:shd w:val="clear" w:color="auto" w:fill="auto"/>
          </w:tcPr>
          <w:p w14:paraId="17E888C5"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1 рабочее место</w:t>
            </w: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14:paraId="4ED3B1D3"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4</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2A59D7B3"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на 10 рабочих мест для предприятий мощностью, рабочих мест:</w:t>
            </w:r>
          </w:p>
          <w:p w14:paraId="53B4C505"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10 - 50 - 0,1 - 0,2 га;</w:t>
            </w:r>
          </w:p>
          <w:p w14:paraId="58F7263C"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50 - 150 - 0,05 - 0,08 га</w:t>
            </w:r>
          </w:p>
        </w:tc>
        <w:tc>
          <w:tcPr>
            <w:tcW w:w="2497" w:type="dxa"/>
            <w:tcBorders>
              <w:left w:val="single" w:sz="4" w:space="0" w:color="000000"/>
              <w:bottom w:val="single" w:sz="4" w:space="0" w:color="000000"/>
              <w:right w:val="single" w:sz="4" w:space="0" w:color="000000"/>
            </w:tcBorders>
            <w:shd w:val="clear" w:color="auto" w:fill="auto"/>
          </w:tcPr>
          <w:p w14:paraId="1C82A856" w14:textId="77777777" w:rsidR="001D5C14" w:rsidRPr="00C1283A" w:rsidRDefault="001D5C14" w:rsidP="001D5C14">
            <w:pPr>
              <w:spacing w:after="0" w:line="240" w:lineRule="auto"/>
              <w:rPr>
                <w:rFonts w:ascii="Arial" w:eastAsia="Times New Roman" w:hAnsi="Arial"/>
                <w:sz w:val="24"/>
                <w:szCs w:val="24"/>
                <w:lang w:eastAsia="ar-SA"/>
              </w:rPr>
            </w:pPr>
            <w:r w:rsidRPr="00C1283A">
              <w:rPr>
                <w:rFonts w:ascii="Times New Roman" w:eastAsia="Times New Roman" w:hAnsi="Times New Roman"/>
                <w:sz w:val="24"/>
                <w:szCs w:val="24"/>
                <w:lang w:eastAsia="ar-SA"/>
              </w:rPr>
              <w:t>возможно встроенно-пристроенные.  Радиус обслуживания населения - 2000 м</w:t>
            </w:r>
          </w:p>
        </w:tc>
      </w:tr>
      <w:tr w:rsidR="001D5C14" w:rsidRPr="00C1283A" w14:paraId="7C796201" w14:textId="77777777" w:rsidTr="00585F6A">
        <w:trPr>
          <w:trHeight w:val="20"/>
        </w:trPr>
        <w:tc>
          <w:tcPr>
            <w:tcW w:w="2217" w:type="dxa"/>
            <w:tcBorders>
              <w:top w:val="single" w:sz="4" w:space="0" w:color="000000"/>
              <w:left w:val="single" w:sz="4" w:space="0" w:color="000000"/>
              <w:bottom w:val="single" w:sz="4" w:space="0" w:color="000000"/>
              <w:right w:val="single" w:sz="4" w:space="0" w:color="000000"/>
            </w:tcBorders>
            <w:shd w:val="clear" w:color="auto" w:fill="auto"/>
          </w:tcPr>
          <w:p w14:paraId="7235D4EA"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производственные предприятия бытового обслуживания малой мощности централизованного выполнения заказов</w:t>
            </w:r>
          </w:p>
        </w:tc>
        <w:tc>
          <w:tcPr>
            <w:tcW w:w="970" w:type="dxa"/>
            <w:tcBorders>
              <w:top w:val="single" w:sz="4" w:space="0" w:color="000000"/>
              <w:left w:val="single" w:sz="4" w:space="0" w:color="000000"/>
              <w:bottom w:val="single" w:sz="4" w:space="0" w:color="000000"/>
              <w:right w:val="single" w:sz="4" w:space="0" w:color="000000"/>
            </w:tcBorders>
            <w:shd w:val="clear" w:color="auto" w:fill="auto"/>
          </w:tcPr>
          <w:p w14:paraId="16361716"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1 рабочее место</w:t>
            </w: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14:paraId="3420670F"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3</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5A1E698A"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0,5 - 1,2 га на объект</w:t>
            </w:r>
          </w:p>
        </w:tc>
        <w:tc>
          <w:tcPr>
            <w:tcW w:w="2497" w:type="dxa"/>
            <w:tcBorders>
              <w:left w:val="single" w:sz="4" w:space="0" w:color="000000"/>
              <w:bottom w:val="single" w:sz="4" w:space="0" w:color="000000"/>
              <w:right w:val="single" w:sz="4" w:space="0" w:color="000000"/>
            </w:tcBorders>
            <w:shd w:val="clear" w:color="auto" w:fill="auto"/>
          </w:tcPr>
          <w:p w14:paraId="5BC3AAB9" w14:textId="77777777" w:rsidR="001D5C14" w:rsidRPr="00C1283A" w:rsidRDefault="001D5C14" w:rsidP="001D5C14">
            <w:pPr>
              <w:spacing w:after="0" w:line="240" w:lineRule="auto"/>
              <w:rPr>
                <w:rFonts w:ascii="Arial" w:eastAsia="Times New Roman" w:hAnsi="Arial"/>
                <w:sz w:val="24"/>
                <w:szCs w:val="24"/>
                <w:lang w:eastAsia="ar-SA"/>
              </w:rPr>
            </w:pPr>
            <w:r w:rsidRPr="00C1283A">
              <w:rPr>
                <w:rFonts w:ascii="Times New Roman" w:eastAsia="Times New Roman" w:hAnsi="Times New Roman"/>
                <w:sz w:val="24"/>
                <w:szCs w:val="24"/>
                <w:lang w:eastAsia="ar-SA"/>
              </w:rPr>
              <w:t>Радиус обслуживания предприятий бытового обслуживания населения - 500 м</w:t>
            </w:r>
          </w:p>
        </w:tc>
      </w:tr>
      <w:tr w:rsidR="001D5C14" w:rsidRPr="00C1283A" w14:paraId="636763E2" w14:textId="77777777" w:rsidTr="00585F6A">
        <w:trPr>
          <w:trHeight w:val="20"/>
        </w:trPr>
        <w:tc>
          <w:tcPr>
            <w:tcW w:w="2217" w:type="dxa"/>
            <w:tcBorders>
              <w:top w:val="single" w:sz="4" w:space="0" w:color="000000"/>
              <w:left w:val="single" w:sz="4" w:space="0" w:color="000000"/>
              <w:bottom w:val="single" w:sz="4" w:space="0" w:color="000000"/>
              <w:right w:val="single" w:sz="4" w:space="0" w:color="000000"/>
            </w:tcBorders>
            <w:shd w:val="clear" w:color="auto" w:fill="auto"/>
          </w:tcPr>
          <w:p w14:paraId="57B1C8A8"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Прачечные</w:t>
            </w:r>
          </w:p>
        </w:tc>
        <w:tc>
          <w:tcPr>
            <w:tcW w:w="970" w:type="dxa"/>
            <w:tcBorders>
              <w:top w:val="single" w:sz="4" w:space="0" w:color="000000"/>
              <w:left w:val="single" w:sz="4" w:space="0" w:color="000000"/>
              <w:bottom w:val="single" w:sz="4" w:space="0" w:color="000000"/>
              <w:right w:val="single" w:sz="4" w:space="0" w:color="000000"/>
            </w:tcBorders>
            <w:shd w:val="clear" w:color="auto" w:fill="auto"/>
          </w:tcPr>
          <w:p w14:paraId="5A6BBE74"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кг / смену</w:t>
            </w: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14:paraId="727657C8"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60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41128639" w14:textId="77777777" w:rsidR="001D5C14" w:rsidRPr="00C1283A" w:rsidRDefault="001D5C14" w:rsidP="001D5C14">
            <w:pPr>
              <w:widowControl w:val="0"/>
              <w:spacing w:after="0" w:line="240" w:lineRule="auto"/>
              <w:jc w:val="both"/>
              <w:rPr>
                <w:rFonts w:ascii="Times New Roman" w:eastAsia="Times New Roman" w:hAnsi="Times New Roman"/>
                <w:sz w:val="24"/>
                <w:szCs w:val="24"/>
                <w:lang w:eastAsia="ar-SA"/>
              </w:rPr>
            </w:pPr>
          </w:p>
        </w:tc>
        <w:tc>
          <w:tcPr>
            <w:tcW w:w="2497" w:type="dxa"/>
            <w:vMerge w:val="restart"/>
            <w:tcBorders>
              <w:top w:val="single" w:sz="4" w:space="0" w:color="000000"/>
              <w:left w:val="single" w:sz="4" w:space="0" w:color="000000"/>
              <w:right w:val="single" w:sz="4" w:space="0" w:color="000000"/>
            </w:tcBorders>
            <w:shd w:val="clear" w:color="auto" w:fill="auto"/>
          </w:tcPr>
          <w:p w14:paraId="7EB40834"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 xml:space="preserve">Радиус обслуживания </w:t>
            </w:r>
          </w:p>
          <w:p w14:paraId="5BABA860" w14:textId="77777777" w:rsidR="001D5C14" w:rsidRPr="00C1283A" w:rsidRDefault="001D5C14" w:rsidP="001D5C14">
            <w:pPr>
              <w:spacing w:after="0" w:line="240" w:lineRule="auto"/>
              <w:rPr>
                <w:rFonts w:ascii="Arial" w:eastAsia="Times New Roman" w:hAnsi="Arial"/>
                <w:sz w:val="24"/>
                <w:szCs w:val="24"/>
                <w:lang w:eastAsia="ar-SA"/>
              </w:rPr>
            </w:pPr>
            <w:r w:rsidRPr="00C1283A">
              <w:rPr>
                <w:rFonts w:ascii="Times New Roman" w:eastAsia="Times New Roman" w:hAnsi="Times New Roman"/>
                <w:sz w:val="24"/>
                <w:szCs w:val="24"/>
                <w:lang w:eastAsia="ar-SA"/>
              </w:rPr>
              <w:t>- 2000 м</w:t>
            </w:r>
          </w:p>
        </w:tc>
      </w:tr>
      <w:tr w:rsidR="001D5C14" w:rsidRPr="00C1283A" w14:paraId="5188AE5F" w14:textId="77777777" w:rsidTr="00585F6A">
        <w:trPr>
          <w:trHeight w:val="20"/>
        </w:trPr>
        <w:tc>
          <w:tcPr>
            <w:tcW w:w="2217" w:type="dxa"/>
            <w:tcBorders>
              <w:top w:val="single" w:sz="4" w:space="0" w:color="000000"/>
              <w:left w:val="single" w:sz="4" w:space="0" w:color="000000"/>
              <w:bottom w:val="single" w:sz="4" w:space="0" w:color="000000"/>
              <w:right w:val="single" w:sz="4" w:space="0" w:color="000000"/>
            </w:tcBorders>
            <w:shd w:val="clear" w:color="auto" w:fill="auto"/>
          </w:tcPr>
          <w:p w14:paraId="106FBC5B"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В том числе: предприятия по стирке белья (фабрика - прачечная)</w:t>
            </w:r>
          </w:p>
        </w:tc>
        <w:tc>
          <w:tcPr>
            <w:tcW w:w="970" w:type="dxa"/>
            <w:tcBorders>
              <w:top w:val="single" w:sz="4" w:space="0" w:color="000000"/>
              <w:left w:val="single" w:sz="4" w:space="0" w:color="000000"/>
              <w:bottom w:val="single" w:sz="4" w:space="0" w:color="000000"/>
              <w:right w:val="single" w:sz="4" w:space="0" w:color="000000"/>
            </w:tcBorders>
            <w:shd w:val="clear" w:color="auto" w:fill="auto"/>
          </w:tcPr>
          <w:p w14:paraId="2999AE13"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кг / смену</w:t>
            </w: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14:paraId="07B7DF87"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40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3407029A" w14:textId="77777777" w:rsidR="001D5C14" w:rsidRPr="00C1283A" w:rsidRDefault="001D5C14" w:rsidP="001D5C14">
            <w:pPr>
              <w:widowControl w:val="0"/>
              <w:spacing w:after="0" w:line="240" w:lineRule="auto"/>
              <w:jc w:val="center"/>
              <w:rPr>
                <w:rFonts w:ascii="Arial" w:eastAsia="Times New Roman" w:hAnsi="Arial"/>
                <w:sz w:val="24"/>
                <w:szCs w:val="24"/>
                <w:lang w:eastAsia="ar-SA"/>
              </w:rPr>
            </w:pPr>
            <w:r w:rsidRPr="00C1283A">
              <w:rPr>
                <w:rFonts w:ascii="Times New Roman" w:eastAsia="Times New Roman" w:hAnsi="Times New Roman"/>
                <w:sz w:val="24"/>
                <w:szCs w:val="24"/>
                <w:lang w:eastAsia="ar-SA"/>
              </w:rPr>
              <w:t>0,5 - 1,0 га на объект</w:t>
            </w:r>
          </w:p>
        </w:tc>
        <w:tc>
          <w:tcPr>
            <w:tcW w:w="2497" w:type="dxa"/>
            <w:vMerge/>
            <w:tcBorders>
              <w:top w:val="single" w:sz="4" w:space="0" w:color="000000"/>
              <w:left w:val="single" w:sz="4" w:space="0" w:color="000000"/>
              <w:right w:val="single" w:sz="4" w:space="0" w:color="000000"/>
            </w:tcBorders>
            <w:shd w:val="clear" w:color="auto" w:fill="auto"/>
          </w:tcPr>
          <w:p w14:paraId="0BFBAF81" w14:textId="77777777" w:rsidR="001D5C14" w:rsidRPr="00C1283A" w:rsidRDefault="001D5C14" w:rsidP="001D5C14">
            <w:pPr>
              <w:spacing w:after="0" w:line="240" w:lineRule="auto"/>
              <w:rPr>
                <w:rFonts w:cs="Tahoma"/>
                <w:lang w:eastAsia="ar-SA"/>
              </w:rPr>
            </w:pPr>
          </w:p>
        </w:tc>
      </w:tr>
      <w:tr w:rsidR="001D5C14" w:rsidRPr="00C1283A" w14:paraId="472A8AF9" w14:textId="77777777" w:rsidTr="00585F6A">
        <w:trPr>
          <w:trHeight w:val="20"/>
        </w:trPr>
        <w:tc>
          <w:tcPr>
            <w:tcW w:w="2217" w:type="dxa"/>
            <w:tcBorders>
              <w:top w:val="single" w:sz="4" w:space="0" w:color="000000"/>
              <w:left w:val="single" w:sz="4" w:space="0" w:color="000000"/>
              <w:bottom w:val="single" w:sz="4" w:space="0" w:color="000000"/>
              <w:right w:val="single" w:sz="4" w:space="0" w:color="000000"/>
            </w:tcBorders>
            <w:shd w:val="clear" w:color="auto" w:fill="auto"/>
          </w:tcPr>
          <w:p w14:paraId="0396496F"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прачечные самообслуживания, мини-прачечные</w:t>
            </w:r>
          </w:p>
        </w:tc>
        <w:tc>
          <w:tcPr>
            <w:tcW w:w="970" w:type="dxa"/>
            <w:tcBorders>
              <w:top w:val="single" w:sz="4" w:space="0" w:color="000000"/>
              <w:left w:val="single" w:sz="4" w:space="0" w:color="000000"/>
              <w:bottom w:val="single" w:sz="4" w:space="0" w:color="000000"/>
              <w:right w:val="single" w:sz="4" w:space="0" w:color="000000"/>
            </w:tcBorders>
            <w:shd w:val="clear" w:color="auto" w:fill="auto"/>
          </w:tcPr>
          <w:p w14:paraId="378BCF69"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кг / смену</w:t>
            </w: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14:paraId="09A0CFCE"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20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7950D172" w14:textId="77777777" w:rsidR="001D5C14" w:rsidRPr="00C1283A" w:rsidRDefault="001D5C14" w:rsidP="001D5C14">
            <w:pPr>
              <w:widowControl w:val="0"/>
              <w:spacing w:after="0" w:line="240" w:lineRule="auto"/>
              <w:jc w:val="center"/>
              <w:rPr>
                <w:rFonts w:ascii="Arial" w:eastAsia="Times New Roman" w:hAnsi="Arial"/>
                <w:sz w:val="24"/>
                <w:szCs w:val="24"/>
                <w:lang w:eastAsia="ar-SA"/>
              </w:rPr>
            </w:pPr>
            <w:r w:rsidRPr="00C1283A">
              <w:rPr>
                <w:rFonts w:ascii="Times New Roman" w:eastAsia="Times New Roman" w:hAnsi="Times New Roman"/>
                <w:sz w:val="24"/>
                <w:szCs w:val="24"/>
                <w:lang w:eastAsia="ar-SA"/>
              </w:rPr>
              <w:t>0,1 - 0,2 га на объект</w:t>
            </w:r>
          </w:p>
        </w:tc>
        <w:tc>
          <w:tcPr>
            <w:tcW w:w="2497" w:type="dxa"/>
            <w:vMerge/>
            <w:tcBorders>
              <w:top w:val="single" w:sz="4" w:space="0" w:color="000000"/>
              <w:left w:val="single" w:sz="4" w:space="0" w:color="000000"/>
              <w:right w:val="single" w:sz="4" w:space="0" w:color="000000"/>
            </w:tcBorders>
            <w:shd w:val="clear" w:color="auto" w:fill="auto"/>
          </w:tcPr>
          <w:p w14:paraId="2C800AC9" w14:textId="77777777" w:rsidR="001D5C14" w:rsidRPr="00C1283A" w:rsidRDefault="001D5C14" w:rsidP="001D5C14">
            <w:pPr>
              <w:spacing w:after="0" w:line="240" w:lineRule="auto"/>
              <w:rPr>
                <w:rFonts w:cs="Tahoma"/>
                <w:lang w:eastAsia="ar-SA"/>
              </w:rPr>
            </w:pPr>
          </w:p>
        </w:tc>
      </w:tr>
      <w:tr w:rsidR="001D5C14" w:rsidRPr="00C1283A" w14:paraId="13EBC6FD" w14:textId="77777777" w:rsidTr="00585F6A">
        <w:trPr>
          <w:trHeight w:val="20"/>
        </w:trPr>
        <w:tc>
          <w:tcPr>
            <w:tcW w:w="2217" w:type="dxa"/>
            <w:tcBorders>
              <w:top w:val="single" w:sz="4" w:space="0" w:color="000000"/>
              <w:left w:val="single" w:sz="4" w:space="0" w:color="000000"/>
              <w:bottom w:val="single" w:sz="4" w:space="0" w:color="000000"/>
              <w:right w:val="single" w:sz="4" w:space="0" w:color="000000"/>
            </w:tcBorders>
            <w:shd w:val="clear" w:color="auto" w:fill="auto"/>
          </w:tcPr>
          <w:p w14:paraId="46225703"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Предприятия по химчистке</w:t>
            </w:r>
          </w:p>
        </w:tc>
        <w:tc>
          <w:tcPr>
            <w:tcW w:w="970" w:type="dxa"/>
            <w:tcBorders>
              <w:top w:val="single" w:sz="4" w:space="0" w:color="000000"/>
              <w:left w:val="single" w:sz="4" w:space="0" w:color="000000"/>
              <w:bottom w:val="single" w:sz="4" w:space="0" w:color="000000"/>
              <w:right w:val="single" w:sz="4" w:space="0" w:color="000000"/>
            </w:tcBorders>
            <w:shd w:val="clear" w:color="auto" w:fill="auto"/>
          </w:tcPr>
          <w:p w14:paraId="2E70DECA"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кг / смену</w:t>
            </w: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14:paraId="3B1FB6E9"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2,3</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4AB8E614"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0,5 - 1,0 га на объект</w:t>
            </w:r>
          </w:p>
        </w:tc>
        <w:tc>
          <w:tcPr>
            <w:tcW w:w="2497" w:type="dxa"/>
            <w:vMerge w:val="restart"/>
            <w:tcBorders>
              <w:left w:val="single" w:sz="4" w:space="0" w:color="000000"/>
              <w:right w:val="single" w:sz="4" w:space="0" w:color="000000"/>
            </w:tcBorders>
            <w:shd w:val="clear" w:color="auto" w:fill="auto"/>
          </w:tcPr>
          <w:p w14:paraId="325F7A83" w14:textId="77777777" w:rsidR="001D5C14" w:rsidRPr="00C1283A" w:rsidRDefault="001D5C14" w:rsidP="001D5C14">
            <w:pPr>
              <w:spacing w:after="0" w:line="240" w:lineRule="auto"/>
              <w:rPr>
                <w:rFonts w:ascii="Arial" w:eastAsia="Times New Roman" w:hAnsi="Arial"/>
                <w:sz w:val="24"/>
                <w:szCs w:val="24"/>
                <w:lang w:eastAsia="ar-SA"/>
              </w:rPr>
            </w:pPr>
            <w:r w:rsidRPr="00C1283A">
              <w:rPr>
                <w:rFonts w:ascii="Times New Roman" w:eastAsia="Times New Roman" w:hAnsi="Times New Roman"/>
                <w:sz w:val="24"/>
                <w:szCs w:val="24"/>
                <w:lang w:eastAsia="ar-SA"/>
              </w:rPr>
              <w:t>Радиус обслуживания населения - 2000 м</w:t>
            </w:r>
          </w:p>
        </w:tc>
      </w:tr>
      <w:tr w:rsidR="001D5C14" w:rsidRPr="00C1283A" w14:paraId="1A7DBE7D" w14:textId="77777777" w:rsidTr="00585F6A">
        <w:trPr>
          <w:trHeight w:val="20"/>
        </w:trPr>
        <w:tc>
          <w:tcPr>
            <w:tcW w:w="2217" w:type="dxa"/>
            <w:tcBorders>
              <w:top w:val="single" w:sz="4" w:space="0" w:color="000000"/>
              <w:left w:val="single" w:sz="4" w:space="0" w:color="000000"/>
              <w:bottom w:val="single" w:sz="4" w:space="0" w:color="000000"/>
              <w:right w:val="single" w:sz="4" w:space="0" w:color="000000"/>
            </w:tcBorders>
            <w:shd w:val="clear" w:color="auto" w:fill="auto"/>
          </w:tcPr>
          <w:p w14:paraId="573D91C1"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в том числе: фабрики - химчистки</w:t>
            </w:r>
          </w:p>
        </w:tc>
        <w:tc>
          <w:tcPr>
            <w:tcW w:w="970" w:type="dxa"/>
            <w:tcBorders>
              <w:top w:val="single" w:sz="4" w:space="0" w:color="000000"/>
              <w:left w:val="single" w:sz="4" w:space="0" w:color="000000"/>
              <w:bottom w:val="single" w:sz="4" w:space="0" w:color="000000"/>
              <w:right w:val="single" w:sz="4" w:space="0" w:color="000000"/>
            </w:tcBorders>
            <w:shd w:val="clear" w:color="auto" w:fill="auto"/>
          </w:tcPr>
          <w:p w14:paraId="700D7BA4"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кг / смену</w:t>
            </w: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14:paraId="504D3D4F"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2,3</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3E35EDEB" w14:textId="77777777" w:rsidR="001D5C14" w:rsidRPr="00C1283A" w:rsidRDefault="001D5C14" w:rsidP="001D5C14">
            <w:pPr>
              <w:widowControl w:val="0"/>
              <w:spacing w:after="0" w:line="240" w:lineRule="auto"/>
              <w:jc w:val="center"/>
              <w:rPr>
                <w:rFonts w:ascii="Arial" w:eastAsia="Times New Roman" w:hAnsi="Arial"/>
                <w:sz w:val="24"/>
                <w:szCs w:val="24"/>
                <w:lang w:eastAsia="ar-SA"/>
              </w:rPr>
            </w:pPr>
            <w:r w:rsidRPr="00C1283A">
              <w:rPr>
                <w:rFonts w:ascii="Times New Roman" w:eastAsia="Times New Roman" w:hAnsi="Times New Roman"/>
                <w:sz w:val="24"/>
                <w:szCs w:val="24"/>
                <w:lang w:eastAsia="ar-SA"/>
              </w:rPr>
              <w:t>0,5 - 1,0 га на объект</w:t>
            </w:r>
          </w:p>
        </w:tc>
        <w:tc>
          <w:tcPr>
            <w:tcW w:w="2497" w:type="dxa"/>
            <w:vMerge/>
            <w:tcBorders>
              <w:left w:val="single" w:sz="4" w:space="0" w:color="000000"/>
              <w:right w:val="single" w:sz="4" w:space="0" w:color="000000"/>
            </w:tcBorders>
            <w:shd w:val="clear" w:color="auto" w:fill="auto"/>
          </w:tcPr>
          <w:p w14:paraId="35F531A1" w14:textId="77777777" w:rsidR="001D5C14" w:rsidRPr="00C1283A" w:rsidRDefault="001D5C14" w:rsidP="001D5C14">
            <w:pPr>
              <w:spacing w:after="0" w:line="240" w:lineRule="auto"/>
              <w:rPr>
                <w:rFonts w:cs="Tahoma"/>
                <w:lang w:eastAsia="ar-SA"/>
              </w:rPr>
            </w:pPr>
          </w:p>
        </w:tc>
      </w:tr>
      <w:tr w:rsidR="001D5C14" w:rsidRPr="00C1283A" w14:paraId="37232D39" w14:textId="77777777" w:rsidTr="00585F6A">
        <w:trPr>
          <w:trHeight w:val="20"/>
        </w:trPr>
        <w:tc>
          <w:tcPr>
            <w:tcW w:w="2217" w:type="dxa"/>
            <w:tcBorders>
              <w:top w:val="single" w:sz="4" w:space="0" w:color="000000"/>
              <w:left w:val="single" w:sz="4" w:space="0" w:color="000000"/>
              <w:bottom w:val="single" w:sz="4" w:space="0" w:color="000000"/>
              <w:right w:val="single" w:sz="4" w:space="0" w:color="000000"/>
            </w:tcBorders>
            <w:shd w:val="clear" w:color="auto" w:fill="auto"/>
          </w:tcPr>
          <w:p w14:paraId="65018272"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химчистки самообслуживания, мини-химчистки</w:t>
            </w:r>
          </w:p>
        </w:tc>
        <w:tc>
          <w:tcPr>
            <w:tcW w:w="970" w:type="dxa"/>
            <w:tcBorders>
              <w:top w:val="single" w:sz="4" w:space="0" w:color="000000"/>
              <w:left w:val="single" w:sz="4" w:space="0" w:color="000000"/>
              <w:bottom w:val="single" w:sz="4" w:space="0" w:color="000000"/>
              <w:right w:val="single" w:sz="4" w:space="0" w:color="000000"/>
            </w:tcBorders>
            <w:shd w:val="clear" w:color="auto" w:fill="auto"/>
          </w:tcPr>
          <w:p w14:paraId="05F642BC"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кг / смену</w:t>
            </w: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14:paraId="536AC850"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1,2</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429390BC" w14:textId="77777777" w:rsidR="001D5C14" w:rsidRPr="00C1283A" w:rsidRDefault="001D5C14" w:rsidP="001D5C14">
            <w:pPr>
              <w:widowControl w:val="0"/>
              <w:spacing w:after="0" w:line="240" w:lineRule="auto"/>
              <w:jc w:val="center"/>
              <w:rPr>
                <w:rFonts w:ascii="Arial" w:eastAsia="Times New Roman" w:hAnsi="Arial"/>
                <w:sz w:val="24"/>
                <w:szCs w:val="24"/>
                <w:lang w:eastAsia="ar-SA"/>
              </w:rPr>
            </w:pPr>
            <w:r w:rsidRPr="00C1283A">
              <w:rPr>
                <w:rFonts w:ascii="Times New Roman" w:eastAsia="Times New Roman" w:hAnsi="Times New Roman"/>
                <w:sz w:val="24"/>
                <w:szCs w:val="24"/>
                <w:lang w:eastAsia="ar-SA"/>
              </w:rPr>
              <w:t>0,1 - 0,2 га на объект</w:t>
            </w:r>
          </w:p>
        </w:tc>
        <w:tc>
          <w:tcPr>
            <w:tcW w:w="2497" w:type="dxa"/>
            <w:vMerge/>
            <w:tcBorders>
              <w:left w:val="single" w:sz="4" w:space="0" w:color="000000"/>
              <w:right w:val="single" w:sz="4" w:space="0" w:color="000000"/>
            </w:tcBorders>
            <w:shd w:val="clear" w:color="auto" w:fill="auto"/>
          </w:tcPr>
          <w:p w14:paraId="322456D0" w14:textId="77777777" w:rsidR="001D5C14" w:rsidRPr="00C1283A" w:rsidRDefault="001D5C14" w:rsidP="001D5C14">
            <w:pPr>
              <w:spacing w:after="0" w:line="240" w:lineRule="auto"/>
              <w:rPr>
                <w:rFonts w:cs="Tahoma"/>
                <w:lang w:eastAsia="ar-SA"/>
              </w:rPr>
            </w:pPr>
          </w:p>
        </w:tc>
      </w:tr>
      <w:tr w:rsidR="001D5C14" w:rsidRPr="00C1283A" w14:paraId="7D8D1FBB" w14:textId="77777777" w:rsidTr="00585F6A">
        <w:trPr>
          <w:trHeight w:val="20"/>
        </w:trPr>
        <w:tc>
          <w:tcPr>
            <w:tcW w:w="2217" w:type="dxa"/>
            <w:tcBorders>
              <w:top w:val="single" w:sz="4" w:space="0" w:color="000000"/>
              <w:left w:val="single" w:sz="4" w:space="0" w:color="000000"/>
              <w:bottom w:val="single" w:sz="4" w:space="0" w:color="000000"/>
              <w:right w:val="single" w:sz="4" w:space="0" w:color="000000"/>
            </w:tcBorders>
            <w:shd w:val="clear" w:color="auto" w:fill="auto"/>
          </w:tcPr>
          <w:p w14:paraId="5B8ABE5E"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Банно-оздоровительный комплекс</w:t>
            </w:r>
          </w:p>
        </w:tc>
        <w:tc>
          <w:tcPr>
            <w:tcW w:w="970" w:type="dxa"/>
            <w:tcBorders>
              <w:top w:val="single" w:sz="4" w:space="0" w:color="000000"/>
              <w:left w:val="single" w:sz="4" w:space="0" w:color="000000"/>
              <w:bottom w:val="single" w:sz="4" w:space="0" w:color="000000"/>
              <w:right w:val="single" w:sz="4" w:space="0" w:color="000000"/>
            </w:tcBorders>
            <w:shd w:val="clear" w:color="auto" w:fill="auto"/>
          </w:tcPr>
          <w:p w14:paraId="74B6141B"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1 помывочное место</w:t>
            </w: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14:paraId="082E4899"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7</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72A3C190"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0,2 - 0,4 га на объект</w:t>
            </w:r>
          </w:p>
        </w:tc>
        <w:tc>
          <w:tcPr>
            <w:tcW w:w="2497" w:type="dxa"/>
            <w:tcBorders>
              <w:left w:val="single" w:sz="4" w:space="0" w:color="000000"/>
              <w:bottom w:val="single" w:sz="4" w:space="0" w:color="000000"/>
              <w:right w:val="single" w:sz="4" w:space="0" w:color="000000"/>
            </w:tcBorders>
            <w:shd w:val="clear" w:color="auto" w:fill="auto"/>
          </w:tcPr>
          <w:p w14:paraId="0F45A30F" w14:textId="77777777" w:rsidR="001D5C14" w:rsidRPr="00C1283A" w:rsidRDefault="001D5C14" w:rsidP="001D5C14">
            <w:pPr>
              <w:spacing w:after="0" w:line="240" w:lineRule="auto"/>
              <w:rPr>
                <w:rFonts w:ascii="Times New Roman" w:eastAsia="Times New Roman" w:hAnsi="Times New Roman"/>
                <w:sz w:val="24"/>
                <w:szCs w:val="24"/>
                <w:lang w:eastAsia="ar-SA"/>
              </w:rPr>
            </w:pPr>
          </w:p>
        </w:tc>
      </w:tr>
      <w:tr w:rsidR="001D5C14" w:rsidRPr="00C1283A" w14:paraId="4B98FDC6" w14:textId="77777777" w:rsidTr="00585F6A">
        <w:trPr>
          <w:trHeight w:val="20"/>
        </w:trPr>
        <w:tc>
          <w:tcPr>
            <w:tcW w:w="2217" w:type="dxa"/>
            <w:tcBorders>
              <w:top w:val="single" w:sz="4" w:space="0" w:color="000000"/>
              <w:left w:val="single" w:sz="4" w:space="0" w:color="000000"/>
              <w:bottom w:val="single" w:sz="4" w:space="0" w:color="000000"/>
              <w:right w:val="single" w:sz="4" w:space="0" w:color="000000"/>
            </w:tcBorders>
            <w:shd w:val="clear" w:color="auto" w:fill="auto"/>
          </w:tcPr>
          <w:p w14:paraId="2A074C5C"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Пожарное депо</w:t>
            </w:r>
          </w:p>
        </w:tc>
        <w:tc>
          <w:tcPr>
            <w:tcW w:w="970" w:type="dxa"/>
            <w:tcBorders>
              <w:top w:val="single" w:sz="4" w:space="0" w:color="000000"/>
              <w:left w:val="single" w:sz="4" w:space="0" w:color="000000"/>
              <w:bottom w:val="single" w:sz="4" w:space="0" w:color="000000"/>
              <w:right w:val="single" w:sz="4" w:space="0" w:color="000000"/>
            </w:tcBorders>
            <w:shd w:val="clear" w:color="auto" w:fill="auto"/>
          </w:tcPr>
          <w:p w14:paraId="75092FF9"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1 пожарный автомобиль</w:t>
            </w: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14:paraId="7C825964"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0,4</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2FAC4DEF"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0,55 - 2,2 га на объект</w:t>
            </w:r>
          </w:p>
        </w:tc>
        <w:tc>
          <w:tcPr>
            <w:tcW w:w="2497" w:type="dxa"/>
            <w:tcBorders>
              <w:left w:val="single" w:sz="4" w:space="0" w:color="000000"/>
              <w:bottom w:val="single" w:sz="4" w:space="0" w:color="000000"/>
              <w:right w:val="single" w:sz="4" w:space="0" w:color="000000"/>
            </w:tcBorders>
            <w:shd w:val="clear" w:color="auto" w:fill="auto"/>
          </w:tcPr>
          <w:p w14:paraId="0036A65D" w14:textId="77777777" w:rsidR="001D5C14" w:rsidRPr="00C1283A" w:rsidRDefault="001D5C14" w:rsidP="001D5C14">
            <w:pPr>
              <w:spacing w:after="0" w:line="240" w:lineRule="auto"/>
              <w:rPr>
                <w:rFonts w:ascii="Arial" w:eastAsia="Times New Roman" w:hAnsi="Arial"/>
                <w:sz w:val="24"/>
                <w:szCs w:val="24"/>
                <w:lang w:eastAsia="ar-SA"/>
              </w:rPr>
            </w:pPr>
            <w:r w:rsidRPr="00C1283A">
              <w:rPr>
                <w:rFonts w:ascii="Times New Roman" w:eastAsia="Times New Roman" w:hAnsi="Times New Roman"/>
                <w:sz w:val="24"/>
                <w:szCs w:val="24"/>
                <w:lang w:eastAsia="ar-SA"/>
              </w:rPr>
              <w:t xml:space="preserve">максимальное время прибытия пожарного подразделения не более 20 минут </w:t>
            </w:r>
          </w:p>
        </w:tc>
      </w:tr>
      <w:tr w:rsidR="001D5C14" w:rsidRPr="00C1283A" w14:paraId="50C8A83F" w14:textId="77777777" w:rsidTr="00585F6A">
        <w:trPr>
          <w:trHeight w:val="20"/>
        </w:trPr>
        <w:tc>
          <w:tcPr>
            <w:tcW w:w="2217" w:type="dxa"/>
            <w:tcBorders>
              <w:top w:val="single" w:sz="4" w:space="0" w:color="000000"/>
              <w:left w:val="single" w:sz="4" w:space="0" w:color="000000"/>
              <w:bottom w:val="single" w:sz="4" w:space="0" w:color="000000"/>
              <w:right w:val="single" w:sz="4" w:space="0" w:color="000000"/>
            </w:tcBorders>
            <w:shd w:val="clear" w:color="auto" w:fill="auto"/>
          </w:tcPr>
          <w:p w14:paraId="474C736A"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Общественный туалет</w:t>
            </w:r>
          </w:p>
        </w:tc>
        <w:tc>
          <w:tcPr>
            <w:tcW w:w="970" w:type="dxa"/>
            <w:tcBorders>
              <w:top w:val="single" w:sz="4" w:space="0" w:color="000000"/>
              <w:left w:val="single" w:sz="4" w:space="0" w:color="000000"/>
              <w:bottom w:val="single" w:sz="4" w:space="0" w:color="000000"/>
              <w:right w:val="single" w:sz="4" w:space="0" w:color="000000"/>
            </w:tcBorders>
            <w:shd w:val="clear" w:color="auto" w:fill="auto"/>
          </w:tcPr>
          <w:p w14:paraId="5AF4939B"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1 прибор</w:t>
            </w: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14:paraId="73CF82F0"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3 (2 - для женщин и 1 для мужчин)</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7ADF2506" w14:textId="77777777" w:rsidR="001D5C14" w:rsidRPr="00C1283A" w:rsidRDefault="001D5C14" w:rsidP="001D5C14">
            <w:pPr>
              <w:widowControl w:val="0"/>
              <w:spacing w:after="0" w:line="240" w:lineRule="auto"/>
              <w:jc w:val="both"/>
              <w:rPr>
                <w:rFonts w:ascii="Times New Roman" w:eastAsia="Times New Roman" w:hAnsi="Times New Roman"/>
                <w:sz w:val="24"/>
                <w:szCs w:val="24"/>
                <w:lang w:eastAsia="ar-SA"/>
              </w:rPr>
            </w:pPr>
          </w:p>
        </w:tc>
        <w:tc>
          <w:tcPr>
            <w:tcW w:w="2497" w:type="dxa"/>
            <w:tcBorders>
              <w:left w:val="single" w:sz="4" w:space="0" w:color="000000"/>
              <w:bottom w:val="single" w:sz="4" w:space="0" w:color="000000"/>
              <w:right w:val="single" w:sz="4" w:space="0" w:color="000000"/>
            </w:tcBorders>
            <w:shd w:val="clear" w:color="auto" w:fill="auto"/>
          </w:tcPr>
          <w:p w14:paraId="5D9C507D" w14:textId="77777777" w:rsidR="001D5C14" w:rsidRPr="00C1283A" w:rsidRDefault="001D5C14" w:rsidP="001D5C14">
            <w:pPr>
              <w:spacing w:after="0" w:line="240" w:lineRule="auto"/>
              <w:rPr>
                <w:rFonts w:ascii="Arial" w:eastAsia="Times New Roman" w:hAnsi="Arial"/>
                <w:sz w:val="24"/>
                <w:szCs w:val="24"/>
                <w:lang w:eastAsia="ar-SA"/>
              </w:rPr>
            </w:pPr>
            <w:r w:rsidRPr="00C1283A">
              <w:rPr>
                <w:rFonts w:ascii="Times New Roman" w:eastAsia="Times New Roman" w:hAnsi="Times New Roman"/>
                <w:sz w:val="24"/>
                <w:szCs w:val="24"/>
                <w:lang w:eastAsia="ar-SA"/>
              </w:rPr>
              <w:t>в местах массового пребывания людей (в т.ч. на территориях парков, скверов) Радиус обслуживания - 500 м. На территориях рынков, общественных и торговых центров радиус - 150 м</w:t>
            </w:r>
          </w:p>
        </w:tc>
      </w:tr>
      <w:tr w:rsidR="001D5C14" w:rsidRPr="00C1283A" w14:paraId="2B2D31AD" w14:textId="77777777" w:rsidTr="00585F6A">
        <w:trPr>
          <w:trHeight w:val="20"/>
        </w:trPr>
        <w:tc>
          <w:tcPr>
            <w:tcW w:w="2217" w:type="dxa"/>
            <w:tcBorders>
              <w:top w:val="single" w:sz="4" w:space="0" w:color="000000"/>
              <w:left w:val="single" w:sz="4" w:space="0" w:color="000000"/>
              <w:bottom w:val="single" w:sz="4" w:space="0" w:color="000000"/>
              <w:right w:val="single" w:sz="4" w:space="0" w:color="000000"/>
            </w:tcBorders>
            <w:shd w:val="clear" w:color="auto" w:fill="auto"/>
          </w:tcPr>
          <w:p w14:paraId="3CEB54C0"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Кладбище традиционного захоронения</w:t>
            </w:r>
          </w:p>
        </w:tc>
        <w:tc>
          <w:tcPr>
            <w:tcW w:w="970" w:type="dxa"/>
            <w:tcBorders>
              <w:top w:val="single" w:sz="4" w:space="0" w:color="000000"/>
              <w:left w:val="single" w:sz="4" w:space="0" w:color="000000"/>
              <w:bottom w:val="single" w:sz="4" w:space="0" w:color="000000"/>
              <w:right w:val="single" w:sz="4" w:space="0" w:color="000000"/>
            </w:tcBorders>
            <w:shd w:val="clear" w:color="auto" w:fill="auto"/>
          </w:tcPr>
          <w:p w14:paraId="2B1F17C1"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га</w:t>
            </w: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14:paraId="62DEFDF6"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0,24</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1FC19EB6"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по заданию на проектирование</w:t>
            </w:r>
          </w:p>
        </w:tc>
        <w:tc>
          <w:tcPr>
            <w:tcW w:w="2497"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1F26583" w14:textId="77777777" w:rsidR="001D5C14" w:rsidRPr="00C1283A" w:rsidRDefault="001D5C14" w:rsidP="001D5C14">
            <w:pPr>
              <w:spacing w:after="0" w:line="240" w:lineRule="auto"/>
              <w:rPr>
                <w:rFonts w:ascii="Times New Roman" w:eastAsia="Times New Roman" w:hAnsi="Times New Roman"/>
                <w:sz w:val="24"/>
                <w:szCs w:val="24"/>
                <w:lang w:eastAsia="ar-SA"/>
              </w:rPr>
            </w:pPr>
          </w:p>
        </w:tc>
      </w:tr>
      <w:tr w:rsidR="001D5C14" w:rsidRPr="00C1283A" w14:paraId="7F749A13" w14:textId="77777777" w:rsidTr="00585F6A">
        <w:trPr>
          <w:trHeight w:val="20"/>
        </w:trPr>
        <w:tc>
          <w:tcPr>
            <w:tcW w:w="2217" w:type="dxa"/>
            <w:tcBorders>
              <w:top w:val="single" w:sz="4" w:space="0" w:color="000000"/>
              <w:left w:val="single" w:sz="4" w:space="0" w:color="000000"/>
              <w:bottom w:val="single" w:sz="4" w:space="0" w:color="000000"/>
              <w:right w:val="single" w:sz="4" w:space="0" w:color="000000"/>
            </w:tcBorders>
            <w:shd w:val="clear" w:color="auto" w:fill="auto"/>
          </w:tcPr>
          <w:p w14:paraId="7FD78094"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Кладбище урновых захоронений после кремации</w:t>
            </w:r>
          </w:p>
        </w:tc>
        <w:tc>
          <w:tcPr>
            <w:tcW w:w="970" w:type="dxa"/>
            <w:tcBorders>
              <w:top w:val="single" w:sz="4" w:space="0" w:color="000000"/>
              <w:left w:val="single" w:sz="4" w:space="0" w:color="000000"/>
              <w:bottom w:val="single" w:sz="4" w:space="0" w:color="000000"/>
              <w:right w:val="single" w:sz="4" w:space="0" w:color="000000"/>
            </w:tcBorders>
            <w:shd w:val="clear" w:color="auto" w:fill="auto"/>
          </w:tcPr>
          <w:p w14:paraId="096C9997"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га</w:t>
            </w: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14:paraId="264CF805"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0,02</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71D39A33" w14:textId="77777777" w:rsidR="001D5C14" w:rsidRPr="00C1283A" w:rsidRDefault="001D5C14" w:rsidP="001D5C14">
            <w:pPr>
              <w:spacing w:after="0" w:line="240" w:lineRule="auto"/>
              <w:rPr>
                <w:rFonts w:ascii="Arial" w:eastAsia="Times New Roman" w:hAnsi="Arial"/>
                <w:sz w:val="24"/>
                <w:szCs w:val="24"/>
                <w:lang w:eastAsia="ar-SA"/>
              </w:rPr>
            </w:pPr>
            <w:r w:rsidRPr="00C1283A">
              <w:rPr>
                <w:rFonts w:ascii="Times New Roman" w:eastAsia="Times New Roman" w:hAnsi="Times New Roman"/>
                <w:sz w:val="24"/>
                <w:szCs w:val="24"/>
                <w:lang w:eastAsia="ar-SA"/>
              </w:rPr>
              <w:t>по заданию на проектирование</w:t>
            </w:r>
          </w:p>
        </w:tc>
        <w:tc>
          <w:tcPr>
            <w:tcW w:w="2497" w:type="dxa"/>
            <w:vMerge/>
            <w:tcBorders>
              <w:top w:val="single" w:sz="4" w:space="0" w:color="000000"/>
              <w:left w:val="single" w:sz="4" w:space="0" w:color="000000"/>
              <w:bottom w:val="single" w:sz="4" w:space="0" w:color="000000"/>
              <w:right w:val="single" w:sz="4" w:space="0" w:color="000000"/>
            </w:tcBorders>
            <w:shd w:val="clear" w:color="auto" w:fill="auto"/>
          </w:tcPr>
          <w:p w14:paraId="5DCF942E" w14:textId="77777777" w:rsidR="001D5C14" w:rsidRPr="00C1283A" w:rsidRDefault="001D5C14" w:rsidP="001D5C14">
            <w:pPr>
              <w:spacing w:after="0" w:line="240" w:lineRule="auto"/>
              <w:rPr>
                <w:rFonts w:cs="Tahoma"/>
                <w:lang w:eastAsia="ar-SA"/>
              </w:rPr>
            </w:pPr>
          </w:p>
        </w:tc>
      </w:tr>
      <w:tr w:rsidR="001D5C14" w:rsidRPr="00C1283A" w14:paraId="6EFB0883" w14:textId="77777777" w:rsidTr="00585F6A">
        <w:trPr>
          <w:trHeight w:val="20"/>
        </w:trPr>
        <w:tc>
          <w:tcPr>
            <w:tcW w:w="2217" w:type="dxa"/>
            <w:tcBorders>
              <w:top w:val="single" w:sz="4" w:space="0" w:color="000000"/>
              <w:left w:val="single" w:sz="4" w:space="0" w:color="000000"/>
              <w:bottom w:val="single" w:sz="4" w:space="0" w:color="000000"/>
              <w:right w:val="single" w:sz="4" w:space="0" w:color="000000"/>
            </w:tcBorders>
            <w:shd w:val="clear" w:color="auto" w:fill="auto"/>
          </w:tcPr>
          <w:p w14:paraId="3747C449"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Бюро похоронного обслуживания</w:t>
            </w:r>
          </w:p>
        </w:tc>
        <w:tc>
          <w:tcPr>
            <w:tcW w:w="970" w:type="dxa"/>
            <w:tcBorders>
              <w:top w:val="single" w:sz="4" w:space="0" w:color="000000"/>
              <w:left w:val="single" w:sz="4" w:space="0" w:color="000000"/>
              <w:bottom w:val="single" w:sz="4" w:space="0" w:color="000000"/>
              <w:right w:val="single" w:sz="4" w:space="0" w:color="000000"/>
            </w:tcBorders>
            <w:shd w:val="clear" w:color="auto" w:fill="auto"/>
          </w:tcPr>
          <w:p w14:paraId="5742083F"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1 объект</w:t>
            </w: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14:paraId="1B435006"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1 объект на поселение</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0061C8AE"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по заданию на проектирование</w:t>
            </w:r>
          </w:p>
        </w:tc>
        <w:tc>
          <w:tcPr>
            <w:tcW w:w="2497" w:type="dxa"/>
            <w:tcBorders>
              <w:top w:val="single" w:sz="4" w:space="0" w:color="000000"/>
              <w:left w:val="single" w:sz="4" w:space="0" w:color="000000"/>
              <w:bottom w:val="single" w:sz="4" w:space="0" w:color="000000"/>
              <w:right w:val="single" w:sz="4" w:space="0" w:color="000000"/>
            </w:tcBorders>
            <w:shd w:val="clear" w:color="auto" w:fill="auto"/>
          </w:tcPr>
          <w:p w14:paraId="425C6E2A" w14:textId="77777777" w:rsidR="001D5C14" w:rsidRPr="00C1283A" w:rsidRDefault="001D5C14" w:rsidP="001D5C14">
            <w:pPr>
              <w:widowControl w:val="0"/>
              <w:spacing w:after="0" w:line="240" w:lineRule="auto"/>
              <w:jc w:val="both"/>
              <w:rPr>
                <w:rFonts w:ascii="Times New Roman" w:eastAsia="Times New Roman" w:hAnsi="Times New Roman"/>
                <w:sz w:val="24"/>
                <w:szCs w:val="24"/>
                <w:lang w:eastAsia="ar-SA"/>
              </w:rPr>
            </w:pPr>
          </w:p>
        </w:tc>
      </w:tr>
      <w:tr w:rsidR="001D5C14" w:rsidRPr="00C1283A" w14:paraId="2633B428" w14:textId="77777777" w:rsidTr="00585F6A">
        <w:trPr>
          <w:trHeight w:val="20"/>
        </w:trPr>
        <w:tc>
          <w:tcPr>
            <w:tcW w:w="2217" w:type="dxa"/>
            <w:tcBorders>
              <w:top w:val="single" w:sz="4" w:space="0" w:color="000000"/>
              <w:left w:val="single" w:sz="4" w:space="0" w:color="000000"/>
              <w:bottom w:val="single" w:sz="4" w:space="0" w:color="000000"/>
              <w:right w:val="single" w:sz="4" w:space="0" w:color="000000"/>
            </w:tcBorders>
            <w:shd w:val="clear" w:color="auto" w:fill="auto"/>
          </w:tcPr>
          <w:p w14:paraId="2F828E37"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Дом траурных обрядов</w:t>
            </w:r>
          </w:p>
        </w:tc>
        <w:tc>
          <w:tcPr>
            <w:tcW w:w="970" w:type="dxa"/>
            <w:tcBorders>
              <w:top w:val="single" w:sz="4" w:space="0" w:color="000000"/>
              <w:left w:val="single" w:sz="4" w:space="0" w:color="000000"/>
              <w:bottom w:val="single" w:sz="4" w:space="0" w:color="000000"/>
              <w:right w:val="single" w:sz="4" w:space="0" w:color="000000"/>
            </w:tcBorders>
            <w:shd w:val="clear" w:color="auto" w:fill="auto"/>
          </w:tcPr>
          <w:p w14:paraId="3E969AF0"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1 объект</w:t>
            </w: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14:paraId="32C2C38D"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1 объект на поселение</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74D4D44E"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по заданию на проектирование</w:t>
            </w:r>
          </w:p>
        </w:tc>
        <w:tc>
          <w:tcPr>
            <w:tcW w:w="2497" w:type="dxa"/>
            <w:tcBorders>
              <w:left w:val="single" w:sz="4" w:space="0" w:color="000000"/>
              <w:bottom w:val="single" w:sz="4" w:space="0" w:color="000000"/>
              <w:right w:val="single" w:sz="4" w:space="0" w:color="000000"/>
            </w:tcBorders>
            <w:shd w:val="clear" w:color="auto" w:fill="auto"/>
          </w:tcPr>
          <w:p w14:paraId="23E1BD9B" w14:textId="77777777" w:rsidR="001D5C14" w:rsidRPr="00C1283A" w:rsidRDefault="001D5C14" w:rsidP="001D5C14">
            <w:pPr>
              <w:widowControl w:val="0"/>
              <w:spacing w:after="0" w:line="240" w:lineRule="auto"/>
              <w:jc w:val="both"/>
              <w:rPr>
                <w:rFonts w:ascii="Times New Roman" w:eastAsia="Times New Roman" w:hAnsi="Times New Roman"/>
                <w:sz w:val="24"/>
                <w:szCs w:val="24"/>
                <w:lang w:eastAsia="ar-SA"/>
              </w:rPr>
            </w:pPr>
          </w:p>
        </w:tc>
      </w:tr>
      <w:tr w:rsidR="001D5C14" w:rsidRPr="00C1283A" w14:paraId="4B934E6C" w14:textId="77777777" w:rsidTr="00585F6A">
        <w:trPr>
          <w:trHeight w:val="20"/>
        </w:trPr>
        <w:tc>
          <w:tcPr>
            <w:tcW w:w="2217" w:type="dxa"/>
            <w:tcBorders>
              <w:top w:val="single" w:sz="4" w:space="0" w:color="000000"/>
              <w:left w:val="single" w:sz="4" w:space="0" w:color="000000"/>
              <w:bottom w:val="single" w:sz="4" w:space="0" w:color="000000"/>
              <w:right w:val="single" w:sz="4" w:space="0" w:color="000000"/>
            </w:tcBorders>
            <w:shd w:val="clear" w:color="auto" w:fill="auto"/>
          </w:tcPr>
          <w:p w14:paraId="28933BFF"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Пункт приема вторичного сырья</w:t>
            </w:r>
          </w:p>
        </w:tc>
        <w:tc>
          <w:tcPr>
            <w:tcW w:w="970" w:type="dxa"/>
            <w:tcBorders>
              <w:top w:val="single" w:sz="4" w:space="0" w:color="000000"/>
              <w:left w:val="single" w:sz="4" w:space="0" w:color="000000"/>
              <w:bottom w:val="single" w:sz="4" w:space="0" w:color="000000"/>
              <w:right w:val="single" w:sz="4" w:space="0" w:color="000000"/>
            </w:tcBorders>
            <w:shd w:val="clear" w:color="auto" w:fill="auto"/>
          </w:tcPr>
          <w:p w14:paraId="33717AD5"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1 объект</w:t>
            </w: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14:paraId="23820503"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1 объект на поселение</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4E071071"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0,01 га</w:t>
            </w:r>
          </w:p>
        </w:tc>
        <w:tc>
          <w:tcPr>
            <w:tcW w:w="2497" w:type="dxa"/>
            <w:tcBorders>
              <w:left w:val="single" w:sz="4" w:space="0" w:color="000000"/>
              <w:bottom w:val="single" w:sz="4" w:space="0" w:color="000000"/>
              <w:right w:val="single" w:sz="4" w:space="0" w:color="000000"/>
            </w:tcBorders>
            <w:shd w:val="clear" w:color="auto" w:fill="auto"/>
          </w:tcPr>
          <w:p w14:paraId="000E9C6A" w14:textId="77777777" w:rsidR="001D5C14" w:rsidRPr="00C1283A" w:rsidRDefault="001D5C14" w:rsidP="001D5C14">
            <w:pPr>
              <w:widowControl w:val="0"/>
              <w:spacing w:after="0" w:line="240" w:lineRule="auto"/>
              <w:jc w:val="both"/>
              <w:rPr>
                <w:rFonts w:ascii="Times New Roman" w:eastAsia="Times New Roman" w:hAnsi="Times New Roman"/>
                <w:sz w:val="24"/>
                <w:szCs w:val="24"/>
                <w:lang w:eastAsia="ar-SA"/>
              </w:rPr>
            </w:pPr>
          </w:p>
        </w:tc>
      </w:tr>
      <w:tr w:rsidR="001D5C14" w:rsidRPr="00C1283A" w14:paraId="0CD71F39" w14:textId="77777777" w:rsidTr="00585F6A">
        <w:trPr>
          <w:trHeight w:val="20"/>
        </w:trPr>
        <w:tc>
          <w:tcPr>
            <w:tcW w:w="10008" w:type="dxa"/>
            <w:gridSpan w:val="5"/>
            <w:tcBorders>
              <w:top w:val="single" w:sz="4" w:space="0" w:color="000000"/>
              <w:left w:val="single" w:sz="4" w:space="0" w:color="000000"/>
              <w:bottom w:val="single" w:sz="4" w:space="0" w:color="000000"/>
              <w:right w:val="single" w:sz="4" w:space="0" w:color="000000"/>
            </w:tcBorders>
            <w:shd w:val="clear" w:color="auto" w:fill="auto"/>
          </w:tcPr>
          <w:p w14:paraId="6D345CC0" w14:textId="77777777" w:rsidR="001D5C14" w:rsidRPr="00C1283A" w:rsidRDefault="001D5C14" w:rsidP="001D5C14">
            <w:pPr>
              <w:spacing w:after="0" w:line="240" w:lineRule="auto"/>
              <w:rPr>
                <w:rFonts w:ascii="Arial" w:eastAsia="Times New Roman" w:hAnsi="Arial"/>
                <w:sz w:val="24"/>
                <w:szCs w:val="24"/>
                <w:lang w:eastAsia="ar-SA"/>
              </w:rPr>
            </w:pPr>
            <w:r w:rsidRPr="00C1283A">
              <w:rPr>
                <w:rFonts w:ascii="Times New Roman" w:eastAsia="Times New Roman" w:hAnsi="Times New Roman"/>
                <w:b/>
                <w:sz w:val="24"/>
                <w:szCs w:val="24"/>
                <w:lang w:eastAsia="ar-SA"/>
              </w:rPr>
              <w:t>Административно-деловые и хозяйственные учреждения</w:t>
            </w:r>
          </w:p>
        </w:tc>
      </w:tr>
      <w:tr w:rsidR="001D5C14" w:rsidRPr="00C1283A" w14:paraId="0BC773CE" w14:textId="77777777" w:rsidTr="00585F6A">
        <w:trPr>
          <w:trHeight w:val="20"/>
        </w:trPr>
        <w:tc>
          <w:tcPr>
            <w:tcW w:w="2217"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3D58FB8"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Административно - управленческие учреждения и организации для территорий малоэтажной застройки в городах и пригородных поселениях</w:t>
            </w:r>
          </w:p>
        </w:tc>
        <w:tc>
          <w:tcPr>
            <w:tcW w:w="970" w:type="dxa"/>
            <w:tcBorders>
              <w:top w:val="single" w:sz="4" w:space="0" w:color="000000"/>
              <w:left w:val="single" w:sz="4" w:space="0" w:color="000000"/>
              <w:bottom w:val="single" w:sz="4" w:space="0" w:color="000000"/>
              <w:right w:val="single" w:sz="4" w:space="0" w:color="000000"/>
            </w:tcBorders>
            <w:shd w:val="clear" w:color="auto" w:fill="auto"/>
          </w:tcPr>
          <w:p w14:paraId="22F760A9"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1 рабочее место</w:t>
            </w: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14:paraId="0743EC92"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По заданию на проектирование</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53D740DB"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при этажности здания: 3 - 5 этажей - 44 - 18,5;</w:t>
            </w:r>
          </w:p>
          <w:p w14:paraId="03DFE4A8"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органов власти при этажности 2 - 3 этажа - 60 - 40</w:t>
            </w:r>
          </w:p>
        </w:tc>
        <w:tc>
          <w:tcPr>
            <w:tcW w:w="2497" w:type="dxa"/>
            <w:tcBorders>
              <w:left w:val="single" w:sz="4" w:space="0" w:color="000000"/>
              <w:bottom w:val="single" w:sz="4" w:space="0" w:color="000000"/>
              <w:right w:val="single" w:sz="4" w:space="0" w:color="000000"/>
            </w:tcBorders>
            <w:shd w:val="clear" w:color="auto" w:fill="auto"/>
          </w:tcPr>
          <w:p w14:paraId="3F53C55E" w14:textId="77777777" w:rsidR="001D5C14" w:rsidRPr="00C1283A" w:rsidRDefault="001D5C14" w:rsidP="001D5C14">
            <w:pPr>
              <w:widowControl w:val="0"/>
              <w:spacing w:after="0" w:line="240" w:lineRule="auto"/>
              <w:jc w:val="both"/>
              <w:rPr>
                <w:rFonts w:ascii="Times New Roman" w:eastAsia="Times New Roman" w:hAnsi="Times New Roman"/>
                <w:sz w:val="24"/>
                <w:szCs w:val="24"/>
                <w:lang w:eastAsia="ar-SA"/>
              </w:rPr>
            </w:pPr>
          </w:p>
        </w:tc>
      </w:tr>
      <w:tr w:rsidR="001D5C14" w:rsidRPr="00C1283A" w14:paraId="6F9565F8" w14:textId="77777777" w:rsidTr="00585F6A">
        <w:trPr>
          <w:trHeight w:val="20"/>
        </w:trPr>
        <w:tc>
          <w:tcPr>
            <w:tcW w:w="2217" w:type="dxa"/>
            <w:vMerge/>
            <w:tcBorders>
              <w:top w:val="single" w:sz="4" w:space="0" w:color="000000"/>
              <w:left w:val="single" w:sz="4" w:space="0" w:color="000000"/>
              <w:bottom w:val="single" w:sz="4" w:space="0" w:color="000000"/>
              <w:right w:val="single" w:sz="4" w:space="0" w:color="000000"/>
            </w:tcBorders>
            <w:shd w:val="clear" w:color="auto" w:fill="auto"/>
          </w:tcPr>
          <w:p w14:paraId="7DB25257" w14:textId="77777777" w:rsidR="001D5C14" w:rsidRPr="00C1283A" w:rsidRDefault="001D5C14" w:rsidP="001D5C14">
            <w:pPr>
              <w:spacing w:after="0" w:line="240" w:lineRule="auto"/>
              <w:rPr>
                <w:rFonts w:cs="Tahoma"/>
                <w:lang w:eastAsia="ar-SA"/>
              </w:rPr>
            </w:pPr>
          </w:p>
        </w:tc>
        <w:tc>
          <w:tcPr>
            <w:tcW w:w="970" w:type="dxa"/>
            <w:tcBorders>
              <w:top w:val="single" w:sz="4" w:space="0" w:color="000000"/>
              <w:left w:val="single" w:sz="4" w:space="0" w:color="000000"/>
              <w:bottom w:val="single" w:sz="4" w:space="0" w:color="000000"/>
              <w:right w:val="single" w:sz="4" w:space="0" w:color="000000"/>
            </w:tcBorders>
            <w:shd w:val="clear" w:color="auto" w:fill="auto"/>
          </w:tcPr>
          <w:p w14:paraId="3D0DCFC3"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объект</w:t>
            </w: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14:paraId="55E844EE"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1</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4AA9372D"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0,1 - 0,15 га на объект</w:t>
            </w:r>
          </w:p>
        </w:tc>
        <w:tc>
          <w:tcPr>
            <w:tcW w:w="2497" w:type="dxa"/>
            <w:tcBorders>
              <w:top w:val="single" w:sz="4" w:space="0" w:color="000000"/>
              <w:left w:val="single" w:sz="4" w:space="0" w:color="000000"/>
              <w:bottom w:val="single" w:sz="4" w:space="0" w:color="000000"/>
              <w:right w:val="single" w:sz="4" w:space="0" w:color="000000"/>
            </w:tcBorders>
            <w:shd w:val="clear" w:color="auto" w:fill="auto"/>
          </w:tcPr>
          <w:p w14:paraId="58B69595" w14:textId="77777777" w:rsidR="001D5C14" w:rsidRPr="00C1283A" w:rsidRDefault="001D5C14" w:rsidP="001D5C14">
            <w:pPr>
              <w:spacing w:after="0" w:line="240" w:lineRule="auto"/>
              <w:rPr>
                <w:rFonts w:ascii="Arial" w:eastAsia="Times New Roman" w:hAnsi="Arial"/>
                <w:sz w:val="24"/>
                <w:szCs w:val="24"/>
                <w:lang w:eastAsia="ar-SA"/>
              </w:rPr>
            </w:pPr>
            <w:r w:rsidRPr="00C1283A">
              <w:rPr>
                <w:rFonts w:ascii="Times New Roman" w:eastAsia="Times New Roman" w:hAnsi="Times New Roman"/>
                <w:sz w:val="24"/>
                <w:szCs w:val="24"/>
                <w:lang w:eastAsia="ar-SA"/>
              </w:rPr>
              <w:t>радиус обслуживания 1200 м</w:t>
            </w:r>
          </w:p>
        </w:tc>
      </w:tr>
      <w:tr w:rsidR="001D5C14" w:rsidRPr="00C1283A" w14:paraId="28EC8541" w14:textId="77777777" w:rsidTr="00585F6A">
        <w:trPr>
          <w:trHeight w:val="20"/>
        </w:trPr>
        <w:tc>
          <w:tcPr>
            <w:tcW w:w="2217" w:type="dxa"/>
            <w:tcBorders>
              <w:top w:val="single" w:sz="4" w:space="0" w:color="000000"/>
              <w:left w:val="single" w:sz="4" w:space="0" w:color="000000"/>
              <w:bottom w:val="single" w:sz="4" w:space="0" w:color="000000"/>
              <w:right w:val="single" w:sz="4" w:space="0" w:color="000000"/>
            </w:tcBorders>
            <w:shd w:val="clear" w:color="auto" w:fill="auto"/>
          </w:tcPr>
          <w:p w14:paraId="5175CA10"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Отделения милиции</w:t>
            </w:r>
          </w:p>
        </w:tc>
        <w:tc>
          <w:tcPr>
            <w:tcW w:w="970" w:type="dxa"/>
            <w:tcBorders>
              <w:top w:val="single" w:sz="4" w:space="0" w:color="000000"/>
              <w:left w:val="single" w:sz="4" w:space="0" w:color="000000"/>
              <w:bottom w:val="single" w:sz="4" w:space="0" w:color="000000"/>
              <w:right w:val="single" w:sz="4" w:space="0" w:color="000000"/>
            </w:tcBorders>
            <w:shd w:val="clear" w:color="auto" w:fill="auto"/>
          </w:tcPr>
          <w:p w14:paraId="2ED5A21A"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1 объект</w:t>
            </w: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14:paraId="54B89490"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по заданию на проектирование</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48283F57"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0,3 - 0,5 га</w:t>
            </w:r>
          </w:p>
        </w:tc>
        <w:tc>
          <w:tcPr>
            <w:tcW w:w="2497" w:type="dxa"/>
            <w:tcBorders>
              <w:left w:val="single" w:sz="4" w:space="0" w:color="000000"/>
              <w:bottom w:val="single" w:sz="4" w:space="0" w:color="000000"/>
              <w:right w:val="single" w:sz="4" w:space="0" w:color="000000"/>
            </w:tcBorders>
            <w:shd w:val="clear" w:color="auto" w:fill="auto"/>
          </w:tcPr>
          <w:p w14:paraId="4B12BD14" w14:textId="77777777" w:rsidR="001D5C14" w:rsidRPr="00C1283A" w:rsidRDefault="001D5C14" w:rsidP="001D5C14">
            <w:pPr>
              <w:spacing w:after="0" w:line="240" w:lineRule="auto"/>
              <w:rPr>
                <w:rFonts w:ascii="Arial" w:eastAsia="Times New Roman" w:hAnsi="Arial"/>
                <w:sz w:val="24"/>
                <w:szCs w:val="24"/>
                <w:lang w:eastAsia="ar-SA"/>
              </w:rPr>
            </w:pPr>
            <w:r w:rsidRPr="00C1283A">
              <w:rPr>
                <w:rFonts w:ascii="Times New Roman" w:eastAsia="Times New Roman" w:hAnsi="Times New Roman"/>
                <w:sz w:val="24"/>
                <w:szCs w:val="24"/>
                <w:lang w:eastAsia="ar-SA"/>
              </w:rPr>
              <w:t>В сельской местности может обслуживать комплекс сельских поселений</w:t>
            </w:r>
          </w:p>
        </w:tc>
      </w:tr>
      <w:tr w:rsidR="001D5C14" w:rsidRPr="00C1283A" w14:paraId="2213133E" w14:textId="77777777" w:rsidTr="00585F6A">
        <w:trPr>
          <w:trHeight w:val="20"/>
        </w:trPr>
        <w:tc>
          <w:tcPr>
            <w:tcW w:w="2217" w:type="dxa"/>
            <w:tcBorders>
              <w:top w:val="single" w:sz="4" w:space="0" w:color="000000"/>
              <w:left w:val="single" w:sz="4" w:space="0" w:color="000000"/>
              <w:bottom w:val="single" w:sz="4" w:space="0" w:color="000000"/>
              <w:right w:val="single" w:sz="4" w:space="0" w:color="000000"/>
            </w:tcBorders>
            <w:shd w:val="clear" w:color="auto" w:fill="auto"/>
          </w:tcPr>
          <w:p w14:paraId="14C0D20D"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 xml:space="preserve">Опорные пункты охраны порядка </w:t>
            </w:r>
          </w:p>
        </w:tc>
        <w:tc>
          <w:tcPr>
            <w:tcW w:w="970" w:type="dxa"/>
            <w:tcBorders>
              <w:top w:val="single" w:sz="4" w:space="0" w:color="000000"/>
              <w:left w:val="single" w:sz="4" w:space="0" w:color="000000"/>
              <w:bottom w:val="single" w:sz="4" w:space="0" w:color="000000"/>
              <w:right w:val="single" w:sz="4" w:space="0" w:color="000000"/>
            </w:tcBorders>
            <w:shd w:val="clear" w:color="auto" w:fill="auto"/>
          </w:tcPr>
          <w:p w14:paraId="4447027B"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кв. м общей площади</w:t>
            </w: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14:paraId="733706A4"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в составе отделения милиции</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2106B93E"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8</w:t>
            </w:r>
          </w:p>
        </w:tc>
        <w:tc>
          <w:tcPr>
            <w:tcW w:w="2497" w:type="dxa"/>
            <w:tcBorders>
              <w:left w:val="single" w:sz="4" w:space="0" w:color="000000"/>
              <w:bottom w:val="single" w:sz="4" w:space="0" w:color="000000"/>
              <w:right w:val="single" w:sz="4" w:space="0" w:color="000000"/>
            </w:tcBorders>
            <w:shd w:val="clear" w:color="auto" w:fill="auto"/>
          </w:tcPr>
          <w:p w14:paraId="19FD3626" w14:textId="77777777" w:rsidR="001D5C14" w:rsidRPr="00C1283A" w:rsidRDefault="001D5C14" w:rsidP="001D5C14">
            <w:pPr>
              <w:spacing w:after="0" w:line="240" w:lineRule="auto"/>
              <w:rPr>
                <w:rFonts w:ascii="Arial" w:eastAsia="Times New Roman" w:hAnsi="Arial"/>
                <w:sz w:val="24"/>
                <w:szCs w:val="24"/>
                <w:lang w:eastAsia="ar-SA"/>
              </w:rPr>
            </w:pPr>
            <w:r w:rsidRPr="00C1283A">
              <w:rPr>
                <w:rFonts w:ascii="Times New Roman" w:eastAsia="Times New Roman" w:hAnsi="Times New Roman"/>
                <w:sz w:val="24"/>
                <w:szCs w:val="24"/>
                <w:lang w:eastAsia="ar-SA"/>
              </w:rPr>
              <w:t>возможно встроенно-пристроенное радиус обслуживания - 750 м</w:t>
            </w:r>
          </w:p>
        </w:tc>
      </w:tr>
      <w:tr w:rsidR="001D5C14" w:rsidRPr="00C1283A" w14:paraId="6F04BB2C" w14:textId="77777777" w:rsidTr="00585F6A">
        <w:trPr>
          <w:trHeight w:val="20"/>
        </w:trPr>
        <w:tc>
          <w:tcPr>
            <w:tcW w:w="2217" w:type="dxa"/>
            <w:tcBorders>
              <w:top w:val="single" w:sz="4" w:space="0" w:color="000000"/>
              <w:left w:val="single" w:sz="4" w:space="0" w:color="000000"/>
              <w:bottom w:val="single" w:sz="4" w:space="0" w:color="000000"/>
              <w:right w:val="single" w:sz="4" w:space="0" w:color="000000"/>
            </w:tcBorders>
            <w:shd w:val="clear" w:color="auto" w:fill="auto"/>
          </w:tcPr>
          <w:p w14:paraId="50D5F748"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Банки, конторы, офисы, коммерческо-деловые объекты</w:t>
            </w:r>
          </w:p>
        </w:tc>
        <w:tc>
          <w:tcPr>
            <w:tcW w:w="970" w:type="dxa"/>
            <w:tcBorders>
              <w:top w:val="single" w:sz="4" w:space="0" w:color="000000"/>
              <w:left w:val="single" w:sz="4" w:space="0" w:color="000000"/>
              <w:bottom w:val="single" w:sz="4" w:space="0" w:color="000000"/>
              <w:right w:val="single" w:sz="4" w:space="0" w:color="000000"/>
            </w:tcBorders>
            <w:shd w:val="clear" w:color="auto" w:fill="auto"/>
          </w:tcPr>
          <w:p w14:paraId="3B7C631E"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1 объект</w:t>
            </w: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14:paraId="2DF34732"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по заданию на проектирование</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68FF2613"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по заданию на проектирование</w:t>
            </w:r>
          </w:p>
        </w:tc>
        <w:tc>
          <w:tcPr>
            <w:tcW w:w="2497" w:type="dxa"/>
            <w:tcBorders>
              <w:left w:val="single" w:sz="4" w:space="0" w:color="000000"/>
              <w:bottom w:val="single" w:sz="4" w:space="0" w:color="000000"/>
              <w:right w:val="single" w:sz="4" w:space="0" w:color="000000"/>
            </w:tcBorders>
            <w:shd w:val="clear" w:color="auto" w:fill="auto"/>
          </w:tcPr>
          <w:p w14:paraId="1F6489BC" w14:textId="77777777" w:rsidR="001D5C14" w:rsidRPr="00C1283A" w:rsidRDefault="001D5C14" w:rsidP="001D5C14">
            <w:pPr>
              <w:widowControl w:val="0"/>
              <w:spacing w:after="0" w:line="240" w:lineRule="auto"/>
              <w:jc w:val="both"/>
              <w:rPr>
                <w:rFonts w:ascii="Times New Roman" w:eastAsia="Times New Roman" w:hAnsi="Times New Roman"/>
                <w:sz w:val="24"/>
                <w:szCs w:val="24"/>
                <w:lang w:eastAsia="ar-SA"/>
              </w:rPr>
            </w:pPr>
          </w:p>
        </w:tc>
      </w:tr>
      <w:tr w:rsidR="001D5C14" w:rsidRPr="00C1283A" w14:paraId="73E34521" w14:textId="77777777" w:rsidTr="00585F6A">
        <w:trPr>
          <w:trHeight w:val="20"/>
        </w:trPr>
        <w:tc>
          <w:tcPr>
            <w:tcW w:w="2217" w:type="dxa"/>
            <w:tcBorders>
              <w:top w:val="single" w:sz="4" w:space="0" w:color="000000"/>
              <w:left w:val="single" w:sz="4" w:space="0" w:color="000000"/>
              <w:bottom w:val="single" w:sz="4" w:space="0" w:color="000000"/>
              <w:right w:val="single" w:sz="4" w:space="0" w:color="000000"/>
            </w:tcBorders>
            <w:shd w:val="clear" w:color="auto" w:fill="auto"/>
          </w:tcPr>
          <w:p w14:paraId="238D8AEF"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Отделения, филиалы банка (операционное место обслуживания вкладчиков)</w:t>
            </w:r>
          </w:p>
        </w:tc>
        <w:tc>
          <w:tcPr>
            <w:tcW w:w="970" w:type="dxa"/>
            <w:tcBorders>
              <w:top w:val="single" w:sz="4" w:space="0" w:color="000000"/>
              <w:left w:val="single" w:sz="4" w:space="0" w:color="000000"/>
              <w:bottom w:val="single" w:sz="4" w:space="0" w:color="000000"/>
              <w:right w:val="single" w:sz="4" w:space="0" w:color="000000"/>
            </w:tcBorders>
            <w:shd w:val="clear" w:color="auto" w:fill="auto"/>
          </w:tcPr>
          <w:p w14:paraId="0817C7B9"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1 операционное место</w:t>
            </w: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14:paraId="1355AFF8"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0,3 - 0,5</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594C7391"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0,05 га - при 3 - операционных местах; 0,4 га - при 20-операционных местах</w:t>
            </w:r>
          </w:p>
        </w:tc>
        <w:tc>
          <w:tcPr>
            <w:tcW w:w="2497" w:type="dxa"/>
            <w:tcBorders>
              <w:left w:val="single" w:sz="4" w:space="0" w:color="000000"/>
              <w:bottom w:val="single" w:sz="4" w:space="0" w:color="000000"/>
              <w:right w:val="single" w:sz="4" w:space="0" w:color="000000"/>
            </w:tcBorders>
            <w:shd w:val="clear" w:color="auto" w:fill="auto"/>
          </w:tcPr>
          <w:p w14:paraId="64FA5D89" w14:textId="77777777" w:rsidR="001D5C14" w:rsidRPr="00C1283A" w:rsidRDefault="001D5C14" w:rsidP="001D5C14">
            <w:pPr>
              <w:spacing w:after="0" w:line="240" w:lineRule="auto"/>
              <w:rPr>
                <w:rFonts w:ascii="Arial" w:eastAsia="Times New Roman" w:hAnsi="Arial"/>
                <w:sz w:val="24"/>
                <w:szCs w:val="24"/>
                <w:lang w:eastAsia="ar-SA"/>
              </w:rPr>
            </w:pPr>
            <w:r w:rsidRPr="00C1283A">
              <w:rPr>
                <w:rFonts w:ascii="Times New Roman" w:eastAsia="Times New Roman" w:hAnsi="Times New Roman"/>
                <w:sz w:val="24"/>
                <w:szCs w:val="24"/>
                <w:lang w:eastAsia="ar-SA"/>
              </w:rPr>
              <w:t>возможно встроенно-пристроенные, радиус обслуживания - 500 м</w:t>
            </w:r>
          </w:p>
        </w:tc>
      </w:tr>
      <w:tr w:rsidR="001D5C14" w:rsidRPr="00C1283A" w14:paraId="38AAF85C" w14:textId="77777777" w:rsidTr="00585F6A">
        <w:trPr>
          <w:trHeight w:val="20"/>
        </w:trPr>
        <w:tc>
          <w:tcPr>
            <w:tcW w:w="2217"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0E0068F"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Отделения, филиалы банка, операционные кассы отделения Сбербанка</w:t>
            </w:r>
          </w:p>
        </w:tc>
        <w:tc>
          <w:tcPr>
            <w:tcW w:w="970" w:type="dxa"/>
            <w:tcBorders>
              <w:top w:val="single" w:sz="4" w:space="0" w:color="000000"/>
              <w:left w:val="single" w:sz="4" w:space="0" w:color="000000"/>
              <w:bottom w:val="single" w:sz="4" w:space="0" w:color="000000"/>
              <w:right w:val="single" w:sz="4" w:space="0" w:color="000000"/>
            </w:tcBorders>
            <w:shd w:val="clear" w:color="auto" w:fill="auto"/>
          </w:tcPr>
          <w:p w14:paraId="5D689AA7"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1 операционное место</w:t>
            </w: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14:paraId="1101D881"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1 на 10 - 30 тыс. чел.</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0EDB8C8E"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0,2 га - при 2-операционных местах; 0,5 га - при 7-операционных местах</w:t>
            </w:r>
          </w:p>
        </w:tc>
        <w:tc>
          <w:tcPr>
            <w:tcW w:w="2497" w:type="dxa"/>
            <w:tcBorders>
              <w:left w:val="single" w:sz="4" w:space="0" w:color="000000"/>
              <w:bottom w:val="single" w:sz="4" w:space="0" w:color="000000"/>
              <w:right w:val="single" w:sz="4" w:space="0" w:color="000000"/>
            </w:tcBorders>
            <w:shd w:val="clear" w:color="auto" w:fill="auto"/>
          </w:tcPr>
          <w:p w14:paraId="17ABE633" w14:textId="77777777" w:rsidR="001D5C14" w:rsidRPr="00C1283A" w:rsidRDefault="001D5C14" w:rsidP="001D5C14">
            <w:pPr>
              <w:spacing w:after="0" w:line="240" w:lineRule="auto"/>
              <w:rPr>
                <w:rFonts w:ascii="Arial" w:eastAsia="Times New Roman" w:hAnsi="Arial"/>
                <w:sz w:val="24"/>
                <w:szCs w:val="24"/>
                <w:lang w:eastAsia="ar-SA"/>
              </w:rPr>
            </w:pPr>
            <w:r w:rsidRPr="00C1283A">
              <w:rPr>
                <w:rFonts w:ascii="Times New Roman" w:eastAsia="Times New Roman" w:hAnsi="Times New Roman"/>
                <w:sz w:val="24"/>
                <w:szCs w:val="24"/>
                <w:lang w:eastAsia="ar-SA"/>
              </w:rPr>
              <w:t>возможно встроенно-пристроенное, радиус обслуживания - 500 м</w:t>
            </w:r>
          </w:p>
        </w:tc>
      </w:tr>
      <w:tr w:rsidR="001D5C14" w:rsidRPr="00C1283A" w14:paraId="24C53430" w14:textId="77777777" w:rsidTr="00585F6A">
        <w:trPr>
          <w:trHeight w:val="20"/>
        </w:trPr>
        <w:tc>
          <w:tcPr>
            <w:tcW w:w="2217" w:type="dxa"/>
            <w:vMerge/>
            <w:tcBorders>
              <w:top w:val="single" w:sz="4" w:space="0" w:color="000000"/>
              <w:left w:val="single" w:sz="4" w:space="0" w:color="000000"/>
              <w:bottom w:val="single" w:sz="4" w:space="0" w:color="000000"/>
              <w:right w:val="single" w:sz="4" w:space="0" w:color="000000"/>
            </w:tcBorders>
            <w:shd w:val="clear" w:color="auto" w:fill="auto"/>
          </w:tcPr>
          <w:p w14:paraId="1206C65A" w14:textId="77777777" w:rsidR="001D5C14" w:rsidRPr="00C1283A" w:rsidRDefault="001D5C14" w:rsidP="001D5C14">
            <w:pPr>
              <w:spacing w:after="0" w:line="240" w:lineRule="auto"/>
              <w:rPr>
                <w:rFonts w:cs="Tahoma"/>
                <w:lang w:eastAsia="ar-SA"/>
              </w:rPr>
            </w:pPr>
          </w:p>
        </w:tc>
        <w:tc>
          <w:tcPr>
            <w:tcW w:w="970" w:type="dxa"/>
            <w:tcBorders>
              <w:top w:val="single" w:sz="4" w:space="0" w:color="000000"/>
              <w:left w:val="single" w:sz="4" w:space="0" w:color="000000"/>
              <w:bottom w:val="single" w:sz="4" w:space="0" w:color="000000"/>
              <w:right w:val="single" w:sz="4" w:space="0" w:color="000000"/>
            </w:tcBorders>
            <w:shd w:val="clear" w:color="auto" w:fill="auto"/>
          </w:tcPr>
          <w:p w14:paraId="28F437E0"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кв. м общей площ.</w:t>
            </w: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14:paraId="3C10434C"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40,0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56F299EB"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0,1 - 0,15 га на объект</w:t>
            </w:r>
          </w:p>
        </w:tc>
        <w:tc>
          <w:tcPr>
            <w:tcW w:w="2497" w:type="dxa"/>
            <w:tcBorders>
              <w:top w:val="single" w:sz="4" w:space="0" w:color="000000"/>
              <w:left w:val="single" w:sz="4" w:space="0" w:color="000000"/>
              <w:bottom w:val="single" w:sz="4" w:space="0" w:color="000000"/>
              <w:right w:val="single" w:sz="4" w:space="0" w:color="000000"/>
            </w:tcBorders>
            <w:shd w:val="clear" w:color="auto" w:fill="auto"/>
          </w:tcPr>
          <w:p w14:paraId="3407A802" w14:textId="77777777" w:rsidR="001D5C14" w:rsidRPr="00C1283A" w:rsidRDefault="001D5C14" w:rsidP="001D5C14">
            <w:pPr>
              <w:spacing w:after="0" w:line="240" w:lineRule="auto"/>
              <w:rPr>
                <w:rFonts w:ascii="Arial" w:eastAsia="Times New Roman" w:hAnsi="Arial"/>
                <w:sz w:val="24"/>
                <w:szCs w:val="24"/>
                <w:lang w:eastAsia="ar-SA"/>
              </w:rPr>
            </w:pPr>
            <w:r w:rsidRPr="00C1283A">
              <w:rPr>
                <w:rFonts w:ascii="Times New Roman" w:eastAsia="Times New Roman" w:hAnsi="Times New Roman"/>
                <w:sz w:val="24"/>
                <w:szCs w:val="24"/>
                <w:lang w:eastAsia="ar-SA"/>
              </w:rPr>
              <w:t>радиус обслуживания - 800 м</w:t>
            </w:r>
          </w:p>
        </w:tc>
      </w:tr>
      <w:tr w:rsidR="001D5C14" w:rsidRPr="00C1283A" w14:paraId="65DA1AC5" w14:textId="77777777" w:rsidTr="00585F6A">
        <w:trPr>
          <w:trHeight w:val="20"/>
        </w:trPr>
        <w:tc>
          <w:tcPr>
            <w:tcW w:w="2217" w:type="dxa"/>
            <w:tcBorders>
              <w:top w:val="single" w:sz="4" w:space="0" w:color="000000"/>
              <w:left w:val="single" w:sz="4" w:space="0" w:color="000000"/>
              <w:bottom w:val="single" w:sz="4" w:space="0" w:color="000000"/>
              <w:right w:val="single" w:sz="4" w:space="0" w:color="000000"/>
            </w:tcBorders>
            <w:shd w:val="clear" w:color="auto" w:fill="auto"/>
          </w:tcPr>
          <w:p w14:paraId="3C6FD8A6"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Отделение связи для территорий малоэтажной застройки в городах и пригородных поселениях</w:t>
            </w:r>
          </w:p>
        </w:tc>
        <w:tc>
          <w:tcPr>
            <w:tcW w:w="970" w:type="dxa"/>
            <w:tcBorders>
              <w:top w:val="single" w:sz="4" w:space="0" w:color="000000"/>
              <w:left w:val="single" w:sz="4" w:space="0" w:color="000000"/>
              <w:bottom w:val="single" w:sz="4" w:space="0" w:color="000000"/>
              <w:right w:val="single" w:sz="4" w:space="0" w:color="000000"/>
            </w:tcBorders>
            <w:shd w:val="clear" w:color="auto" w:fill="auto"/>
          </w:tcPr>
          <w:p w14:paraId="29D72F86"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1 объект</w:t>
            </w: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14:paraId="3F46EBA4"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1 на 0,5 - 6,0 тыс. жителей</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1ECAC2C1"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Отделения связи сельского поселения, га, для обслуживаемого населения, групп:</w:t>
            </w:r>
          </w:p>
          <w:p w14:paraId="639E2739"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V - VI (0,5 - 2 тыс. чел.) - 0,3 - 0,35;</w:t>
            </w:r>
          </w:p>
          <w:p w14:paraId="4553AFFD"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III - IV (2 - 6 тыс. чел.) - 0,4 - 0,45</w:t>
            </w:r>
          </w:p>
          <w:p w14:paraId="36936789"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0,1 - 0,15 га на объект</w:t>
            </w:r>
          </w:p>
        </w:tc>
        <w:tc>
          <w:tcPr>
            <w:tcW w:w="2497" w:type="dxa"/>
            <w:tcBorders>
              <w:left w:val="single" w:sz="4" w:space="0" w:color="000000"/>
              <w:bottom w:val="single" w:sz="4" w:space="0" w:color="000000"/>
              <w:right w:val="single" w:sz="4" w:space="0" w:color="000000"/>
            </w:tcBorders>
            <w:shd w:val="clear" w:color="auto" w:fill="auto"/>
          </w:tcPr>
          <w:p w14:paraId="4FF7B874"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радиус обслуживания</w:t>
            </w:r>
          </w:p>
          <w:p w14:paraId="6D6C1121" w14:textId="77777777" w:rsidR="001D5C14" w:rsidRPr="00C1283A" w:rsidRDefault="001D5C14" w:rsidP="001D5C14">
            <w:pPr>
              <w:spacing w:after="0" w:line="240" w:lineRule="auto"/>
              <w:rPr>
                <w:rFonts w:ascii="Arial" w:eastAsia="Times New Roman" w:hAnsi="Arial"/>
                <w:sz w:val="24"/>
                <w:szCs w:val="24"/>
                <w:lang w:eastAsia="ar-SA"/>
              </w:rPr>
            </w:pPr>
            <w:r w:rsidRPr="00C1283A">
              <w:rPr>
                <w:rFonts w:ascii="Times New Roman" w:eastAsia="Times New Roman" w:hAnsi="Times New Roman"/>
                <w:sz w:val="24"/>
                <w:szCs w:val="24"/>
                <w:lang w:eastAsia="ar-SA"/>
              </w:rPr>
              <w:t>- 800 м</w:t>
            </w:r>
          </w:p>
        </w:tc>
      </w:tr>
      <w:tr w:rsidR="001D5C14" w:rsidRPr="00C1283A" w14:paraId="40C2FB11" w14:textId="77777777" w:rsidTr="00585F6A">
        <w:trPr>
          <w:trHeight w:val="20"/>
        </w:trPr>
        <w:tc>
          <w:tcPr>
            <w:tcW w:w="2217" w:type="dxa"/>
            <w:tcBorders>
              <w:top w:val="single" w:sz="4" w:space="0" w:color="000000"/>
              <w:left w:val="single" w:sz="4" w:space="0" w:color="000000"/>
              <w:bottom w:val="single" w:sz="4" w:space="0" w:color="000000"/>
              <w:right w:val="single" w:sz="4" w:space="0" w:color="000000"/>
            </w:tcBorders>
            <w:shd w:val="clear" w:color="auto" w:fill="auto"/>
          </w:tcPr>
          <w:p w14:paraId="7B41D419"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Юридические консультации</w:t>
            </w:r>
          </w:p>
        </w:tc>
        <w:tc>
          <w:tcPr>
            <w:tcW w:w="970" w:type="dxa"/>
            <w:tcBorders>
              <w:top w:val="single" w:sz="4" w:space="0" w:color="000000"/>
              <w:left w:val="single" w:sz="4" w:space="0" w:color="000000"/>
              <w:bottom w:val="single" w:sz="4" w:space="0" w:color="000000"/>
              <w:right w:val="single" w:sz="4" w:space="0" w:color="000000"/>
            </w:tcBorders>
            <w:shd w:val="clear" w:color="auto" w:fill="auto"/>
          </w:tcPr>
          <w:p w14:paraId="2772CFCD"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1 юрист-адвокат</w:t>
            </w: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14:paraId="7A9AA3BE" w14:textId="77777777" w:rsidR="001D5C14" w:rsidRPr="00C1283A" w:rsidRDefault="001D5C14" w:rsidP="001D5C14">
            <w:pPr>
              <w:widowControl w:val="0"/>
              <w:spacing w:after="0" w:line="240" w:lineRule="auto"/>
              <w:jc w:val="center"/>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1 на 10 тыс. жителей</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198899AD" w14:textId="77777777" w:rsidR="001D5C14" w:rsidRPr="00C1283A" w:rsidRDefault="001D5C14" w:rsidP="001D5C14">
            <w:pPr>
              <w:spacing w:after="0" w:line="240" w:lineRule="auto"/>
              <w:rPr>
                <w:rFonts w:ascii="Times New Roman" w:eastAsia="Times New Roman" w:hAnsi="Times New Roman"/>
                <w:sz w:val="24"/>
                <w:szCs w:val="24"/>
                <w:lang w:eastAsia="ar-SA"/>
              </w:rPr>
            </w:pPr>
            <w:r w:rsidRPr="00C1283A">
              <w:rPr>
                <w:rFonts w:ascii="Times New Roman" w:eastAsia="Times New Roman" w:hAnsi="Times New Roman"/>
                <w:sz w:val="24"/>
                <w:szCs w:val="24"/>
                <w:lang w:eastAsia="ar-SA"/>
              </w:rPr>
              <w:t>по заданию на проектирование</w:t>
            </w:r>
          </w:p>
        </w:tc>
        <w:tc>
          <w:tcPr>
            <w:tcW w:w="2497" w:type="dxa"/>
            <w:tcBorders>
              <w:left w:val="single" w:sz="4" w:space="0" w:color="000000"/>
              <w:bottom w:val="single" w:sz="4" w:space="0" w:color="000000"/>
              <w:right w:val="single" w:sz="4" w:space="0" w:color="000000"/>
            </w:tcBorders>
            <w:shd w:val="clear" w:color="auto" w:fill="auto"/>
          </w:tcPr>
          <w:p w14:paraId="287C39D2" w14:textId="77777777" w:rsidR="001D5C14" w:rsidRPr="00C1283A" w:rsidRDefault="001D5C14" w:rsidP="001D5C14">
            <w:pPr>
              <w:spacing w:after="0" w:line="240" w:lineRule="auto"/>
              <w:rPr>
                <w:rFonts w:ascii="Arial" w:eastAsia="Times New Roman" w:hAnsi="Arial"/>
                <w:sz w:val="24"/>
                <w:szCs w:val="24"/>
                <w:lang w:eastAsia="ar-SA"/>
              </w:rPr>
            </w:pPr>
            <w:r w:rsidRPr="00C1283A">
              <w:rPr>
                <w:rFonts w:ascii="Times New Roman" w:eastAsia="Times New Roman" w:hAnsi="Times New Roman"/>
                <w:sz w:val="24"/>
                <w:szCs w:val="24"/>
                <w:lang w:eastAsia="ar-SA"/>
              </w:rPr>
              <w:t>возможно встроенно-пристроенные</w:t>
            </w:r>
          </w:p>
        </w:tc>
      </w:tr>
    </w:tbl>
    <w:p w14:paraId="1326837C" w14:textId="77777777" w:rsidR="001D5C14" w:rsidRPr="00C1283A" w:rsidRDefault="001D5C14" w:rsidP="001D5C14">
      <w:pPr>
        <w:spacing w:after="0" w:line="240" w:lineRule="auto"/>
        <w:ind w:firstLine="709"/>
        <w:jc w:val="both"/>
        <w:rPr>
          <w:rFonts w:ascii="Times New Roman" w:hAnsi="Times New Roman"/>
          <w:sz w:val="24"/>
          <w:szCs w:val="24"/>
          <w:lang w:eastAsia="ar-SA"/>
        </w:rPr>
      </w:pPr>
    </w:p>
    <w:p w14:paraId="478EEA63"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2. Расчетные показатели объектов коммунальной инфраструктуры.</w:t>
      </w:r>
    </w:p>
    <w:p w14:paraId="50C2B699"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Расчетные суточные расходы воды, расчетные среднесуточные расходы сточных вод, укрупненные показатели электропотребления, нормы тепловой энергии на отопление, расчетные расходы газа, обеспеченность объектами связи принимаются в соответствии с Нормативами градостроительного проектирования Краснодарского края.</w:t>
      </w:r>
    </w:p>
    <w:p w14:paraId="58E3F53B"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Нормы накопления бытовых отходов принимаются в соответствии с Нормативами градостроительного проектирования Краснодарского края.</w:t>
      </w:r>
    </w:p>
    <w:p w14:paraId="3C43B69E"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Для определения числа устанавливаемых мусоросборников (контейнеров) следует исходить из численности населения, пользующегося мусоросборниками, нормы накопления отходов, сроков хранения отходов. Расчетный объем мусоросборников должен соответствовать фактическому накоплению отходов в периоды наибольшего их образования.</w:t>
      </w:r>
    </w:p>
    <w:p w14:paraId="0CC1B19B" w14:textId="77777777" w:rsidR="001D5C14" w:rsidRPr="00C1283A" w:rsidRDefault="001D5C14" w:rsidP="001D5C14">
      <w:pPr>
        <w:spacing w:after="0" w:line="240" w:lineRule="auto"/>
        <w:ind w:firstLine="709"/>
        <w:jc w:val="both"/>
        <w:rPr>
          <w:rFonts w:ascii="Times New Roman" w:hAnsi="Times New Roman"/>
          <w:sz w:val="24"/>
          <w:szCs w:val="24"/>
          <w:lang w:eastAsia="ar-SA"/>
        </w:rPr>
      </w:pPr>
      <w:bookmarkStart w:id="995" w:name="sub_1205445"/>
      <w:r w:rsidRPr="00C1283A">
        <w:rPr>
          <w:rFonts w:ascii="Times New Roman" w:hAnsi="Times New Roman"/>
          <w:sz w:val="24"/>
          <w:szCs w:val="24"/>
          <w:lang w:eastAsia="ar-SA"/>
        </w:rPr>
        <w:t>Для сбора жидких отходов от неканализованных зданий устраиваются дворовые помойницы, которые должны иметь водонепроницаемый выгреб. При наличии дворовых уборных выгреб может быть общим. Глубина выгреба зависит от уровня грунтовых вод, но не должна быть более 3 м.</w:t>
      </w:r>
    </w:p>
    <w:bookmarkEnd w:id="995"/>
    <w:p w14:paraId="7DC7317D"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Дворовые уборные должны быть удалены от жилых зданий, детских учреждений, школ, площадок для игр детей и отдыха населения на расстояние не менее 20 и не более 100 м.</w:t>
      </w:r>
    </w:p>
    <w:p w14:paraId="5DC292BA"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В условиях нецентрализованного водоснабжения дворовые уборные должны быть удалены от колодцев и каптажей родников на расстояние не менее 50 м.</w:t>
      </w:r>
    </w:p>
    <w:p w14:paraId="0C83CF67"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На территории частного домовладения места расположения мусоросборников, дворовых туалетов и помойных ям должны определяться домовладельцами, разрыв может быть сокращен до 8 - 10 метров.</w:t>
      </w:r>
    </w:p>
    <w:p w14:paraId="37B85020"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3. Расчетные показатели объектов транспортной инфраструктуры.</w:t>
      </w:r>
    </w:p>
    <w:p w14:paraId="34E6ADD3"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Для жителей сельских поселений затраты времени на передвижения (пешеходные или с использованием транспорта) от мест проживания до производственных объектов в пределах сельскохозяйственного предприятия не должны превышать 30 мин.</w:t>
      </w:r>
    </w:p>
    <w:p w14:paraId="10A73519"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 xml:space="preserve">Улично-дорожную сеть следует проектировать в виде непрерывной системы с учетом функционального назначения улиц и дорог, интенсивности транспортного и пешеходного движения, архитектурно-планировочной организации территории и характера застройки. В составе улично-дорожной сети следует выделять улицы и дороги магистрального и местного значения, а также главные улицы. </w:t>
      </w:r>
    </w:p>
    <w:p w14:paraId="79ACB175" w14:textId="77777777" w:rsidR="001D5C14" w:rsidRPr="00C1283A" w:rsidRDefault="001D5C14" w:rsidP="001D5C14">
      <w:pPr>
        <w:spacing w:after="0" w:line="240" w:lineRule="auto"/>
        <w:ind w:firstLine="709"/>
        <w:jc w:val="both"/>
        <w:rPr>
          <w:rFonts w:ascii="Times New Roman" w:hAnsi="Times New Roman"/>
          <w:sz w:val="24"/>
          <w:szCs w:val="24"/>
          <w:lang w:eastAsia="ar-SA"/>
        </w:rPr>
      </w:pPr>
      <w:bookmarkStart w:id="996" w:name="sub_1205543"/>
      <w:r w:rsidRPr="00C1283A">
        <w:rPr>
          <w:rFonts w:ascii="Times New Roman" w:hAnsi="Times New Roman"/>
          <w:sz w:val="24"/>
          <w:szCs w:val="24"/>
          <w:lang w:eastAsia="ar-SA"/>
        </w:rPr>
        <w:t>Пропускную способность сети улиц, дорог и транспортных пересечений, число мест хранения автомобилей следует определять исходя из уровня автомобилизации на 1000 человек 200 - 250 легковых автомобилей, включая 3 - 4 такси и 2 - 3 ведомственных автомобиля, 25 - 40 грузовых автомобилей в зависимости от состава парка. Число мотоциклов и мопедов на 1000 человек следует принимать 100 - 150 единиц На расчетный срок (2025 год) число транспортных средств принимается с коэффициентом 1,4.</w:t>
      </w:r>
    </w:p>
    <w:bookmarkEnd w:id="996"/>
    <w:p w14:paraId="7120CA3D"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Ширину и поперечный профиль улиц в пределах красных линий, уровень их благоустройства следует определять в зависимости от прогнозируемых потоков движения, условий прокладки инженерных коммуникаций, типа, этажности и общего архитектурно-планировочного решения застройки, но не менее 15 м.</w:t>
      </w:r>
    </w:p>
    <w:p w14:paraId="11FB865E"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Тротуары следует предусматривать по обеим сторонам жилых улиц независимо от типа застройки. Вдоль ограждений усадебной застройки на второстепенных дорогах допускается устройство пешеходных дорожек с простейшим типом покрытия.</w:t>
      </w:r>
    </w:p>
    <w:p w14:paraId="795E6F87"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Для прокладки инженерных сетей и коммуникаций необходимо предусматривать полосы озеленения или технических коммуникаций (металлические трубопроводы горячей и холодной воды, отопления и т.д.) шириной не менее 3,5 м.</w:t>
      </w:r>
    </w:p>
    <w:p w14:paraId="36E994C4"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Проезжие части второстепенных жилых улиц с односторонней усадебной застройкой и тупиковые проезды протяженностью до 150 м допускается предусматривать совмещенными с пешеходным движением без устройства отдельного тротуара при ширине проезда не менее 4,2 м. Ширина сквозных проездов в красных линиях, по которым не проходят инженерные коммуникации, должна быть не менее 7 м.</w:t>
      </w:r>
    </w:p>
    <w:p w14:paraId="39FCED75"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На второстепенных улицах и проездах следует предусматривать разъездные площадки размером 7 м x 15 м через каждые 200 м.</w:t>
      </w:r>
    </w:p>
    <w:p w14:paraId="372E7B92"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Хозяйственные проезды допускается принимать совмещенными со скотопрогонами. При этом они не должны пересекать главных улиц. Покрытие хозяйственных проездов должно выдерживать нагрузку грузовых автомобилей, тракторов и других машин.</w:t>
      </w:r>
    </w:p>
    <w:p w14:paraId="0D475042"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Проезжую часть на прямолинейных участках улиц с односторонним движением и шириной до 15 м устраивают с односкатным поперечным профилем.</w:t>
      </w:r>
    </w:p>
    <w:p w14:paraId="03DE9AA5"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Ширина проезжих частей основных проездов должна быть не менее 6,0 м, второстепенных проездов - 5,5 м; ширина тротуаров - 1,5 м.</w:t>
      </w:r>
    </w:p>
    <w:p w14:paraId="0DDF54EE"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Для подъезда к отдельно стоящим трансформаторным подстанциям, газораспределительным пунктам, участкам школ и детских садов допускается предусматривать проезды с шириной проезжей части 3,5 м.</w:t>
      </w:r>
    </w:p>
    <w:p w14:paraId="4BC9EFA6" w14:textId="77777777" w:rsidR="001D5C14" w:rsidRPr="00C1283A" w:rsidRDefault="001D5C14" w:rsidP="001D5C14">
      <w:pPr>
        <w:spacing w:after="0" w:line="240" w:lineRule="auto"/>
        <w:ind w:firstLine="709"/>
        <w:jc w:val="both"/>
        <w:rPr>
          <w:rFonts w:ascii="Times New Roman" w:hAnsi="Times New Roman"/>
          <w:sz w:val="24"/>
          <w:szCs w:val="24"/>
          <w:lang w:eastAsia="ar-SA"/>
        </w:rPr>
      </w:pPr>
      <w:bookmarkStart w:id="997" w:name="sub_1205565"/>
      <w:r w:rsidRPr="00C1283A">
        <w:rPr>
          <w:rFonts w:ascii="Times New Roman" w:hAnsi="Times New Roman"/>
          <w:sz w:val="24"/>
          <w:szCs w:val="24"/>
          <w:lang w:eastAsia="ar-SA"/>
        </w:rPr>
        <w:t>В конце проезжих частей тупиковых улиц следует устраивать площадки для разворота автомобилей с учетом обеспечения радиуса разворота 12 - 15 м. На отстойно-разворотных площадках для автобусов быть обеспечен радиус разворота 15 м. Использование разворотных площадок для стоянки автомобилей не допускается.</w:t>
      </w:r>
    </w:p>
    <w:bookmarkEnd w:id="997"/>
    <w:p w14:paraId="1CFB8E32"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На нерегулируемых перекрестках и примыканиях улиц и дорог, а также пешеходных переходах необходимо предусматривать треугольники видимости. Размеры сторон равнобедренного треугольника для условий "транспорт - транспорт" при скорости движения 40 км/ч и 60 км/ч должны быть соответственно не менее 25 м и 40 м. Для условий "пешеход - транспорт" размеры прямоугольного треугольника видимости должны быть при скорости движения транспорта 25 км/ч и 40 км/ч соответственно 8 м x 40 м и 10 м x 50 м.</w:t>
      </w:r>
    </w:p>
    <w:p w14:paraId="798AD44D"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В пределах треугольников видимости не допускается размещение зданий, сооружений, передвижных предметов (киосков, фургонов, реклам, малых архитектурных форм и других), деревьев и кустарников высотой более 0,5 м.</w:t>
      </w:r>
    </w:p>
    <w:p w14:paraId="5DFF7A64"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Пересечения и примыкания дорог в одном уровне независимо от схемы пересечений рекомендуется выполнять под прямым или близким к нему углом. В случаях, когда транспортные потоки не пересекаются, а разветвляются или сливаются, допускается устраивать пересечения дорог под любым углом с учетом обеспечения видимости.</w:t>
      </w:r>
    </w:p>
    <w:p w14:paraId="2D07483D" w14:textId="77777777" w:rsidR="001D5C14" w:rsidRPr="00C1283A" w:rsidRDefault="001D5C14" w:rsidP="001D5C14">
      <w:pPr>
        <w:spacing w:after="0" w:line="240" w:lineRule="auto"/>
        <w:ind w:firstLine="709"/>
        <w:jc w:val="both"/>
        <w:rPr>
          <w:rFonts w:ascii="Times New Roman" w:hAnsi="Times New Roman"/>
          <w:sz w:val="24"/>
          <w:szCs w:val="24"/>
          <w:lang w:eastAsia="ar-SA"/>
        </w:rPr>
      </w:pPr>
      <w:bookmarkStart w:id="998" w:name="sub_1205570"/>
      <w:r w:rsidRPr="00C1283A">
        <w:rPr>
          <w:rFonts w:ascii="Times New Roman" w:hAnsi="Times New Roman"/>
          <w:sz w:val="24"/>
          <w:szCs w:val="24"/>
          <w:lang w:eastAsia="ar-SA"/>
        </w:rPr>
        <w:t>В целях увеличения пропускной способности перекрестков следует устраивать на подходах к ним дополнительные полосы. Длина дополнительной полосы должна быть не менее 50 м, а длина отгона ширины дополнительной полосы - 30 м.</w:t>
      </w:r>
    </w:p>
    <w:bookmarkEnd w:id="998"/>
    <w:p w14:paraId="0B6B13F2" w14:textId="77777777" w:rsidR="001D5C14" w:rsidRPr="00C1283A" w:rsidRDefault="001D5C14" w:rsidP="001D5C14">
      <w:pPr>
        <w:spacing w:after="0" w:line="240" w:lineRule="auto"/>
        <w:ind w:firstLine="709"/>
        <w:jc w:val="both"/>
        <w:rPr>
          <w:rFonts w:ascii="Times New Roman" w:hAnsi="Times New Roman"/>
          <w:color w:val="00000A"/>
          <w:sz w:val="24"/>
          <w:szCs w:val="24"/>
          <w:lang w:eastAsia="ar-SA"/>
        </w:rPr>
      </w:pPr>
      <w:r w:rsidRPr="00C1283A">
        <w:rPr>
          <w:rFonts w:ascii="Times New Roman" w:hAnsi="Times New Roman"/>
          <w:sz w:val="24"/>
          <w:szCs w:val="24"/>
          <w:lang w:eastAsia="ar-SA"/>
        </w:rPr>
        <w:t>Пешеходные пути (тротуары, площадки, лестницы) у административных и торговых центров, гостиниц, театров, выставок и рынков следует проектировать из условий обеспечения плотности пешеходных потоков в "час пик" не более 0,3 чел./кв. м; на предзаводских площадях, у спортивно-зрелищных учреждений, кинотеатров, вокзалов - 0,8 чел./кв. м.</w:t>
      </w:r>
    </w:p>
    <w:p w14:paraId="25E8DED7" w14:textId="77777777" w:rsidR="001D5C14" w:rsidRPr="00C1283A" w:rsidRDefault="001D5C14" w:rsidP="001D5C14">
      <w:pPr>
        <w:keepNext/>
        <w:keepLines/>
        <w:tabs>
          <w:tab w:val="left" w:pos="0"/>
        </w:tabs>
        <w:spacing w:after="0" w:line="240" w:lineRule="auto"/>
        <w:ind w:firstLine="709"/>
        <w:jc w:val="both"/>
        <w:outlineLvl w:val="1"/>
        <w:rPr>
          <w:rFonts w:ascii="Times New Roman" w:hAnsi="Times New Roman"/>
          <w:b/>
          <w:bCs/>
          <w:color w:val="00000A"/>
          <w:sz w:val="24"/>
          <w:szCs w:val="24"/>
          <w:lang w:eastAsia="ar-SA"/>
        </w:rPr>
      </w:pPr>
      <w:bookmarkStart w:id="999" w:name="_Toc536808568"/>
      <w:bookmarkStart w:id="1000" w:name="_Toc489643461"/>
    </w:p>
    <w:p w14:paraId="71B9B339" w14:textId="77777777" w:rsidR="001D5C14" w:rsidRPr="00077385" w:rsidRDefault="001D5C14" w:rsidP="001D5C14">
      <w:pPr>
        <w:keepNext/>
        <w:keepLines/>
        <w:tabs>
          <w:tab w:val="num" w:pos="576"/>
        </w:tabs>
        <w:spacing w:after="0" w:line="240" w:lineRule="auto"/>
        <w:jc w:val="both"/>
        <w:outlineLvl w:val="0"/>
        <w:rPr>
          <w:rFonts w:ascii="Cambria" w:eastAsia="Times New Roman" w:hAnsi="Cambria"/>
          <w:i/>
          <w:sz w:val="24"/>
          <w:szCs w:val="24"/>
          <w:lang w:eastAsia="ru-RU"/>
        </w:rPr>
      </w:pPr>
      <w:bookmarkStart w:id="1001" w:name="__RefHeading__11362_735894775"/>
      <w:bookmarkStart w:id="1002" w:name="_Toc2849342"/>
      <w:bookmarkStart w:id="1003" w:name="_Toc76729623"/>
      <w:bookmarkEnd w:id="1001"/>
      <w:r>
        <w:rPr>
          <w:rFonts w:ascii="Cambria" w:eastAsia="Times New Roman" w:hAnsi="Cambria"/>
          <w:i/>
          <w:sz w:val="24"/>
          <w:szCs w:val="24"/>
          <w:lang w:eastAsia="ru-RU"/>
        </w:rPr>
        <w:t>Статья 51</w:t>
      </w:r>
      <w:r w:rsidRPr="00077385">
        <w:rPr>
          <w:rFonts w:ascii="Cambria" w:eastAsia="Times New Roman" w:hAnsi="Cambria"/>
          <w:i/>
          <w:sz w:val="24"/>
          <w:szCs w:val="24"/>
          <w:lang w:eastAsia="ru-RU"/>
        </w:rPr>
        <w:t>. Ограничения в использовании земельных участков и объектов капитального строительства по условиям охраны объектов культурного наследия</w:t>
      </w:r>
      <w:bookmarkEnd w:id="999"/>
      <w:bookmarkEnd w:id="1000"/>
      <w:bookmarkEnd w:id="1002"/>
      <w:bookmarkEnd w:id="1003"/>
    </w:p>
    <w:p w14:paraId="7C1D78BB" w14:textId="77777777" w:rsidR="001D5C14" w:rsidRPr="00C1283A" w:rsidRDefault="001D5C14" w:rsidP="001D5C14">
      <w:pPr>
        <w:spacing w:after="0" w:line="240" w:lineRule="auto"/>
        <w:ind w:firstLine="720"/>
        <w:jc w:val="both"/>
        <w:rPr>
          <w:rFonts w:ascii="Times New Roman" w:hAnsi="Times New Roman"/>
          <w:sz w:val="24"/>
          <w:szCs w:val="24"/>
          <w:lang w:eastAsia="ar-SA"/>
        </w:rPr>
      </w:pPr>
      <w:r w:rsidRPr="00C1283A">
        <w:rPr>
          <w:rFonts w:ascii="Times New Roman" w:hAnsi="Times New Roman"/>
          <w:sz w:val="24"/>
          <w:szCs w:val="24"/>
          <w:lang w:eastAsia="ar-SA"/>
        </w:rPr>
        <w:t>В соответствии со ст.34 Федерального закона от 25.06.2002г. № 73-ФЗ в целях обеспечения сохранности объекта культурного наследия в его исторической среде на сопряженной с ним территории устанавливаются зоны охраны объекта культурного наследия: охранная зона, зона регулирования застройки и хозяйственной деятельности, зона охраняемого природного ландшафта.</w:t>
      </w:r>
    </w:p>
    <w:p w14:paraId="11AD94D9" w14:textId="77777777" w:rsidR="001D5C14" w:rsidRPr="00C1283A" w:rsidRDefault="001D5C14" w:rsidP="001D5C14">
      <w:pPr>
        <w:spacing w:after="0" w:line="240" w:lineRule="auto"/>
        <w:ind w:firstLine="720"/>
        <w:jc w:val="both"/>
        <w:rPr>
          <w:rFonts w:ascii="Times New Roman" w:hAnsi="Times New Roman"/>
          <w:sz w:val="24"/>
          <w:szCs w:val="24"/>
          <w:lang w:eastAsia="ar-SA"/>
        </w:rPr>
      </w:pPr>
      <w:r w:rsidRPr="00C1283A">
        <w:rPr>
          <w:rFonts w:ascii="Times New Roman" w:hAnsi="Times New Roman"/>
          <w:sz w:val="24"/>
          <w:szCs w:val="24"/>
          <w:lang w:eastAsia="ar-SA"/>
        </w:rPr>
        <w:t>Необходимый состав зон охраны объекта культурного наследия определяется проектом зон охраны объекта культурного наследия.</w:t>
      </w:r>
    </w:p>
    <w:p w14:paraId="4B34067F" w14:textId="77777777" w:rsidR="001D5C14" w:rsidRPr="00C1283A" w:rsidRDefault="001D5C14" w:rsidP="001D5C14">
      <w:pPr>
        <w:spacing w:after="0" w:line="240" w:lineRule="auto"/>
        <w:ind w:firstLine="720"/>
        <w:jc w:val="both"/>
        <w:rPr>
          <w:rFonts w:ascii="Times New Roman" w:hAnsi="Times New Roman"/>
          <w:sz w:val="24"/>
          <w:szCs w:val="24"/>
          <w:lang w:eastAsia="ar-SA"/>
        </w:rPr>
      </w:pPr>
      <w:r w:rsidRPr="00C1283A">
        <w:rPr>
          <w:rFonts w:ascii="Times New Roman" w:hAnsi="Times New Roman"/>
          <w:sz w:val="24"/>
          <w:szCs w:val="24"/>
          <w:lang w:eastAsia="ar-SA"/>
        </w:rPr>
        <w:t>Защитными зонами объектов культурного наследия являются территории, которые прилегают к включенным в реестр памятникам и ансамблям (</w:t>
      </w:r>
      <w:r w:rsidRPr="00C1283A">
        <w:rPr>
          <w:rFonts w:ascii="Times New Roman" w:hAnsi="Times New Roman"/>
          <w:i/>
          <w:sz w:val="24"/>
          <w:szCs w:val="24"/>
          <w:lang w:eastAsia="ar-SA"/>
        </w:rPr>
        <w:t>за исключением объектов археологического наследия, некрополей, захоронений, расположенных в границах некрополей, произведений монументального искусства</w:t>
      </w:r>
      <w:r w:rsidRPr="00C1283A">
        <w:rPr>
          <w:rFonts w:ascii="Times New Roman" w:hAnsi="Times New Roman"/>
          <w:sz w:val="24"/>
          <w:szCs w:val="24"/>
          <w:lang w:eastAsia="ar-SA"/>
        </w:rPr>
        <w:t>) и в границах которых в целях обеспечения сохранности объектов культурного наследия и композиционно-видовых связей (панорам) запрещаются строительство объектов капитального строительства и их реконструкция, связанная с изменением их параметров (высоты, количества этажей, площади), за исключением строительства и реконструкции линейных объектов.</w:t>
      </w:r>
    </w:p>
    <w:p w14:paraId="25EA22C9" w14:textId="77777777" w:rsidR="001D5C14" w:rsidRPr="00C1283A" w:rsidRDefault="001D5C14" w:rsidP="001D5C14">
      <w:pPr>
        <w:shd w:val="clear" w:color="auto" w:fill="FFFFFF"/>
        <w:spacing w:after="0" w:line="240" w:lineRule="auto"/>
        <w:ind w:firstLine="547"/>
        <w:jc w:val="both"/>
        <w:rPr>
          <w:rFonts w:ascii="Times New Roman" w:hAnsi="Times New Roman"/>
          <w:sz w:val="24"/>
          <w:szCs w:val="24"/>
          <w:lang w:eastAsia="ar-SA"/>
        </w:rPr>
      </w:pPr>
      <w:r w:rsidRPr="00C1283A">
        <w:rPr>
          <w:rFonts w:ascii="Times New Roman" w:hAnsi="Times New Roman"/>
          <w:sz w:val="24"/>
          <w:szCs w:val="24"/>
          <w:lang w:eastAsia="ar-SA"/>
        </w:rPr>
        <w:t>Границы защитной зоны объекта культурного наследия устанавливаются:</w:t>
      </w:r>
    </w:p>
    <w:p w14:paraId="22453B09" w14:textId="77777777" w:rsidR="001D5C14" w:rsidRPr="00C1283A" w:rsidRDefault="001D5C14" w:rsidP="001D5C14">
      <w:pPr>
        <w:spacing w:after="0" w:line="240" w:lineRule="auto"/>
        <w:ind w:firstLine="720"/>
        <w:jc w:val="both"/>
        <w:rPr>
          <w:rFonts w:ascii="Times New Roman" w:hAnsi="Times New Roman"/>
          <w:sz w:val="24"/>
          <w:szCs w:val="24"/>
          <w:lang w:eastAsia="ar-SA"/>
        </w:rPr>
      </w:pPr>
      <w:r w:rsidRPr="00C1283A">
        <w:rPr>
          <w:rFonts w:ascii="Times New Roman" w:hAnsi="Times New Roman"/>
          <w:sz w:val="24"/>
          <w:szCs w:val="24"/>
          <w:lang w:eastAsia="ar-SA"/>
        </w:rPr>
        <w:t xml:space="preserve">- для памятника, расположенного в границах населенного пункта, на расстоянии 100 метров от внешних границ территории памятника, </w:t>
      </w:r>
    </w:p>
    <w:p w14:paraId="54F67CB8" w14:textId="77777777" w:rsidR="001D5C14" w:rsidRPr="00C1283A" w:rsidRDefault="001D5C14" w:rsidP="001D5C14">
      <w:pPr>
        <w:spacing w:after="0" w:line="240" w:lineRule="auto"/>
        <w:ind w:firstLine="720"/>
        <w:jc w:val="both"/>
        <w:rPr>
          <w:rFonts w:ascii="Times New Roman" w:hAnsi="Times New Roman"/>
          <w:sz w:val="24"/>
          <w:szCs w:val="24"/>
          <w:lang w:eastAsia="ar-SA"/>
        </w:rPr>
      </w:pPr>
      <w:r w:rsidRPr="00C1283A">
        <w:rPr>
          <w:rFonts w:ascii="Times New Roman" w:hAnsi="Times New Roman"/>
          <w:sz w:val="24"/>
          <w:szCs w:val="24"/>
          <w:lang w:eastAsia="ar-SA"/>
        </w:rPr>
        <w:t>- для памятника, расположенного вне границ населенного пункта, на расстоянии 200 метров от внешних границ территории памятника.</w:t>
      </w:r>
    </w:p>
    <w:p w14:paraId="0F1B7E61" w14:textId="77777777" w:rsidR="001D5C14" w:rsidRPr="00C1283A" w:rsidRDefault="001D5C14" w:rsidP="001D5C14">
      <w:pPr>
        <w:spacing w:after="0" w:line="240" w:lineRule="auto"/>
        <w:ind w:firstLine="720"/>
        <w:jc w:val="both"/>
        <w:rPr>
          <w:rFonts w:ascii="Times New Roman" w:hAnsi="Times New Roman"/>
          <w:sz w:val="24"/>
          <w:szCs w:val="24"/>
          <w:lang w:eastAsia="ar-SA"/>
        </w:rPr>
      </w:pPr>
      <w:r w:rsidRPr="00C1283A">
        <w:rPr>
          <w:rFonts w:ascii="Times New Roman" w:hAnsi="Times New Roman"/>
          <w:sz w:val="24"/>
          <w:szCs w:val="24"/>
          <w:lang w:eastAsia="ar-SA"/>
        </w:rPr>
        <w:t>Защитная зона объекта культурного наследия прекращает существование со дня утверждения в порядке, установленном ст.34 Федерального закона от 25.06.2002г. № 73-ФЗ, проекта зон охраны такого объекта культурного наследия.</w:t>
      </w:r>
    </w:p>
    <w:p w14:paraId="2CCC196B" w14:textId="77777777" w:rsidR="001D5C14" w:rsidRPr="00C1283A" w:rsidRDefault="001D5C14" w:rsidP="001D5C14">
      <w:pPr>
        <w:spacing w:after="0" w:line="240" w:lineRule="auto"/>
        <w:ind w:firstLine="720"/>
        <w:jc w:val="both"/>
        <w:rPr>
          <w:rFonts w:ascii="Times New Roman" w:hAnsi="Times New Roman"/>
          <w:sz w:val="24"/>
          <w:szCs w:val="24"/>
          <w:lang w:eastAsia="ar-SA"/>
        </w:rPr>
      </w:pPr>
      <w:r w:rsidRPr="00C1283A">
        <w:rPr>
          <w:rFonts w:ascii="Times New Roman" w:hAnsi="Times New Roman"/>
          <w:sz w:val="24"/>
          <w:szCs w:val="24"/>
          <w:lang w:eastAsia="ar-SA"/>
        </w:rPr>
        <w:t xml:space="preserve">Согласно Закону Краснодарского края от 23 июля 2015г № 3223-КЗ до разработки и утверждения проектов зон охраны объектов культурного наследия в установленном федеральным законодательством порядке </w:t>
      </w:r>
      <w:r w:rsidRPr="00C1283A">
        <w:rPr>
          <w:rFonts w:ascii="Times New Roman" w:hAnsi="Times New Roman"/>
          <w:b/>
          <w:sz w:val="24"/>
          <w:szCs w:val="24"/>
          <w:lang w:eastAsia="ar-SA"/>
        </w:rPr>
        <w:t>в качестве предупредительной</w:t>
      </w:r>
      <w:r w:rsidRPr="00C1283A">
        <w:rPr>
          <w:rFonts w:ascii="Times New Roman" w:hAnsi="Times New Roman"/>
          <w:sz w:val="24"/>
          <w:szCs w:val="24"/>
          <w:lang w:eastAsia="ar-SA"/>
        </w:rPr>
        <w:t xml:space="preserve"> меры по обеспечению сохранности объекта культурного наследия в зависимости от общей видовой принадлежности объекта культурного наследия и в соответствии с данными государственного учета объектов культурного наследия устанавливаются следующие границы зон охраны:</w:t>
      </w:r>
    </w:p>
    <w:p w14:paraId="2CF7F0F8" w14:textId="77777777" w:rsidR="001D5C14" w:rsidRPr="00C1283A" w:rsidRDefault="001D5C14" w:rsidP="001D5C14">
      <w:pPr>
        <w:spacing w:after="0" w:line="240" w:lineRule="auto"/>
        <w:ind w:firstLine="720"/>
        <w:jc w:val="both"/>
        <w:rPr>
          <w:rFonts w:ascii="Times New Roman" w:hAnsi="Times New Roman"/>
          <w:sz w:val="24"/>
          <w:szCs w:val="24"/>
          <w:lang w:eastAsia="ar-SA"/>
        </w:rPr>
      </w:pPr>
      <w:r w:rsidRPr="00C1283A">
        <w:rPr>
          <w:rFonts w:ascii="Times New Roman" w:hAnsi="Times New Roman"/>
          <w:sz w:val="24"/>
          <w:szCs w:val="24"/>
          <w:lang w:eastAsia="ar-SA"/>
        </w:rPr>
        <w:t>1) для объектов археологического наследия:</w:t>
      </w:r>
    </w:p>
    <w:p w14:paraId="3EE41E6E" w14:textId="77777777" w:rsidR="001D5C14" w:rsidRPr="00C1283A" w:rsidRDefault="001D5C14" w:rsidP="001D5C14">
      <w:pPr>
        <w:spacing w:after="0" w:line="240" w:lineRule="auto"/>
        <w:ind w:firstLine="720"/>
        <w:jc w:val="both"/>
        <w:rPr>
          <w:rFonts w:ascii="Times New Roman" w:hAnsi="Times New Roman"/>
          <w:sz w:val="24"/>
          <w:szCs w:val="24"/>
          <w:lang w:eastAsia="ar-SA"/>
        </w:rPr>
      </w:pPr>
      <w:r w:rsidRPr="00C1283A">
        <w:rPr>
          <w:rFonts w:ascii="Times New Roman" w:hAnsi="Times New Roman"/>
          <w:sz w:val="24"/>
          <w:szCs w:val="24"/>
          <w:lang w:eastAsia="ar-SA"/>
        </w:rPr>
        <w:t>а) поселения, городища, селища, усадьбы независимо от места их расположения — 500 метров от границ памятника по всему его периметру;</w:t>
      </w:r>
    </w:p>
    <w:p w14:paraId="50702E9D" w14:textId="77777777" w:rsidR="001D5C14" w:rsidRPr="00C1283A" w:rsidRDefault="001D5C14" w:rsidP="001D5C14">
      <w:pPr>
        <w:spacing w:after="0" w:line="240" w:lineRule="auto"/>
        <w:ind w:firstLine="720"/>
        <w:jc w:val="both"/>
        <w:rPr>
          <w:rFonts w:ascii="Times New Roman" w:hAnsi="Times New Roman"/>
          <w:sz w:val="24"/>
          <w:szCs w:val="24"/>
          <w:lang w:eastAsia="ar-SA"/>
        </w:rPr>
      </w:pPr>
      <w:r w:rsidRPr="00C1283A">
        <w:rPr>
          <w:rFonts w:ascii="Times New Roman" w:hAnsi="Times New Roman"/>
          <w:sz w:val="24"/>
          <w:szCs w:val="24"/>
          <w:lang w:eastAsia="ar-SA"/>
        </w:rPr>
        <w:t>б) святилища (культовые поминальные комплексы, жертвенники), крепости (укрепления), древние церкви и храмы, стоянки (открытые и пещерные), грунтовые могильники (некрополи, могильники из каменных ящиков, скальных, пещерных склепов) - 200 метров от границ памятника по всему периметру;</w:t>
      </w:r>
    </w:p>
    <w:p w14:paraId="7AB90FE7" w14:textId="77777777" w:rsidR="001D5C14" w:rsidRPr="00C1283A" w:rsidRDefault="001D5C14" w:rsidP="001D5C14">
      <w:pPr>
        <w:spacing w:after="0" w:line="240" w:lineRule="auto"/>
        <w:ind w:firstLine="720"/>
        <w:jc w:val="both"/>
        <w:rPr>
          <w:rFonts w:ascii="Times New Roman" w:hAnsi="Times New Roman"/>
          <w:sz w:val="24"/>
          <w:szCs w:val="24"/>
          <w:lang w:eastAsia="ar-SA"/>
        </w:rPr>
      </w:pPr>
      <w:r w:rsidRPr="00C1283A">
        <w:rPr>
          <w:rFonts w:ascii="Times New Roman" w:hAnsi="Times New Roman"/>
          <w:sz w:val="24"/>
          <w:szCs w:val="24"/>
          <w:lang w:eastAsia="ar-SA"/>
        </w:rPr>
        <w:t>в) курганы высотой: до 1 метра — 50 метров от границ памятника по всему его периметру; до 2 метров — 75 метров от границ памятника по всему его периметру; до 3 метров — 125 метров от границ памятника по всему его периметру; свыше 3 метров — 150 метров от границ памятника по всему его периметру;</w:t>
      </w:r>
    </w:p>
    <w:p w14:paraId="28A40D13" w14:textId="77777777" w:rsidR="001D5C14" w:rsidRPr="00C1283A" w:rsidRDefault="001D5C14" w:rsidP="001D5C14">
      <w:pPr>
        <w:spacing w:after="0" w:line="240" w:lineRule="auto"/>
        <w:ind w:firstLine="720"/>
        <w:jc w:val="both"/>
        <w:rPr>
          <w:rFonts w:ascii="Times New Roman" w:hAnsi="Times New Roman"/>
          <w:sz w:val="24"/>
          <w:szCs w:val="24"/>
          <w:lang w:eastAsia="ar-SA"/>
        </w:rPr>
      </w:pPr>
      <w:r w:rsidRPr="00C1283A">
        <w:rPr>
          <w:rFonts w:ascii="Times New Roman" w:hAnsi="Times New Roman"/>
          <w:sz w:val="24"/>
          <w:szCs w:val="24"/>
          <w:lang w:eastAsia="ar-SA"/>
        </w:rPr>
        <w:t>г) дольмены, каменные бабы, культовые кресты, менгиры, петроглифы, кромлехи, ацангуары, древние дороги и клеры - 50 метров от границ памятника по всему его периметру;</w:t>
      </w:r>
    </w:p>
    <w:p w14:paraId="38966AFE" w14:textId="77777777" w:rsidR="001D5C14" w:rsidRPr="00C1283A" w:rsidRDefault="001D5C14" w:rsidP="001D5C14">
      <w:pPr>
        <w:spacing w:after="0" w:line="240" w:lineRule="auto"/>
        <w:ind w:firstLine="720"/>
        <w:jc w:val="both"/>
        <w:rPr>
          <w:rFonts w:ascii="Times New Roman" w:hAnsi="Times New Roman"/>
          <w:sz w:val="24"/>
          <w:szCs w:val="24"/>
          <w:lang w:eastAsia="ar-SA"/>
        </w:rPr>
      </w:pPr>
      <w:r w:rsidRPr="00C1283A">
        <w:rPr>
          <w:rFonts w:ascii="Times New Roman" w:hAnsi="Times New Roman"/>
          <w:sz w:val="24"/>
          <w:szCs w:val="24"/>
          <w:lang w:eastAsia="ar-SA"/>
        </w:rPr>
        <w:t>2) для объектов культурного наследия, имеющих в своем составе захоронения (за исключением объектов археологического наследия), произведений монументального искусства - 40 метров от границы территории объекта культурного наследия по всему его периметру.</w:t>
      </w:r>
    </w:p>
    <w:p w14:paraId="7D936AFC" w14:textId="77777777" w:rsidR="001D5C14" w:rsidRPr="00C1283A" w:rsidRDefault="001D5C14" w:rsidP="001D5C14">
      <w:pPr>
        <w:spacing w:after="0" w:line="240" w:lineRule="auto"/>
        <w:ind w:firstLine="720"/>
        <w:jc w:val="both"/>
        <w:rPr>
          <w:rFonts w:ascii="Times New Roman" w:hAnsi="Times New Roman"/>
          <w:sz w:val="24"/>
          <w:szCs w:val="24"/>
          <w:lang w:eastAsia="ar-SA"/>
        </w:rPr>
      </w:pPr>
      <w:r w:rsidRPr="00C1283A">
        <w:rPr>
          <w:rFonts w:ascii="Times New Roman" w:hAnsi="Times New Roman"/>
          <w:sz w:val="24"/>
          <w:szCs w:val="24"/>
          <w:lang w:eastAsia="ar-SA"/>
        </w:rPr>
        <w:t xml:space="preserve">В вышеуказанных границах зон охраны объекта археологического наследия, до утверждения в установленном порядке границ зон охраны, режимов использования земель и градостроительных регламентов в границах данных зон, допускаются по согласованию с краевым органом охраны объектов культурного наследия работы, не создающие угрозы повреждения, разрушения или уничтожения объекта археологического наследия, в том числе сельскохозяйственные работы, работы по благоустройству и озеленению территории, не нарушающие природный ландшафт. При проведении сельскохозяйственных работ в границах зон охраны объекта археологического наследия на глубину пахотного горизонта почвы согласование с краевым органом охраны объектов культурного наследия не требуется. </w:t>
      </w:r>
    </w:p>
    <w:p w14:paraId="1B7C4826" w14:textId="77777777" w:rsidR="001D5C14" w:rsidRPr="00C1283A" w:rsidRDefault="001D5C14" w:rsidP="001D5C14">
      <w:pPr>
        <w:spacing w:after="0" w:line="240" w:lineRule="auto"/>
        <w:ind w:firstLine="720"/>
        <w:jc w:val="both"/>
        <w:rPr>
          <w:rFonts w:ascii="Times New Roman" w:hAnsi="Times New Roman"/>
          <w:sz w:val="24"/>
          <w:szCs w:val="24"/>
          <w:lang w:eastAsia="ar-SA"/>
        </w:rPr>
      </w:pPr>
      <w:r w:rsidRPr="00C1283A">
        <w:rPr>
          <w:rFonts w:ascii="Times New Roman" w:hAnsi="Times New Roman"/>
          <w:sz w:val="24"/>
          <w:szCs w:val="24"/>
          <w:lang w:eastAsia="ar-SA"/>
        </w:rPr>
        <w:t>В целях предотвращения перемещения, повреждения, разрушения или уничтожения, изменения облика и интерьера, нарушения установленного порядка использования объектов культурного наследия и иных действий, влекущих за собой причинение вреда объектам культурного наследия, физические лица, юридические лица, органы государственной власти Краснодарского края, органы местного самоуправления в Краснодарском крае на стадии проведения землеустройства, формирования, отвода, изменения категории, вида разрешенного использования и иного хозяйственного освоения земельного участка, предусматривающего проведение землеустроительных, земляных, строительных, мелиоративных, хозяйственных и иных работ, обязаны обратиться в краевой орган охраны объектов культурного наследия с заявлением о согласовании проведения землеустроительных, земляных, строительных, мелиоративных, хозяйственных и иных работ на территории, подлежащей хозяйственному освоению.</w:t>
      </w:r>
    </w:p>
    <w:p w14:paraId="09E8A45D" w14:textId="77777777" w:rsidR="001D5C14" w:rsidRPr="00C1283A" w:rsidRDefault="001D5C14" w:rsidP="001D5C14">
      <w:pPr>
        <w:spacing w:after="0" w:line="240" w:lineRule="auto"/>
        <w:ind w:firstLine="720"/>
        <w:jc w:val="both"/>
        <w:rPr>
          <w:rFonts w:ascii="Times New Roman" w:hAnsi="Times New Roman"/>
          <w:sz w:val="24"/>
          <w:szCs w:val="24"/>
          <w:lang w:eastAsia="ar-SA"/>
        </w:rPr>
      </w:pPr>
      <w:r w:rsidRPr="00C1283A">
        <w:rPr>
          <w:rFonts w:ascii="Times New Roman" w:hAnsi="Times New Roman"/>
          <w:sz w:val="24"/>
          <w:szCs w:val="24"/>
          <w:lang w:eastAsia="ar-SA"/>
        </w:rPr>
        <w:t>До начала проектирования и проведения землеустроительных, земляных, строительных, мелиоративных, хозяйственных и иных работ осуществляется разработка и реализация необходимых мер по обеспечению сохранности объектов культурного наследия, в том числе археологические полевые работы (разведки) в целях выявления в зонах производства данных работ неучтенных объектов культурного наследия, за счет средств физических лиц, юридических лиц, органов государственной власти, органов местного самоуправления, являющихся заказчиками проводимых работ.</w:t>
      </w:r>
    </w:p>
    <w:p w14:paraId="3CF62CFF" w14:textId="77777777" w:rsidR="001D5C14" w:rsidRPr="00C1283A" w:rsidRDefault="001D5C14" w:rsidP="001D5C14">
      <w:pPr>
        <w:spacing w:after="0" w:line="240" w:lineRule="auto"/>
        <w:ind w:firstLine="720"/>
        <w:jc w:val="both"/>
        <w:rPr>
          <w:rFonts w:ascii="Times New Roman" w:hAnsi="Times New Roman"/>
          <w:color w:val="00000A"/>
          <w:sz w:val="24"/>
          <w:szCs w:val="24"/>
          <w:lang w:eastAsia="ar-SA"/>
        </w:rPr>
      </w:pPr>
      <w:r w:rsidRPr="00C1283A">
        <w:rPr>
          <w:rFonts w:ascii="Times New Roman" w:hAnsi="Times New Roman"/>
          <w:sz w:val="24"/>
          <w:szCs w:val="24"/>
          <w:lang w:eastAsia="ar-SA"/>
        </w:rPr>
        <w:t>Физические и юридические лица, осуществляющие хозяйственную и иную деятельность на территории объекта культурного наследия, обязаны соблюдать режим использования данной территории, установленный действующим законодательством (ст. 47.2, ст. 47.3 Федерального закона от 25.06.2002 № 73-ФЗ). На территории памятника или ансамбля запрещаются строительство объектов капитального строительства и увеличение объемно-пространственных характеристик существующих на территории памятника или ансамбля объектов капитального строительства; проведение земляных, строительных, мелиоративных и иных работ, за исключением работ по сохранению объекта культурного наследия или его отдельных элементов, сохранению историко-градостроительной или природной среды объекта культурного наследия (п. 1 ст. 5.1 Федерального закона от 25.06.2002 № 73-ФЗ).</w:t>
      </w:r>
    </w:p>
    <w:p w14:paraId="4B2908BB" w14:textId="77777777" w:rsidR="001D5C14" w:rsidRPr="00077385" w:rsidRDefault="001D5C14" w:rsidP="001D5C14">
      <w:pPr>
        <w:keepNext/>
        <w:keepLines/>
        <w:tabs>
          <w:tab w:val="num" w:pos="576"/>
        </w:tabs>
        <w:spacing w:after="0" w:line="240" w:lineRule="auto"/>
        <w:jc w:val="both"/>
        <w:outlineLvl w:val="0"/>
        <w:rPr>
          <w:rFonts w:ascii="Cambria" w:eastAsia="Times New Roman" w:hAnsi="Cambria"/>
          <w:i/>
          <w:sz w:val="24"/>
          <w:szCs w:val="24"/>
          <w:lang w:eastAsia="ru-RU"/>
        </w:rPr>
      </w:pPr>
      <w:bookmarkStart w:id="1004" w:name="__RefHeading__11364_735894775"/>
      <w:bookmarkStart w:id="1005" w:name="_Toc536808569"/>
      <w:bookmarkStart w:id="1006" w:name="_Toc489643462"/>
      <w:bookmarkStart w:id="1007" w:name="_Toc2849343"/>
      <w:bookmarkStart w:id="1008" w:name="_Toc76729624"/>
      <w:bookmarkEnd w:id="1004"/>
      <w:r>
        <w:rPr>
          <w:rFonts w:ascii="Cambria" w:eastAsia="Times New Roman" w:hAnsi="Cambria"/>
          <w:i/>
          <w:sz w:val="24"/>
          <w:szCs w:val="24"/>
          <w:lang w:eastAsia="ru-RU"/>
        </w:rPr>
        <w:t>Статья 52</w:t>
      </w:r>
      <w:r w:rsidRPr="00077385">
        <w:rPr>
          <w:rFonts w:ascii="Cambria" w:eastAsia="Times New Roman" w:hAnsi="Cambria"/>
          <w:i/>
          <w:sz w:val="24"/>
          <w:szCs w:val="24"/>
          <w:lang w:eastAsia="ru-RU"/>
        </w:rPr>
        <w:t>. Ограничения в использовании земельных участков и объектов капитального строительства по экологическим и санитарно-эпидемиологическим условиям</w:t>
      </w:r>
      <w:bookmarkEnd w:id="1005"/>
      <w:bookmarkEnd w:id="1006"/>
      <w:bookmarkEnd w:id="1007"/>
      <w:bookmarkEnd w:id="1008"/>
    </w:p>
    <w:p w14:paraId="0040BC76" w14:textId="77777777" w:rsidR="001D5C14" w:rsidRPr="00C1283A" w:rsidRDefault="001D5C14" w:rsidP="001D5C14">
      <w:pPr>
        <w:widowControl w:val="0"/>
        <w:spacing w:after="0" w:line="240" w:lineRule="auto"/>
        <w:ind w:firstLine="709"/>
        <w:jc w:val="both"/>
        <w:rPr>
          <w:rFonts w:ascii="Times New Roman" w:eastAsia="Times New Roman" w:hAnsi="Times New Roman"/>
          <w:bCs/>
          <w:sz w:val="24"/>
          <w:szCs w:val="24"/>
          <w:lang w:eastAsia="ar-SA"/>
        </w:rPr>
      </w:pPr>
      <w:r w:rsidRPr="00C1283A">
        <w:rPr>
          <w:rFonts w:ascii="Times New Roman" w:eastAsia="Times New Roman" w:hAnsi="Times New Roman"/>
          <w:bCs/>
          <w:sz w:val="24"/>
          <w:szCs w:val="24"/>
          <w:lang w:eastAsia="ar-SA"/>
        </w:rPr>
        <w:t xml:space="preserve">1. Использование земельных участков и иных объектов недвижимости, расположенных в пределах зон, обозначенных на карте </w:t>
      </w:r>
      <w:r>
        <w:rPr>
          <w:rFonts w:ascii="Times New Roman" w:eastAsia="Times New Roman" w:hAnsi="Times New Roman"/>
          <w:bCs/>
          <w:sz w:val="24"/>
          <w:szCs w:val="24"/>
          <w:lang w:eastAsia="ar-SA"/>
        </w:rPr>
        <w:t>градостроительного зонирования территории</w:t>
      </w:r>
      <w:r w:rsidRPr="00C1283A">
        <w:rPr>
          <w:rFonts w:ascii="Times New Roman" w:eastAsia="Times New Roman" w:hAnsi="Times New Roman"/>
          <w:bCs/>
          <w:sz w:val="24"/>
          <w:szCs w:val="24"/>
          <w:lang w:eastAsia="ar-SA"/>
        </w:rPr>
        <w:t xml:space="preserve"> настоящих Правил, определяется:</w:t>
      </w:r>
    </w:p>
    <w:p w14:paraId="4E8ABC21" w14:textId="77777777" w:rsidR="001D5C14" w:rsidRPr="00C1283A" w:rsidRDefault="001D5C14" w:rsidP="001D5C14">
      <w:pPr>
        <w:widowControl w:val="0"/>
        <w:spacing w:after="0" w:line="240" w:lineRule="auto"/>
        <w:ind w:firstLine="709"/>
        <w:jc w:val="both"/>
        <w:rPr>
          <w:rFonts w:ascii="Times New Roman" w:eastAsia="Times New Roman" w:hAnsi="Times New Roman"/>
          <w:bCs/>
          <w:sz w:val="24"/>
          <w:szCs w:val="24"/>
          <w:lang w:eastAsia="ar-SA"/>
        </w:rPr>
      </w:pPr>
      <w:r w:rsidRPr="00C1283A">
        <w:rPr>
          <w:rFonts w:ascii="Times New Roman" w:eastAsia="Times New Roman" w:hAnsi="Times New Roman"/>
          <w:bCs/>
          <w:sz w:val="24"/>
          <w:szCs w:val="24"/>
          <w:lang w:eastAsia="ar-SA"/>
        </w:rPr>
        <w:t xml:space="preserve">1) градостроительными регламентами, определенными статьями </w:t>
      </w:r>
      <w:r>
        <w:rPr>
          <w:rFonts w:ascii="Times New Roman" w:eastAsia="Times New Roman" w:hAnsi="Times New Roman"/>
          <w:bCs/>
          <w:sz w:val="24"/>
          <w:szCs w:val="24"/>
          <w:lang w:eastAsia="ar-SA"/>
        </w:rPr>
        <w:t>41-47</w:t>
      </w:r>
      <w:r w:rsidRPr="00C1283A">
        <w:rPr>
          <w:rFonts w:ascii="Times New Roman" w:eastAsia="Times New Roman" w:hAnsi="Times New Roman"/>
          <w:bCs/>
          <w:sz w:val="24"/>
          <w:szCs w:val="24"/>
          <w:lang w:eastAsia="ar-SA"/>
        </w:rPr>
        <w:t xml:space="preserve"> настоящих Правил применительно к соответствующим территориальным</w:t>
      </w:r>
      <w:r>
        <w:rPr>
          <w:rFonts w:ascii="Times New Roman" w:eastAsia="Times New Roman" w:hAnsi="Times New Roman"/>
          <w:bCs/>
          <w:sz w:val="24"/>
          <w:szCs w:val="24"/>
          <w:lang w:eastAsia="ar-SA"/>
        </w:rPr>
        <w:t xml:space="preserve"> зонам</w:t>
      </w:r>
      <w:r w:rsidRPr="00C1283A">
        <w:rPr>
          <w:rFonts w:ascii="Times New Roman" w:eastAsia="Times New Roman" w:hAnsi="Times New Roman"/>
          <w:bCs/>
          <w:sz w:val="24"/>
          <w:szCs w:val="24"/>
          <w:lang w:eastAsia="ar-SA"/>
        </w:rPr>
        <w:t xml:space="preserve">, обозначенным </w:t>
      </w:r>
      <w:r w:rsidRPr="00EC02A0">
        <w:rPr>
          <w:rFonts w:ascii="Times New Roman" w:eastAsia="Times New Roman" w:hAnsi="Times New Roman"/>
          <w:bCs/>
          <w:sz w:val="24"/>
          <w:szCs w:val="24"/>
          <w:lang w:eastAsia="ar-SA"/>
        </w:rPr>
        <w:t xml:space="preserve">на карте градостроительного зонирования территории </w:t>
      </w:r>
      <w:r w:rsidRPr="00C1283A">
        <w:rPr>
          <w:rFonts w:ascii="Times New Roman" w:eastAsia="Times New Roman" w:hAnsi="Times New Roman"/>
          <w:bCs/>
          <w:sz w:val="24"/>
          <w:szCs w:val="24"/>
          <w:lang w:eastAsia="ar-SA"/>
        </w:rPr>
        <w:t>настоящих Правил с учетом ограничений, определенных настоящей статьей;</w:t>
      </w:r>
    </w:p>
    <w:p w14:paraId="3B601FD9" w14:textId="77777777" w:rsidR="001D5C14" w:rsidRPr="00C1283A" w:rsidRDefault="001D5C14" w:rsidP="001D5C14">
      <w:pPr>
        <w:widowControl w:val="0"/>
        <w:spacing w:after="0" w:line="240" w:lineRule="auto"/>
        <w:ind w:firstLine="709"/>
        <w:jc w:val="both"/>
        <w:rPr>
          <w:rFonts w:ascii="Times New Roman" w:eastAsia="Times New Roman" w:hAnsi="Times New Roman"/>
          <w:sz w:val="24"/>
          <w:szCs w:val="24"/>
          <w:lang w:eastAsia="ar-SA"/>
        </w:rPr>
      </w:pPr>
      <w:r w:rsidRPr="00C1283A">
        <w:rPr>
          <w:rFonts w:ascii="Times New Roman" w:eastAsia="Times New Roman" w:hAnsi="Times New Roman"/>
          <w:bCs/>
          <w:sz w:val="24"/>
          <w:szCs w:val="24"/>
          <w:lang w:eastAsia="ar-SA"/>
        </w:rPr>
        <w:t>2) ограничениями, установленными законами, иными нормативными правовыми актами применительно к санитарно-защитным зонам, водоохранным зонам, иным зонам ограничений.</w:t>
      </w:r>
    </w:p>
    <w:p w14:paraId="71B2923C" w14:textId="77777777" w:rsidR="001D5C14" w:rsidRPr="00C1283A" w:rsidRDefault="001D5C14" w:rsidP="001D5C14">
      <w:pPr>
        <w:widowControl w:val="0"/>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 xml:space="preserve">2. Земельные участки и иные объекты недвижимости, которые расположены в пределах зон, обозначенных </w:t>
      </w:r>
      <w:r w:rsidRPr="00EC02A0">
        <w:rPr>
          <w:rFonts w:ascii="Times New Roman" w:hAnsi="Times New Roman"/>
          <w:sz w:val="24"/>
          <w:szCs w:val="24"/>
          <w:lang w:eastAsia="ar-SA"/>
        </w:rPr>
        <w:t xml:space="preserve">на карте градостроительного зонирования территории </w:t>
      </w:r>
      <w:r w:rsidRPr="00C1283A">
        <w:rPr>
          <w:rFonts w:ascii="Times New Roman" w:hAnsi="Times New Roman"/>
          <w:sz w:val="24"/>
          <w:szCs w:val="24"/>
          <w:lang w:eastAsia="ar-SA"/>
        </w:rPr>
        <w:t xml:space="preserve">настоящих Правил, чьи характеристики не соответствуют ограничениям, установленным законами, иными нормативными правовыми актами применительно к санитарно-защитным зонам, водоохранным зонам, иным зонам ограничений, являются объектами недвижимости, несоответствующими настоящим Правилам. </w:t>
      </w:r>
    </w:p>
    <w:p w14:paraId="6AA0EFCC" w14:textId="77777777" w:rsidR="001D5C14" w:rsidRPr="00C1283A" w:rsidRDefault="001D5C14" w:rsidP="001D5C14">
      <w:pPr>
        <w:keepLines/>
        <w:widowControl w:val="0"/>
        <w:spacing w:after="0" w:line="240" w:lineRule="auto"/>
        <w:ind w:firstLine="709"/>
        <w:jc w:val="both"/>
        <w:rPr>
          <w:rFonts w:ascii="Times New Roman" w:eastAsia="Times New Roman" w:hAnsi="Times New Roman"/>
          <w:sz w:val="24"/>
          <w:szCs w:val="24"/>
          <w:lang w:eastAsia="ar-SA"/>
        </w:rPr>
      </w:pPr>
      <w:r w:rsidRPr="00C1283A">
        <w:rPr>
          <w:rFonts w:ascii="Times New Roman" w:eastAsia="Times New Roman" w:hAnsi="Times New Roman"/>
          <w:bCs/>
          <w:sz w:val="24"/>
          <w:szCs w:val="24"/>
          <w:lang w:eastAsia="ar-SA"/>
        </w:rPr>
        <w:t>3. Ограничения использования земельных участков и иных объектов недвижимости, расположенных в санитарно-защитных зонах, водоохранных зонах установлены следующими нормативными правовыми актами:</w:t>
      </w:r>
    </w:p>
    <w:p w14:paraId="3B1C4372" w14:textId="77777777" w:rsidR="001D5C14" w:rsidRPr="00C1283A" w:rsidRDefault="001D5C14" w:rsidP="001D5C14">
      <w:pPr>
        <w:keepLines/>
        <w:widowControl w:val="0"/>
        <w:numPr>
          <w:ilvl w:val="0"/>
          <w:numId w:val="10"/>
        </w:numPr>
        <w:tabs>
          <w:tab w:val="clear" w:pos="1440"/>
          <w:tab w:val="num" w:pos="737"/>
          <w:tab w:val="left" w:pos="1191"/>
        </w:tabs>
        <w:spacing w:after="0" w:line="240" w:lineRule="auto"/>
        <w:ind w:left="0" w:firstLine="709"/>
        <w:jc w:val="both"/>
        <w:rPr>
          <w:rFonts w:ascii="Times New Roman" w:hAnsi="Times New Roman"/>
          <w:sz w:val="24"/>
          <w:szCs w:val="24"/>
          <w:lang w:eastAsia="ar-SA"/>
        </w:rPr>
      </w:pPr>
      <w:r w:rsidRPr="00C1283A">
        <w:rPr>
          <w:rFonts w:ascii="Times New Roman" w:hAnsi="Times New Roman"/>
          <w:sz w:val="24"/>
          <w:szCs w:val="24"/>
          <w:lang w:eastAsia="ar-SA"/>
        </w:rPr>
        <w:t>Федеральный закон от 10 января 2002 года № 7-ФЗ «Об охране окружающей среды»;</w:t>
      </w:r>
    </w:p>
    <w:p w14:paraId="46543A31" w14:textId="77777777" w:rsidR="001D5C14" w:rsidRPr="00C1283A" w:rsidRDefault="001D5C14" w:rsidP="001D5C14">
      <w:pPr>
        <w:keepLines/>
        <w:widowControl w:val="0"/>
        <w:numPr>
          <w:ilvl w:val="0"/>
          <w:numId w:val="10"/>
        </w:numPr>
        <w:tabs>
          <w:tab w:val="clear" w:pos="1440"/>
          <w:tab w:val="num" w:pos="737"/>
          <w:tab w:val="left" w:pos="1191"/>
        </w:tabs>
        <w:spacing w:after="0" w:line="240" w:lineRule="auto"/>
        <w:ind w:left="0" w:firstLine="709"/>
        <w:jc w:val="both"/>
        <w:rPr>
          <w:rFonts w:ascii="Times New Roman" w:hAnsi="Times New Roman"/>
          <w:sz w:val="24"/>
          <w:szCs w:val="24"/>
          <w:lang w:eastAsia="ar-SA"/>
        </w:rPr>
      </w:pPr>
      <w:r w:rsidRPr="00C1283A">
        <w:rPr>
          <w:rFonts w:ascii="Times New Roman" w:hAnsi="Times New Roman"/>
          <w:sz w:val="24"/>
          <w:szCs w:val="24"/>
          <w:lang w:eastAsia="ar-SA"/>
        </w:rPr>
        <w:t>Федеральный закон от 30 марта 1999 года № 52-ФЗ «О санитарно-эпидемиологическом благополучии населения»;</w:t>
      </w:r>
    </w:p>
    <w:p w14:paraId="2849321C" w14:textId="77777777" w:rsidR="001D5C14" w:rsidRPr="00C1283A" w:rsidRDefault="001D5C14" w:rsidP="001D5C14">
      <w:pPr>
        <w:keepLines/>
        <w:widowControl w:val="0"/>
        <w:numPr>
          <w:ilvl w:val="0"/>
          <w:numId w:val="10"/>
        </w:numPr>
        <w:tabs>
          <w:tab w:val="clear" w:pos="1440"/>
          <w:tab w:val="num" w:pos="737"/>
          <w:tab w:val="left" w:pos="1191"/>
        </w:tabs>
        <w:spacing w:after="0" w:line="240" w:lineRule="auto"/>
        <w:ind w:left="0" w:firstLine="709"/>
        <w:jc w:val="both"/>
        <w:rPr>
          <w:rFonts w:ascii="Times New Roman" w:hAnsi="Times New Roman"/>
          <w:sz w:val="24"/>
          <w:szCs w:val="24"/>
          <w:lang w:eastAsia="ar-SA"/>
        </w:rPr>
      </w:pPr>
      <w:r w:rsidRPr="00C1283A">
        <w:rPr>
          <w:rFonts w:ascii="Times New Roman" w:hAnsi="Times New Roman"/>
          <w:sz w:val="24"/>
          <w:szCs w:val="24"/>
          <w:lang w:eastAsia="ar-SA"/>
        </w:rPr>
        <w:t>Водный кодекс Российской Федерации от 3 июня 2006 года № 74-ФЗ;</w:t>
      </w:r>
    </w:p>
    <w:p w14:paraId="1B141A84" w14:textId="77777777" w:rsidR="001D5C14" w:rsidRPr="00C1283A" w:rsidRDefault="001D5C14" w:rsidP="001D5C14">
      <w:pPr>
        <w:keepLines/>
        <w:widowControl w:val="0"/>
        <w:numPr>
          <w:ilvl w:val="0"/>
          <w:numId w:val="10"/>
        </w:numPr>
        <w:tabs>
          <w:tab w:val="clear" w:pos="1440"/>
          <w:tab w:val="num" w:pos="737"/>
          <w:tab w:val="left" w:pos="1191"/>
        </w:tabs>
        <w:spacing w:after="0" w:line="240" w:lineRule="auto"/>
        <w:ind w:left="0" w:firstLine="709"/>
        <w:jc w:val="both"/>
        <w:rPr>
          <w:rFonts w:ascii="Times New Roman" w:hAnsi="Times New Roman"/>
          <w:sz w:val="24"/>
          <w:szCs w:val="24"/>
          <w:lang w:eastAsia="ar-SA"/>
        </w:rPr>
      </w:pPr>
      <w:r w:rsidRPr="00C1283A">
        <w:rPr>
          <w:rFonts w:ascii="Times New Roman" w:hAnsi="Times New Roman"/>
          <w:sz w:val="24"/>
          <w:szCs w:val="24"/>
          <w:lang w:eastAsia="ar-SA"/>
        </w:rPr>
        <w:t>Федеральный закон от 14 марта 1995 года № 33-ФЗ «Об особо охраняемых природных территориях»;</w:t>
      </w:r>
    </w:p>
    <w:p w14:paraId="6D49F239" w14:textId="77777777" w:rsidR="001D5C14" w:rsidRPr="00C1283A" w:rsidRDefault="001D5C14" w:rsidP="001D5C14">
      <w:pPr>
        <w:widowControl w:val="0"/>
        <w:spacing w:after="0" w:line="240" w:lineRule="auto"/>
        <w:ind w:firstLine="709"/>
        <w:jc w:val="both"/>
        <w:rPr>
          <w:rFonts w:ascii="Times New Roman" w:hAnsi="Times New Roman"/>
          <w:bCs/>
          <w:sz w:val="24"/>
          <w:szCs w:val="24"/>
          <w:lang w:eastAsia="ar-SA"/>
        </w:rPr>
      </w:pPr>
      <w:r w:rsidRPr="00C1283A">
        <w:rPr>
          <w:rFonts w:ascii="Times New Roman" w:hAnsi="Times New Roman"/>
          <w:sz w:val="24"/>
          <w:szCs w:val="24"/>
          <w:lang w:eastAsia="ar-SA"/>
        </w:rPr>
        <w:t>- Санитарно-эпидемиологические правила и нормативы СанПиН 2.2.1/2.1.1.1200-03 "Санитарно-защитные зоны и санитарная классификация предприятий, сооружений и иных объектов. Новая редакция"</w:t>
      </w:r>
    </w:p>
    <w:p w14:paraId="48DE5E5B" w14:textId="77777777" w:rsidR="001D5C14" w:rsidRPr="00C1283A" w:rsidRDefault="001D5C14" w:rsidP="001D5C14">
      <w:pPr>
        <w:widowControl w:val="0"/>
        <w:spacing w:after="0" w:line="240" w:lineRule="auto"/>
        <w:ind w:firstLine="709"/>
        <w:jc w:val="both"/>
        <w:rPr>
          <w:rFonts w:ascii="Times New Roman" w:hAnsi="Times New Roman"/>
          <w:sz w:val="24"/>
          <w:szCs w:val="24"/>
          <w:lang w:eastAsia="ar-SA"/>
        </w:rPr>
      </w:pPr>
      <w:bookmarkStart w:id="1009" w:name="__RefHeading__11366_735894775"/>
      <w:bookmarkStart w:id="1010" w:name="_Toc2849344"/>
      <w:bookmarkStart w:id="1011" w:name="_Toc2770919"/>
      <w:bookmarkStart w:id="1012" w:name="_Toc536808570"/>
      <w:bookmarkStart w:id="1013" w:name="_Toc536726690"/>
      <w:bookmarkStart w:id="1014" w:name="_Toc489643463"/>
      <w:bookmarkStart w:id="1015" w:name="_Toc489630373"/>
      <w:bookmarkStart w:id="1016" w:name="_Toc485902126"/>
      <w:bookmarkStart w:id="1017" w:name="_Toc485899886"/>
      <w:bookmarkEnd w:id="1009"/>
      <w:r w:rsidRPr="00C1283A">
        <w:rPr>
          <w:rFonts w:ascii="Times New Roman" w:hAnsi="Times New Roman"/>
          <w:bCs/>
          <w:sz w:val="24"/>
          <w:szCs w:val="24"/>
          <w:lang w:eastAsia="ar-SA"/>
        </w:rPr>
        <w:t>4. Виды запрещенного использования земельных участков и иных объектов недвижимости, расположенных в границах санитарно-защитных зон:</w:t>
      </w:r>
      <w:bookmarkEnd w:id="1010"/>
      <w:bookmarkEnd w:id="1011"/>
      <w:bookmarkEnd w:id="1012"/>
      <w:bookmarkEnd w:id="1013"/>
      <w:bookmarkEnd w:id="1014"/>
      <w:bookmarkEnd w:id="1015"/>
      <w:bookmarkEnd w:id="1016"/>
      <w:bookmarkEnd w:id="1017"/>
    </w:p>
    <w:p w14:paraId="15D6A765" w14:textId="77777777" w:rsidR="001D5C14" w:rsidRPr="00C1283A" w:rsidRDefault="001D5C14" w:rsidP="001D5C14">
      <w:pPr>
        <w:widowControl w:val="0"/>
        <w:numPr>
          <w:ilvl w:val="0"/>
          <w:numId w:val="12"/>
        </w:numPr>
        <w:tabs>
          <w:tab w:val="left" w:pos="1191"/>
        </w:tabs>
        <w:spacing w:after="0" w:line="240" w:lineRule="auto"/>
        <w:ind w:left="0" w:firstLine="709"/>
        <w:jc w:val="both"/>
        <w:rPr>
          <w:rFonts w:ascii="Times New Roman" w:hAnsi="Times New Roman"/>
          <w:sz w:val="24"/>
          <w:szCs w:val="24"/>
          <w:lang w:eastAsia="ar-SA"/>
        </w:rPr>
      </w:pPr>
      <w:r w:rsidRPr="00C1283A">
        <w:rPr>
          <w:rFonts w:ascii="Times New Roman" w:hAnsi="Times New Roman"/>
          <w:sz w:val="24"/>
          <w:szCs w:val="24"/>
          <w:lang w:eastAsia="ar-SA"/>
        </w:rPr>
        <w:t xml:space="preserve">объекты для постоянного проживания людей; </w:t>
      </w:r>
    </w:p>
    <w:p w14:paraId="66E09B77" w14:textId="77777777" w:rsidR="001D5C14" w:rsidRPr="00C1283A" w:rsidRDefault="001D5C14" w:rsidP="001D5C14">
      <w:pPr>
        <w:widowControl w:val="0"/>
        <w:numPr>
          <w:ilvl w:val="0"/>
          <w:numId w:val="12"/>
        </w:numPr>
        <w:tabs>
          <w:tab w:val="left" w:pos="1191"/>
        </w:tabs>
        <w:spacing w:after="0" w:line="240" w:lineRule="auto"/>
        <w:ind w:left="0" w:firstLine="709"/>
        <w:jc w:val="both"/>
        <w:rPr>
          <w:rFonts w:ascii="Times New Roman" w:hAnsi="Times New Roman"/>
          <w:sz w:val="24"/>
          <w:szCs w:val="24"/>
          <w:lang w:eastAsia="ar-SA"/>
        </w:rPr>
      </w:pPr>
      <w:r w:rsidRPr="00C1283A">
        <w:rPr>
          <w:rFonts w:ascii="Times New Roman" w:hAnsi="Times New Roman"/>
          <w:sz w:val="24"/>
          <w:szCs w:val="24"/>
          <w:lang w:eastAsia="ar-SA"/>
        </w:rPr>
        <w:t>коллективные или индивидуальные дачные и садово-огородные участки;</w:t>
      </w:r>
    </w:p>
    <w:p w14:paraId="51B912E6" w14:textId="77777777" w:rsidR="001D5C14" w:rsidRPr="00C1283A" w:rsidRDefault="001D5C14" w:rsidP="001D5C14">
      <w:pPr>
        <w:widowControl w:val="0"/>
        <w:numPr>
          <w:ilvl w:val="0"/>
          <w:numId w:val="12"/>
        </w:numPr>
        <w:tabs>
          <w:tab w:val="left" w:pos="1191"/>
        </w:tabs>
        <w:spacing w:after="0" w:line="240" w:lineRule="auto"/>
        <w:ind w:left="0" w:firstLine="709"/>
        <w:jc w:val="both"/>
        <w:rPr>
          <w:rFonts w:ascii="Times New Roman" w:hAnsi="Times New Roman"/>
          <w:sz w:val="24"/>
          <w:szCs w:val="24"/>
          <w:lang w:eastAsia="ar-SA"/>
        </w:rPr>
      </w:pPr>
      <w:r w:rsidRPr="00C1283A">
        <w:rPr>
          <w:rFonts w:ascii="Times New Roman" w:hAnsi="Times New Roman"/>
          <w:sz w:val="24"/>
          <w:szCs w:val="24"/>
          <w:lang w:eastAsia="ar-SA"/>
        </w:rPr>
        <w:t xml:space="preserve">предприятия по производству лекарственных веществ, лекарственных средств и (или) лекарственных форм; </w:t>
      </w:r>
    </w:p>
    <w:p w14:paraId="4416E642" w14:textId="77777777" w:rsidR="001D5C14" w:rsidRPr="00C1283A" w:rsidRDefault="001D5C14" w:rsidP="001D5C14">
      <w:pPr>
        <w:widowControl w:val="0"/>
        <w:numPr>
          <w:ilvl w:val="0"/>
          <w:numId w:val="12"/>
        </w:numPr>
        <w:tabs>
          <w:tab w:val="left" w:pos="1191"/>
        </w:tabs>
        <w:spacing w:after="0" w:line="240" w:lineRule="auto"/>
        <w:ind w:left="0" w:firstLine="709"/>
        <w:jc w:val="both"/>
        <w:rPr>
          <w:rFonts w:ascii="Times New Roman" w:hAnsi="Times New Roman"/>
          <w:sz w:val="24"/>
          <w:szCs w:val="24"/>
          <w:lang w:eastAsia="ar-SA"/>
        </w:rPr>
      </w:pPr>
      <w:r w:rsidRPr="00C1283A">
        <w:rPr>
          <w:rFonts w:ascii="Times New Roman" w:hAnsi="Times New Roman"/>
          <w:sz w:val="24"/>
          <w:szCs w:val="24"/>
          <w:lang w:eastAsia="ar-SA"/>
        </w:rPr>
        <w:t>склады сырья и полупродуктов для фармацевтических предприятий в границах санитарно-защитных зон и на территории предприятий других отраслей промышленности, а также в зоне влияния их выбросов при концентрациях выше 0,1 ПДК для атмосферного воздуха;</w:t>
      </w:r>
    </w:p>
    <w:p w14:paraId="3D8C509D" w14:textId="77777777" w:rsidR="001D5C14" w:rsidRPr="00C1283A" w:rsidRDefault="001D5C14" w:rsidP="001D5C14">
      <w:pPr>
        <w:widowControl w:val="0"/>
        <w:numPr>
          <w:ilvl w:val="0"/>
          <w:numId w:val="12"/>
        </w:numPr>
        <w:tabs>
          <w:tab w:val="left" w:pos="1191"/>
        </w:tabs>
        <w:spacing w:after="0" w:line="240" w:lineRule="auto"/>
        <w:ind w:left="0" w:firstLine="709"/>
        <w:jc w:val="both"/>
        <w:rPr>
          <w:rFonts w:ascii="Times New Roman" w:hAnsi="Times New Roman"/>
          <w:sz w:val="24"/>
          <w:szCs w:val="24"/>
          <w:lang w:eastAsia="ar-SA"/>
        </w:rPr>
      </w:pPr>
      <w:r w:rsidRPr="00C1283A">
        <w:rPr>
          <w:rFonts w:ascii="Times New Roman" w:hAnsi="Times New Roman"/>
          <w:sz w:val="24"/>
          <w:szCs w:val="24"/>
          <w:lang w:eastAsia="ar-SA"/>
        </w:rPr>
        <w:t xml:space="preserve">предприятия пищевых отраслей промышленности; </w:t>
      </w:r>
    </w:p>
    <w:p w14:paraId="4AFD5A52" w14:textId="77777777" w:rsidR="001D5C14" w:rsidRPr="00C1283A" w:rsidRDefault="001D5C14" w:rsidP="001D5C14">
      <w:pPr>
        <w:widowControl w:val="0"/>
        <w:numPr>
          <w:ilvl w:val="0"/>
          <w:numId w:val="12"/>
        </w:numPr>
        <w:tabs>
          <w:tab w:val="left" w:pos="1191"/>
        </w:tabs>
        <w:spacing w:after="0" w:line="240" w:lineRule="auto"/>
        <w:ind w:left="0" w:firstLine="709"/>
        <w:jc w:val="both"/>
        <w:rPr>
          <w:rFonts w:ascii="Times New Roman" w:hAnsi="Times New Roman"/>
          <w:sz w:val="24"/>
          <w:szCs w:val="24"/>
          <w:lang w:eastAsia="ar-SA"/>
        </w:rPr>
      </w:pPr>
      <w:r w:rsidRPr="00C1283A">
        <w:rPr>
          <w:rFonts w:ascii="Times New Roman" w:hAnsi="Times New Roman"/>
          <w:sz w:val="24"/>
          <w:szCs w:val="24"/>
          <w:lang w:eastAsia="ar-SA"/>
        </w:rPr>
        <w:t xml:space="preserve">оптовые склады продовольственного сырья и пищевых продуктов; </w:t>
      </w:r>
    </w:p>
    <w:p w14:paraId="747ED9F9" w14:textId="77777777" w:rsidR="001D5C14" w:rsidRPr="00C1283A" w:rsidRDefault="001D5C14" w:rsidP="001D5C14">
      <w:pPr>
        <w:widowControl w:val="0"/>
        <w:numPr>
          <w:ilvl w:val="0"/>
          <w:numId w:val="12"/>
        </w:numPr>
        <w:tabs>
          <w:tab w:val="left" w:pos="1191"/>
        </w:tabs>
        <w:spacing w:after="0" w:line="240" w:lineRule="auto"/>
        <w:ind w:left="0" w:firstLine="709"/>
        <w:jc w:val="both"/>
        <w:rPr>
          <w:rFonts w:ascii="Times New Roman" w:hAnsi="Times New Roman"/>
          <w:sz w:val="24"/>
          <w:szCs w:val="24"/>
          <w:lang w:eastAsia="ar-SA"/>
        </w:rPr>
      </w:pPr>
      <w:r w:rsidRPr="00C1283A">
        <w:rPr>
          <w:rFonts w:ascii="Times New Roman" w:hAnsi="Times New Roman"/>
          <w:sz w:val="24"/>
          <w:szCs w:val="24"/>
          <w:lang w:eastAsia="ar-SA"/>
        </w:rPr>
        <w:t>комплексы водопроводных сооружений для подготовки и хранения питьевой воды;</w:t>
      </w:r>
    </w:p>
    <w:p w14:paraId="417D0BA9" w14:textId="77777777" w:rsidR="001D5C14" w:rsidRPr="00C1283A" w:rsidRDefault="001D5C14" w:rsidP="001D5C14">
      <w:pPr>
        <w:widowControl w:val="0"/>
        <w:numPr>
          <w:ilvl w:val="0"/>
          <w:numId w:val="12"/>
        </w:numPr>
        <w:tabs>
          <w:tab w:val="left" w:pos="1191"/>
        </w:tabs>
        <w:spacing w:after="0" w:line="240" w:lineRule="auto"/>
        <w:ind w:left="0" w:firstLine="709"/>
        <w:jc w:val="both"/>
        <w:rPr>
          <w:rFonts w:ascii="Times New Roman" w:hAnsi="Times New Roman"/>
          <w:sz w:val="24"/>
          <w:szCs w:val="24"/>
          <w:lang w:eastAsia="ar-SA"/>
        </w:rPr>
      </w:pPr>
      <w:r w:rsidRPr="00C1283A">
        <w:rPr>
          <w:rFonts w:ascii="Times New Roman" w:hAnsi="Times New Roman"/>
          <w:sz w:val="24"/>
          <w:szCs w:val="24"/>
          <w:lang w:eastAsia="ar-SA"/>
        </w:rPr>
        <w:t>размещение спортивных сооружений;</w:t>
      </w:r>
    </w:p>
    <w:p w14:paraId="753522F1" w14:textId="77777777" w:rsidR="001D5C14" w:rsidRPr="00C1283A" w:rsidRDefault="001D5C14" w:rsidP="001D5C14">
      <w:pPr>
        <w:widowControl w:val="0"/>
        <w:numPr>
          <w:ilvl w:val="0"/>
          <w:numId w:val="12"/>
        </w:numPr>
        <w:tabs>
          <w:tab w:val="left" w:pos="1191"/>
        </w:tabs>
        <w:spacing w:after="0" w:line="240" w:lineRule="auto"/>
        <w:ind w:left="0" w:firstLine="709"/>
        <w:jc w:val="both"/>
        <w:rPr>
          <w:rFonts w:ascii="Times New Roman" w:hAnsi="Times New Roman"/>
          <w:sz w:val="24"/>
          <w:szCs w:val="24"/>
          <w:lang w:eastAsia="ar-SA"/>
        </w:rPr>
      </w:pPr>
      <w:r w:rsidRPr="00C1283A">
        <w:rPr>
          <w:rFonts w:ascii="Times New Roman" w:hAnsi="Times New Roman"/>
          <w:sz w:val="24"/>
          <w:szCs w:val="24"/>
          <w:lang w:eastAsia="ar-SA"/>
        </w:rPr>
        <w:t>парки;</w:t>
      </w:r>
    </w:p>
    <w:p w14:paraId="128A5B82" w14:textId="77777777" w:rsidR="001D5C14" w:rsidRPr="00C1283A" w:rsidRDefault="001D5C14" w:rsidP="001D5C14">
      <w:pPr>
        <w:widowControl w:val="0"/>
        <w:numPr>
          <w:ilvl w:val="0"/>
          <w:numId w:val="12"/>
        </w:numPr>
        <w:tabs>
          <w:tab w:val="left" w:pos="1191"/>
        </w:tabs>
        <w:spacing w:after="0" w:line="240" w:lineRule="auto"/>
        <w:ind w:left="0" w:firstLine="709"/>
        <w:jc w:val="both"/>
        <w:rPr>
          <w:rFonts w:ascii="Times New Roman" w:hAnsi="Times New Roman"/>
          <w:sz w:val="24"/>
          <w:szCs w:val="24"/>
          <w:lang w:eastAsia="ar-SA"/>
        </w:rPr>
      </w:pPr>
      <w:r w:rsidRPr="00C1283A">
        <w:rPr>
          <w:rFonts w:ascii="Times New Roman" w:hAnsi="Times New Roman"/>
          <w:sz w:val="24"/>
          <w:szCs w:val="24"/>
          <w:lang w:eastAsia="ar-SA"/>
        </w:rPr>
        <w:t>образовательные и детские учреждения;</w:t>
      </w:r>
    </w:p>
    <w:p w14:paraId="60E549B0" w14:textId="77777777" w:rsidR="001D5C14" w:rsidRPr="00C1283A" w:rsidRDefault="001D5C14" w:rsidP="001D5C14">
      <w:pPr>
        <w:widowControl w:val="0"/>
        <w:numPr>
          <w:ilvl w:val="0"/>
          <w:numId w:val="12"/>
        </w:numPr>
        <w:tabs>
          <w:tab w:val="left" w:pos="1191"/>
        </w:tabs>
        <w:spacing w:after="0" w:line="240" w:lineRule="auto"/>
        <w:ind w:left="0" w:firstLine="709"/>
        <w:jc w:val="both"/>
        <w:rPr>
          <w:rFonts w:ascii="Times New Roman" w:hAnsi="Times New Roman"/>
          <w:bCs/>
          <w:sz w:val="24"/>
          <w:szCs w:val="24"/>
          <w:lang w:eastAsia="ar-SA"/>
        </w:rPr>
      </w:pPr>
      <w:r w:rsidRPr="00C1283A">
        <w:rPr>
          <w:rFonts w:ascii="Times New Roman" w:hAnsi="Times New Roman"/>
          <w:sz w:val="24"/>
          <w:szCs w:val="24"/>
          <w:lang w:eastAsia="ar-SA"/>
        </w:rPr>
        <w:t>лечебно-профилактические и оздоровительные учреждения общего пользования.</w:t>
      </w:r>
    </w:p>
    <w:p w14:paraId="5748DF5F" w14:textId="77777777" w:rsidR="001D5C14" w:rsidRPr="00C1283A" w:rsidRDefault="001D5C14" w:rsidP="001D5C14">
      <w:pPr>
        <w:widowControl w:val="0"/>
        <w:spacing w:after="0" w:line="240" w:lineRule="auto"/>
        <w:ind w:firstLine="709"/>
        <w:jc w:val="both"/>
        <w:rPr>
          <w:rFonts w:ascii="Times New Roman" w:hAnsi="Times New Roman"/>
          <w:sz w:val="24"/>
          <w:szCs w:val="24"/>
          <w:lang w:eastAsia="ar-SA"/>
        </w:rPr>
      </w:pPr>
      <w:r w:rsidRPr="00C1283A">
        <w:rPr>
          <w:rFonts w:ascii="Times New Roman" w:hAnsi="Times New Roman"/>
          <w:bCs/>
          <w:sz w:val="24"/>
          <w:szCs w:val="24"/>
          <w:lang w:eastAsia="ar-SA"/>
        </w:rPr>
        <w:t>5. Виды использования земельных участков и иных объектов недвижимости, расположенных в границах санитарно-защитных зон, которые могут быть разрешены по специальному согласованию с территориальными органами санитарно-эпидемиологического и экологического контроля:</w:t>
      </w:r>
    </w:p>
    <w:p w14:paraId="21AE11B6" w14:textId="77777777" w:rsidR="001D5C14" w:rsidRPr="00C1283A" w:rsidRDefault="001D5C14" w:rsidP="001D5C14">
      <w:pPr>
        <w:widowControl w:val="0"/>
        <w:numPr>
          <w:ilvl w:val="0"/>
          <w:numId w:val="11"/>
        </w:numPr>
        <w:tabs>
          <w:tab w:val="left" w:pos="1191"/>
        </w:tabs>
        <w:spacing w:after="0" w:line="240" w:lineRule="auto"/>
        <w:ind w:left="0" w:firstLine="709"/>
        <w:jc w:val="both"/>
        <w:rPr>
          <w:rFonts w:ascii="Times New Roman" w:hAnsi="Times New Roman"/>
          <w:sz w:val="24"/>
          <w:szCs w:val="24"/>
          <w:lang w:eastAsia="ar-SA"/>
        </w:rPr>
      </w:pPr>
      <w:r w:rsidRPr="00C1283A">
        <w:rPr>
          <w:rFonts w:ascii="Times New Roman" w:hAnsi="Times New Roman"/>
          <w:sz w:val="24"/>
          <w:szCs w:val="24"/>
          <w:lang w:eastAsia="ar-SA"/>
        </w:rPr>
        <w:t>зеленые насаждения;</w:t>
      </w:r>
    </w:p>
    <w:p w14:paraId="2DEA308F" w14:textId="77777777" w:rsidR="001D5C14" w:rsidRPr="00C1283A" w:rsidRDefault="001D5C14" w:rsidP="001D5C14">
      <w:pPr>
        <w:widowControl w:val="0"/>
        <w:numPr>
          <w:ilvl w:val="0"/>
          <w:numId w:val="11"/>
        </w:numPr>
        <w:tabs>
          <w:tab w:val="left" w:pos="1191"/>
        </w:tabs>
        <w:spacing w:after="0" w:line="240" w:lineRule="auto"/>
        <w:ind w:left="0" w:firstLine="709"/>
        <w:jc w:val="both"/>
        <w:rPr>
          <w:rFonts w:ascii="Times New Roman" w:hAnsi="Times New Roman"/>
          <w:sz w:val="24"/>
          <w:szCs w:val="24"/>
          <w:lang w:eastAsia="ar-SA"/>
        </w:rPr>
      </w:pPr>
      <w:r w:rsidRPr="00C1283A">
        <w:rPr>
          <w:rFonts w:ascii="Times New Roman" w:hAnsi="Times New Roman"/>
          <w:sz w:val="24"/>
          <w:szCs w:val="24"/>
          <w:lang w:eastAsia="ar-SA"/>
        </w:rPr>
        <w:t>малые формы и элементы благоустройства;</w:t>
      </w:r>
    </w:p>
    <w:p w14:paraId="0C55B5B2" w14:textId="77777777" w:rsidR="001D5C14" w:rsidRPr="00C1283A" w:rsidRDefault="001D5C14" w:rsidP="001D5C14">
      <w:pPr>
        <w:widowControl w:val="0"/>
        <w:numPr>
          <w:ilvl w:val="0"/>
          <w:numId w:val="11"/>
        </w:numPr>
        <w:tabs>
          <w:tab w:val="left" w:pos="1191"/>
        </w:tabs>
        <w:spacing w:after="0" w:line="240" w:lineRule="auto"/>
        <w:ind w:left="0" w:firstLine="709"/>
        <w:jc w:val="both"/>
        <w:rPr>
          <w:rFonts w:ascii="Times New Roman" w:hAnsi="Times New Roman"/>
          <w:sz w:val="24"/>
          <w:szCs w:val="24"/>
          <w:lang w:eastAsia="ar-SA"/>
        </w:rPr>
      </w:pPr>
      <w:r w:rsidRPr="00C1283A">
        <w:rPr>
          <w:rFonts w:ascii="Times New Roman" w:hAnsi="Times New Roman"/>
          <w:sz w:val="24"/>
          <w:szCs w:val="24"/>
          <w:lang w:eastAsia="ar-SA"/>
        </w:rPr>
        <w:t>сельхозугодия для выращивания технических культур, не используемых для производства продуктов питания;</w:t>
      </w:r>
    </w:p>
    <w:p w14:paraId="4F2815AD" w14:textId="77777777" w:rsidR="001D5C14" w:rsidRPr="00C1283A" w:rsidRDefault="001D5C14" w:rsidP="001D5C14">
      <w:pPr>
        <w:widowControl w:val="0"/>
        <w:numPr>
          <w:ilvl w:val="0"/>
          <w:numId w:val="11"/>
        </w:numPr>
        <w:tabs>
          <w:tab w:val="left" w:pos="1191"/>
        </w:tabs>
        <w:spacing w:after="0" w:line="240" w:lineRule="auto"/>
        <w:ind w:left="0" w:firstLine="709"/>
        <w:jc w:val="both"/>
        <w:rPr>
          <w:rFonts w:ascii="Times New Roman" w:hAnsi="Times New Roman"/>
          <w:sz w:val="24"/>
          <w:szCs w:val="24"/>
          <w:lang w:eastAsia="ar-SA"/>
        </w:rPr>
      </w:pPr>
      <w:r w:rsidRPr="00C1283A">
        <w:rPr>
          <w:rFonts w:ascii="Times New Roman" w:hAnsi="Times New Roman"/>
          <w:sz w:val="24"/>
          <w:szCs w:val="24"/>
          <w:lang w:eastAsia="ar-SA"/>
        </w:rPr>
        <w:t>предприятия, их отдельные здания и сооружения с производствами меньшего класса вредности, чем основное производство;</w:t>
      </w:r>
    </w:p>
    <w:p w14:paraId="4FD46789" w14:textId="77777777" w:rsidR="001D5C14" w:rsidRPr="00C1283A" w:rsidRDefault="001D5C14" w:rsidP="001D5C14">
      <w:pPr>
        <w:widowControl w:val="0"/>
        <w:numPr>
          <w:ilvl w:val="0"/>
          <w:numId w:val="11"/>
        </w:numPr>
        <w:tabs>
          <w:tab w:val="left" w:pos="1191"/>
        </w:tabs>
        <w:spacing w:after="0" w:line="240" w:lineRule="auto"/>
        <w:ind w:left="0" w:firstLine="709"/>
        <w:jc w:val="both"/>
        <w:rPr>
          <w:rFonts w:ascii="Times New Roman" w:hAnsi="Times New Roman"/>
          <w:sz w:val="24"/>
          <w:szCs w:val="24"/>
          <w:lang w:eastAsia="ar-SA"/>
        </w:rPr>
      </w:pPr>
      <w:r w:rsidRPr="00C1283A">
        <w:rPr>
          <w:rFonts w:ascii="Times New Roman" w:hAnsi="Times New Roman"/>
          <w:sz w:val="24"/>
          <w:szCs w:val="24"/>
          <w:lang w:eastAsia="ar-SA"/>
        </w:rPr>
        <w:t>пожарные депо;</w:t>
      </w:r>
    </w:p>
    <w:p w14:paraId="2294DCDF" w14:textId="77777777" w:rsidR="001D5C14" w:rsidRPr="00C1283A" w:rsidRDefault="001D5C14" w:rsidP="001D5C14">
      <w:pPr>
        <w:widowControl w:val="0"/>
        <w:numPr>
          <w:ilvl w:val="0"/>
          <w:numId w:val="11"/>
        </w:numPr>
        <w:tabs>
          <w:tab w:val="left" w:pos="1191"/>
        </w:tabs>
        <w:spacing w:after="0" w:line="240" w:lineRule="auto"/>
        <w:ind w:left="0" w:firstLine="709"/>
        <w:jc w:val="both"/>
        <w:rPr>
          <w:rFonts w:ascii="Times New Roman" w:hAnsi="Times New Roman"/>
          <w:sz w:val="24"/>
          <w:szCs w:val="24"/>
          <w:lang w:eastAsia="ar-SA"/>
        </w:rPr>
      </w:pPr>
      <w:r w:rsidRPr="00C1283A">
        <w:rPr>
          <w:rFonts w:ascii="Times New Roman" w:hAnsi="Times New Roman"/>
          <w:sz w:val="24"/>
          <w:szCs w:val="24"/>
          <w:lang w:eastAsia="ar-SA"/>
        </w:rPr>
        <w:t>бани;</w:t>
      </w:r>
    </w:p>
    <w:p w14:paraId="43EA1248" w14:textId="77777777" w:rsidR="001D5C14" w:rsidRPr="00C1283A" w:rsidRDefault="001D5C14" w:rsidP="001D5C14">
      <w:pPr>
        <w:widowControl w:val="0"/>
        <w:numPr>
          <w:ilvl w:val="0"/>
          <w:numId w:val="11"/>
        </w:numPr>
        <w:tabs>
          <w:tab w:val="left" w:pos="1191"/>
        </w:tabs>
        <w:spacing w:after="0" w:line="240" w:lineRule="auto"/>
        <w:ind w:left="0" w:firstLine="709"/>
        <w:jc w:val="both"/>
        <w:rPr>
          <w:rFonts w:ascii="Times New Roman" w:hAnsi="Times New Roman"/>
          <w:sz w:val="24"/>
          <w:szCs w:val="24"/>
          <w:lang w:eastAsia="ar-SA"/>
        </w:rPr>
      </w:pPr>
      <w:r w:rsidRPr="00C1283A">
        <w:rPr>
          <w:rFonts w:ascii="Times New Roman" w:hAnsi="Times New Roman"/>
          <w:sz w:val="24"/>
          <w:szCs w:val="24"/>
          <w:lang w:eastAsia="ar-SA"/>
        </w:rPr>
        <w:t>прачечные;</w:t>
      </w:r>
    </w:p>
    <w:p w14:paraId="05CC21A3" w14:textId="77777777" w:rsidR="001D5C14" w:rsidRPr="00C1283A" w:rsidRDefault="001D5C14" w:rsidP="001D5C14">
      <w:pPr>
        <w:widowControl w:val="0"/>
        <w:numPr>
          <w:ilvl w:val="0"/>
          <w:numId w:val="11"/>
        </w:numPr>
        <w:tabs>
          <w:tab w:val="left" w:pos="1191"/>
        </w:tabs>
        <w:spacing w:after="0" w:line="240" w:lineRule="auto"/>
        <w:ind w:left="0" w:firstLine="709"/>
        <w:jc w:val="both"/>
        <w:rPr>
          <w:rFonts w:ascii="Times New Roman" w:hAnsi="Times New Roman"/>
          <w:sz w:val="24"/>
          <w:szCs w:val="24"/>
          <w:lang w:eastAsia="ar-SA"/>
        </w:rPr>
      </w:pPr>
      <w:r w:rsidRPr="00C1283A">
        <w:rPr>
          <w:rFonts w:ascii="Times New Roman" w:hAnsi="Times New Roman"/>
          <w:sz w:val="24"/>
          <w:szCs w:val="24"/>
          <w:lang w:eastAsia="ar-SA"/>
        </w:rPr>
        <w:t>объекты торговли и общественного питания;</w:t>
      </w:r>
    </w:p>
    <w:p w14:paraId="033316A7" w14:textId="77777777" w:rsidR="001D5C14" w:rsidRPr="00C1283A" w:rsidRDefault="001D5C14" w:rsidP="001D5C14">
      <w:pPr>
        <w:widowControl w:val="0"/>
        <w:numPr>
          <w:ilvl w:val="0"/>
          <w:numId w:val="11"/>
        </w:numPr>
        <w:tabs>
          <w:tab w:val="left" w:pos="1191"/>
        </w:tabs>
        <w:spacing w:after="0" w:line="240" w:lineRule="auto"/>
        <w:ind w:left="0" w:firstLine="709"/>
        <w:jc w:val="both"/>
        <w:rPr>
          <w:rFonts w:ascii="Times New Roman" w:hAnsi="Times New Roman"/>
          <w:sz w:val="24"/>
          <w:szCs w:val="24"/>
          <w:lang w:eastAsia="ar-SA"/>
        </w:rPr>
      </w:pPr>
      <w:r w:rsidRPr="00C1283A">
        <w:rPr>
          <w:rFonts w:ascii="Times New Roman" w:hAnsi="Times New Roman"/>
          <w:sz w:val="24"/>
          <w:szCs w:val="24"/>
          <w:lang w:eastAsia="ar-SA"/>
        </w:rPr>
        <w:t>мотели;</w:t>
      </w:r>
    </w:p>
    <w:p w14:paraId="59F8AD21" w14:textId="77777777" w:rsidR="001D5C14" w:rsidRPr="00C1283A" w:rsidRDefault="001D5C14" w:rsidP="001D5C14">
      <w:pPr>
        <w:widowControl w:val="0"/>
        <w:numPr>
          <w:ilvl w:val="0"/>
          <w:numId w:val="11"/>
        </w:numPr>
        <w:tabs>
          <w:tab w:val="left" w:pos="1191"/>
        </w:tabs>
        <w:spacing w:after="0" w:line="240" w:lineRule="auto"/>
        <w:ind w:left="0" w:firstLine="709"/>
        <w:jc w:val="both"/>
        <w:rPr>
          <w:rFonts w:ascii="Times New Roman" w:hAnsi="Times New Roman"/>
          <w:sz w:val="24"/>
          <w:szCs w:val="24"/>
          <w:lang w:eastAsia="ar-SA"/>
        </w:rPr>
      </w:pPr>
      <w:r w:rsidRPr="00C1283A">
        <w:rPr>
          <w:rFonts w:ascii="Times New Roman" w:hAnsi="Times New Roman"/>
          <w:sz w:val="24"/>
          <w:szCs w:val="24"/>
          <w:lang w:eastAsia="ar-SA"/>
        </w:rPr>
        <w:t>гаражи, площадки и сооружения для хранения общественного и индивидуального транспорта;</w:t>
      </w:r>
    </w:p>
    <w:p w14:paraId="3416A821" w14:textId="77777777" w:rsidR="001D5C14" w:rsidRPr="00C1283A" w:rsidRDefault="001D5C14" w:rsidP="001D5C14">
      <w:pPr>
        <w:widowControl w:val="0"/>
        <w:numPr>
          <w:ilvl w:val="0"/>
          <w:numId w:val="11"/>
        </w:numPr>
        <w:tabs>
          <w:tab w:val="left" w:pos="1191"/>
        </w:tabs>
        <w:spacing w:after="0" w:line="240" w:lineRule="auto"/>
        <w:ind w:left="0" w:firstLine="709"/>
        <w:jc w:val="both"/>
        <w:rPr>
          <w:rFonts w:ascii="Times New Roman" w:hAnsi="Times New Roman"/>
          <w:sz w:val="24"/>
          <w:szCs w:val="24"/>
          <w:lang w:eastAsia="ar-SA"/>
        </w:rPr>
      </w:pPr>
      <w:r w:rsidRPr="00C1283A">
        <w:rPr>
          <w:rFonts w:ascii="Times New Roman" w:hAnsi="Times New Roman"/>
          <w:sz w:val="24"/>
          <w:szCs w:val="24"/>
          <w:lang w:eastAsia="ar-SA"/>
        </w:rPr>
        <w:t>автозаправочные станции;</w:t>
      </w:r>
    </w:p>
    <w:p w14:paraId="643CBC00" w14:textId="77777777" w:rsidR="001D5C14" w:rsidRPr="00C1283A" w:rsidRDefault="001D5C14" w:rsidP="001D5C14">
      <w:pPr>
        <w:widowControl w:val="0"/>
        <w:numPr>
          <w:ilvl w:val="0"/>
          <w:numId w:val="11"/>
        </w:numPr>
        <w:tabs>
          <w:tab w:val="left" w:pos="1191"/>
        </w:tabs>
        <w:spacing w:after="0" w:line="240" w:lineRule="auto"/>
        <w:ind w:left="0" w:firstLine="709"/>
        <w:jc w:val="both"/>
        <w:rPr>
          <w:rFonts w:ascii="Times New Roman" w:hAnsi="Times New Roman"/>
          <w:sz w:val="24"/>
          <w:szCs w:val="24"/>
          <w:lang w:eastAsia="ar-SA"/>
        </w:rPr>
      </w:pPr>
      <w:r w:rsidRPr="00C1283A">
        <w:rPr>
          <w:rFonts w:ascii="Times New Roman" w:hAnsi="Times New Roman"/>
          <w:sz w:val="24"/>
          <w:szCs w:val="24"/>
          <w:lang w:eastAsia="ar-SA"/>
        </w:rPr>
        <w:t>связанные с обслуживанием данного предприятия здания управления, конструкторские бюро, учебные заведения, поликлиники, научно-исследовательские лаборатории, спортивно-оздоровительные сооружения для работников предприятия, общественные здания административного назначения;</w:t>
      </w:r>
    </w:p>
    <w:p w14:paraId="090526D1" w14:textId="77777777" w:rsidR="001D5C14" w:rsidRPr="00C1283A" w:rsidRDefault="001D5C14" w:rsidP="001D5C14">
      <w:pPr>
        <w:widowControl w:val="0"/>
        <w:numPr>
          <w:ilvl w:val="0"/>
          <w:numId w:val="11"/>
        </w:numPr>
        <w:tabs>
          <w:tab w:val="left" w:pos="1191"/>
        </w:tabs>
        <w:spacing w:after="0" w:line="240" w:lineRule="auto"/>
        <w:ind w:left="0" w:firstLine="709"/>
        <w:jc w:val="both"/>
        <w:rPr>
          <w:rFonts w:ascii="Times New Roman" w:hAnsi="Times New Roman"/>
          <w:sz w:val="24"/>
          <w:szCs w:val="24"/>
          <w:lang w:eastAsia="ar-SA"/>
        </w:rPr>
      </w:pPr>
      <w:r w:rsidRPr="00C1283A">
        <w:rPr>
          <w:rFonts w:ascii="Times New Roman" w:hAnsi="Times New Roman"/>
          <w:sz w:val="24"/>
          <w:szCs w:val="24"/>
          <w:lang w:eastAsia="ar-SA"/>
        </w:rPr>
        <w:t>нежилые помещения для дежурного аварийного персонала и охраны предприятий, помещения для пребывания работающих по вахтовому методу;</w:t>
      </w:r>
    </w:p>
    <w:p w14:paraId="25AED919" w14:textId="77777777" w:rsidR="001D5C14" w:rsidRPr="00C1283A" w:rsidRDefault="001D5C14" w:rsidP="001D5C14">
      <w:pPr>
        <w:widowControl w:val="0"/>
        <w:numPr>
          <w:ilvl w:val="0"/>
          <w:numId w:val="11"/>
        </w:numPr>
        <w:tabs>
          <w:tab w:val="left" w:pos="1191"/>
        </w:tabs>
        <w:spacing w:after="0" w:line="240" w:lineRule="auto"/>
        <w:ind w:left="0" w:firstLine="709"/>
        <w:jc w:val="both"/>
        <w:rPr>
          <w:rFonts w:ascii="Times New Roman" w:hAnsi="Times New Roman"/>
          <w:sz w:val="24"/>
          <w:szCs w:val="24"/>
          <w:lang w:eastAsia="ar-SA"/>
        </w:rPr>
      </w:pPr>
      <w:r w:rsidRPr="00C1283A">
        <w:rPr>
          <w:rFonts w:ascii="Times New Roman" w:hAnsi="Times New Roman"/>
          <w:sz w:val="24"/>
          <w:szCs w:val="24"/>
          <w:lang w:eastAsia="ar-SA"/>
        </w:rPr>
        <w:t>электроподстанции;</w:t>
      </w:r>
    </w:p>
    <w:p w14:paraId="3FCB5E43" w14:textId="77777777" w:rsidR="001D5C14" w:rsidRPr="00C1283A" w:rsidRDefault="001D5C14" w:rsidP="001D5C14">
      <w:pPr>
        <w:widowControl w:val="0"/>
        <w:numPr>
          <w:ilvl w:val="0"/>
          <w:numId w:val="11"/>
        </w:numPr>
        <w:tabs>
          <w:tab w:val="left" w:pos="1191"/>
        </w:tabs>
        <w:spacing w:after="0" w:line="240" w:lineRule="auto"/>
        <w:ind w:left="0" w:firstLine="709"/>
        <w:jc w:val="both"/>
        <w:rPr>
          <w:rFonts w:ascii="Times New Roman" w:hAnsi="Times New Roman"/>
          <w:sz w:val="24"/>
          <w:szCs w:val="24"/>
          <w:lang w:eastAsia="ar-SA"/>
        </w:rPr>
      </w:pPr>
      <w:r w:rsidRPr="00C1283A">
        <w:rPr>
          <w:rFonts w:ascii="Times New Roman" w:hAnsi="Times New Roman"/>
          <w:sz w:val="24"/>
          <w:szCs w:val="24"/>
          <w:lang w:eastAsia="ar-SA"/>
        </w:rPr>
        <w:t>артезианские скважины для технического водоснабжения;</w:t>
      </w:r>
    </w:p>
    <w:p w14:paraId="77EC036F" w14:textId="77777777" w:rsidR="001D5C14" w:rsidRPr="00C1283A" w:rsidRDefault="001D5C14" w:rsidP="001D5C14">
      <w:pPr>
        <w:widowControl w:val="0"/>
        <w:numPr>
          <w:ilvl w:val="0"/>
          <w:numId w:val="11"/>
        </w:numPr>
        <w:tabs>
          <w:tab w:val="left" w:pos="1191"/>
        </w:tabs>
        <w:spacing w:after="0" w:line="240" w:lineRule="auto"/>
        <w:ind w:left="0" w:firstLine="709"/>
        <w:jc w:val="both"/>
        <w:rPr>
          <w:rFonts w:ascii="Times New Roman" w:hAnsi="Times New Roman"/>
          <w:sz w:val="24"/>
          <w:szCs w:val="24"/>
          <w:lang w:eastAsia="ar-SA"/>
        </w:rPr>
      </w:pPr>
      <w:r w:rsidRPr="00C1283A">
        <w:rPr>
          <w:rFonts w:ascii="Times New Roman" w:hAnsi="Times New Roman"/>
          <w:sz w:val="24"/>
          <w:szCs w:val="24"/>
          <w:lang w:eastAsia="ar-SA"/>
        </w:rPr>
        <w:t>водоохлаждающие сооружения для подготовки технической воды;</w:t>
      </w:r>
    </w:p>
    <w:p w14:paraId="344CA406" w14:textId="77777777" w:rsidR="001D5C14" w:rsidRPr="00C1283A" w:rsidRDefault="001D5C14" w:rsidP="001D5C14">
      <w:pPr>
        <w:widowControl w:val="0"/>
        <w:numPr>
          <w:ilvl w:val="0"/>
          <w:numId w:val="11"/>
        </w:numPr>
        <w:tabs>
          <w:tab w:val="left" w:pos="1191"/>
        </w:tabs>
        <w:spacing w:after="0" w:line="240" w:lineRule="auto"/>
        <w:ind w:left="0" w:firstLine="709"/>
        <w:jc w:val="both"/>
        <w:rPr>
          <w:rFonts w:ascii="Times New Roman" w:hAnsi="Times New Roman"/>
          <w:sz w:val="24"/>
          <w:szCs w:val="24"/>
          <w:lang w:eastAsia="ar-SA"/>
        </w:rPr>
      </w:pPr>
      <w:r w:rsidRPr="00C1283A">
        <w:rPr>
          <w:rFonts w:ascii="Times New Roman" w:hAnsi="Times New Roman"/>
          <w:sz w:val="24"/>
          <w:szCs w:val="24"/>
          <w:lang w:eastAsia="ar-SA"/>
        </w:rPr>
        <w:t>канализационные насосные станции;</w:t>
      </w:r>
    </w:p>
    <w:p w14:paraId="7B3D46D4" w14:textId="77777777" w:rsidR="001D5C14" w:rsidRPr="00C1283A" w:rsidRDefault="001D5C14" w:rsidP="001D5C14">
      <w:pPr>
        <w:widowControl w:val="0"/>
        <w:numPr>
          <w:ilvl w:val="0"/>
          <w:numId w:val="11"/>
        </w:numPr>
        <w:tabs>
          <w:tab w:val="left" w:pos="1191"/>
        </w:tabs>
        <w:spacing w:after="0" w:line="240" w:lineRule="auto"/>
        <w:ind w:left="0" w:firstLine="709"/>
        <w:jc w:val="both"/>
        <w:rPr>
          <w:rFonts w:ascii="Times New Roman" w:hAnsi="Times New Roman"/>
          <w:sz w:val="24"/>
          <w:szCs w:val="24"/>
          <w:lang w:eastAsia="ar-SA"/>
        </w:rPr>
      </w:pPr>
      <w:r w:rsidRPr="00C1283A">
        <w:rPr>
          <w:rFonts w:ascii="Times New Roman" w:hAnsi="Times New Roman"/>
          <w:sz w:val="24"/>
          <w:szCs w:val="24"/>
          <w:lang w:eastAsia="ar-SA"/>
        </w:rPr>
        <w:t>сооружения оборотного водоснабжения;</w:t>
      </w:r>
    </w:p>
    <w:p w14:paraId="78D32C3F" w14:textId="77777777" w:rsidR="001D5C14" w:rsidRPr="00C1283A" w:rsidRDefault="001D5C14" w:rsidP="001D5C14">
      <w:pPr>
        <w:widowControl w:val="0"/>
        <w:numPr>
          <w:ilvl w:val="0"/>
          <w:numId w:val="11"/>
        </w:numPr>
        <w:tabs>
          <w:tab w:val="left" w:pos="1191"/>
        </w:tabs>
        <w:spacing w:after="0" w:line="240" w:lineRule="auto"/>
        <w:ind w:left="0" w:firstLine="709"/>
        <w:jc w:val="both"/>
        <w:rPr>
          <w:rFonts w:cs="Tahoma"/>
          <w:bCs/>
          <w:sz w:val="24"/>
          <w:szCs w:val="24"/>
          <w:lang w:eastAsia="ar-SA"/>
        </w:rPr>
      </w:pPr>
      <w:r w:rsidRPr="00C1283A">
        <w:rPr>
          <w:rFonts w:ascii="Times New Roman" w:hAnsi="Times New Roman"/>
          <w:sz w:val="24"/>
          <w:szCs w:val="24"/>
          <w:lang w:eastAsia="ar-SA"/>
        </w:rPr>
        <w:t>питомники растений для озеленения промплощадки, предприятий и санитарно-защитной зоны.</w:t>
      </w:r>
    </w:p>
    <w:p w14:paraId="58556931" w14:textId="77777777" w:rsidR="001D5C14" w:rsidRPr="00C1283A" w:rsidRDefault="001D5C14" w:rsidP="001D5C14">
      <w:pPr>
        <w:widowControl w:val="0"/>
        <w:spacing w:after="0" w:line="240" w:lineRule="auto"/>
        <w:ind w:firstLine="709"/>
        <w:jc w:val="both"/>
        <w:rPr>
          <w:rFonts w:ascii="Times New Roman" w:eastAsia="Times New Roman" w:hAnsi="Times New Roman"/>
          <w:bCs/>
          <w:sz w:val="24"/>
          <w:szCs w:val="24"/>
          <w:lang w:eastAsia="ar-SA"/>
        </w:rPr>
      </w:pPr>
      <w:r w:rsidRPr="00C1283A">
        <w:rPr>
          <w:rFonts w:ascii="Times New Roman" w:eastAsia="Times New Roman" w:hAnsi="Times New Roman"/>
          <w:bCs/>
          <w:sz w:val="24"/>
          <w:szCs w:val="24"/>
          <w:lang w:eastAsia="ar-SA"/>
        </w:rPr>
        <w:t>6. Использование земельных участков и объектов капитального строительства, размещенных в границах водоохранных зон и прибрежных защитных полос водных объектов, возможно в соответствии с Федеральным законом от 10 января 2002 года № 7-ФЗ «Об охране окружающей среды», Федеральным законом от 30 марта 1999 года № 52-ФЗ «О санитарно-эпидемиологическом благополучии населения», Водным кодексом Российской Федерации от 3 июня 2006 года № 74-ФЗ, Федеральным законом от 14 марта 1995 года № 33-ФЗ «Об особо охраняемых природных территориях».</w:t>
      </w:r>
    </w:p>
    <w:p w14:paraId="5FB163D3" w14:textId="77777777" w:rsidR="001D5C14" w:rsidRPr="00C1283A" w:rsidRDefault="001D5C14" w:rsidP="001D5C14">
      <w:pPr>
        <w:spacing w:after="0" w:line="240" w:lineRule="auto"/>
        <w:ind w:firstLine="720"/>
        <w:jc w:val="both"/>
        <w:rPr>
          <w:rFonts w:cs="Tahoma"/>
          <w:bCs/>
          <w:sz w:val="24"/>
          <w:szCs w:val="24"/>
          <w:lang w:eastAsia="ar-SA"/>
        </w:rPr>
      </w:pPr>
      <w:r w:rsidRPr="00C1283A">
        <w:rPr>
          <w:rFonts w:ascii="Times New Roman" w:eastAsia="Times New Roman" w:hAnsi="Times New Roman"/>
          <w:bCs/>
          <w:sz w:val="24"/>
          <w:szCs w:val="24"/>
          <w:lang w:eastAsia="ar-SA"/>
        </w:rPr>
        <w:t>7. Постановлением от 15 июля 2009 года № 1492-П «Об установлении ширины водоохранных и ширины прибрежных защитных полос рек и ручьев, расположенных на территории Краснодарского края» определены размеры водоохранных зон, прибрежных защитных полос и береговых полос водных объектов. Ширина прибрежной защитной полосы составляет 50 м, ширина береговой полосы, предназначенной для общего пользования: для рек и ручьев протяженностью до 10 км - 5 метров, для рек и ручьев протяженностью более 10 км - 20 метров. Границы земельных участков, прилегающих к береговым линиям должны проходить с учетом ширины береговой полосы.</w:t>
      </w:r>
    </w:p>
    <w:p w14:paraId="334F8C7D" w14:textId="77777777" w:rsidR="001D5C14" w:rsidRPr="00C1283A" w:rsidRDefault="001D5C14" w:rsidP="001D5C14">
      <w:pPr>
        <w:widowControl w:val="0"/>
        <w:spacing w:after="0" w:line="240" w:lineRule="auto"/>
        <w:ind w:firstLine="709"/>
        <w:jc w:val="both"/>
        <w:rPr>
          <w:rFonts w:ascii="Times New Roman" w:eastAsia="Times New Roman" w:hAnsi="Times New Roman"/>
          <w:bCs/>
          <w:sz w:val="24"/>
          <w:szCs w:val="24"/>
          <w:lang w:eastAsia="ar-SA"/>
        </w:rPr>
      </w:pPr>
      <w:r w:rsidRPr="00C1283A">
        <w:rPr>
          <w:rFonts w:ascii="Times New Roman" w:eastAsia="Times New Roman" w:hAnsi="Times New Roman"/>
          <w:bCs/>
          <w:sz w:val="24"/>
          <w:szCs w:val="24"/>
          <w:lang w:eastAsia="ar-SA"/>
        </w:rPr>
        <w:t>8. В границах водоохранных зон запрещаются:</w:t>
      </w:r>
    </w:p>
    <w:p w14:paraId="0DCD7466" w14:textId="77777777" w:rsidR="001D5C14" w:rsidRPr="00C1283A" w:rsidRDefault="001D5C14" w:rsidP="001D5C14">
      <w:pPr>
        <w:widowControl w:val="0"/>
        <w:spacing w:after="0" w:line="240" w:lineRule="auto"/>
        <w:ind w:firstLine="709"/>
        <w:jc w:val="both"/>
        <w:rPr>
          <w:rFonts w:ascii="Times New Roman" w:eastAsia="Times New Roman" w:hAnsi="Times New Roman"/>
          <w:bCs/>
          <w:sz w:val="24"/>
          <w:szCs w:val="24"/>
          <w:lang w:eastAsia="ar-SA"/>
        </w:rPr>
      </w:pPr>
      <w:r w:rsidRPr="00C1283A">
        <w:rPr>
          <w:rFonts w:ascii="Times New Roman" w:eastAsia="Times New Roman" w:hAnsi="Times New Roman"/>
          <w:bCs/>
          <w:sz w:val="24"/>
          <w:szCs w:val="24"/>
          <w:lang w:eastAsia="ar-SA"/>
        </w:rPr>
        <w:t>1) размещение кладбищ, скотомогильников, объектов размещения отходов производства и потребления, химических, взрывчатых, токсичных, отравляющих и ядовитых веществ, пунктов захоронения радиоактивных отходов;</w:t>
      </w:r>
    </w:p>
    <w:p w14:paraId="1DF7307E" w14:textId="77777777" w:rsidR="001D5C14" w:rsidRPr="00C1283A" w:rsidRDefault="001D5C14" w:rsidP="001D5C14">
      <w:pPr>
        <w:widowControl w:val="0"/>
        <w:spacing w:after="0" w:line="240" w:lineRule="auto"/>
        <w:ind w:firstLine="709"/>
        <w:jc w:val="both"/>
        <w:rPr>
          <w:rFonts w:ascii="Times New Roman" w:eastAsia="Times New Roman" w:hAnsi="Times New Roman"/>
          <w:bCs/>
          <w:sz w:val="24"/>
          <w:szCs w:val="24"/>
          <w:lang w:eastAsia="ar-SA"/>
        </w:rPr>
      </w:pPr>
      <w:r w:rsidRPr="00C1283A">
        <w:rPr>
          <w:rFonts w:ascii="Times New Roman" w:eastAsia="Times New Roman" w:hAnsi="Times New Roman"/>
          <w:bCs/>
          <w:sz w:val="24"/>
          <w:szCs w:val="24"/>
          <w:lang w:eastAsia="ar-SA"/>
        </w:rPr>
        <w:t>2) 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p w14:paraId="2F0C1788" w14:textId="77777777" w:rsidR="001D5C14" w:rsidRPr="00C1283A" w:rsidRDefault="001D5C14" w:rsidP="001D5C14">
      <w:pPr>
        <w:widowControl w:val="0"/>
        <w:spacing w:after="0" w:line="240" w:lineRule="auto"/>
        <w:ind w:firstLine="709"/>
        <w:jc w:val="both"/>
        <w:rPr>
          <w:rFonts w:ascii="Times New Roman" w:eastAsia="Times New Roman" w:hAnsi="Times New Roman"/>
          <w:bCs/>
          <w:sz w:val="24"/>
          <w:szCs w:val="24"/>
          <w:lang w:eastAsia="ar-SA"/>
        </w:rPr>
      </w:pPr>
      <w:r w:rsidRPr="00C1283A">
        <w:rPr>
          <w:rFonts w:ascii="Times New Roman" w:eastAsia="Times New Roman" w:hAnsi="Times New Roman"/>
          <w:bCs/>
          <w:sz w:val="24"/>
          <w:szCs w:val="24"/>
          <w:lang w:eastAsia="ar-SA"/>
        </w:rPr>
        <w:t>3) размещение автозаправочных станций, складов горюче-смазочных материалов (за исключением случаев, если автозаправочные станции, склады горюче-смазочных материалов размещены на территориях портов, судостроительных и судоремонтных организаций, инфраструктуры внутренних водных путей при условии соблюдения требований законодательства в области охраны окружающей среды и Водного кодекса РФ), станций технического обслуживания, используемых для технического осмотра и ремонта транспортных средств, осуществление мойки транспортных средств;</w:t>
      </w:r>
    </w:p>
    <w:p w14:paraId="7DEF9A5D" w14:textId="77777777" w:rsidR="001D5C14" w:rsidRPr="00C1283A" w:rsidRDefault="001D5C14" w:rsidP="001D5C14">
      <w:pPr>
        <w:widowControl w:val="0"/>
        <w:spacing w:after="0" w:line="240" w:lineRule="auto"/>
        <w:ind w:firstLine="709"/>
        <w:jc w:val="both"/>
        <w:rPr>
          <w:rFonts w:ascii="Times New Roman" w:eastAsia="Times New Roman" w:hAnsi="Times New Roman"/>
          <w:bCs/>
          <w:sz w:val="24"/>
          <w:szCs w:val="24"/>
          <w:lang w:eastAsia="ar-SA"/>
        </w:rPr>
      </w:pPr>
      <w:r w:rsidRPr="00C1283A">
        <w:rPr>
          <w:rFonts w:ascii="Times New Roman" w:eastAsia="Times New Roman" w:hAnsi="Times New Roman"/>
          <w:bCs/>
          <w:sz w:val="24"/>
          <w:szCs w:val="24"/>
          <w:lang w:eastAsia="ar-SA"/>
        </w:rPr>
        <w:t>4) размещение специализированных хранилищ пестицидов и агрохимикатов, применение пестицидов и агрохимикатов;</w:t>
      </w:r>
    </w:p>
    <w:p w14:paraId="6C01D971" w14:textId="77777777" w:rsidR="001D5C14" w:rsidRPr="00C1283A" w:rsidRDefault="001D5C14" w:rsidP="001D5C14">
      <w:pPr>
        <w:widowControl w:val="0"/>
        <w:spacing w:after="0" w:line="240" w:lineRule="auto"/>
        <w:ind w:firstLine="709"/>
        <w:jc w:val="both"/>
        <w:rPr>
          <w:rFonts w:ascii="Times New Roman" w:eastAsia="Times New Roman" w:hAnsi="Times New Roman"/>
          <w:bCs/>
          <w:sz w:val="24"/>
          <w:szCs w:val="24"/>
          <w:lang w:eastAsia="ar-SA"/>
        </w:rPr>
      </w:pPr>
      <w:r w:rsidRPr="00C1283A">
        <w:rPr>
          <w:rFonts w:ascii="Times New Roman" w:eastAsia="Times New Roman" w:hAnsi="Times New Roman"/>
          <w:bCs/>
          <w:sz w:val="24"/>
          <w:szCs w:val="24"/>
          <w:lang w:eastAsia="ar-SA"/>
        </w:rPr>
        <w:t xml:space="preserve">5) разведка и добыча общераспространенных полезных ископаемых                     (за исключением случаев, если разведка и добыча общераспространенных полезных ископаемых осуществляются пользователями недр, осуществляющими разведку и добычу иных видов полезных ископаемых, в границах предоставленных им в соответствии с законодательством Российской Федерации о недрах горных отводов и (или) геологических отводов на основании утвержденного технического проекта в соответствии со </w:t>
      </w:r>
      <w:hyperlink r:id="rId23" w:history="1">
        <w:r w:rsidRPr="00EC02A0">
          <w:rPr>
            <w:rFonts w:ascii="Times New Roman" w:eastAsia="Times New Roman" w:hAnsi="Times New Roman"/>
            <w:sz w:val="24"/>
            <w:szCs w:val="24"/>
            <w:lang w:eastAsia="ar-SA"/>
          </w:rPr>
          <w:t>статьей 19.1</w:t>
        </w:r>
      </w:hyperlink>
      <w:r w:rsidRPr="00C1283A">
        <w:rPr>
          <w:rFonts w:ascii="Times New Roman" w:eastAsia="Times New Roman" w:hAnsi="Times New Roman"/>
          <w:bCs/>
          <w:sz w:val="24"/>
          <w:szCs w:val="24"/>
          <w:lang w:eastAsia="ar-SA"/>
        </w:rPr>
        <w:t xml:space="preserve"> Закона Российской Федерации от 21 февраля 1992 года N 2395-1 "О недрах").</w:t>
      </w:r>
    </w:p>
    <w:p w14:paraId="1DFFC767" w14:textId="77777777" w:rsidR="001D5C14" w:rsidRPr="00C1283A" w:rsidRDefault="001D5C14" w:rsidP="001D5C14">
      <w:pPr>
        <w:widowControl w:val="0"/>
        <w:spacing w:after="0" w:line="240" w:lineRule="auto"/>
        <w:ind w:firstLine="709"/>
        <w:jc w:val="both"/>
        <w:rPr>
          <w:rFonts w:ascii="Times New Roman" w:eastAsia="Times New Roman" w:hAnsi="Times New Roman"/>
          <w:bCs/>
          <w:sz w:val="24"/>
          <w:szCs w:val="24"/>
          <w:lang w:eastAsia="ar-SA"/>
        </w:rPr>
      </w:pPr>
      <w:r w:rsidRPr="00C1283A">
        <w:rPr>
          <w:rFonts w:ascii="Times New Roman" w:eastAsia="Times New Roman" w:hAnsi="Times New Roman"/>
          <w:bCs/>
          <w:sz w:val="24"/>
          <w:szCs w:val="24"/>
          <w:lang w:eastAsia="ar-SA"/>
        </w:rPr>
        <w:t>9. В границах прибрежных защитных полос наряду с вышеперечисленными ограничениями запрещаются:</w:t>
      </w:r>
    </w:p>
    <w:p w14:paraId="78917DED" w14:textId="77777777" w:rsidR="001D5C14" w:rsidRPr="00C1283A" w:rsidRDefault="001D5C14" w:rsidP="001D5C14">
      <w:pPr>
        <w:widowControl w:val="0"/>
        <w:spacing w:after="0" w:line="240" w:lineRule="auto"/>
        <w:ind w:firstLine="709"/>
        <w:jc w:val="both"/>
        <w:rPr>
          <w:rFonts w:ascii="Times New Roman" w:eastAsia="Times New Roman" w:hAnsi="Times New Roman"/>
          <w:bCs/>
          <w:sz w:val="24"/>
          <w:szCs w:val="24"/>
          <w:lang w:eastAsia="ar-SA"/>
        </w:rPr>
      </w:pPr>
      <w:r w:rsidRPr="00C1283A">
        <w:rPr>
          <w:rFonts w:ascii="Times New Roman" w:eastAsia="Times New Roman" w:hAnsi="Times New Roman"/>
          <w:bCs/>
          <w:sz w:val="24"/>
          <w:szCs w:val="24"/>
          <w:lang w:eastAsia="ar-SA"/>
        </w:rPr>
        <w:t>- распашка земель;</w:t>
      </w:r>
    </w:p>
    <w:p w14:paraId="0098E031" w14:textId="77777777" w:rsidR="001D5C14" w:rsidRPr="00C1283A" w:rsidRDefault="001D5C14" w:rsidP="001D5C14">
      <w:pPr>
        <w:widowControl w:val="0"/>
        <w:spacing w:after="0" w:line="240" w:lineRule="auto"/>
        <w:ind w:firstLine="709"/>
        <w:jc w:val="both"/>
        <w:rPr>
          <w:rFonts w:ascii="Times New Roman" w:eastAsia="Times New Roman" w:hAnsi="Times New Roman"/>
          <w:bCs/>
          <w:sz w:val="24"/>
          <w:szCs w:val="24"/>
          <w:lang w:eastAsia="ar-SA"/>
        </w:rPr>
      </w:pPr>
      <w:r w:rsidRPr="00C1283A">
        <w:rPr>
          <w:rFonts w:ascii="Times New Roman" w:eastAsia="Times New Roman" w:hAnsi="Times New Roman"/>
          <w:bCs/>
          <w:sz w:val="24"/>
          <w:szCs w:val="24"/>
          <w:lang w:eastAsia="ar-SA"/>
        </w:rPr>
        <w:t>- размещение отвалов размываемых грунтов;</w:t>
      </w:r>
    </w:p>
    <w:p w14:paraId="03DD6B48" w14:textId="77777777" w:rsidR="001D5C14" w:rsidRPr="00C1283A" w:rsidRDefault="001D5C14" w:rsidP="001D5C14">
      <w:pPr>
        <w:widowControl w:val="0"/>
        <w:spacing w:after="0" w:line="240" w:lineRule="auto"/>
        <w:ind w:firstLine="709"/>
        <w:jc w:val="both"/>
        <w:rPr>
          <w:rFonts w:ascii="Times New Roman" w:eastAsia="Times New Roman" w:hAnsi="Times New Roman"/>
          <w:bCs/>
          <w:sz w:val="24"/>
          <w:szCs w:val="24"/>
          <w:lang w:eastAsia="ar-SA"/>
        </w:rPr>
      </w:pPr>
      <w:r w:rsidRPr="00C1283A">
        <w:rPr>
          <w:rFonts w:ascii="Times New Roman" w:eastAsia="Times New Roman" w:hAnsi="Times New Roman"/>
          <w:bCs/>
          <w:sz w:val="24"/>
          <w:szCs w:val="24"/>
          <w:lang w:eastAsia="ar-SA"/>
        </w:rPr>
        <w:t>- выпас сельскохозяйственных животных.</w:t>
      </w:r>
    </w:p>
    <w:p w14:paraId="60695477" w14:textId="77777777" w:rsidR="001D5C14" w:rsidRPr="00C1283A" w:rsidRDefault="001D5C14" w:rsidP="001D5C14">
      <w:pPr>
        <w:widowControl w:val="0"/>
        <w:spacing w:after="0" w:line="240" w:lineRule="auto"/>
        <w:ind w:firstLine="709"/>
        <w:jc w:val="both"/>
        <w:rPr>
          <w:rFonts w:ascii="Times New Roman" w:eastAsia="Times New Roman" w:hAnsi="Times New Roman"/>
          <w:bCs/>
          <w:sz w:val="24"/>
          <w:szCs w:val="24"/>
          <w:lang w:eastAsia="ar-SA"/>
        </w:rPr>
      </w:pPr>
      <w:r w:rsidRPr="00C1283A">
        <w:rPr>
          <w:rFonts w:ascii="Times New Roman" w:eastAsia="Times New Roman" w:hAnsi="Times New Roman"/>
          <w:bCs/>
          <w:sz w:val="24"/>
          <w:szCs w:val="24"/>
          <w:lang w:eastAsia="ar-SA"/>
        </w:rPr>
        <w:t>10. В границах водоохранных зон допускаются проектирование,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заиления и истощения вод в соответствии с водным законодательством и законодательством в области охраны окружающей среды. Выбор типа сооружения, обеспечивающего охрану водного объекта от загрязнения, засорения, заиления и истощения вод, осуществляется с учетом необходимости соблюдения установленных в соответствии с законодательством в области охраны окружающей среды нормативов допустимых сбросов загрязняющих веществ, иных веществ и микроорганизмов. В целях настоящей статьи под сооружениями, обеспечивающими охрану водных объектов от загрязнения, засорения, заиления и истощения вод, понимаются:</w:t>
      </w:r>
    </w:p>
    <w:p w14:paraId="43DA3E1E" w14:textId="77777777" w:rsidR="001D5C14" w:rsidRPr="00C1283A" w:rsidRDefault="001D5C14" w:rsidP="001D5C14">
      <w:pPr>
        <w:widowControl w:val="0"/>
        <w:spacing w:after="0" w:line="240" w:lineRule="auto"/>
        <w:ind w:firstLine="709"/>
        <w:jc w:val="both"/>
        <w:rPr>
          <w:rFonts w:ascii="Times New Roman" w:eastAsia="Times New Roman" w:hAnsi="Times New Roman"/>
          <w:bCs/>
          <w:sz w:val="24"/>
          <w:szCs w:val="24"/>
          <w:lang w:eastAsia="ar-SA"/>
        </w:rPr>
      </w:pPr>
      <w:r w:rsidRPr="00C1283A">
        <w:rPr>
          <w:rFonts w:ascii="Times New Roman" w:eastAsia="Times New Roman" w:hAnsi="Times New Roman"/>
          <w:bCs/>
          <w:sz w:val="24"/>
          <w:szCs w:val="24"/>
          <w:lang w:eastAsia="ar-SA"/>
        </w:rPr>
        <w:t>1) централизованные системы водоотведения (канализации), централизованные ливневые системы водоотведения;</w:t>
      </w:r>
    </w:p>
    <w:p w14:paraId="268DDA2B" w14:textId="77777777" w:rsidR="001D5C14" w:rsidRPr="00C1283A" w:rsidRDefault="001D5C14" w:rsidP="001D5C14">
      <w:pPr>
        <w:widowControl w:val="0"/>
        <w:spacing w:after="0" w:line="240" w:lineRule="auto"/>
        <w:ind w:firstLine="709"/>
        <w:jc w:val="both"/>
        <w:rPr>
          <w:rFonts w:ascii="Times New Roman" w:eastAsia="Times New Roman" w:hAnsi="Times New Roman"/>
          <w:bCs/>
          <w:sz w:val="24"/>
          <w:szCs w:val="24"/>
          <w:lang w:eastAsia="ar-SA"/>
        </w:rPr>
      </w:pPr>
      <w:r w:rsidRPr="00C1283A">
        <w:rPr>
          <w:rFonts w:ascii="Times New Roman" w:eastAsia="Times New Roman" w:hAnsi="Times New Roman"/>
          <w:bCs/>
          <w:sz w:val="24"/>
          <w:szCs w:val="24"/>
          <w:lang w:eastAsia="ar-SA"/>
        </w:rPr>
        <w:t>2) сооружения и системы для отведения (сброса) сточных вод в централизованные системы водоотведения (в том числе дождевых, талых, инфильтрационных, поливомоечных и дренажных вод), если они предназначены для приема таких вод;</w:t>
      </w:r>
    </w:p>
    <w:p w14:paraId="2AF77239" w14:textId="77777777" w:rsidR="001D5C14" w:rsidRPr="00C1283A" w:rsidRDefault="001D5C14" w:rsidP="001D5C14">
      <w:pPr>
        <w:widowControl w:val="0"/>
        <w:spacing w:after="0" w:line="240" w:lineRule="auto"/>
        <w:ind w:firstLine="709"/>
        <w:jc w:val="both"/>
        <w:rPr>
          <w:rFonts w:ascii="Times New Roman" w:eastAsia="Times New Roman" w:hAnsi="Times New Roman"/>
          <w:bCs/>
          <w:sz w:val="24"/>
          <w:szCs w:val="24"/>
          <w:lang w:eastAsia="ar-SA"/>
        </w:rPr>
      </w:pPr>
      <w:r w:rsidRPr="00C1283A">
        <w:rPr>
          <w:rFonts w:ascii="Times New Roman" w:eastAsia="Times New Roman" w:hAnsi="Times New Roman"/>
          <w:bCs/>
          <w:sz w:val="24"/>
          <w:szCs w:val="24"/>
          <w:lang w:eastAsia="ar-SA"/>
        </w:rPr>
        <w:t>3) локальные очистные сооружения для очистки сточных вод (в том числе дождевых, талых, инфильтрационных, поливомоечных и дренажных вод), обеспечивающие их очистку исходя из нормативов, установленных в соответствии с требованиями законодательства в области охраны окружающей среды и Водного кодекса РФ;</w:t>
      </w:r>
    </w:p>
    <w:p w14:paraId="71E5BCEF" w14:textId="77777777" w:rsidR="001D5C14" w:rsidRPr="00C1283A" w:rsidRDefault="001D5C14" w:rsidP="001D5C14">
      <w:pPr>
        <w:widowControl w:val="0"/>
        <w:spacing w:after="0" w:line="240" w:lineRule="auto"/>
        <w:ind w:firstLine="709"/>
        <w:jc w:val="both"/>
        <w:rPr>
          <w:rFonts w:ascii="Times New Roman" w:eastAsia="Times New Roman" w:hAnsi="Times New Roman"/>
          <w:bCs/>
          <w:sz w:val="24"/>
          <w:szCs w:val="24"/>
          <w:lang w:eastAsia="ar-SA"/>
        </w:rPr>
      </w:pPr>
      <w:r w:rsidRPr="00C1283A">
        <w:rPr>
          <w:rFonts w:ascii="Times New Roman" w:eastAsia="Times New Roman" w:hAnsi="Times New Roman"/>
          <w:bCs/>
          <w:sz w:val="24"/>
          <w:szCs w:val="24"/>
          <w:lang w:eastAsia="ar-SA"/>
        </w:rPr>
        <w:t>4) сооружения для сбора отходов производства и потребления, а также сооружения и системы для отведения (сброса) сточных вод (в том числе дождевых, талых, инфильтрационных, поливомоечных и дренажных вод) в приемники, изготовленные из водонепроницаемых материалов.</w:t>
      </w:r>
    </w:p>
    <w:p w14:paraId="158E20ED" w14:textId="77777777" w:rsidR="001D5C14" w:rsidRPr="00EC02A0" w:rsidRDefault="001D5C14" w:rsidP="001D5C14">
      <w:pPr>
        <w:widowControl w:val="0"/>
        <w:spacing w:after="0" w:line="240" w:lineRule="auto"/>
        <w:ind w:firstLine="709"/>
        <w:jc w:val="both"/>
        <w:rPr>
          <w:rFonts w:ascii="Times New Roman" w:eastAsia="Times New Roman" w:hAnsi="Times New Roman"/>
          <w:bCs/>
          <w:sz w:val="24"/>
          <w:szCs w:val="24"/>
          <w:lang w:eastAsia="ar-SA"/>
        </w:rPr>
      </w:pPr>
      <w:r w:rsidRPr="00EC02A0">
        <w:rPr>
          <w:rFonts w:ascii="Times New Roman" w:eastAsia="Times New Roman" w:hAnsi="Times New Roman"/>
          <w:bCs/>
          <w:sz w:val="24"/>
          <w:szCs w:val="24"/>
          <w:lang w:eastAsia="ar-SA"/>
        </w:rPr>
        <w:t xml:space="preserve">11. Установление на местности границ водоохранных зон и границ прибрежных защитных полос водных объектов, в том числе посредством специальных информационных знаков, осуществляется в </w:t>
      </w:r>
      <w:hyperlink r:id="rId24" w:history="1">
        <w:r w:rsidRPr="00EC02A0">
          <w:rPr>
            <w:rFonts w:ascii="Times New Roman" w:eastAsia="Times New Roman" w:hAnsi="Times New Roman"/>
            <w:sz w:val="24"/>
            <w:szCs w:val="24"/>
            <w:lang w:eastAsia="ar-SA"/>
          </w:rPr>
          <w:t>порядке</w:t>
        </w:r>
      </w:hyperlink>
      <w:r w:rsidRPr="00EC02A0">
        <w:rPr>
          <w:rFonts w:ascii="Times New Roman" w:eastAsia="Times New Roman" w:hAnsi="Times New Roman"/>
          <w:bCs/>
          <w:sz w:val="24"/>
          <w:szCs w:val="24"/>
          <w:lang w:eastAsia="ar-SA"/>
        </w:rPr>
        <w:t>, установленном Правительством Российской Федерации.</w:t>
      </w:r>
    </w:p>
    <w:p w14:paraId="0891E092" w14:textId="77777777" w:rsidR="001D5C14" w:rsidRPr="00EC02A0" w:rsidRDefault="001D5C14" w:rsidP="001D5C14">
      <w:pPr>
        <w:widowControl w:val="0"/>
        <w:spacing w:after="0" w:line="240" w:lineRule="auto"/>
        <w:ind w:firstLine="709"/>
        <w:jc w:val="both"/>
        <w:rPr>
          <w:rFonts w:ascii="Times New Roman" w:eastAsia="Times New Roman" w:hAnsi="Times New Roman"/>
          <w:bCs/>
          <w:sz w:val="24"/>
          <w:szCs w:val="24"/>
          <w:lang w:eastAsia="ar-SA"/>
        </w:rPr>
      </w:pPr>
      <w:r w:rsidRPr="00EC02A0">
        <w:rPr>
          <w:rFonts w:ascii="Times New Roman" w:eastAsia="Times New Roman" w:hAnsi="Times New Roman"/>
          <w:bCs/>
          <w:sz w:val="24"/>
          <w:szCs w:val="24"/>
          <w:lang w:eastAsia="ar-SA"/>
        </w:rPr>
        <w:t>12. Водные объекты или их части, имеющие особое природоохранное, научное, культурное, эстетическое, рекреационное и оздоровительное значение, могут быть признаны особо охраняемыми водными объектами.</w:t>
      </w:r>
    </w:p>
    <w:p w14:paraId="5F60E48E" w14:textId="77777777" w:rsidR="001D5C14" w:rsidRPr="00EC02A0" w:rsidRDefault="001D5C14" w:rsidP="001D5C14">
      <w:pPr>
        <w:widowControl w:val="0"/>
        <w:spacing w:after="0" w:line="240" w:lineRule="auto"/>
        <w:ind w:firstLine="709"/>
        <w:jc w:val="both"/>
        <w:rPr>
          <w:rFonts w:ascii="Times New Roman" w:eastAsia="Times New Roman" w:hAnsi="Times New Roman"/>
          <w:bCs/>
          <w:sz w:val="24"/>
          <w:szCs w:val="24"/>
          <w:lang w:eastAsia="ar-SA"/>
        </w:rPr>
      </w:pPr>
      <w:r w:rsidRPr="00EC02A0">
        <w:rPr>
          <w:rFonts w:ascii="Times New Roman" w:eastAsia="Times New Roman" w:hAnsi="Times New Roman"/>
          <w:bCs/>
          <w:sz w:val="24"/>
          <w:szCs w:val="24"/>
          <w:lang w:eastAsia="ar-SA"/>
        </w:rPr>
        <w:t xml:space="preserve">Статус, режим особой охраны и границы территорий, в пределах которых расположены водные объекты, устанавливаются в соответствии с </w:t>
      </w:r>
      <w:hyperlink r:id="rId25" w:history="1">
        <w:r w:rsidRPr="00EC02A0">
          <w:rPr>
            <w:rFonts w:ascii="Times New Roman" w:eastAsia="Times New Roman" w:hAnsi="Times New Roman"/>
            <w:sz w:val="24"/>
            <w:szCs w:val="24"/>
            <w:lang w:eastAsia="ar-SA"/>
          </w:rPr>
          <w:t>законодательством</w:t>
        </w:r>
      </w:hyperlink>
      <w:r w:rsidRPr="00EC02A0">
        <w:rPr>
          <w:rFonts w:ascii="Times New Roman" w:eastAsia="Times New Roman" w:hAnsi="Times New Roman"/>
          <w:bCs/>
          <w:sz w:val="24"/>
          <w:szCs w:val="24"/>
          <w:lang w:eastAsia="ar-SA"/>
        </w:rPr>
        <w:t xml:space="preserve"> об особо охраняемых природных территориях и законодательством Российской Федерации об объектах культурного наследия.</w:t>
      </w:r>
    </w:p>
    <w:p w14:paraId="232CF92C" w14:textId="77777777" w:rsidR="001D5C14" w:rsidRPr="00C1283A" w:rsidRDefault="001D5C14" w:rsidP="001D5C14">
      <w:pPr>
        <w:widowControl w:val="0"/>
        <w:spacing w:after="0" w:line="240" w:lineRule="auto"/>
        <w:ind w:firstLine="709"/>
        <w:jc w:val="both"/>
        <w:rPr>
          <w:rFonts w:ascii="Times New Roman" w:eastAsia="Times New Roman" w:hAnsi="Times New Roman"/>
          <w:bCs/>
          <w:sz w:val="24"/>
          <w:szCs w:val="24"/>
          <w:lang w:eastAsia="ar-SA"/>
        </w:rPr>
      </w:pPr>
      <w:r w:rsidRPr="00EC02A0">
        <w:rPr>
          <w:rFonts w:ascii="Times New Roman" w:eastAsia="Times New Roman" w:hAnsi="Times New Roman"/>
          <w:bCs/>
          <w:sz w:val="24"/>
          <w:szCs w:val="24"/>
          <w:lang w:eastAsia="ar-SA"/>
        </w:rPr>
        <w:t xml:space="preserve">13. В соответствии с </w:t>
      </w:r>
      <w:hyperlink r:id="rId26" w:history="1">
        <w:r w:rsidRPr="00EC02A0">
          <w:rPr>
            <w:rFonts w:ascii="Times New Roman" w:eastAsia="Times New Roman" w:hAnsi="Times New Roman"/>
            <w:sz w:val="24"/>
            <w:szCs w:val="24"/>
            <w:lang w:eastAsia="ar-SA"/>
          </w:rPr>
          <w:t>законодательством</w:t>
        </w:r>
      </w:hyperlink>
      <w:r w:rsidRPr="00EC02A0">
        <w:rPr>
          <w:rFonts w:ascii="Times New Roman" w:eastAsia="Times New Roman" w:hAnsi="Times New Roman"/>
          <w:bCs/>
          <w:sz w:val="24"/>
          <w:szCs w:val="24"/>
          <w:lang w:eastAsia="ar-SA"/>
        </w:rPr>
        <w:t xml:space="preserve"> в области охраны окружающей среды и законодательством в области защиты населения и территорий от чрезвычайных ситуаций зонами экологического бедствия, зонами чрезвычайных ситуаций могут объявляться водные объекты и речные бассейны, в которых в результате техногенных</w:t>
      </w:r>
      <w:r w:rsidRPr="00C1283A">
        <w:rPr>
          <w:rFonts w:ascii="Times New Roman" w:eastAsia="Times New Roman" w:hAnsi="Times New Roman"/>
          <w:bCs/>
          <w:sz w:val="24"/>
          <w:szCs w:val="24"/>
          <w:lang w:eastAsia="ar-SA"/>
        </w:rPr>
        <w:t xml:space="preserve"> и природных явлений происходят изменения, представляющие угрозу здоровью или жизни человека, объектам животного и растительного мира, другим объектам окружающей среды.</w:t>
      </w:r>
    </w:p>
    <w:p w14:paraId="0F5FE1CE" w14:textId="77777777" w:rsidR="001D5C14" w:rsidRPr="00C1283A" w:rsidRDefault="001D5C14" w:rsidP="001D5C14">
      <w:pPr>
        <w:widowControl w:val="0"/>
        <w:spacing w:after="0" w:line="240" w:lineRule="auto"/>
        <w:ind w:firstLine="709"/>
        <w:jc w:val="both"/>
        <w:rPr>
          <w:rFonts w:ascii="Times New Roman" w:eastAsia="Times New Roman" w:hAnsi="Times New Roman"/>
          <w:bCs/>
          <w:sz w:val="24"/>
          <w:szCs w:val="24"/>
          <w:lang w:eastAsia="ar-SA"/>
        </w:rPr>
      </w:pPr>
      <w:r w:rsidRPr="00C1283A">
        <w:rPr>
          <w:rFonts w:ascii="Times New Roman" w:eastAsia="Times New Roman" w:hAnsi="Times New Roman"/>
          <w:bCs/>
          <w:sz w:val="24"/>
          <w:szCs w:val="24"/>
          <w:lang w:eastAsia="ar-SA"/>
        </w:rPr>
        <w:t>14. В целях предотвращения негативного воздействия вод (затопления, подтопления, разрушения берегов водных объектов, заболачивания) и ликвидации его последствий проводятся специальные защитные мероприятия в соответствии с Водным кодексом РФ и другими федеральными законами.</w:t>
      </w:r>
    </w:p>
    <w:p w14:paraId="6C6666FD" w14:textId="77777777" w:rsidR="001D5C14" w:rsidRPr="00C1283A" w:rsidRDefault="001D5C14" w:rsidP="001D5C14">
      <w:pPr>
        <w:widowControl w:val="0"/>
        <w:spacing w:after="0" w:line="240" w:lineRule="auto"/>
        <w:ind w:firstLine="709"/>
        <w:jc w:val="both"/>
        <w:rPr>
          <w:rFonts w:ascii="Times New Roman" w:eastAsia="Times New Roman" w:hAnsi="Times New Roman"/>
          <w:bCs/>
          <w:sz w:val="24"/>
          <w:szCs w:val="24"/>
          <w:lang w:eastAsia="ar-SA"/>
        </w:rPr>
      </w:pPr>
      <w:r w:rsidRPr="00C1283A">
        <w:rPr>
          <w:rFonts w:ascii="Times New Roman" w:eastAsia="Times New Roman" w:hAnsi="Times New Roman"/>
          <w:bCs/>
          <w:sz w:val="24"/>
          <w:szCs w:val="24"/>
          <w:lang w:eastAsia="ar-SA"/>
        </w:rPr>
        <w:t>Размещение новых населенных пунктов и строительство объектов капитального строительства без проведения специальных защитных мероприятий по предотвращению негативного воздействия вод в границах зон затопления, подтопления запрещаются.</w:t>
      </w:r>
    </w:p>
    <w:p w14:paraId="2F89D8DE" w14:textId="77777777" w:rsidR="001D5C14" w:rsidRPr="00C1283A" w:rsidRDefault="001D5C14" w:rsidP="001D5C14">
      <w:pPr>
        <w:widowControl w:val="0"/>
        <w:spacing w:after="0" w:line="240" w:lineRule="auto"/>
        <w:ind w:firstLine="709"/>
        <w:jc w:val="both"/>
        <w:rPr>
          <w:rFonts w:ascii="Times New Roman" w:eastAsia="Times New Roman" w:hAnsi="Times New Roman"/>
          <w:bCs/>
          <w:sz w:val="24"/>
          <w:szCs w:val="24"/>
          <w:lang w:eastAsia="ar-SA"/>
        </w:rPr>
      </w:pPr>
      <w:r w:rsidRPr="00C1283A">
        <w:rPr>
          <w:rFonts w:ascii="Times New Roman" w:eastAsia="Times New Roman" w:hAnsi="Times New Roman"/>
          <w:bCs/>
          <w:sz w:val="24"/>
          <w:szCs w:val="24"/>
          <w:lang w:eastAsia="ar-SA"/>
        </w:rPr>
        <w:t>В границах зон затопления, подтопления запрещаются:</w:t>
      </w:r>
    </w:p>
    <w:p w14:paraId="56519849" w14:textId="77777777" w:rsidR="001D5C14" w:rsidRPr="00C1283A" w:rsidRDefault="001D5C14" w:rsidP="001D5C14">
      <w:pPr>
        <w:widowControl w:val="0"/>
        <w:spacing w:after="0" w:line="240" w:lineRule="auto"/>
        <w:ind w:firstLine="709"/>
        <w:jc w:val="both"/>
        <w:rPr>
          <w:rFonts w:ascii="Times New Roman" w:eastAsia="Times New Roman" w:hAnsi="Times New Roman"/>
          <w:bCs/>
          <w:sz w:val="24"/>
          <w:szCs w:val="24"/>
          <w:lang w:eastAsia="ar-SA"/>
        </w:rPr>
      </w:pPr>
      <w:r w:rsidRPr="00C1283A">
        <w:rPr>
          <w:rFonts w:ascii="Times New Roman" w:eastAsia="Times New Roman" w:hAnsi="Times New Roman"/>
          <w:bCs/>
          <w:sz w:val="24"/>
          <w:szCs w:val="24"/>
          <w:lang w:eastAsia="ar-SA"/>
        </w:rPr>
        <w:t>1) использование сточных вод в целях регулирования плодородия почв;</w:t>
      </w:r>
    </w:p>
    <w:p w14:paraId="134C07FB" w14:textId="77777777" w:rsidR="001D5C14" w:rsidRPr="00C1283A" w:rsidRDefault="001D5C14" w:rsidP="001D5C14">
      <w:pPr>
        <w:widowControl w:val="0"/>
        <w:spacing w:after="0" w:line="240" w:lineRule="auto"/>
        <w:ind w:firstLine="709"/>
        <w:jc w:val="both"/>
        <w:rPr>
          <w:rFonts w:ascii="Times New Roman" w:eastAsia="Times New Roman" w:hAnsi="Times New Roman"/>
          <w:bCs/>
          <w:sz w:val="24"/>
          <w:szCs w:val="24"/>
          <w:lang w:eastAsia="ar-SA"/>
        </w:rPr>
      </w:pPr>
      <w:r w:rsidRPr="00C1283A">
        <w:rPr>
          <w:rFonts w:ascii="Times New Roman" w:eastAsia="Times New Roman" w:hAnsi="Times New Roman"/>
          <w:bCs/>
          <w:sz w:val="24"/>
          <w:szCs w:val="24"/>
          <w:lang w:eastAsia="ar-SA"/>
        </w:rPr>
        <w:t>2) размещение кладбищ, скотомогильников, объектов размещения отходов производства и потребления, химических, взрывчатых, токсичных, отравляющих и ядовитых веществ, пунктов хранения и захоронения радиоактивных отходов;</w:t>
      </w:r>
    </w:p>
    <w:p w14:paraId="66DAEB64" w14:textId="77777777" w:rsidR="001D5C14" w:rsidRPr="00C1283A" w:rsidRDefault="001D5C14" w:rsidP="001D5C14">
      <w:pPr>
        <w:widowControl w:val="0"/>
        <w:spacing w:after="0" w:line="240" w:lineRule="auto"/>
        <w:ind w:firstLine="709"/>
        <w:jc w:val="both"/>
        <w:rPr>
          <w:rFonts w:ascii="Times New Roman" w:eastAsia="Times New Roman" w:hAnsi="Times New Roman"/>
          <w:bCs/>
          <w:sz w:val="24"/>
          <w:szCs w:val="24"/>
          <w:lang w:eastAsia="ar-SA"/>
        </w:rPr>
      </w:pPr>
      <w:r w:rsidRPr="00C1283A">
        <w:rPr>
          <w:rFonts w:ascii="Times New Roman" w:eastAsia="Times New Roman" w:hAnsi="Times New Roman"/>
          <w:bCs/>
          <w:sz w:val="24"/>
          <w:szCs w:val="24"/>
          <w:lang w:eastAsia="ar-SA"/>
        </w:rPr>
        <w:t>3) осуществление авиационных мер по борьбе с вредными организмами.</w:t>
      </w:r>
    </w:p>
    <w:p w14:paraId="778558E8" w14:textId="77777777" w:rsidR="001D5C14" w:rsidRPr="00C1283A" w:rsidRDefault="001D5C14" w:rsidP="001D5C14">
      <w:pPr>
        <w:widowControl w:val="0"/>
        <w:spacing w:after="0" w:line="240" w:lineRule="auto"/>
        <w:ind w:firstLine="709"/>
        <w:jc w:val="both"/>
        <w:rPr>
          <w:rFonts w:ascii="Times New Roman" w:eastAsia="Times New Roman" w:hAnsi="Times New Roman"/>
          <w:bCs/>
          <w:sz w:val="24"/>
          <w:szCs w:val="24"/>
          <w:lang w:eastAsia="ar-SA"/>
        </w:rPr>
      </w:pPr>
      <w:r w:rsidRPr="00C1283A">
        <w:rPr>
          <w:rFonts w:ascii="Times New Roman" w:eastAsia="Times New Roman" w:hAnsi="Times New Roman"/>
          <w:bCs/>
          <w:sz w:val="24"/>
          <w:szCs w:val="24"/>
          <w:lang w:eastAsia="ar-SA"/>
        </w:rPr>
        <w:t>15. Зоны охраны источников питьевого водоснабжения устанавливаются на действующих и проектируемых источниках согласно Водному Кодексу РФ и Федеральному закону от 30 марта 1999г. № 52-ФЗ «О санитарном благополучии населения». Проекты зон санитарной охраны источников питьевого водоснабжения должны разрабатываться в соответствии с СанПиН 2.1.4.1110-02 «Зоны санитарной охраны источников водоснабжения и водопроводов хозяйственно-питьевого назначения».</w:t>
      </w:r>
    </w:p>
    <w:p w14:paraId="51B0A69B" w14:textId="77777777" w:rsidR="001D5C14" w:rsidRPr="00C1283A" w:rsidRDefault="001D5C14" w:rsidP="001D5C14">
      <w:pPr>
        <w:widowControl w:val="0"/>
        <w:spacing w:after="0" w:line="240" w:lineRule="auto"/>
        <w:ind w:firstLine="709"/>
        <w:jc w:val="both"/>
        <w:rPr>
          <w:rFonts w:ascii="Times New Roman" w:eastAsia="Times New Roman" w:hAnsi="Times New Roman"/>
          <w:bCs/>
          <w:sz w:val="24"/>
          <w:szCs w:val="24"/>
          <w:lang w:eastAsia="ar-SA"/>
        </w:rPr>
      </w:pPr>
      <w:r w:rsidRPr="00C1283A">
        <w:rPr>
          <w:rFonts w:ascii="Times New Roman" w:eastAsia="Times New Roman" w:hAnsi="Times New Roman"/>
          <w:bCs/>
          <w:sz w:val="24"/>
          <w:szCs w:val="24"/>
          <w:lang w:eastAsia="ar-SA"/>
        </w:rPr>
        <w:t>16. На всех водозаборных скважинах должно быть выполнено ограждение зоны санитарной охраны строгого режима размерами 60 х 60 м, установить ворота, закрывающиеся на замок. На проездах к участкам первого пояса зон санитарной охраны (далее ЗСО) (с 4-х сторон на ограждении) должны быть установлены знаки, запрещающие въезд и проход посторонним лицам, стоянку всех видов транспорта у границ ограждения.</w:t>
      </w:r>
    </w:p>
    <w:p w14:paraId="00F45890" w14:textId="77777777" w:rsidR="001D5C14" w:rsidRPr="00C1283A" w:rsidRDefault="001D5C14" w:rsidP="001D5C14">
      <w:pPr>
        <w:widowControl w:val="0"/>
        <w:spacing w:after="0" w:line="240" w:lineRule="auto"/>
        <w:ind w:firstLine="709"/>
        <w:jc w:val="both"/>
        <w:rPr>
          <w:rFonts w:ascii="Times New Roman" w:eastAsia="Times New Roman" w:hAnsi="Times New Roman"/>
          <w:bCs/>
          <w:sz w:val="24"/>
          <w:szCs w:val="24"/>
          <w:lang w:eastAsia="ar-SA"/>
        </w:rPr>
      </w:pPr>
      <w:r w:rsidRPr="00C1283A">
        <w:rPr>
          <w:rFonts w:ascii="Times New Roman" w:eastAsia="Times New Roman" w:hAnsi="Times New Roman"/>
          <w:bCs/>
          <w:sz w:val="24"/>
          <w:szCs w:val="24"/>
          <w:lang w:eastAsia="ar-SA"/>
        </w:rPr>
        <w:t>17. Территория первого пояса ЗСО водозабора должна быть спланирована для отвода поверхностного стока за ее пределы, озеленена, ограждена и обеспечена охраной. Дорожки к сооружениям должны иметь твердое покрытие.</w:t>
      </w:r>
    </w:p>
    <w:p w14:paraId="38F62E08" w14:textId="77777777" w:rsidR="001D5C14" w:rsidRPr="00C1283A" w:rsidRDefault="001D5C14" w:rsidP="001D5C14">
      <w:pPr>
        <w:widowControl w:val="0"/>
        <w:spacing w:after="0" w:line="240" w:lineRule="auto"/>
        <w:ind w:firstLine="709"/>
        <w:jc w:val="both"/>
        <w:rPr>
          <w:rFonts w:ascii="Times New Roman" w:eastAsia="Times New Roman" w:hAnsi="Times New Roman"/>
          <w:bCs/>
          <w:sz w:val="24"/>
          <w:szCs w:val="24"/>
          <w:lang w:eastAsia="ar-SA"/>
        </w:rPr>
      </w:pPr>
      <w:r w:rsidRPr="00C1283A">
        <w:rPr>
          <w:rFonts w:ascii="Times New Roman" w:eastAsia="Times New Roman" w:hAnsi="Times New Roman"/>
          <w:bCs/>
          <w:sz w:val="24"/>
          <w:szCs w:val="24"/>
          <w:lang w:eastAsia="ar-SA"/>
        </w:rPr>
        <w:t>На территории первого пояса ЗСО не допускается посадка высокоствольных деревьев; все виды строительства, не имеющие непосредственного отношения к эксплуатации, реконструкции и расширению водопроводных сооружений, в том числе прокладка трубопроводов различного назначения; размещение жилых и хозяйственно-бытовых зданий; проживание людей; применение ядохимикатов и удобрений.</w:t>
      </w:r>
    </w:p>
    <w:p w14:paraId="5750B8B4" w14:textId="77777777" w:rsidR="001D5C14" w:rsidRPr="00C1283A" w:rsidRDefault="001D5C14" w:rsidP="001D5C14">
      <w:pPr>
        <w:widowControl w:val="0"/>
        <w:spacing w:after="0" w:line="240" w:lineRule="auto"/>
        <w:ind w:firstLine="709"/>
        <w:jc w:val="both"/>
        <w:rPr>
          <w:rFonts w:ascii="Times New Roman" w:eastAsia="Times New Roman" w:hAnsi="Times New Roman"/>
          <w:bCs/>
          <w:sz w:val="24"/>
          <w:szCs w:val="24"/>
          <w:lang w:eastAsia="ar-SA"/>
        </w:rPr>
      </w:pPr>
      <w:r w:rsidRPr="00C1283A">
        <w:rPr>
          <w:rFonts w:ascii="Times New Roman" w:eastAsia="Times New Roman" w:hAnsi="Times New Roman"/>
          <w:bCs/>
          <w:sz w:val="24"/>
          <w:szCs w:val="24"/>
          <w:lang w:eastAsia="ar-SA"/>
        </w:rPr>
        <w:t>Здания на территории первого пояса ЗСО должны быть оборудованы канализацией с отведением сточных вод в систему бытовой или производственной канализации или на местные станции очистных сооружений, расположенные за пределами первого пояса ЗСО с учетом санитарного режима на территории второго пояса. В исключительных случаях при отсутствии канализации должны устраиваться водонепроницаемые приемники нечистот и бытовых отходов, расположенные в местах, исключающих загрязнения территории первого пояса ЗСО при их вывозе.</w:t>
      </w:r>
    </w:p>
    <w:p w14:paraId="4ECAC7DA" w14:textId="77777777" w:rsidR="001D5C14" w:rsidRPr="00C1283A" w:rsidRDefault="001D5C14" w:rsidP="001D5C14">
      <w:pPr>
        <w:widowControl w:val="0"/>
        <w:spacing w:after="0" w:line="240" w:lineRule="auto"/>
        <w:ind w:firstLine="709"/>
        <w:jc w:val="both"/>
        <w:rPr>
          <w:rFonts w:ascii="Times New Roman" w:eastAsia="Times New Roman" w:hAnsi="Times New Roman"/>
          <w:bCs/>
          <w:sz w:val="24"/>
          <w:szCs w:val="24"/>
          <w:lang w:eastAsia="ar-SA"/>
        </w:rPr>
      </w:pPr>
      <w:r w:rsidRPr="00C1283A">
        <w:rPr>
          <w:rFonts w:ascii="Times New Roman" w:eastAsia="Times New Roman" w:hAnsi="Times New Roman"/>
          <w:bCs/>
          <w:sz w:val="24"/>
          <w:szCs w:val="24"/>
          <w:lang w:eastAsia="ar-SA"/>
        </w:rPr>
        <w:t>18. В пределах второго пояса ЗСО запрещается: размещать кладбища, скотомогильники, поля ассенизации, поля фильтрации, навозохранилища, силосные траншеи, животноводческие и птицеводческие предприятия и другие объекты, обусловливающие опасность микробного заражения подземных вод, применение удобрений и ядохимикатов, рубка леса.</w:t>
      </w:r>
    </w:p>
    <w:p w14:paraId="5461D6B4" w14:textId="77777777" w:rsidR="001D5C14" w:rsidRPr="00C1283A" w:rsidRDefault="001D5C14" w:rsidP="001D5C14">
      <w:pPr>
        <w:widowControl w:val="0"/>
        <w:spacing w:after="0" w:line="240" w:lineRule="auto"/>
        <w:ind w:firstLine="709"/>
        <w:jc w:val="both"/>
        <w:rPr>
          <w:rFonts w:ascii="Times New Roman" w:eastAsia="Times New Roman" w:hAnsi="Times New Roman"/>
          <w:bCs/>
          <w:sz w:val="24"/>
          <w:szCs w:val="24"/>
          <w:lang w:eastAsia="ar-SA"/>
        </w:rPr>
      </w:pPr>
      <w:r w:rsidRPr="00C1283A">
        <w:rPr>
          <w:rFonts w:ascii="Times New Roman" w:eastAsia="Times New Roman" w:hAnsi="Times New Roman"/>
          <w:bCs/>
          <w:sz w:val="24"/>
          <w:szCs w:val="24"/>
          <w:lang w:eastAsia="ar-SA"/>
        </w:rPr>
        <w:t>19. В пределах второго и третьего поясов ЗСО запрещена закачка отработанных вод в подземные горизонты, подземное складирование твердых бытовых отходов и разработка недр земли, размещение складов ГСМ, ядохимикатов, минеральных удобрений, накопителей промстоков, шлаконакопителей.</w:t>
      </w:r>
    </w:p>
    <w:p w14:paraId="48768F6E" w14:textId="77777777" w:rsidR="001D5C14" w:rsidRPr="00C1283A" w:rsidRDefault="001D5C14" w:rsidP="001D5C14">
      <w:pPr>
        <w:widowControl w:val="0"/>
        <w:spacing w:after="0" w:line="240" w:lineRule="auto"/>
        <w:ind w:firstLine="709"/>
        <w:jc w:val="both"/>
        <w:rPr>
          <w:rFonts w:ascii="Times New Roman" w:eastAsia="Times New Roman" w:hAnsi="Times New Roman"/>
          <w:bCs/>
          <w:sz w:val="24"/>
          <w:szCs w:val="24"/>
          <w:lang w:eastAsia="ar-SA"/>
        </w:rPr>
      </w:pPr>
      <w:r w:rsidRPr="00C1283A">
        <w:rPr>
          <w:rFonts w:ascii="Times New Roman" w:eastAsia="Times New Roman" w:hAnsi="Times New Roman"/>
          <w:bCs/>
          <w:sz w:val="24"/>
          <w:szCs w:val="24"/>
          <w:lang w:eastAsia="ar-SA"/>
        </w:rPr>
        <w:t>20. Бурение новых скважин и новое строительство, связанное с нарушением почвенного покрова, производится при обязательном согласовании с Роспотребнадзором.</w:t>
      </w:r>
    </w:p>
    <w:p w14:paraId="07695937" w14:textId="77777777" w:rsidR="001D5C14" w:rsidRPr="00C1283A" w:rsidRDefault="001D5C14" w:rsidP="001D5C14">
      <w:pPr>
        <w:widowControl w:val="0"/>
        <w:spacing w:after="0" w:line="240" w:lineRule="auto"/>
        <w:ind w:firstLine="709"/>
        <w:jc w:val="both"/>
        <w:rPr>
          <w:rFonts w:ascii="Times New Roman" w:eastAsia="Times New Roman" w:hAnsi="Times New Roman"/>
          <w:bCs/>
          <w:sz w:val="24"/>
          <w:szCs w:val="24"/>
          <w:lang w:eastAsia="ar-SA"/>
        </w:rPr>
      </w:pPr>
    </w:p>
    <w:p w14:paraId="6F9035D2" w14:textId="77777777" w:rsidR="001D5C14" w:rsidRPr="00077385" w:rsidRDefault="001D5C14" w:rsidP="001D5C14">
      <w:pPr>
        <w:keepNext/>
        <w:keepLines/>
        <w:tabs>
          <w:tab w:val="num" w:pos="576"/>
        </w:tabs>
        <w:spacing w:after="0" w:line="240" w:lineRule="auto"/>
        <w:jc w:val="both"/>
        <w:outlineLvl w:val="0"/>
        <w:rPr>
          <w:rFonts w:ascii="Cambria" w:eastAsia="Times New Roman" w:hAnsi="Cambria"/>
          <w:i/>
          <w:sz w:val="24"/>
          <w:szCs w:val="24"/>
          <w:lang w:eastAsia="ru-RU"/>
        </w:rPr>
      </w:pPr>
      <w:bookmarkStart w:id="1018" w:name="__RefHeading__11368_735894775"/>
      <w:bookmarkStart w:id="1019" w:name="_Toc2849345"/>
      <w:bookmarkStart w:id="1020" w:name="_Toc536808571"/>
      <w:bookmarkStart w:id="1021" w:name="_Toc489643464"/>
      <w:bookmarkStart w:id="1022" w:name="_Toc76729625"/>
      <w:bookmarkEnd w:id="1018"/>
      <w:r>
        <w:rPr>
          <w:rFonts w:ascii="Cambria" w:eastAsia="Times New Roman" w:hAnsi="Cambria"/>
          <w:i/>
          <w:sz w:val="24"/>
          <w:szCs w:val="24"/>
          <w:lang w:eastAsia="ru-RU"/>
        </w:rPr>
        <w:t>Статья 53</w:t>
      </w:r>
      <w:r w:rsidRPr="00077385">
        <w:rPr>
          <w:rFonts w:ascii="Cambria" w:eastAsia="Times New Roman" w:hAnsi="Cambria"/>
          <w:i/>
          <w:sz w:val="24"/>
          <w:szCs w:val="24"/>
          <w:lang w:eastAsia="ru-RU"/>
        </w:rPr>
        <w:t>. Ограничения использования земельных участков и объектов капитального строительства на территории охранных коридоров транспортных и инженерных коммуникаций.</w:t>
      </w:r>
      <w:bookmarkEnd w:id="1019"/>
      <w:bookmarkEnd w:id="1020"/>
      <w:bookmarkEnd w:id="1021"/>
      <w:bookmarkEnd w:id="1022"/>
    </w:p>
    <w:p w14:paraId="0A6DA4E4" w14:textId="77777777" w:rsidR="001D5C14" w:rsidRPr="00C1283A" w:rsidRDefault="001D5C14" w:rsidP="001D5C14">
      <w:pPr>
        <w:widowControl w:val="0"/>
        <w:spacing w:after="0" w:line="240" w:lineRule="auto"/>
        <w:ind w:firstLine="709"/>
        <w:jc w:val="both"/>
        <w:rPr>
          <w:rFonts w:ascii="Times New Roman" w:eastAsia="Times New Roman" w:hAnsi="Times New Roman"/>
          <w:bCs/>
          <w:sz w:val="24"/>
          <w:szCs w:val="24"/>
          <w:lang w:eastAsia="ar-SA"/>
        </w:rPr>
      </w:pPr>
      <w:r w:rsidRPr="00C1283A">
        <w:rPr>
          <w:rFonts w:ascii="Times New Roman" w:eastAsia="Times New Roman" w:hAnsi="Times New Roman"/>
          <w:bCs/>
          <w:sz w:val="24"/>
          <w:szCs w:val="24"/>
          <w:lang w:eastAsia="ar-SA"/>
        </w:rPr>
        <w:t>1. Размещение объектов капитального строительства, инженерных коммуникаций, линий электропередачи, связи, магистральных газо-, нефтепроводов и других линейных сооружений в границах полос отвода, в границах охранных зон допускается только по согласованию с заинтересованной организацией.</w:t>
      </w:r>
    </w:p>
    <w:p w14:paraId="2B5B6C03" w14:textId="77777777" w:rsidR="001D5C14" w:rsidRPr="00C1283A" w:rsidRDefault="001D5C14" w:rsidP="001D5C14">
      <w:pPr>
        <w:widowControl w:val="0"/>
        <w:spacing w:after="0" w:line="240" w:lineRule="auto"/>
        <w:ind w:firstLine="709"/>
        <w:jc w:val="both"/>
        <w:rPr>
          <w:rFonts w:ascii="Times New Roman" w:eastAsia="Times New Roman" w:hAnsi="Times New Roman"/>
          <w:bCs/>
          <w:sz w:val="24"/>
          <w:szCs w:val="24"/>
          <w:lang w:eastAsia="ar-SA"/>
        </w:rPr>
      </w:pPr>
      <w:bookmarkStart w:id="1023" w:name="_Toc470251982"/>
      <w:bookmarkStart w:id="1024" w:name="_Toc448741311"/>
      <w:bookmarkStart w:id="1025" w:name="_Toc448658632"/>
      <w:bookmarkStart w:id="1026" w:name="_Toc448658471"/>
      <w:r w:rsidRPr="00EC02A0">
        <w:rPr>
          <w:rFonts w:ascii="Times New Roman" w:eastAsia="Times New Roman" w:hAnsi="Times New Roman"/>
          <w:bCs/>
          <w:sz w:val="24"/>
          <w:szCs w:val="24"/>
          <w:lang w:eastAsia="ar-SA"/>
        </w:rPr>
        <w:t xml:space="preserve">1.1. Земельные участки (их части) полосы отвода железных дорог, не занятые объектами железнодорожного транспорта и объектами, предназначенными для обеспечения безопасности движения и эксплуатации железнодорожного транспорта, могут использоваться в соответствии с </w:t>
      </w:r>
      <w:hyperlink r:id="rId27" w:history="1">
        <w:r w:rsidRPr="00EC02A0">
          <w:rPr>
            <w:rFonts w:ascii="Times New Roman" w:eastAsia="Times New Roman" w:hAnsi="Times New Roman"/>
            <w:sz w:val="24"/>
            <w:szCs w:val="24"/>
            <w:lang w:eastAsia="ar-SA"/>
          </w:rPr>
          <w:t>законодательством</w:t>
        </w:r>
      </w:hyperlink>
      <w:r w:rsidRPr="00EC02A0">
        <w:rPr>
          <w:rFonts w:ascii="Times New Roman" w:eastAsia="Times New Roman" w:hAnsi="Times New Roman"/>
          <w:bCs/>
          <w:sz w:val="24"/>
          <w:szCs w:val="24"/>
          <w:lang w:eastAsia="ar-SA"/>
        </w:rPr>
        <w:t xml:space="preserve"> Российской</w:t>
      </w:r>
      <w:r w:rsidRPr="00C1283A">
        <w:rPr>
          <w:rFonts w:ascii="Times New Roman" w:eastAsia="Times New Roman" w:hAnsi="Times New Roman"/>
          <w:bCs/>
          <w:sz w:val="24"/>
          <w:szCs w:val="24"/>
          <w:lang w:eastAsia="ar-SA"/>
        </w:rPr>
        <w:t xml:space="preserve"> Федерации для сельскохозяйственного производства, оказания услуг пассажирам, складирования грузов, устройства погрузочно-разгрузочных площадок, сооружения прирельсовых складов (за исключением складов горюче-смазочных материалов и автозаправочных станций любых типов, а также складов, предназначенных для хранения опасных веществ и материалов) и иных целей при условии соблюдения требований безопасности движения, установленных федеральными законами.</w:t>
      </w:r>
      <w:bookmarkEnd w:id="1023"/>
      <w:bookmarkEnd w:id="1024"/>
      <w:bookmarkEnd w:id="1025"/>
      <w:bookmarkEnd w:id="1026"/>
    </w:p>
    <w:p w14:paraId="6D4B76DE" w14:textId="77777777" w:rsidR="001D5C14" w:rsidRPr="00C1283A" w:rsidRDefault="001D5C14" w:rsidP="001D5C14">
      <w:pPr>
        <w:widowControl w:val="0"/>
        <w:spacing w:after="0" w:line="240" w:lineRule="auto"/>
        <w:ind w:firstLine="709"/>
        <w:jc w:val="both"/>
        <w:rPr>
          <w:rFonts w:ascii="Times New Roman" w:eastAsia="Times New Roman" w:hAnsi="Times New Roman"/>
          <w:bCs/>
          <w:sz w:val="24"/>
          <w:szCs w:val="24"/>
          <w:lang w:eastAsia="ar-SA"/>
        </w:rPr>
      </w:pPr>
      <w:r w:rsidRPr="00C1283A">
        <w:rPr>
          <w:rFonts w:ascii="Times New Roman" w:eastAsia="Times New Roman" w:hAnsi="Times New Roman"/>
          <w:bCs/>
          <w:sz w:val="24"/>
          <w:szCs w:val="24"/>
          <w:lang w:eastAsia="ar-SA"/>
        </w:rPr>
        <w:t>2. В пределах придорожных полос запрещается строительство капитальных сооружений, за исключением объектов дорожной службы, объектов Государственной инспекции безопасности дорожного движения Министерства внутренних дел Российской Федерации и объектов дорожного сервиса;</w:t>
      </w:r>
    </w:p>
    <w:p w14:paraId="031C234E" w14:textId="77777777" w:rsidR="001D5C14" w:rsidRPr="00C1283A" w:rsidRDefault="001D5C14" w:rsidP="001D5C14">
      <w:pPr>
        <w:widowControl w:val="0"/>
        <w:spacing w:after="0" w:line="240" w:lineRule="auto"/>
        <w:ind w:firstLine="709"/>
        <w:jc w:val="both"/>
        <w:rPr>
          <w:rFonts w:ascii="Times New Roman" w:eastAsia="Times New Roman" w:hAnsi="Times New Roman"/>
          <w:bCs/>
          <w:sz w:val="24"/>
          <w:szCs w:val="24"/>
          <w:lang w:eastAsia="ar-SA"/>
        </w:rPr>
      </w:pPr>
      <w:r w:rsidRPr="00C1283A">
        <w:rPr>
          <w:rFonts w:ascii="Times New Roman" w:eastAsia="Times New Roman" w:hAnsi="Times New Roman"/>
          <w:bCs/>
          <w:sz w:val="24"/>
          <w:szCs w:val="24"/>
          <w:lang w:eastAsia="ar-SA"/>
        </w:rPr>
        <w:t>3. Размещение в пределах придорожных полос объектов разрешается при соблюдении следующих условий:</w:t>
      </w:r>
    </w:p>
    <w:p w14:paraId="6983162A" w14:textId="77777777" w:rsidR="001D5C14" w:rsidRPr="00C1283A" w:rsidRDefault="001D5C14" w:rsidP="001D5C14">
      <w:pPr>
        <w:widowControl w:val="0"/>
        <w:spacing w:after="0" w:line="240" w:lineRule="auto"/>
        <w:ind w:firstLine="709"/>
        <w:jc w:val="both"/>
        <w:rPr>
          <w:rFonts w:ascii="Times New Roman" w:eastAsia="Times New Roman" w:hAnsi="Times New Roman"/>
          <w:bCs/>
          <w:sz w:val="24"/>
          <w:szCs w:val="24"/>
          <w:lang w:eastAsia="ar-SA"/>
        </w:rPr>
      </w:pPr>
      <w:r w:rsidRPr="00C1283A">
        <w:rPr>
          <w:rFonts w:ascii="Times New Roman" w:eastAsia="Times New Roman" w:hAnsi="Times New Roman"/>
          <w:bCs/>
          <w:sz w:val="24"/>
          <w:szCs w:val="24"/>
          <w:lang w:eastAsia="ar-SA"/>
        </w:rPr>
        <w:t>а) объекты не должны ухудшать видимость на федеральной автомобильной дороге и другие условия безопасности дорожного движения и эксплуатации этой автомобильной дороги и расположенных на ней сооружений, а также создавать угрозу безопасности населения;</w:t>
      </w:r>
    </w:p>
    <w:p w14:paraId="64F63741" w14:textId="77777777" w:rsidR="001D5C14" w:rsidRPr="00C1283A" w:rsidRDefault="001D5C14" w:rsidP="001D5C14">
      <w:pPr>
        <w:widowControl w:val="0"/>
        <w:spacing w:after="0" w:line="240" w:lineRule="auto"/>
        <w:ind w:firstLine="709"/>
        <w:jc w:val="both"/>
        <w:rPr>
          <w:rFonts w:ascii="Times New Roman" w:eastAsia="Times New Roman" w:hAnsi="Times New Roman"/>
          <w:bCs/>
          <w:sz w:val="24"/>
          <w:szCs w:val="24"/>
          <w:lang w:eastAsia="ar-SA"/>
        </w:rPr>
      </w:pPr>
      <w:r w:rsidRPr="00C1283A">
        <w:rPr>
          <w:rFonts w:ascii="Times New Roman" w:eastAsia="Times New Roman" w:hAnsi="Times New Roman"/>
          <w:bCs/>
          <w:sz w:val="24"/>
          <w:szCs w:val="24"/>
          <w:lang w:eastAsia="ar-SA"/>
        </w:rPr>
        <w:t>б) выбор места размещения объектов должны соблюдаться с учетом возможной реконструкции автомобильной дороги;</w:t>
      </w:r>
    </w:p>
    <w:p w14:paraId="54B29BF8" w14:textId="77777777" w:rsidR="001D5C14" w:rsidRPr="00C1283A" w:rsidRDefault="001D5C14" w:rsidP="001D5C14">
      <w:pPr>
        <w:widowControl w:val="0"/>
        <w:spacing w:after="0" w:line="240" w:lineRule="auto"/>
        <w:ind w:firstLine="709"/>
        <w:jc w:val="both"/>
        <w:rPr>
          <w:rFonts w:ascii="Times New Roman" w:eastAsia="Times New Roman" w:hAnsi="Times New Roman"/>
          <w:bCs/>
          <w:sz w:val="24"/>
          <w:szCs w:val="24"/>
          <w:lang w:eastAsia="ar-SA"/>
        </w:rPr>
      </w:pPr>
      <w:r w:rsidRPr="00C1283A">
        <w:rPr>
          <w:rFonts w:ascii="Times New Roman" w:eastAsia="Times New Roman" w:hAnsi="Times New Roman"/>
          <w:bCs/>
          <w:sz w:val="24"/>
          <w:szCs w:val="24"/>
          <w:lang w:eastAsia="ar-SA"/>
        </w:rPr>
        <w:t>в) размещение, проектирование и строительство объектов должно производиться с учетом требований стандартов и технических норм безопасности дорожного движения, экологической безопасности, строительства и эксплуатации автомобильных дорог;</w:t>
      </w:r>
    </w:p>
    <w:p w14:paraId="63164D63" w14:textId="77777777" w:rsidR="001D5C14" w:rsidRPr="00C1283A" w:rsidRDefault="001D5C14" w:rsidP="001D5C14">
      <w:pPr>
        <w:widowControl w:val="0"/>
        <w:spacing w:after="0" w:line="240" w:lineRule="auto"/>
        <w:ind w:firstLine="709"/>
        <w:jc w:val="both"/>
        <w:rPr>
          <w:rFonts w:ascii="Times New Roman" w:eastAsia="Times New Roman" w:hAnsi="Times New Roman"/>
          <w:bCs/>
          <w:sz w:val="24"/>
          <w:szCs w:val="24"/>
          <w:lang w:eastAsia="ar-SA"/>
        </w:rPr>
      </w:pPr>
      <w:r w:rsidRPr="00C1283A">
        <w:rPr>
          <w:rFonts w:ascii="Times New Roman" w:eastAsia="Times New Roman" w:hAnsi="Times New Roman"/>
          <w:bCs/>
          <w:sz w:val="24"/>
          <w:szCs w:val="24"/>
          <w:lang w:eastAsia="ar-SA"/>
        </w:rPr>
        <w:t>3) размещение объектов дорожного сервиса в пределах придорожных полос должно производиться в соответствии с нормами проектирования и строительства этих объектов, а также планами и генеральными схемами их размещения, утвержденными Федеральной дорожной службой России по согласованию с Главным управлением Государственной инспекции безопасности дорожного движения Министерства внутренних дел Российской Федерации, органами исполнительной власти субъектов Российской Федерации и органами местного самоуправления;</w:t>
      </w:r>
    </w:p>
    <w:p w14:paraId="69A3B610" w14:textId="77777777" w:rsidR="001D5C14" w:rsidRPr="00C1283A" w:rsidRDefault="001D5C14" w:rsidP="001D5C14">
      <w:pPr>
        <w:widowControl w:val="0"/>
        <w:spacing w:after="0" w:line="240" w:lineRule="auto"/>
        <w:ind w:firstLine="709"/>
        <w:jc w:val="both"/>
        <w:rPr>
          <w:rFonts w:ascii="Times New Roman" w:hAnsi="Times New Roman"/>
          <w:sz w:val="24"/>
          <w:szCs w:val="24"/>
          <w:lang w:eastAsia="ar-SA"/>
        </w:rPr>
      </w:pPr>
      <w:r w:rsidRPr="00C1283A">
        <w:rPr>
          <w:rFonts w:ascii="Times New Roman" w:eastAsia="Times New Roman" w:hAnsi="Times New Roman"/>
          <w:bCs/>
          <w:sz w:val="24"/>
          <w:szCs w:val="24"/>
          <w:lang w:eastAsia="ar-SA"/>
        </w:rPr>
        <w:t xml:space="preserve">4) размещение инженерных коммуникаций в пределах придорожных полос допускается только по согласованию с дорожной службой, на которую возложено управление автомобильными дорогами. </w:t>
      </w:r>
    </w:p>
    <w:p w14:paraId="488C819E"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4. Земельные участки, расположенные в охранных зонах газораспределительных сетей, у их собственников, владельцев или пользователей не изымаются и могут быть использованы ими с учетом ограничений (обременений), устанавливаемых постановлением Правительства Российской Федерации от 20 ноября 2000 года №878 «Об утверждении правил охраны газораспределительных сетей» и налагаемых на земельные участки в установленном порядке.</w:t>
      </w:r>
    </w:p>
    <w:p w14:paraId="51556343"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Хозяйственная деятельность в охранных зонах газораспределительных сетей, не предусмотренная постановлением Правительства Российской Федерации от 20 ноября 2000 года №878 «Об утверждении правил охраны газораспределительных сетей», при которой производится нарушение поверхности земельного участка и обработка почвы на глубину более 0,3 метра, осуществляется на основании письменного разрешения эксплуатационной организации газораспределительных сетей.</w:t>
      </w:r>
    </w:p>
    <w:p w14:paraId="53CDEB83"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5. В охранных зонах газораспределительных сетей, в целях предупреждения их повреждения или нарушения условий их нормальной эксплуатации налагаются ограничения (обременения), которыми запрещается:</w:t>
      </w:r>
    </w:p>
    <w:p w14:paraId="1DD0E931"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а) строить объекты жилищно-гражданского и производственного назначения;</w:t>
      </w:r>
    </w:p>
    <w:p w14:paraId="728EC627"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б) сносить и реконструировать мосты, коллекторы, автомобильные и железные дороги с расположенными на них газораспределительными сетями без предварительного выноса этих газопроводов по согласованию с эксплуатационными организациями;</w:t>
      </w:r>
    </w:p>
    <w:p w14:paraId="6A54BFB3"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в) разрушать берегоукрепительные сооружения, водопропускные устройства, земляные и иные сооружения, предохраняющие газораспределительные сети от разрушений;</w:t>
      </w:r>
    </w:p>
    <w:p w14:paraId="504B27D8"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г) перемещать, повреждать, засыпать и уничтожать опознавательные знаки, контрольно-измерительные пункты и другие устройства газораспределительных сетей;</w:t>
      </w:r>
    </w:p>
    <w:p w14:paraId="6E445FEF"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д) устраивать свалки и склады, разливать растворы кислот, солей, щелочей и других химически активных веществ;</w:t>
      </w:r>
    </w:p>
    <w:p w14:paraId="50214531"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е) огораживать и перегораживать охранные зоны, препятствовать доступу персонала эксплуатационных организаций к газораспределительным сетям, проведению обслуживания и устранению повреждений газораспределительных сетей;</w:t>
      </w:r>
    </w:p>
    <w:p w14:paraId="27683BE6"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ж) размещать источники огня;</w:t>
      </w:r>
    </w:p>
    <w:p w14:paraId="64CEAAE3"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з) рыть погреба, копать и обрабатывать почву сельскохозяйственными и мелиоративными орудиями и механизмами на глубину более 0,3 метра.</w:t>
      </w:r>
    </w:p>
    <w:p w14:paraId="677EB97A"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6. В охранных зонах систем газоснабжения без письменного уведомления организаций, в собственности или оперативном управлении которых находятся эти системы, запрещается:</w:t>
      </w:r>
    </w:p>
    <w:p w14:paraId="039E768F"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а) производить строительство, капитальный ремонт, реконструкцию или снос любых зданий и сооружений;</w:t>
      </w:r>
    </w:p>
    <w:p w14:paraId="7136FB60"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б) складировать материалы, высаживать деревья всех видов;</w:t>
      </w:r>
    </w:p>
    <w:p w14:paraId="65569140"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в) производить земляные и дорожные работы.</w:t>
      </w:r>
    </w:p>
    <w:p w14:paraId="450F3C5C"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6. Организации и частные лица, получившие письменное разрешение на ведение указанных работ в охранных зонах систем газоснабжения, обязаны выполнять их с соблюдением мероприятий по их сохранности.</w:t>
      </w:r>
    </w:p>
    <w:p w14:paraId="748B75C7"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Организации и частные лица на предоставленных им в пользование земельных участках, зданиях, по которым проходят наружные газопроводы, обязаны обеспечить сохранность этих газопроводов и свободный допуск к ним работников организаций, эксплуатирующих их.</w:t>
      </w:r>
    </w:p>
    <w:p w14:paraId="253243C3"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7. В проектно- сметной документации на строительство, реконструкцию, капитальный ремонт зданий и сооружений, вблизи которых расположены наружные газопроводы, должны предусматриваться мероприятия по обеспечению их сохранности. Мероприятия подлежат согласованию с организациями, в собственности или оперативном управлении которых находятся наружные газопроводы.</w:t>
      </w:r>
    </w:p>
    <w:p w14:paraId="145E5C0B"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8. Организации, выполняющие земляные работы вблизи действующих наружных газопроводов, при обнаружении трубопровода, не указанного в технической документации на производство этих работ, обязаны немедленно прекратить работы, принять меры к обеспечению сохранности трубопровода и сообщить об этом организациям, эксплуатирующим подземные инженерные сооружения.</w:t>
      </w:r>
    </w:p>
    <w:p w14:paraId="02FDE16D"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9. В охранных зонах электрических сетей запрещается осуществлять любые действия, которые могут нарушить безопасную работу объектов электросетевого хозяйства, в том числе привести к их повреждению или уничтожению, и (или) повлечь причинение вреда жизни, здоровью граждан и имуществу физических или юридических лиц, а также повлечь нанесение экологического ущерба и возникновение пожаров, в том числе:</w:t>
      </w:r>
    </w:p>
    <w:p w14:paraId="60BDB463"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а) размещать любые объекты и предметы (материалы) в пределах созданных в соответствии с требованиями нормативно-технических документов проходов и подъездов для доступа к объектам электросетевого хозяйства, а также проводить любые работы и возводить сооружения, которые могут препятствовать доступу к объектам электросетевого хозяйства, без создания необходимых для такого доступа проходов и подъездов;</w:t>
      </w:r>
    </w:p>
    <w:p w14:paraId="68BE3718"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б) размещать свалки;</w:t>
      </w:r>
    </w:p>
    <w:p w14:paraId="64549199"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в) складировать или размещать хранилища любых, в том числе горюче-смазочных, материалов;</w:t>
      </w:r>
    </w:p>
    <w:p w14:paraId="1B627A6B"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г) размещать детские и спортивные площадки, стадионы, рынки, торговые точки, полевые станы, загоны для скота, гаражи и стоянки всех видов машин и механизмов, проводить любые мероприятия, связанные с большим скоплением людей, не занятых выполнением разрешенных в установленном порядке работ (в охранных зонах воздушных линий электропередачи).</w:t>
      </w:r>
    </w:p>
    <w:p w14:paraId="2BFF1A90"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В пределах охранных зон без письменного решения о согласовании сетевых организаций юридическим и физическим лицам запрещаются:</w:t>
      </w:r>
    </w:p>
    <w:p w14:paraId="74AAC8EC"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а) строительство, капитальный ремонт, реконструкция или снос зданий и сооружений;</w:t>
      </w:r>
    </w:p>
    <w:p w14:paraId="56EAF1EE"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б) горные, взрывные, мелиоративные работы, в том числе связанные с временным затоплением земель;</w:t>
      </w:r>
    </w:p>
    <w:p w14:paraId="0E501C65"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в) посадка и вырубка деревьев и кустарников;</w:t>
      </w:r>
    </w:p>
    <w:p w14:paraId="325DF581"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г) земляные работы на глубине более 0,3 метра (на вспахиваемых землях на глубине более 0,45 метра), а также планировка грунта (в охранных зонах подземных кабельных линий электропередачи).</w:t>
      </w:r>
    </w:p>
    <w:p w14:paraId="59A03326"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10. В охранных зонах, установленных для объектов электросетевого хозяйства напряжением до 1000 вольт, помимо вышеуказанных действий по согласованию, без письменного решения о согласовании сетевых организаций запрещается:</w:t>
      </w:r>
    </w:p>
    <w:p w14:paraId="71D7181C"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а) размещать детские и спортивные площадки, стадионы, рынки, торговые точки, полевые станы, загоны для скота, гаражи и стоянки всех видов машин и механизмов, садовые, огородные и дачные земельные участки, объекты садоводческих, огороднических или дачных некоммерческих объединений, объекты жилищного строительства, в том числе индивидуального (в охранных зонах воздушных линий электропередачи);</w:t>
      </w:r>
    </w:p>
    <w:p w14:paraId="63C4EC2C"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б) складировать или размещать хранилища любых, в том числе горюче-смазочных, материалов.</w:t>
      </w:r>
    </w:p>
    <w:p w14:paraId="14A53385"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11. В охранных зонах трубопроводов запрещается производить всякого рода действия, могущие нарушить нормальную эксплуатацию трубопроводов либо привести к их повреждению, в частности:</w:t>
      </w:r>
    </w:p>
    <w:p w14:paraId="20B63F7F"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а) перемещать, засыпать и ломать опознавательные и сигнальные знаки, контрольно - измерительные пункты;</w:t>
      </w:r>
    </w:p>
    <w:p w14:paraId="0AAEBE3C"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б) устраивать всякого рода свалки, выливать растворы кислот, солей и щелочей;</w:t>
      </w:r>
    </w:p>
    <w:p w14:paraId="6CC4C821"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в) разрушать берегоукрепительные сооружения, водопропускные устройства, земляные и иные сооружения (устройства), предохраняющие трубопроводы от разрушения, а прилегающую территорию и окружающую местность - от аварийного разлива транспортируемой продукции;</w:t>
      </w:r>
    </w:p>
    <w:p w14:paraId="543E8D01"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г) размещать какие-либо открытые или закрытые источники огня.</w:t>
      </w:r>
    </w:p>
    <w:p w14:paraId="7EB4324E"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В охранных зонах трубопроводов без письменного разрешения предприятий трубопроводного транспорта запрещается:</w:t>
      </w:r>
    </w:p>
    <w:p w14:paraId="61FADD75"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а) возводить любые постройки и сооружения;</w:t>
      </w:r>
    </w:p>
    <w:p w14:paraId="700ECCE8"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б) высаживать деревья и кустарники всех видов, складировать корма, удобрения, материалы, сено и солому, располагать коновязи, содержать скот, выделять рыбопромысловые участки, производить добычу рыбы, а также водных животных и растений, устраивать водопои, производить колку и заготовку льда;</w:t>
      </w:r>
    </w:p>
    <w:p w14:paraId="02D7E6B5"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в) сооружать проезды и переезды через трассы трубопроводов, устраивать стоянки автомобильного транспорта, тракторов и механизмов, размещать сады и огороды;</w:t>
      </w:r>
    </w:p>
    <w:p w14:paraId="2FBA5C23"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г) производить мелиоративные земляные работы, сооружать оросительные и осушительные системы;</w:t>
      </w:r>
    </w:p>
    <w:p w14:paraId="1B6D6EE8" w14:textId="77777777" w:rsidR="001D5C14" w:rsidRPr="00C1283A" w:rsidRDefault="001D5C14" w:rsidP="001D5C14">
      <w:pPr>
        <w:spacing w:after="0" w:line="240" w:lineRule="auto"/>
        <w:ind w:firstLine="709"/>
        <w:jc w:val="both"/>
        <w:rPr>
          <w:rFonts w:ascii="Times New Roman" w:hAnsi="Times New Roman"/>
          <w:sz w:val="24"/>
          <w:szCs w:val="24"/>
          <w:lang w:eastAsia="ar-SA"/>
        </w:rPr>
      </w:pPr>
      <w:r w:rsidRPr="00C1283A">
        <w:rPr>
          <w:rFonts w:ascii="Times New Roman" w:hAnsi="Times New Roman"/>
          <w:sz w:val="24"/>
          <w:szCs w:val="24"/>
          <w:lang w:eastAsia="ar-SA"/>
        </w:rPr>
        <w:t>д) производить всякого рода открытые и подземные, горные, строительные, монтажные и взрывные работы, планировку грунта.</w:t>
      </w:r>
    </w:p>
    <w:p w14:paraId="504469A3" w14:textId="77777777" w:rsidR="001D5C14" w:rsidRPr="00C1283A" w:rsidRDefault="001D5C14" w:rsidP="001D5C14">
      <w:pPr>
        <w:spacing w:after="0" w:line="240" w:lineRule="auto"/>
        <w:ind w:firstLine="709"/>
        <w:jc w:val="both"/>
        <w:rPr>
          <w:rFonts w:ascii="Times New Roman" w:hAnsi="Times New Roman"/>
          <w:color w:val="00000A"/>
          <w:sz w:val="24"/>
          <w:szCs w:val="24"/>
          <w:lang w:eastAsia="ar-SA"/>
        </w:rPr>
      </w:pPr>
      <w:r w:rsidRPr="00C1283A">
        <w:rPr>
          <w:rFonts w:ascii="Times New Roman" w:hAnsi="Times New Roman"/>
          <w:sz w:val="24"/>
          <w:szCs w:val="24"/>
          <w:lang w:eastAsia="ar-SA"/>
        </w:rPr>
        <w:t>Земельные участки, входящие в охранные зоны трубопроводов, не изымаются у землепользователей и используются ими для проведения сельскохозяйственных и иных работ с обязательным соблюдением требований настоящих Правил.</w:t>
      </w:r>
    </w:p>
    <w:p w14:paraId="6B956442" w14:textId="77777777" w:rsidR="001D5C14" w:rsidRPr="00077385" w:rsidRDefault="001D5C14" w:rsidP="001D5C14">
      <w:pPr>
        <w:keepNext/>
        <w:keepLines/>
        <w:tabs>
          <w:tab w:val="num" w:pos="576"/>
        </w:tabs>
        <w:spacing w:after="0" w:line="240" w:lineRule="auto"/>
        <w:jc w:val="both"/>
        <w:outlineLvl w:val="0"/>
        <w:rPr>
          <w:rFonts w:ascii="Cambria" w:eastAsia="Times New Roman" w:hAnsi="Cambria"/>
          <w:i/>
          <w:sz w:val="24"/>
          <w:szCs w:val="24"/>
          <w:lang w:eastAsia="ru-RU"/>
        </w:rPr>
      </w:pPr>
      <w:bookmarkStart w:id="1027" w:name="__RefHeading__11370_735894775"/>
      <w:bookmarkStart w:id="1028" w:name="_Toc2849346"/>
      <w:bookmarkStart w:id="1029" w:name="_Toc487473561"/>
      <w:bookmarkStart w:id="1030" w:name="_Toc76729626"/>
      <w:bookmarkEnd w:id="1027"/>
      <w:r w:rsidRPr="00077385">
        <w:rPr>
          <w:rFonts w:ascii="Cambria" w:eastAsia="Times New Roman" w:hAnsi="Cambria"/>
          <w:i/>
          <w:sz w:val="24"/>
          <w:szCs w:val="24"/>
          <w:lang w:eastAsia="ru-RU"/>
        </w:rPr>
        <w:t>Ста</w:t>
      </w:r>
      <w:r>
        <w:rPr>
          <w:rFonts w:ascii="Cambria" w:eastAsia="Times New Roman" w:hAnsi="Cambria"/>
          <w:i/>
          <w:sz w:val="24"/>
          <w:szCs w:val="24"/>
          <w:lang w:eastAsia="ru-RU"/>
        </w:rPr>
        <w:t>тья 54</w:t>
      </w:r>
      <w:r w:rsidRPr="00077385">
        <w:rPr>
          <w:rFonts w:ascii="Cambria" w:eastAsia="Times New Roman" w:hAnsi="Cambria"/>
          <w:i/>
          <w:sz w:val="24"/>
          <w:szCs w:val="24"/>
          <w:lang w:eastAsia="ru-RU"/>
        </w:rPr>
        <w:t>. Использование земельных участков в границах горных отводов</w:t>
      </w:r>
      <w:bookmarkEnd w:id="1028"/>
      <w:bookmarkEnd w:id="1029"/>
      <w:bookmarkEnd w:id="1030"/>
      <w:r w:rsidRPr="00077385">
        <w:rPr>
          <w:rFonts w:ascii="Cambria" w:eastAsia="Times New Roman" w:hAnsi="Cambria"/>
          <w:i/>
          <w:sz w:val="24"/>
          <w:szCs w:val="24"/>
          <w:lang w:eastAsia="ru-RU"/>
        </w:rPr>
        <w:t xml:space="preserve"> </w:t>
      </w:r>
    </w:p>
    <w:p w14:paraId="5D343435" w14:textId="77777777" w:rsidR="001D5C14" w:rsidRPr="00704260" w:rsidRDefault="001D5C14" w:rsidP="001D5C14">
      <w:pPr>
        <w:spacing w:after="0" w:line="240" w:lineRule="auto"/>
        <w:ind w:firstLine="709"/>
        <w:jc w:val="both"/>
        <w:rPr>
          <w:rFonts w:ascii="Times New Roman" w:eastAsia="Times New Roman" w:hAnsi="Times New Roman"/>
          <w:sz w:val="24"/>
          <w:szCs w:val="24"/>
          <w:lang w:eastAsia="ru-RU"/>
        </w:rPr>
      </w:pPr>
      <w:r w:rsidRPr="00C1283A">
        <w:rPr>
          <w:rFonts w:ascii="Times New Roman" w:hAnsi="Times New Roman"/>
          <w:sz w:val="24"/>
          <w:szCs w:val="24"/>
          <w:lang w:eastAsia="ar-SA"/>
        </w:rPr>
        <w:t>Использование земельных участков в границах горных отводов ведется при соблюдении закона РФ от 21.02.1992 N 2395-1 (ред. от 03.07.2016) "О недрах" (с изм. и доп., вступ. в силу с 03.10.2016).</w:t>
      </w:r>
      <w:bookmarkEnd w:id="391"/>
      <w:bookmarkEnd w:id="392"/>
      <w:bookmarkEnd w:id="393"/>
      <w:bookmarkEnd w:id="394"/>
      <w:bookmarkEnd w:id="395"/>
      <w:bookmarkEnd w:id="396"/>
      <w:bookmarkEnd w:id="397"/>
    </w:p>
    <w:p w14:paraId="5B7ED7CC" w14:textId="77777777" w:rsidR="001D5C14" w:rsidRDefault="001D5C14" w:rsidP="001D5C14">
      <w:pPr>
        <w:spacing w:after="0" w:line="240" w:lineRule="auto"/>
      </w:pPr>
    </w:p>
    <w:sectPr w:rsidR="001D5C14" w:rsidSect="001D5C14">
      <w:pgSz w:w="11906" w:h="16838"/>
      <w:pgMar w:top="851" w:right="567" w:bottom="851" w:left="1701" w:header="720" w:footer="720" w:gutter="0"/>
      <w:cols w:space="708"/>
      <w:docGrid w:linePitch="600" w:charSpace="2457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C039E2" w14:textId="77777777" w:rsidR="007072AE" w:rsidRDefault="007072AE">
      <w:pPr>
        <w:spacing w:after="0" w:line="240" w:lineRule="auto"/>
      </w:pPr>
      <w:r>
        <w:separator/>
      </w:r>
    </w:p>
  </w:endnote>
  <w:endnote w:type="continuationSeparator" w:id="0">
    <w:p w14:paraId="582FA165" w14:textId="77777777" w:rsidR="007072AE" w:rsidRDefault="007072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dale Sans UI">
    <w:charset w:val="CC"/>
    <w:family w:val="auto"/>
    <w:pitch w:val="variable"/>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Peterburg">
    <w:altName w:val="Cambria"/>
    <w:charset w:val="CC"/>
    <w:family w:val="roman"/>
    <w:pitch w:val="variable"/>
  </w:font>
  <w:font w:name="Arial Unicode MS">
    <w:panose1 w:val="020B0604020202020204"/>
    <w:charset w:val="80"/>
    <w:family w:val="swiss"/>
    <w:pitch w:val="variable"/>
    <w:sig w:usb0="F7FFAFFF" w:usb1="E9DFFFFF" w:usb2="0000003F" w:usb3="00000000" w:csb0="003F01FF" w:csb1="00000000"/>
  </w:font>
  <w:font w:name="Gungsuh">
    <w:panose1 w:val="02030600000101010101"/>
    <w:charset w:val="81"/>
    <w:family w:val="roman"/>
    <w:pitch w:val="variable"/>
    <w:sig w:usb0="B00002AF" w:usb1="69D77CFB" w:usb2="00000030" w:usb3="00000000" w:csb0="0008009F" w:csb1="00000000"/>
  </w:font>
  <w:font w:name="Mangal">
    <w:panose1 w:val="02040503050203030202"/>
    <w:charset w:val="00"/>
    <w:family w:val="roman"/>
    <w:pitch w:val="variable"/>
    <w:sig w:usb0="00008003" w:usb1="00000000" w:usb2="00000000" w:usb3="00000000" w:csb0="00000001" w:csb1="00000000"/>
  </w:font>
  <w:font w:name="Helvetica">
    <w:panose1 w:val="020B0504020202020204"/>
    <w:charset w:val="CC"/>
    <w:family w:val="swiss"/>
    <w:pitch w:val="variable"/>
    <w:sig w:usb0="E0002AFF" w:usb1="C0007843" w:usb2="00000009" w:usb3="00000000" w:csb0="000001FF" w:csb1="00000000"/>
  </w:font>
  <w:font w:name="OpenSymbol">
    <w:charset w:val="00"/>
    <w:family w:val="auto"/>
    <w:pitch w:val="variable"/>
    <w:sig w:usb0="800000AF" w:usb1="1001ECEA"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Microsoft YaHei">
    <w:panose1 w:val="020B0503020204020204"/>
    <w:charset w:val="86"/>
    <w:family w:val="swiss"/>
    <w:pitch w:val="variable"/>
    <w:sig w:usb0="80000287" w:usb1="280F3C52" w:usb2="00000016" w:usb3="00000000" w:csb0="0004001F"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F8A25E" w14:textId="14AC75E6" w:rsidR="00585F6A" w:rsidRPr="00367836" w:rsidRDefault="00585F6A" w:rsidP="00585F6A">
    <w:pPr>
      <w:spacing w:after="0" w:line="240" w:lineRule="auto"/>
      <w:jc w:val="center"/>
      <w:rPr>
        <w:rFonts w:ascii="Cambria" w:eastAsia="Times New Roman" w:hAnsi="Cambria" w:cs="Arial"/>
        <w:color w:val="BFBFBF"/>
        <w:spacing w:val="-4"/>
        <w:sz w:val="18"/>
        <w:szCs w:val="18"/>
        <w:lang w:eastAsia="ru-RU"/>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06C877" w14:textId="6B5D935B" w:rsidR="00585F6A" w:rsidRPr="00367836" w:rsidRDefault="00585F6A" w:rsidP="00585F6A">
    <w:pPr>
      <w:spacing w:after="0" w:line="240" w:lineRule="auto"/>
      <w:jc w:val="center"/>
      <w:rPr>
        <w:rFonts w:ascii="Cambria" w:eastAsia="Times New Roman" w:hAnsi="Cambria" w:cs="Arial"/>
        <w:color w:val="BFBFBF"/>
        <w:spacing w:val="-4"/>
        <w:sz w:val="18"/>
        <w:szCs w:val="18"/>
        <w:lang w:eastAsia="ru-RU"/>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A313E2" w14:textId="77777777" w:rsidR="007072AE" w:rsidRDefault="007072AE">
      <w:pPr>
        <w:spacing w:after="0" w:line="240" w:lineRule="auto"/>
      </w:pPr>
      <w:r>
        <w:separator/>
      </w:r>
    </w:p>
  </w:footnote>
  <w:footnote w:type="continuationSeparator" w:id="0">
    <w:p w14:paraId="03EB43A3" w14:textId="77777777" w:rsidR="007072AE" w:rsidRDefault="007072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127288" w14:textId="77777777" w:rsidR="00585F6A" w:rsidRPr="00367836" w:rsidRDefault="00585F6A" w:rsidP="00585F6A">
    <w:pPr>
      <w:pBdr>
        <w:bottom w:val="single" w:sz="4" w:space="1" w:color="D9D9D9"/>
      </w:pBdr>
      <w:tabs>
        <w:tab w:val="center" w:pos="4677"/>
        <w:tab w:val="right" w:pos="9355"/>
      </w:tabs>
      <w:spacing w:after="0" w:line="240" w:lineRule="auto"/>
      <w:jc w:val="right"/>
      <w:rPr>
        <w:rFonts w:ascii="Times New Roman" w:eastAsia="Times New Roman" w:hAnsi="Times New Roman"/>
        <w:b/>
        <w:sz w:val="20"/>
        <w:szCs w:val="20"/>
        <w:lang w:val="x-none" w:eastAsia="ru-RU"/>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385D78" w14:textId="77777777" w:rsidR="00585F6A" w:rsidRDefault="00585F6A">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A3545386"/>
    <w:lvl w:ilvl="0">
      <w:start w:val="1"/>
      <w:numFmt w:val="bullet"/>
      <w:pStyle w:val="4"/>
      <w:lvlText w:val=""/>
      <w:lvlJc w:val="left"/>
      <w:pPr>
        <w:tabs>
          <w:tab w:val="num" w:pos="1209"/>
        </w:tabs>
        <w:ind w:left="1209" w:hanging="360"/>
      </w:pPr>
      <w:rPr>
        <w:rFonts w:ascii="Symbol" w:hAnsi="Symbol" w:cs="Symbol" w:hint="default"/>
      </w:rPr>
    </w:lvl>
  </w:abstractNum>
  <w:abstractNum w:abstractNumId="1" w15:restartNumberingAfterBreak="0">
    <w:nsid w:val="FFFFFF89"/>
    <w:multiLevelType w:val="singleLevel"/>
    <w:tmpl w:val="1B9A21A2"/>
    <w:lvl w:ilvl="0">
      <w:start w:val="1"/>
      <w:numFmt w:val="bullet"/>
      <w:pStyle w:val="a"/>
      <w:lvlText w:val=""/>
      <w:lvlJc w:val="left"/>
      <w:pPr>
        <w:tabs>
          <w:tab w:val="num" w:pos="360"/>
        </w:tabs>
        <w:ind w:left="360" w:hanging="360"/>
      </w:pPr>
      <w:rPr>
        <w:rFonts w:ascii="Symbol" w:hAnsi="Symbol" w:hint="default"/>
      </w:rPr>
    </w:lvl>
  </w:abstractNum>
  <w:abstractNum w:abstractNumId="2" w15:restartNumberingAfterBreak="0">
    <w:nsid w:val="00000001"/>
    <w:multiLevelType w:val="multilevel"/>
    <w:tmpl w:val="00000001"/>
    <w:lvl w:ilvl="0">
      <w:start w:val="1"/>
      <w:numFmt w:val="decimal"/>
      <w:lvlText w:val="%1."/>
      <w:lvlJc w:val="left"/>
      <w:pPr>
        <w:tabs>
          <w:tab w:val="num" w:pos="720"/>
        </w:tabs>
        <w:ind w:left="360" w:hanging="360"/>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00000002"/>
    <w:multiLevelType w:val="multilevel"/>
    <w:tmpl w:val="00000002"/>
    <w:name w:val="WWNum5"/>
    <w:lvl w:ilvl="0">
      <w:start w:val="1"/>
      <w:numFmt w:val="bullet"/>
      <w:lvlText w:val=""/>
      <w:lvlJc w:val="left"/>
      <w:pPr>
        <w:tabs>
          <w:tab w:val="num" w:pos="0"/>
        </w:tabs>
        <w:ind w:left="1180" w:hanging="360"/>
      </w:pPr>
      <w:rPr>
        <w:rFonts w:ascii="Symbol" w:hAnsi="Symbol"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3"/>
    <w:multiLevelType w:val="singleLevel"/>
    <w:tmpl w:val="00000003"/>
    <w:name w:val="WW8Num3"/>
    <w:lvl w:ilvl="0">
      <w:start w:val="1"/>
      <w:numFmt w:val="bullet"/>
      <w:lvlText w:val=""/>
      <w:lvlJc w:val="left"/>
      <w:pPr>
        <w:tabs>
          <w:tab w:val="num" w:pos="1440"/>
        </w:tabs>
        <w:ind w:left="1440" w:hanging="360"/>
      </w:pPr>
      <w:rPr>
        <w:rFonts w:ascii="Symbol" w:hAnsi="Symbol" w:cs="Symbol"/>
      </w:rPr>
    </w:lvl>
  </w:abstractNum>
  <w:abstractNum w:abstractNumId="5" w15:restartNumberingAfterBreak="0">
    <w:nsid w:val="00000004"/>
    <w:multiLevelType w:val="multilevel"/>
    <w:tmpl w:val="00000004"/>
    <w:name w:val="WWNum13"/>
    <w:lvl w:ilvl="0">
      <w:start w:val="1"/>
      <w:numFmt w:val="bullet"/>
      <w:lvlText w:val=""/>
      <w:lvlJc w:val="left"/>
      <w:pPr>
        <w:tabs>
          <w:tab w:val="num" w:pos="737"/>
        </w:tabs>
        <w:ind w:left="737" w:hanging="340"/>
      </w:pPr>
      <w:rPr>
        <w:rFonts w:ascii="Symbol" w:hAnsi="Symbol"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5"/>
    <w:multiLevelType w:val="multilevel"/>
    <w:tmpl w:val="00000005"/>
    <w:name w:val="WWNum14"/>
    <w:lvl w:ilvl="0">
      <w:start w:val="1"/>
      <w:numFmt w:val="bullet"/>
      <w:lvlText w:val=""/>
      <w:lvlJc w:val="left"/>
      <w:pPr>
        <w:tabs>
          <w:tab w:val="num" w:pos="737"/>
        </w:tabs>
        <w:ind w:left="737" w:hanging="340"/>
      </w:pPr>
      <w:rPr>
        <w:rFonts w:ascii="Symbol" w:hAnsi="Symbol"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5292A2A"/>
    <w:multiLevelType w:val="hybridMultilevel"/>
    <w:tmpl w:val="9552DC30"/>
    <w:lvl w:ilvl="0" w:tplc="867CD3D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092D31F8"/>
    <w:multiLevelType w:val="hybridMultilevel"/>
    <w:tmpl w:val="0226E4BE"/>
    <w:lvl w:ilvl="0" w:tplc="F3BAEFBE">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9" w15:restartNumberingAfterBreak="0">
    <w:nsid w:val="10E8464D"/>
    <w:multiLevelType w:val="hybridMultilevel"/>
    <w:tmpl w:val="EA08CEEE"/>
    <w:lvl w:ilvl="0" w:tplc="67AE18F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0" w15:restartNumberingAfterBreak="0">
    <w:nsid w:val="12FB5E85"/>
    <w:multiLevelType w:val="hybridMultilevel"/>
    <w:tmpl w:val="8B104F22"/>
    <w:lvl w:ilvl="0" w:tplc="2772993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1" w15:restartNumberingAfterBreak="0">
    <w:nsid w:val="18220187"/>
    <w:multiLevelType w:val="singleLevel"/>
    <w:tmpl w:val="B1B2AAC0"/>
    <w:lvl w:ilvl="0">
      <w:start w:val="10"/>
      <w:numFmt w:val="bullet"/>
      <w:pStyle w:val="21"/>
      <w:lvlText w:val="-"/>
      <w:lvlJc w:val="left"/>
      <w:pPr>
        <w:tabs>
          <w:tab w:val="num" w:pos="1080"/>
        </w:tabs>
        <w:ind w:left="1080" w:hanging="360"/>
      </w:pPr>
    </w:lvl>
  </w:abstractNum>
  <w:abstractNum w:abstractNumId="12" w15:restartNumberingAfterBreak="0">
    <w:nsid w:val="27145BA6"/>
    <w:multiLevelType w:val="multilevel"/>
    <w:tmpl w:val="692C588C"/>
    <w:lvl w:ilvl="0">
      <w:numFmt w:val="bullet"/>
      <w:pStyle w:val="1"/>
      <w:lvlText w:val="-"/>
      <w:lvlJc w:val="left"/>
      <w:pPr>
        <w:tabs>
          <w:tab w:val="num" w:pos="360"/>
        </w:tabs>
        <w:ind w:left="360" w:hanging="360"/>
      </w:pPr>
      <w:rPr>
        <w:rFonts w:ascii="Times New Roman" w:eastAsia="Times New Roman" w:hAnsi="Times New Roman" w:cs="Times New Roman" w:hint="default"/>
      </w:rPr>
    </w:lvl>
    <w:lvl w:ilvl="1">
      <w:start w:val="2"/>
      <w:numFmt w:val="decimal"/>
      <w:lvlText w:val="%1.%2."/>
      <w:lvlJc w:val="left"/>
      <w:pPr>
        <w:tabs>
          <w:tab w:val="num" w:pos="1144"/>
        </w:tabs>
        <w:ind w:left="1144" w:hanging="360"/>
      </w:pPr>
    </w:lvl>
    <w:lvl w:ilvl="2">
      <w:start w:val="1"/>
      <w:numFmt w:val="decimal"/>
      <w:lvlText w:val="%1.%2.%3."/>
      <w:lvlJc w:val="left"/>
      <w:pPr>
        <w:tabs>
          <w:tab w:val="num" w:pos="1928"/>
        </w:tabs>
        <w:ind w:left="1928" w:hanging="360"/>
      </w:pPr>
    </w:lvl>
    <w:lvl w:ilvl="3">
      <w:start w:val="1"/>
      <w:numFmt w:val="decimal"/>
      <w:lvlText w:val="%1.%2.%3.%4."/>
      <w:lvlJc w:val="left"/>
      <w:pPr>
        <w:tabs>
          <w:tab w:val="num" w:pos="2712"/>
        </w:tabs>
        <w:ind w:left="2712" w:hanging="360"/>
      </w:pPr>
    </w:lvl>
    <w:lvl w:ilvl="4">
      <w:start w:val="1"/>
      <w:numFmt w:val="decimal"/>
      <w:lvlText w:val="%1.%2.%3.%4.%5."/>
      <w:lvlJc w:val="left"/>
      <w:pPr>
        <w:tabs>
          <w:tab w:val="num" w:pos="3496"/>
        </w:tabs>
        <w:ind w:left="3496" w:hanging="360"/>
      </w:pPr>
    </w:lvl>
    <w:lvl w:ilvl="5">
      <w:start w:val="1"/>
      <w:numFmt w:val="decimal"/>
      <w:lvlText w:val="%1.%2.%3.%4.%5.%6."/>
      <w:lvlJc w:val="left"/>
      <w:pPr>
        <w:tabs>
          <w:tab w:val="num" w:pos="4280"/>
        </w:tabs>
        <w:ind w:left="4280" w:hanging="360"/>
      </w:pPr>
    </w:lvl>
    <w:lvl w:ilvl="6">
      <w:start w:val="1"/>
      <w:numFmt w:val="decimal"/>
      <w:lvlText w:val="%1.%2.%3.%4.%5.%6.%7."/>
      <w:lvlJc w:val="left"/>
      <w:pPr>
        <w:tabs>
          <w:tab w:val="num" w:pos="5064"/>
        </w:tabs>
        <w:ind w:left="5064" w:hanging="360"/>
      </w:pPr>
    </w:lvl>
    <w:lvl w:ilvl="7">
      <w:start w:val="1"/>
      <w:numFmt w:val="decimal"/>
      <w:lvlText w:val="%1.%2.%3.%4.%5.%6.%7.%8."/>
      <w:lvlJc w:val="left"/>
      <w:pPr>
        <w:tabs>
          <w:tab w:val="num" w:pos="5848"/>
        </w:tabs>
        <w:ind w:left="5848" w:hanging="360"/>
      </w:pPr>
    </w:lvl>
    <w:lvl w:ilvl="8">
      <w:start w:val="1"/>
      <w:numFmt w:val="decimal"/>
      <w:lvlText w:val="%1.%2.%3.%4.%5.%6.%7.%8.%9."/>
      <w:lvlJc w:val="left"/>
      <w:pPr>
        <w:tabs>
          <w:tab w:val="num" w:pos="6632"/>
        </w:tabs>
        <w:ind w:left="6632" w:hanging="360"/>
      </w:pPr>
    </w:lvl>
  </w:abstractNum>
  <w:abstractNum w:abstractNumId="13" w15:restartNumberingAfterBreak="0">
    <w:nsid w:val="3FEF730C"/>
    <w:multiLevelType w:val="hybridMultilevel"/>
    <w:tmpl w:val="1656541E"/>
    <w:lvl w:ilvl="0" w:tplc="0234C22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4" w15:restartNumberingAfterBreak="0">
    <w:nsid w:val="4EB379AB"/>
    <w:multiLevelType w:val="multilevel"/>
    <w:tmpl w:val="775ED996"/>
    <w:styleLink w:val="111111"/>
    <w:lvl w:ilvl="0">
      <w:start w:val="1"/>
      <w:numFmt w:val="decimal"/>
      <w:pStyle w:val="2"/>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432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840"/>
        </w:tabs>
        <w:ind w:left="3744" w:hanging="1224"/>
      </w:pPr>
    </w:lvl>
    <w:lvl w:ilvl="8">
      <w:start w:val="1"/>
      <w:numFmt w:val="decimal"/>
      <w:lvlText w:val="%1.%2.%3.%4.%5.%6.%7.%8.%9."/>
      <w:lvlJc w:val="left"/>
      <w:pPr>
        <w:tabs>
          <w:tab w:val="num" w:pos="7560"/>
        </w:tabs>
        <w:ind w:left="4320" w:hanging="1440"/>
      </w:pPr>
    </w:lvl>
  </w:abstractNum>
  <w:abstractNum w:abstractNumId="15" w15:restartNumberingAfterBreak="0">
    <w:nsid w:val="4F6471F9"/>
    <w:multiLevelType w:val="hybridMultilevel"/>
    <w:tmpl w:val="36A48CBC"/>
    <w:lvl w:ilvl="0" w:tplc="AC2A6C7E">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50C84371"/>
    <w:multiLevelType w:val="hybridMultilevel"/>
    <w:tmpl w:val="5B7CFEA2"/>
    <w:lvl w:ilvl="0" w:tplc="8CC00C4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7" w15:restartNumberingAfterBreak="0">
    <w:nsid w:val="70123E45"/>
    <w:multiLevelType w:val="multilevel"/>
    <w:tmpl w:val="775ED996"/>
    <w:numStyleLink w:val="111111"/>
  </w:abstractNum>
  <w:num w:numId="1">
    <w:abstractNumId w:val="1"/>
  </w:num>
  <w:num w:numId="2">
    <w:abstractNumId w:val="14"/>
  </w:num>
  <w:num w:numId="3">
    <w:abstractNumId w:val="17"/>
  </w:num>
  <w:num w:numId="4">
    <w:abstractNumId w:val="15"/>
  </w:num>
  <w:num w:numId="5">
    <w:abstractNumId w:val="12"/>
  </w:num>
  <w:num w:numId="6">
    <w:abstractNumId w:val="0"/>
  </w:num>
  <w:num w:numId="7">
    <w:abstractNumId w:val="11"/>
  </w:num>
  <w:num w:numId="8">
    <w:abstractNumId w:val="2"/>
  </w:num>
  <w:num w:numId="9">
    <w:abstractNumId w:val="3"/>
  </w:num>
  <w:num w:numId="10">
    <w:abstractNumId w:val="4"/>
  </w:num>
  <w:num w:numId="11">
    <w:abstractNumId w:val="5"/>
  </w:num>
  <w:num w:numId="12">
    <w:abstractNumId w:val="6"/>
  </w:num>
  <w:num w:numId="13">
    <w:abstractNumId w:val="7"/>
  </w:num>
  <w:num w:numId="14">
    <w:abstractNumId w:val="8"/>
  </w:num>
  <w:num w:numId="15">
    <w:abstractNumId w:val="9"/>
  </w:num>
  <w:num w:numId="16">
    <w:abstractNumId w:val="16"/>
  </w:num>
  <w:num w:numId="17">
    <w:abstractNumId w:val="10"/>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drawingGridHorizontalSpacing w:val="200"/>
  <w:drawingGridVerticalSpacing w:val="300"/>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5986"/>
    <w:rsid w:val="00040DCE"/>
    <w:rsid w:val="000A5DF9"/>
    <w:rsid w:val="001D5C14"/>
    <w:rsid w:val="00287DAB"/>
    <w:rsid w:val="004262B8"/>
    <w:rsid w:val="004A207F"/>
    <w:rsid w:val="004B7751"/>
    <w:rsid w:val="00575986"/>
    <w:rsid w:val="00585F6A"/>
    <w:rsid w:val="007072AE"/>
    <w:rsid w:val="00735189"/>
    <w:rsid w:val="007B3D90"/>
    <w:rsid w:val="00816C41"/>
    <w:rsid w:val="0082270A"/>
    <w:rsid w:val="00893CCE"/>
    <w:rsid w:val="008A0143"/>
    <w:rsid w:val="00922CC7"/>
    <w:rsid w:val="00937B24"/>
    <w:rsid w:val="0095582D"/>
    <w:rsid w:val="00963B53"/>
    <w:rsid w:val="00972F2F"/>
    <w:rsid w:val="009E4B85"/>
    <w:rsid w:val="009F1F8C"/>
    <w:rsid w:val="00A5236C"/>
    <w:rsid w:val="00AD3523"/>
    <w:rsid w:val="00AD6846"/>
    <w:rsid w:val="00B53E4C"/>
    <w:rsid w:val="00BD64F6"/>
    <w:rsid w:val="00CD3A70"/>
    <w:rsid w:val="00D976B4"/>
    <w:rsid w:val="00DA4585"/>
    <w:rsid w:val="00E44032"/>
    <w:rsid w:val="00E77F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2AA1B"/>
  <w15:docId w15:val="{F696D820-37F0-4AAE-8D6C-7D2784DBF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ndale Sans UI" w:hAnsi="Times New Roman" w:cs="Tahoma"/>
        <w:kern w:val="3"/>
        <w:sz w:val="28"/>
        <w:szCs w:val="28"/>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iPriority="0"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1D5C14"/>
    <w:pPr>
      <w:suppressAutoHyphens/>
      <w:spacing w:after="200" w:line="276" w:lineRule="auto"/>
    </w:pPr>
    <w:rPr>
      <w:rFonts w:ascii="Calibri" w:eastAsia="SimSun" w:hAnsi="Calibri" w:cs="Times New Roman"/>
      <w:kern w:val="0"/>
      <w:sz w:val="22"/>
      <w:szCs w:val="22"/>
    </w:rPr>
  </w:style>
  <w:style w:type="paragraph" w:styleId="10">
    <w:name w:val="heading 1"/>
    <w:basedOn w:val="a0"/>
    <w:next w:val="a0"/>
    <w:link w:val="11"/>
    <w:qFormat/>
    <w:rsid w:val="001D5C14"/>
    <w:pPr>
      <w:keepNext/>
      <w:suppressAutoHyphens w:val="0"/>
      <w:spacing w:before="240" w:after="60" w:line="240" w:lineRule="auto"/>
      <w:outlineLvl w:val="0"/>
    </w:pPr>
    <w:rPr>
      <w:rFonts w:ascii="Cambria" w:eastAsia="Times New Roman" w:hAnsi="Cambria"/>
      <w:b/>
      <w:bCs/>
      <w:kern w:val="32"/>
      <w:sz w:val="32"/>
      <w:szCs w:val="32"/>
      <w:lang w:eastAsia="ru-RU"/>
    </w:rPr>
  </w:style>
  <w:style w:type="paragraph" w:styleId="20">
    <w:name w:val="heading 2"/>
    <w:basedOn w:val="a0"/>
    <w:next w:val="a0"/>
    <w:link w:val="22"/>
    <w:unhideWhenUsed/>
    <w:qFormat/>
    <w:rsid w:val="001D5C14"/>
    <w:pPr>
      <w:keepNext/>
      <w:keepLines/>
      <w:suppressAutoHyphens w:val="0"/>
      <w:spacing w:before="200" w:after="0"/>
      <w:outlineLvl w:val="1"/>
    </w:pPr>
    <w:rPr>
      <w:rFonts w:ascii="Cambria" w:eastAsia="Times New Roman" w:hAnsi="Cambria"/>
      <w:b/>
      <w:bCs/>
      <w:color w:val="4F81BD"/>
      <w:sz w:val="26"/>
      <w:szCs w:val="26"/>
    </w:rPr>
  </w:style>
  <w:style w:type="paragraph" w:styleId="3">
    <w:name w:val="heading 3"/>
    <w:basedOn w:val="a0"/>
    <w:next w:val="a0"/>
    <w:link w:val="30"/>
    <w:qFormat/>
    <w:rsid w:val="001D5C14"/>
    <w:pPr>
      <w:keepNext/>
      <w:suppressAutoHyphens w:val="0"/>
      <w:spacing w:before="240" w:after="60" w:line="240" w:lineRule="auto"/>
      <w:outlineLvl w:val="2"/>
    </w:pPr>
    <w:rPr>
      <w:rFonts w:ascii="Arial" w:eastAsia="Times New Roman" w:hAnsi="Arial"/>
      <w:b/>
      <w:bCs/>
      <w:sz w:val="26"/>
      <w:szCs w:val="26"/>
    </w:rPr>
  </w:style>
  <w:style w:type="paragraph" w:styleId="40">
    <w:name w:val="heading 4"/>
    <w:basedOn w:val="a0"/>
    <w:next w:val="a0"/>
    <w:link w:val="41"/>
    <w:qFormat/>
    <w:rsid w:val="001D5C14"/>
    <w:pPr>
      <w:keepNext/>
      <w:suppressAutoHyphens w:val="0"/>
      <w:spacing w:after="0" w:line="240" w:lineRule="auto"/>
      <w:jc w:val="both"/>
      <w:outlineLvl w:val="3"/>
    </w:pPr>
    <w:rPr>
      <w:rFonts w:ascii="Arial" w:eastAsia="Times New Roman" w:hAnsi="Arial"/>
      <w:b/>
      <w:bCs/>
      <w:sz w:val="24"/>
      <w:szCs w:val="24"/>
    </w:rPr>
  </w:style>
  <w:style w:type="paragraph" w:styleId="5">
    <w:name w:val="heading 5"/>
    <w:basedOn w:val="a0"/>
    <w:next w:val="a0"/>
    <w:link w:val="50"/>
    <w:qFormat/>
    <w:rsid w:val="001D5C14"/>
    <w:pPr>
      <w:keepNext/>
      <w:suppressAutoHyphens w:val="0"/>
      <w:spacing w:after="0" w:line="240" w:lineRule="auto"/>
      <w:outlineLvl w:val="4"/>
    </w:pPr>
    <w:rPr>
      <w:rFonts w:ascii="Times New Roman" w:eastAsia="Times New Roman" w:hAnsi="Times New Roman"/>
      <w:b/>
      <w:sz w:val="24"/>
      <w:szCs w:val="24"/>
      <w:lang w:eastAsia="ru-RU"/>
    </w:rPr>
  </w:style>
  <w:style w:type="paragraph" w:styleId="6">
    <w:name w:val="heading 6"/>
    <w:basedOn w:val="a0"/>
    <w:next w:val="a0"/>
    <w:link w:val="60"/>
    <w:qFormat/>
    <w:rsid w:val="001D5C14"/>
    <w:pPr>
      <w:keepNext/>
      <w:suppressAutoHyphens w:val="0"/>
      <w:spacing w:after="0" w:line="240" w:lineRule="auto"/>
      <w:jc w:val="both"/>
      <w:outlineLvl w:val="5"/>
    </w:pPr>
    <w:rPr>
      <w:rFonts w:ascii="Times New Roman" w:eastAsia="Times New Roman" w:hAnsi="Times New Roman"/>
      <w:sz w:val="28"/>
      <w:szCs w:val="24"/>
      <w:lang w:eastAsia="ru-RU"/>
    </w:rPr>
  </w:style>
  <w:style w:type="paragraph" w:styleId="7">
    <w:name w:val="heading 7"/>
    <w:basedOn w:val="a0"/>
    <w:next w:val="a0"/>
    <w:link w:val="70"/>
    <w:qFormat/>
    <w:rsid w:val="001D5C14"/>
    <w:pPr>
      <w:keepNext/>
      <w:suppressAutoHyphens w:val="0"/>
      <w:spacing w:after="0" w:line="240" w:lineRule="auto"/>
      <w:outlineLvl w:val="6"/>
    </w:pPr>
    <w:rPr>
      <w:rFonts w:ascii="Times New Roman" w:eastAsia="Times New Roman" w:hAnsi="Times New Roman"/>
      <w:b/>
      <w:bCs/>
      <w:sz w:val="28"/>
      <w:szCs w:val="24"/>
      <w:lang w:eastAsia="ru-RU"/>
    </w:rPr>
  </w:style>
  <w:style w:type="paragraph" w:styleId="8">
    <w:name w:val="heading 8"/>
    <w:basedOn w:val="a0"/>
    <w:next w:val="a0"/>
    <w:link w:val="80"/>
    <w:qFormat/>
    <w:rsid w:val="001D5C14"/>
    <w:pPr>
      <w:keepNext/>
      <w:suppressAutoHyphens w:val="0"/>
      <w:spacing w:after="0" w:line="240" w:lineRule="auto"/>
      <w:jc w:val="center"/>
      <w:outlineLvl w:val="7"/>
    </w:pPr>
    <w:rPr>
      <w:rFonts w:ascii="Times New Roman" w:eastAsia="Times New Roman" w:hAnsi="Times New Roman"/>
      <w:sz w:val="28"/>
      <w:szCs w:val="24"/>
      <w:lang w:eastAsia="ru-RU"/>
    </w:rPr>
  </w:style>
  <w:style w:type="paragraph" w:styleId="9">
    <w:name w:val="heading 9"/>
    <w:basedOn w:val="a0"/>
    <w:next w:val="a0"/>
    <w:link w:val="90"/>
    <w:qFormat/>
    <w:rsid w:val="001D5C14"/>
    <w:pPr>
      <w:keepNext/>
      <w:suppressAutoHyphens w:val="0"/>
      <w:spacing w:after="0" w:line="240" w:lineRule="auto"/>
      <w:jc w:val="center"/>
      <w:outlineLvl w:val="8"/>
    </w:pPr>
    <w:rPr>
      <w:rFonts w:ascii="Times New Roman" w:eastAsia="Times New Roman" w:hAnsi="Times New Roman"/>
      <w:b/>
      <w:sz w:val="24"/>
      <w:szCs w:val="28"/>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Standard">
    <w:name w:val="Standard"/>
    <w:uiPriority w:val="99"/>
    <w:rsid w:val="00937B24"/>
    <w:pPr>
      <w:widowControl w:val="0"/>
      <w:suppressAutoHyphens/>
      <w:autoSpaceDN w:val="0"/>
      <w:textAlignment w:val="baseline"/>
    </w:pPr>
  </w:style>
  <w:style w:type="paragraph" w:customStyle="1" w:styleId="Heading">
    <w:name w:val="Heading"/>
    <w:basedOn w:val="Standard"/>
    <w:next w:val="Textbody"/>
    <w:rsid w:val="00937B24"/>
    <w:pPr>
      <w:keepNext/>
      <w:spacing w:before="240" w:after="120"/>
    </w:pPr>
    <w:rPr>
      <w:rFonts w:ascii="Arial" w:hAnsi="Arial"/>
    </w:rPr>
  </w:style>
  <w:style w:type="paragraph" w:customStyle="1" w:styleId="Textbody">
    <w:name w:val="Text body"/>
    <w:basedOn w:val="Standard"/>
    <w:rsid w:val="00937B24"/>
    <w:pPr>
      <w:spacing w:after="120"/>
    </w:pPr>
  </w:style>
  <w:style w:type="paragraph" w:customStyle="1" w:styleId="Index">
    <w:name w:val="Index"/>
    <w:basedOn w:val="Standard"/>
    <w:rsid w:val="00937B24"/>
    <w:pPr>
      <w:suppressLineNumbers/>
    </w:pPr>
  </w:style>
  <w:style w:type="paragraph" w:customStyle="1" w:styleId="TableContents">
    <w:name w:val="Table Contents"/>
    <w:basedOn w:val="Standard"/>
    <w:rsid w:val="00937B24"/>
    <w:pPr>
      <w:suppressLineNumbers/>
    </w:pPr>
  </w:style>
  <w:style w:type="paragraph" w:customStyle="1" w:styleId="ConsTitle">
    <w:name w:val="ConsTitle"/>
    <w:rsid w:val="00937B24"/>
    <w:pPr>
      <w:widowControl w:val="0"/>
      <w:suppressAutoHyphens/>
      <w:autoSpaceDN w:val="0"/>
      <w:snapToGrid w:val="0"/>
      <w:textAlignment w:val="baseline"/>
    </w:pPr>
    <w:rPr>
      <w:rFonts w:ascii="Arial" w:eastAsia="Times New Roman" w:hAnsi="Arial" w:cs="Arial"/>
      <w:b/>
      <w:sz w:val="16"/>
      <w:szCs w:val="20"/>
      <w:lang w:eastAsia="zh-CN"/>
    </w:rPr>
  </w:style>
  <w:style w:type="paragraph" w:styleId="a4">
    <w:name w:val="caption"/>
    <w:basedOn w:val="Standard"/>
    <w:qFormat/>
    <w:rsid w:val="00937B24"/>
    <w:pPr>
      <w:suppressLineNumbers/>
      <w:spacing w:before="120" w:after="120"/>
    </w:pPr>
    <w:rPr>
      <w:i/>
      <w:iCs/>
      <w:sz w:val="24"/>
      <w:szCs w:val="24"/>
    </w:rPr>
  </w:style>
  <w:style w:type="paragraph" w:styleId="a5">
    <w:name w:val="List"/>
    <w:basedOn w:val="Textbody"/>
    <w:rsid w:val="00937B24"/>
  </w:style>
  <w:style w:type="paragraph" w:styleId="a6">
    <w:name w:val="Plain Text"/>
    <w:basedOn w:val="Standard"/>
    <w:link w:val="a7"/>
    <w:rsid w:val="00937B24"/>
    <w:rPr>
      <w:rFonts w:ascii="Courier New" w:hAnsi="Courier New"/>
      <w:sz w:val="20"/>
      <w:szCs w:val="20"/>
      <w:lang w:val="en-US"/>
    </w:rPr>
  </w:style>
  <w:style w:type="character" w:customStyle="1" w:styleId="a7">
    <w:name w:val="Текст Знак"/>
    <w:basedOn w:val="a1"/>
    <w:link w:val="a6"/>
    <w:rsid w:val="00937B24"/>
    <w:rPr>
      <w:rFonts w:ascii="Courier New" w:eastAsia="Andale Sans UI" w:hAnsi="Courier New"/>
      <w:sz w:val="20"/>
      <w:szCs w:val="20"/>
      <w:lang w:val="en-US"/>
    </w:rPr>
  </w:style>
  <w:style w:type="paragraph" w:customStyle="1" w:styleId="12">
    <w:name w:val="Текст1"/>
    <w:basedOn w:val="a0"/>
    <w:rsid w:val="001D5C14"/>
    <w:pPr>
      <w:spacing w:after="0" w:line="100" w:lineRule="atLeast"/>
    </w:pPr>
    <w:rPr>
      <w:rFonts w:ascii="Courier New" w:eastAsia="Times New Roman" w:hAnsi="Courier New"/>
      <w:sz w:val="20"/>
      <w:szCs w:val="20"/>
    </w:rPr>
  </w:style>
  <w:style w:type="character" w:customStyle="1" w:styleId="210">
    <w:name w:val="Основной текст (2) + 10"/>
    <w:rsid w:val="001D5C14"/>
    <w:rPr>
      <w:rFonts w:ascii="Times New Roman" w:hAnsi="Times New Roman" w:cs="Times New Roman" w:hint="default"/>
      <w:strike w:val="0"/>
      <w:dstrike w:val="0"/>
      <w:color w:val="000000"/>
      <w:spacing w:val="0"/>
      <w:w w:val="100"/>
      <w:position w:val="0"/>
      <w:sz w:val="21"/>
      <w:szCs w:val="21"/>
      <w:u w:val="none"/>
      <w:effect w:val="none"/>
      <w:vertAlign w:val="baseline"/>
      <w:lang w:val="ru-RU"/>
    </w:rPr>
  </w:style>
  <w:style w:type="table" w:styleId="a8">
    <w:name w:val="Table Grid"/>
    <w:basedOn w:val="a2"/>
    <w:unhideWhenUsed/>
    <w:rsid w:val="001D5C14"/>
    <w:rPr>
      <w:rFonts w:eastAsia="Times New Roman" w:cs="Times New Roman"/>
      <w:kern w:val="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Заголовок 1 Знак"/>
    <w:basedOn w:val="a1"/>
    <w:link w:val="10"/>
    <w:rsid w:val="001D5C14"/>
    <w:rPr>
      <w:rFonts w:ascii="Cambria" w:eastAsia="Times New Roman" w:hAnsi="Cambria" w:cs="Times New Roman"/>
      <w:b/>
      <w:bCs/>
      <w:kern w:val="32"/>
      <w:sz w:val="32"/>
      <w:szCs w:val="32"/>
      <w:lang w:eastAsia="ru-RU"/>
    </w:rPr>
  </w:style>
  <w:style w:type="character" w:customStyle="1" w:styleId="22">
    <w:name w:val="Заголовок 2 Знак"/>
    <w:basedOn w:val="a1"/>
    <w:link w:val="20"/>
    <w:rsid w:val="001D5C14"/>
    <w:rPr>
      <w:rFonts w:ascii="Cambria" w:eastAsia="Times New Roman" w:hAnsi="Cambria" w:cs="Times New Roman"/>
      <w:b/>
      <w:bCs/>
      <w:color w:val="4F81BD"/>
      <w:kern w:val="0"/>
      <w:sz w:val="26"/>
      <w:szCs w:val="26"/>
    </w:rPr>
  </w:style>
  <w:style w:type="character" w:customStyle="1" w:styleId="30">
    <w:name w:val="Заголовок 3 Знак"/>
    <w:basedOn w:val="a1"/>
    <w:link w:val="3"/>
    <w:rsid w:val="001D5C14"/>
    <w:rPr>
      <w:rFonts w:ascii="Arial" w:eastAsia="Times New Roman" w:hAnsi="Arial" w:cs="Times New Roman"/>
      <w:b/>
      <w:bCs/>
      <w:kern w:val="0"/>
      <w:sz w:val="26"/>
      <w:szCs w:val="26"/>
    </w:rPr>
  </w:style>
  <w:style w:type="character" w:customStyle="1" w:styleId="41">
    <w:name w:val="Заголовок 4 Знак"/>
    <w:basedOn w:val="a1"/>
    <w:link w:val="40"/>
    <w:rsid w:val="001D5C14"/>
    <w:rPr>
      <w:rFonts w:ascii="Arial" w:eastAsia="Times New Roman" w:hAnsi="Arial" w:cs="Times New Roman"/>
      <w:b/>
      <w:bCs/>
      <w:kern w:val="0"/>
      <w:sz w:val="24"/>
      <w:szCs w:val="24"/>
    </w:rPr>
  </w:style>
  <w:style w:type="character" w:customStyle="1" w:styleId="50">
    <w:name w:val="Заголовок 5 Знак"/>
    <w:basedOn w:val="a1"/>
    <w:link w:val="5"/>
    <w:rsid w:val="001D5C14"/>
    <w:rPr>
      <w:rFonts w:eastAsia="Times New Roman" w:cs="Times New Roman"/>
      <w:b/>
      <w:kern w:val="0"/>
      <w:sz w:val="24"/>
      <w:szCs w:val="24"/>
      <w:lang w:eastAsia="ru-RU"/>
    </w:rPr>
  </w:style>
  <w:style w:type="character" w:customStyle="1" w:styleId="60">
    <w:name w:val="Заголовок 6 Знак"/>
    <w:basedOn w:val="a1"/>
    <w:link w:val="6"/>
    <w:rsid w:val="001D5C14"/>
    <w:rPr>
      <w:rFonts w:eastAsia="Times New Roman" w:cs="Times New Roman"/>
      <w:kern w:val="0"/>
      <w:szCs w:val="24"/>
      <w:lang w:eastAsia="ru-RU"/>
    </w:rPr>
  </w:style>
  <w:style w:type="character" w:customStyle="1" w:styleId="70">
    <w:name w:val="Заголовок 7 Знак"/>
    <w:basedOn w:val="a1"/>
    <w:link w:val="7"/>
    <w:rsid w:val="001D5C14"/>
    <w:rPr>
      <w:rFonts w:eastAsia="Times New Roman" w:cs="Times New Roman"/>
      <w:b/>
      <w:bCs/>
      <w:kern w:val="0"/>
      <w:szCs w:val="24"/>
      <w:lang w:eastAsia="ru-RU"/>
    </w:rPr>
  </w:style>
  <w:style w:type="character" w:customStyle="1" w:styleId="80">
    <w:name w:val="Заголовок 8 Знак"/>
    <w:basedOn w:val="a1"/>
    <w:link w:val="8"/>
    <w:rsid w:val="001D5C14"/>
    <w:rPr>
      <w:rFonts w:eastAsia="Times New Roman" w:cs="Times New Roman"/>
      <w:kern w:val="0"/>
      <w:szCs w:val="24"/>
      <w:lang w:eastAsia="ru-RU"/>
    </w:rPr>
  </w:style>
  <w:style w:type="character" w:customStyle="1" w:styleId="90">
    <w:name w:val="Заголовок 9 Знак"/>
    <w:basedOn w:val="a1"/>
    <w:link w:val="9"/>
    <w:rsid w:val="001D5C14"/>
    <w:rPr>
      <w:rFonts w:eastAsia="Times New Roman" w:cs="Times New Roman"/>
      <w:b/>
      <w:kern w:val="0"/>
      <w:sz w:val="24"/>
      <w:lang w:eastAsia="ru-RU"/>
    </w:rPr>
  </w:style>
  <w:style w:type="paragraph" w:styleId="13">
    <w:name w:val="toc 1"/>
    <w:aliases w:val="фр"/>
    <w:basedOn w:val="a0"/>
    <w:next w:val="a0"/>
    <w:autoRedefine/>
    <w:uiPriority w:val="39"/>
    <w:qFormat/>
    <w:rsid w:val="001D5C14"/>
    <w:pPr>
      <w:keepNext/>
      <w:tabs>
        <w:tab w:val="left" w:pos="480"/>
        <w:tab w:val="right" w:leader="dot" w:pos="9355"/>
      </w:tabs>
      <w:suppressAutoHyphens w:val="0"/>
      <w:spacing w:after="0" w:line="240" w:lineRule="auto"/>
      <w:jc w:val="both"/>
      <w:outlineLvl w:val="1"/>
    </w:pPr>
    <w:rPr>
      <w:rFonts w:ascii="Arial" w:eastAsia="Times New Roman" w:hAnsi="Arial" w:cs="Arial"/>
      <w:b/>
      <w:bCs/>
      <w:caps/>
      <w:sz w:val="24"/>
      <w:szCs w:val="24"/>
      <w:lang w:val="en-US" w:bidi="en-US"/>
    </w:rPr>
  </w:style>
  <w:style w:type="character" w:styleId="a9">
    <w:name w:val="Hyperlink"/>
    <w:uiPriority w:val="99"/>
    <w:rsid w:val="001D5C14"/>
    <w:rPr>
      <w:strike w:val="0"/>
      <w:dstrike w:val="0"/>
      <w:color w:val="0000FF"/>
      <w:u w:val="none"/>
      <w:effect w:val="none"/>
    </w:rPr>
  </w:style>
  <w:style w:type="paragraph" w:styleId="aa">
    <w:name w:val="No Spacing"/>
    <w:link w:val="ab"/>
    <w:uiPriority w:val="1"/>
    <w:qFormat/>
    <w:rsid w:val="001D5C14"/>
    <w:rPr>
      <w:rFonts w:ascii="Calibri" w:eastAsia="Times New Roman" w:hAnsi="Calibri" w:cs="Times New Roman"/>
      <w:kern w:val="0"/>
      <w:sz w:val="22"/>
      <w:szCs w:val="22"/>
    </w:rPr>
  </w:style>
  <w:style w:type="character" w:customStyle="1" w:styleId="ab">
    <w:name w:val="Без интервала Знак"/>
    <w:link w:val="aa"/>
    <w:uiPriority w:val="1"/>
    <w:rsid w:val="001D5C14"/>
    <w:rPr>
      <w:rFonts w:ascii="Calibri" w:eastAsia="Times New Roman" w:hAnsi="Calibri" w:cs="Times New Roman"/>
      <w:kern w:val="0"/>
      <w:sz w:val="22"/>
      <w:szCs w:val="22"/>
    </w:rPr>
  </w:style>
  <w:style w:type="paragraph" w:styleId="ac">
    <w:name w:val="Balloon Text"/>
    <w:basedOn w:val="a0"/>
    <w:link w:val="ad"/>
    <w:unhideWhenUsed/>
    <w:rsid w:val="001D5C14"/>
    <w:pPr>
      <w:suppressAutoHyphens w:val="0"/>
      <w:spacing w:after="0" w:line="240" w:lineRule="auto"/>
    </w:pPr>
    <w:rPr>
      <w:rFonts w:ascii="Tahoma" w:eastAsia="Calibri" w:hAnsi="Tahoma" w:cs="Tahoma"/>
      <w:sz w:val="16"/>
      <w:szCs w:val="16"/>
    </w:rPr>
  </w:style>
  <w:style w:type="character" w:customStyle="1" w:styleId="ad">
    <w:name w:val="Текст выноски Знак"/>
    <w:basedOn w:val="a1"/>
    <w:link w:val="ac"/>
    <w:rsid w:val="001D5C14"/>
    <w:rPr>
      <w:rFonts w:ascii="Tahoma" w:eastAsia="Calibri" w:hAnsi="Tahoma"/>
      <w:kern w:val="0"/>
      <w:sz w:val="16"/>
      <w:szCs w:val="16"/>
    </w:rPr>
  </w:style>
  <w:style w:type="paragraph" w:customStyle="1" w:styleId="ConsPlusNormal">
    <w:name w:val="ConsPlusNormal"/>
    <w:rsid w:val="001D5C14"/>
    <w:pPr>
      <w:autoSpaceDE w:val="0"/>
      <w:autoSpaceDN w:val="0"/>
      <w:adjustRightInd w:val="0"/>
      <w:ind w:firstLine="720"/>
    </w:pPr>
    <w:rPr>
      <w:rFonts w:ascii="Arial" w:eastAsia="Times New Roman" w:hAnsi="Arial" w:cs="Arial"/>
      <w:kern w:val="0"/>
      <w:sz w:val="20"/>
      <w:szCs w:val="20"/>
      <w:lang w:eastAsia="ru-RU"/>
    </w:rPr>
  </w:style>
  <w:style w:type="paragraph" w:styleId="ae">
    <w:name w:val="header"/>
    <w:aliases w:val="??????? ??????????,ВерхКолонтитул Знак,ВерхКолонтитул"/>
    <w:basedOn w:val="a0"/>
    <w:link w:val="af"/>
    <w:unhideWhenUsed/>
    <w:rsid w:val="001D5C14"/>
    <w:pPr>
      <w:tabs>
        <w:tab w:val="center" w:pos="4677"/>
        <w:tab w:val="right" w:pos="9355"/>
      </w:tabs>
      <w:suppressAutoHyphens w:val="0"/>
      <w:spacing w:after="0" w:line="240" w:lineRule="auto"/>
    </w:pPr>
    <w:rPr>
      <w:rFonts w:eastAsia="Calibri"/>
    </w:rPr>
  </w:style>
  <w:style w:type="character" w:customStyle="1" w:styleId="af">
    <w:name w:val="Верхний колонтитул Знак"/>
    <w:aliases w:val="??????? ?????????? Знак,ВерхКолонтитул Знак Знак,ВерхКолонтитул Знак1"/>
    <w:basedOn w:val="a1"/>
    <w:link w:val="ae"/>
    <w:rsid w:val="001D5C14"/>
    <w:rPr>
      <w:rFonts w:ascii="Calibri" w:eastAsia="Calibri" w:hAnsi="Calibri" w:cs="Times New Roman"/>
      <w:kern w:val="0"/>
      <w:sz w:val="22"/>
      <w:szCs w:val="22"/>
    </w:rPr>
  </w:style>
  <w:style w:type="paragraph" w:styleId="af0">
    <w:name w:val="footer"/>
    <w:aliases w:val=" Знак,Знак"/>
    <w:basedOn w:val="a0"/>
    <w:link w:val="af1"/>
    <w:unhideWhenUsed/>
    <w:rsid w:val="001D5C14"/>
    <w:pPr>
      <w:tabs>
        <w:tab w:val="center" w:pos="4677"/>
        <w:tab w:val="right" w:pos="9355"/>
      </w:tabs>
      <w:suppressAutoHyphens w:val="0"/>
      <w:spacing w:after="0" w:line="240" w:lineRule="auto"/>
    </w:pPr>
    <w:rPr>
      <w:rFonts w:eastAsia="Calibri"/>
    </w:rPr>
  </w:style>
  <w:style w:type="character" w:customStyle="1" w:styleId="af1">
    <w:name w:val="Нижний колонтитул Знак"/>
    <w:aliases w:val=" Знак Знак,Знак Знак4"/>
    <w:basedOn w:val="a1"/>
    <w:link w:val="af0"/>
    <w:rsid w:val="001D5C14"/>
    <w:rPr>
      <w:rFonts w:ascii="Calibri" w:eastAsia="Calibri" w:hAnsi="Calibri" w:cs="Times New Roman"/>
      <w:kern w:val="0"/>
      <w:sz w:val="22"/>
      <w:szCs w:val="22"/>
    </w:rPr>
  </w:style>
  <w:style w:type="paragraph" w:styleId="23">
    <w:name w:val="toc 2"/>
    <w:basedOn w:val="a0"/>
    <w:next w:val="a0"/>
    <w:autoRedefine/>
    <w:uiPriority w:val="39"/>
    <w:unhideWhenUsed/>
    <w:rsid w:val="001D5C14"/>
    <w:pPr>
      <w:tabs>
        <w:tab w:val="left" w:pos="0"/>
        <w:tab w:val="right" w:leader="dot" w:pos="9355"/>
      </w:tabs>
      <w:suppressAutoHyphens w:val="0"/>
      <w:spacing w:after="0" w:line="240" w:lineRule="auto"/>
    </w:pPr>
    <w:rPr>
      <w:rFonts w:ascii="Cambria" w:eastAsia="Times New Roman" w:hAnsi="Cambria"/>
      <w:b/>
      <w:noProof/>
      <w:sz w:val="24"/>
      <w:szCs w:val="24"/>
      <w:lang w:eastAsia="ru-RU"/>
    </w:rPr>
  </w:style>
  <w:style w:type="paragraph" w:styleId="af2">
    <w:name w:val="List Paragraph"/>
    <w:basedOn w:val="a0"/>
    <w:link w:val="af3"/>
    <w:uiPriority w:val="99"/>
    <w:qFormat/>
    <w:rsid w:val="001D5C14"/>
    <w:pPr>
      <w:suppressAutoHyphens w:val="0"/>
      <w:ind w:left="720"/>
      <w:contextualSpacing/>
    </w:pPr>
    <w:rPr>
      <w:rFonts w:eastAsia="Calibri"/>
      <w:sz w:val="20"/>
      <w:szCs w:val="20"/>
      <w:lang w:val="x-none" w:eastAsia="x-none"/>
    </w:rPr>
  </w:style>
  <w:style w:type="character" w:customStyle="1" w:styleId="af3">
    <w:name w:val="Абзац списка Знак"/>
    <w:link w:val="af2"/>
    <w:uiPriority w:val="99"/>
    <w:rsid w:val="001D5C14"/>
    <w:rPr>
      <w:rFonts w:ascii="Calibri" w:eastAsia="Calibri" w:hAnsi="Calibri" w:cs="Times New Roman"/>
      <w:kern w:val="0"/>
      <w:sz w:val="20"/>
      <w:szCs w:val="20"/>
      <w:lang w:val="x-none" w:eastAsia="x-none"/>
    </w:rPr>
  </w:style>
  <w:style w:type="paragraph" w:styleId="af4">
    <w:name w:val="Title"/>
    <w:basedOn w:val="a0"/>
    <w:link w:val="14"/>
    <w:qFormat/>
    <w:rsid w:val="001D5C14"/>
    <w:pPr>
      <w:suppressAutoHyphens w:val="0"/>
      <w:spacing w:after="0" w:line="240" w:lineRule="auto"/>
      <w:jc w:val="center"/>
    </w:pPr>
    <w:rPr>
      <w:rFonts w:ascii="Times New Roman" w:eastAsia="Times New Roman" w:hAnsi="Times New Roman"/>
      <w:b/>
      <w:bCs/>
      <w:sz w:val="32"/>
      <w:szCs w:val="24"/>
    </w:rPr>
  </w:style>
  <w:style w:type="character" w:customStyle="1" w:styleId="af5">
    <w:name w:val="Заголовок Знак"/>
    <w:basedOn w:val="a1"/>
    <w:rsid w:val="001D5C14"/>
    <w:rPr>
      <w:rFonts w:asciiTheme="majorHAnsi" w:eastAsiaTheme="majorEastAsia" w:hAnsiTheme="majorHAnsi" w:cstheme="majorBidi"/>
      <w:spacing w:val="-10"/>
      <w:kern w:val="28"/>
      <w:sz w:val="56"/>
      <w:szCs w:val="56"/>
    </w:rPr>
  </w:style>
  <w:style w:type="character" w:customStyle="1" w:styleId="14">
    <w:name w:val="Заголовок Знак1"/>
    <w:link w:val="af4"/>
    <w:rsid w:val="001D5C14"/>
    <w:rPr>
      <w:rFonts w:eastAsia="Times New Roman" w:cs="Times New Roman"/>
      <w:b/>
      <w:bCs/>
      <w:kern w:val="0"/>
      <w:sz w:val="32"/>
      <w:szCs w:val="24"/>
    </w:rPr>
  </w:style>
  <w:style w:type="paragraph" w:styleId="af6">
    <w:name w:val="Subtitle"/>
    <w:basedOn w:val="a0"/>
    <w:link w:val="af7"/>
    <w:qFormat/>
    <w:rsid w:val="001D5C14"/>
    <w:pPr>
      <w:suppressAutoHyphens w:val="0"/>
      <w:spacing w:after="0" w:line="240" w:lineRule="auto"/>
      <w:jc w:val="center"/>
    </w:pPr>
    <w:rPr>
      <w:rFonts w:ascii="Times New Roman" w:eastAsia="Times New Roman" w:hAnsi="Times New Roman"/>
      <w:b/>
      <w:bCs/>
      <w:sz w:val="28"/>
      <w:szCs w:val="24"/>
    </w:rPr>
  </w:style>
  <w:style w:type="character" w:customStyle="1" w:styleId="af7">
    <w:name w:val="Подзаголовок Знак"/>
    <w:basedOn w:val="a1"/>
    <w:link w:val="af6"/>
    <w:rsid w:val="001D5C14"/>
    <w:rPr>
      <w:rFonts w:eastAsia="Times New Roman" w:cs="Times New Roman"/>
      <w:b/>
      <w:bCs/>
      <w:kern w:val="0"/>
      <w:szCs w:val="24"/>
    </w:rPr>
  </w:style>
  <w:style w:type="paragraph" w:styleId="24">
    <w:name w:val="Body Text Indent 2"/>
    <w:basedOn w:val="a0"/>
    <w:link w:val="25"/>
    <w:rsid w:val="001D5C14"/>
    <w:pPr>
      <w:suppressAutoHyphens w:val="0"/>
      <w:spacing w:after="0" w:line="240" w:lineRule="auto"/>
      <w:ind w:firstLine="545"/>
    </w:pPr>
    <w:rPr>
      <w:rFonts w:ascii="Times New Roman" w:eastAsia="Times New Roman" w:hAnsi="Times New Roman"/>
      <w:sz w:val="28"/>
      <w:szCs w:val="24"/>
    </w:rPr>
  </w:style>
  <w:style w:type="character" w:customStyle="1" w:styleId="25">
    <w:name w:val="Основной текст с отступом 2 Знак"/>
    <w:basedOn w:val="a1"/>
    <w:link w:val="24"/>
    <w:rsid w:val="001D5C14"/>
    <w:rPr>
      <w:rFonts w:eastAsia="Times New Roman" w:cs="Times New Roman"/>
      <w:kern w:val="0"/>
      <w:szCs w:val="24"/>
    </w:rPr>
  </w:style>
  <w:style w:type="paragraph" w:styleId="26">
    <w:name w:val="Body Text 2"/>
    <w:basedOn w:val="a0"/>
    <w:link w:val="27"/>
    <w:rsid w:val="001D5C14"/>
    <w:pPr>
      <w:suppressAutoHyphens w:val="0"/>
      <w:spacing w:after="0" w:line="240" w:lineRule="auto"/>
      <w:jc w:val="both"/>
    </w:pPr>
    <w:rPr>
      <w:rFonts w:ascii="Arial" w:eastAsia="Times New Roman" w:hAnsi="Arial"/>
      <w:sz w:val="24"/>
      <w:szCs w:val="24"/>
    </w:rPr>
  </w:style>
  <w:style w:type="character" w:customStyle="1" w:styleId="27">
    <w:name w:val="Основной текст 2 Знак"/>
    <w:basedOn w:val="a1"/>
    <w:link w:val="26"/>
    <w:rsid w:val="001D5C14"/>
    <w:rPr>
      <w:rFonts w:ascii="Arial" w:eastAsia="Times New Roman" w:hAnsi="Arial" w:cs="Times New Roman"/>
      <w:kern w:val="0"/>
      <w:sz w:val="24"/>
      <w:szCs w:val="24"/>
    </w:rPr>
  </w:style>
  <w:style w:type="character" w:styleId="af8">
    <w:name w:val="page number"/>
    <w:basedOn w:val="a1"/>
    <w:rsid w:val="001D5C14"/>
  </w:style>
  <w:style w:type="paragraph" w:styleId="af9">
    <w:name w:val="Body Text"/>
    <w:basedOn w:val="a0"/>
    <w:link w:val="afa"/>
    <w:rsid w:val="001D5C14"/>
    <w:pPr>
      <w:suppressAutoHyphens w:val="0"/>
      <w:spacing w:after="120" w:line="240" w:lineRule="auto"/>
    </w:pPr>
    <w:rPr>
      <w:rFonts w:ascii="Times New Roman" w:eastAsia="Times New Roman" w:hAnsi="Times New Roman"/>
      <w:sz w:val="28"/>
      <w:szCs w:val="24"/>
      <w:lang w:eastAsia="ru-RU"/>
    </w:rPr>
  </w:style>
  <w:style w:type="character" w:customStyle="1" w:styleId="afa">
    <w:name w:val="Основной текст Знак"/>
    <w:basedOn w:val="a1"/>
    <w:link w:val="af9"/>
    <w:rsid w:val="001D5C14"/>
    <w:rPr>
      <w:rFonts w:eastAsia="Times New Roman" w:cs="Times New Roman"/>
      <w:kern w:val="0"/>
      <w:szCs w:val="24"/>
      <w:lang w:eastAsia="ru-RU"/>
    </w:rPr>
  </w:style>
  <w:style w:type="character" w:customStyle="1" w:styleId="afb">
    <w:name w:val="Цветовое выделение"/>
    <w:rsid w:val="001D5C14"/>
    <w:rPr>
      <w:b/>
      <w:bCs/>
      <w:color w:val="000080"/>
      <w:sz w:val="30"/>
      <w:szCs w:val="30"/>
    </w:rPr>
  </w:style>
  <w:style w:type="character" w:customStyle="1" w:styleId="afc">
    <w:name w:val="Гипертекстовая ссылка"/>
    <w:rsid w:val="001D5C14"/>
    <w:rPr>
      <w:b/>
      <w:bCs/>
      <w:color w:val="008000"/>
      <w:sz w:val="30"/>
      <w:szCs w:val="30"/>
    </w:rPr>
  </w:style>
  <w:style w:type="paragraph" w:customStyle="1" w:styleId="afd">
    <w:name w:val="Комментарий"/>
    <w:basedOn w:val="a0"/>
    <w:next w:val="a0"/>
    <w:rsid w:val="001D5C14"/>
    <w:pPr>
      <w:suppressAutoHyphens w:val="0"/>
      <w:autoSpaceDE w:val="0"/>
      <w:autoSpaceDN w:val="0"/>
      <w:adjustRightInd w:val="0"/>
      <w:spacing w:after="0" w:line="240" w:lineRule="auto"/>
      <w:ind w:left="170"/>
      <w:jc w:val="both"/>
    </w:pPr>
    <w:rPr>
      <w:rFonts w:ascii="Arial" w:eastAsia="Times New Roman" w:hAnsi="Arial"/>
      <w:i/>
      <w:iCs/>
      <w:color w:val="800080"/>
      <w:sz w:val="30"/>
      <w:szCs w:val="30"/>
      <w:lang w:eastAsia="ru-RU"/>
    </w:rPr>
  </w:style>
  <w:style w:type="paragraph" w:customStyle="1" w:styleId="afe">
    <w:name w:val="Текст (лев. подпись)"/>
    <w:basedOn w:val="a0"/>
    <w:next w:val="a0"/>
    <w:rsid w:val="001D5C14"/>
    <w:pPr>
      <w:suppressAutoHyphens w:val="0"/>
      <w:autoSpaceDE w:val="0"/>
      <w:autoSpaceDN w:val="0"/>
      <w:adjustRightInd w:val="0"/>
      <w:spacing w:after="0" w:line="240" w:lineRule="auto"/>
    </w:pPr>
    <w:rPr>
      <w:rFonts w:ascii="Arial" w:eastAsia="Times New Roman" w:hAnsi="Arial"/>
      <w:sz w:val="30"/>
      <w:szCs w:val="30"/>
      <w:lang w:eastAsia="ru-RU"/>
    </w:rPr>
  </w:style>
  <w:style w:type="paragraph" w:customStyle="1" w:styleId="aff">
    <w:name w:val="Текст (прав. подпись)"/>
    <w:basedOn w:val="a0"/>
    <w:next w:val="a0"/>
    <w:rsid w:val="001D5C14"/>
    <w:pPr>
      <w:suppressAutoHyphens w:val="0"/>
      <w:autoSpaceDE w:val="0"/>
      <w:autoSpaceDN w:val="0"/>
      <w:adjustRightInd w:val="0"/>
      <w:spacing w:after="0" w:line="240" w:lineRule="auto"/>
      <w:jc w:val="right"/>
    </w:pPr>
    <w:rPr>
      <w:rFonts w:ascii="Arial" w:eastAsia="Times New Roman" w:hAnsi="Arial"/>
      <w:sz w:val="30"/>
      <w:szCs w:val="30"/>
      <w:lang w:eastAsia="ru-RU"/>
    </w:rPr>
  </w:style>
  <w:style w:type="paragraph" w:customStyle="1" w:styleId="ConsPlusCell">
    <w:name w:val="ConsPlusCell"/>
    <w:rsid w:val="001D5C14"/>
    <w:pPr>
      <w:widowControl w:val="0"/>
      <w:autoSpaceDE w:val="0"/>
      <w:autoSpaceDN w:val="0"/>
      <w:adjustRightInd w:val="0"/>
    </w:pPr>
    <w:rPr>
      <w:rFonts w:ascii="Arial" w:eastAsia="Times New Roman" w:hAnsi="Arial" w:cs="Arial"/>
      <w:kern w:val="0"/>
      <w:sz w:val="20"/>
      <w:szCs w:val="20"/>
      <w:lang w:eastAsia="ru-RU"/>
    </w:rPr>
  </w:style>
  <w:style w:type="character" w:customStyle="1" w:styleId="aff0">
    <w:name w:val="Знак Знак"/>
    <w:rsid w:val="001D5C14"/>
    <w:rPr>
      <w:sz w:val="28"/>
      <w:szCs w:val="24"/>
      <w:lang w:val="ru-RU" w:eastAsia="ru-RU" w:bidi="ar-SA"/>
    </w:rPr>
  </w:style>
  <w:style w:type="paragraph" w:styleId="31">
    <w:name w:val="Body Text Indent 3"/>
    <w:basedOn w:val="a0"/>
    <w:link w:val="32"/>
    <w:rsid w:val="001D5C14"/>
    <w:pPr>
      <w:suppressAutoHyphens w:val="0"/>
      <w:spacing w:after="0" w:line="240" w:lineRule="auto"/>
      <w:ind w:firstLine="720"/>
      <w:jc w:val="both"/>
    </w:pPr>
    <w:rPr>
      <w:rFonts w:ascii="Arial" w:eastAsia="Times New Roman" w:hAnsi="Arial" w:cs="Arial"/>
      <w:sz w:val="24"/>
      <w:szCs w:val="28"/>
      <w:lang w:eastAsia="ru-RU"/>
    </w:rPr>
  </w:style>
  <w:style w:type="character" w:customStyle="1" w:styleId="32">
    <w:name w:val="Основной текст с отступом 3 Знак"/>
    <w:basedOn w:val="a1"/>
    <w:link w:val="31"/>
    <w:rsid w:val="001D5C14"/>
    <w:rPr>
      <w:rFonts w:ascii="Arial" w:eastAsia="Times New Roman" w:hAnsi="Arial" w:cs="Arial"/>
      <w:kern w:val="0"/>
      <w:sz w:val="24"/>
      <w:lang w:eastAsia="ru-RU"/>
    </w:rPr>
  </w:style>
  <w:style w:type="paragraph" w:customStyle="1" w:styleId="aff1">
    <w:name w:val="Заголовок статьи"/>
    <w:basedOn w:val="a0"/>
    <w:next w:val="a0"/>
    <w:rsid w:val="001D5C14"/>
    <w:pPr>
      <w:widowControl w:val="0"/>
      <w:suppressAutoHyphens w:val="0"/>
      <w:autoSpaceDE w:val="0"/>
      <w:autoSpaceDN w:val="0"/>
      <w:adjustRightInd w:val="0"/>
      <w:spacing w:after="0" w:line="240" w:lineRule="auto"/>
      <w:ind w:left="1612" w:hanging="892"/>
      <w:jc w:val="both"/>
    </w:pPr>
    <w:rPr>
      <w:rFonts w:ascii="Arial" w:eastAsia="Times New Roman" w:hAnsi="Arial"/>
      <w:sz w:val="20"/>
      <w:szCs w:val="20"/>
      <w:lang w:eastAsia="ru-RU"/>
    </w:rPr>
  </w:style>
  <w:style w:type="paragraph" w:styleId="33">
    <w:name w:val="Body Text 3"/>
    <w:basedOn w:val="a0"/>
    <w:link w:val="34"/>
    <w:rsid w:val="001D5C14"/>
    <w:pPr>
      <w:suppressAutoHyphens w:val="0"/>
      <w:spacing w:after="0" w:line="240" w:lineRule="auto"/>
    </w:pPr>
    <w:rPr>
      <w:rFonts w:ascii="Times New Roman" w:eastAsia="Times New Roman" w:hAnsi="Times New Roman"/>
      <w:bCs/>
      <w:sz w:val="28"/>
      <w:szCs w:val="24"/>
      <w:lang w:eastAsia="ru-RU"/>
    </w:rPr>
  </w:style>
  <w:style w:type="character" w:customStyle="1" w:styleId="34">
    <w:name w:val="Основной текст 3 Знак"/>
    <w:basedOn w:val="a1"/>
    <w:link w:val="33"/>
    <w:rsid w:val="001D5C14"/>
    <w:rPr>
      <w:rFonts w:eastAsia="Times New Roman" w:cs="Times New Roman"/>
      <w:bCs/>
      <w:kern w:val="0"/>
      <w:szCs w:val="24"/>
      <w:lang w:eastAsia="ru-RU"/>
    </w:rPr>
  </w:style>
  <w:style w:type="paragraph" w:styleId="aff2">
    <w:name w:val="Body Text Indent"/>
    <w:basedOn w:val="a0"/>
    <w:link w:val="aff3"/>
    <w:rsid w:val="001D5C14"/>
    <w:pPr>
      <w:suppressAutoHyphens w:val="0"/>
      <w:spacing w:after="0" w:line="240" w:lineRule="auto"/>
      <w:ind w:firstLine="708"/>
      <w:jc w:val="both"/>
    </w:pPr>
    <w:rPr>
      <w:rFonts w:ascii="Times New Roman" w:eastAsia="Times New Roman" w:hAnsi="Times New Roman"/>
      <w:sz w:val="28"/>
      <w:szCs w:val="24"/>
    </w:rPr>
  </w:style>
  <w:style w:type="character" w:customStyle="1" w:styleId="aff3">
    <w:name w:val="Основной текст с отступом Знак"/>
    <w:basedOn w:val="a1"/>
    <w:link w:val="aff2"/>
    <w:rsid w:val="001D5C14"/>
    <w:rPr>
      <w:rFonts w:eastAsia="Times New Roman" w:cs="Times New Roman"/>
      <w:kern w:val="0"/>
      <w:szCs w:val="24"/>
    </w:rPr>
  </w:style>
  <w:style w:type="paragraph" w:customStyle="1" w:styleId="ConsNormal">
    <w:name w:val="ConsNormal"/>
    <w:rsid w:val="001D5C14"/>
    <w:pPr>
      <w:widowControl w:val="0"/>
      <w:autoSpaceDE w:val="0"/>
      <w:autoSpaceDN w:val="0"/>
      <w:adjustRightInd w:val="0"/>
      <w:ind w:right="19772" w:firstLine="720"/>
    </w:pPr>
    <w:rPr>
      <w:rFonts w:ascii="Arial" w:eastAsia="Times New Roman" w:hAnsi="Arial" w:cs="Arial"/>
      <w:kern w:val="0"/>
      <w:sz w:val="20"/>
      <w:szCs w:val="20"/>
    </w:rPr>
  </w:style>
  <w:style w:type="paragraph" w:customStyle="1" w:styleId="aff4">
    <w:name w:val="Таблицы (моноширинный)"/>
    <w:basedOn w:val="a0"/>
    <w:next w:val="a0"/>
    <w:rsid w:val="001D5C14"/>
    <w:pPr>
      <w:widowControl w:val="0"/>
      <w:suppressAutoHyphens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customStyle="1" w:styleId="aff5">
    <w:name w:val="Нормальный (таблица)"/>
    <w:basedOn w:val="a0"/>
    <w:next w:val="a0"/>
    <w:rsid w:val="001D5C14"/>
    <w:pPr>
      <w:widowControl w:val="0"/>
      <w:suppressAutoHyphens w:val="0"/>
      <w:autoSpaceDE w:val="0"/>
      <w:autoSpaceDN w:val="0"/>
      <w:adjustRightInd w:val="0"/>
      <w:spacing w:after="0" w:line="240" w:lineRule="auto"/>
      <w:jc w:val="both"/>
    </w:pPr>
    <w:rPr>
      <w:rFonts w:ascii="Arial" w:eastAsia="Times New Roman" w:hAnsi="Arial"/>
      <w:sz w:val="24"/>
      <w:szCs w:val="24"/>
      <w:lang w:eastAsia="ru-RU"/>
    </w:rPr>
  </w:style>
  <w:style w:type="paragraph" w:customStyle="1" w:styleId="aff6">
    <w:basedOn w:val="a0"/>
    <w:next w:val="aff7"/>
    <w:uiPriority w:val="99"/>
    <w:rsid w:val="001D5C14"/>
    <w:pPr>
      <w:suppressAutoHyphens w:val="0"/>
      <w:spacing w:after="0" w:line="240" w:lineRule="auto"/>
    </w:pPr>
    <w:rPr>
      <w:rFonts w:ascii="Times New Roman" w:eastAsia="Times New Roman" w:hAnsi="Times New Roman"/>
      <w:color w:val="000000"/>
      <w:sz w:val="24"/>
      <w:szCs w:val="24"/>
      <w:lang w:eastAsia="ru-RU"/>
    </w:rPr>
  </w:style>
  <w:style w:type="paragraph" w:customStyle="1" w:styleId="ConsPlusNonformat">
    <w:name w:val="ConsPlusNonformat"/>
    <w:rsid w:val="001D5C14"/>
    <w:pPr>
      <w:widowControl w:val="0"/>
      <w:autoSpaceDE w:val="0"/>
      <w:autoSpaceDN w:val="0"/>
    </w:pPr>
    <w:rPr>
      <w:rFonts w:ascii="Courier New" w:eastAsia="MS Mincho" w:hAnsi="Courier New" w:cs="Courier New"/>
      <w:kern w:val="0"/>
      <w:sz w:val="20"/>
      <w:szCs w:val="20"/>
      <w:lang w:eastAsia="ru-RU"/>
    </w:rPr>
  </w:style>
  <w:style w:type="paragraph" w:customStyle="1" w:styleId="15">
    <w:name w:val="Знак Знак1"/>
    <w:basedOn w:val="a0"/>
    <w:rsid w:val="001D5C14"/>
    <w:pPr>
      <w:suppressAutoHyphens w:val="0"/>
      <w:autoSpaceDE w:val="0"/>
      <w:autoSpaceDN w:val="0"/>
      <w:spacing w:after="160" w:line="240" w:lineRule="exact"/>
    </w:pPr>
    <w:rPr>
      <w:rFonts w:ascii="Arial" w:eastAsia="Times New Roman" w:hAnsi="Arial" w:cs="Arial"/>
      <w:b/>
      <w:bCs/>
      <w:sz w:val="20"/>
      <w:szCs w:val="20"/>
      <w:lang w:val="en-US" w:eastAsia="de-DE"/>
    </w:rPr>
  </w:style>
  <w:style w:type="paragraph" w:customStyle="1" w:styleId="aff8">
    <w:name w:val="Прижатый влево"/>
    <w:basedOn w:val="a0"/>
    <w:next w:val="a0"/>
    <w:rsid w:val="001D5C14"/>
    <w:pPr>
      <w:suppressAutoHyphens w:val="0"/>
      <w:autoSpaceDE w:val="0"/>
      <w:autoSpaceDN w:val="0"/>
      <w:adjustRightInd w:val="0"/>
      <w:spacing w:after="0" w:line="240" w:lineRule="auto"/>
    </w:pPr>
    <w:rPr>
      <w:rFonts w:ascii="Arial" w:eastAsia="Times New Roman" w:hAnsi="Arial"/>
      <w:sz w:val="24"/>
      <w:szCs w:val="24"/>
      <w:lang w:eastAsia="ru-RU"/>
    </w:rPr>
  </w:style>
  <w:style w:type="paragraph" w:customStyle="1" w:styleId="16">
    <w:name w:val="обычный_1 Знак Знак Знак Знак Знак Знак Знак Знак Знак"/>
    <w:basedOn w:val="a0"/>
    <w:rsid w:val="001D5C14"/>
    <w:pPr>
      <w:suppressAutoHyphens w:val="0"/>
      <w:spacing w:before="100" w:beforeAutospacing="1" w:after="100" w:afterAutospacing="1" w:line="240" w:lineRule="auto"/>
      <w:jc w:val="both"/>
    </w:pPr>
    <w:rPr>
      <w:rFonts w:ascii="Tahoma" w:eastAsia="Times New Roman" w:hAnsi="Tahoma"/>
      <w:sz w:val="20"/>
      <w:szCs w:val="20"/>
      <w:lang w:val="en-US"/>
    </w:rPr>
  </w:style>
  <w:style w:type="paragraph" w:customStyle="1" w:styleId="aff9">
    <w:name w:val="обычный_"/>
    <w:basedOn w:val="a0"/>
    <w:autoRedefine/>
    <w:rsid w:val="001D5C14"/>
    <w:pPr>
      <w:suppressAutoHyphens w:val="0"/>
      <w:autoSpaceDE w:val="0"/>
      <w:autoSpaceDN w:val="0"/>
      <w:adjustRightInd w:val="0"/>
      <w:ind w:firstLine="720"/>
    </w:pPr>
    <w:rPr>
      <w:rFonts w:ascii="Times New Roman" w:eastAsia="Calibri" w:hAnsi="Times New Roman"/>
      <w:sz w:val="28"/>
      <w:szCs w:val="28"/>
    </w:rPr>
  </w:style>
  <w:style w:type="paragraph" w:customStyle="1" w:styleId="17">
    <w:name w:val="Знак Знак1 Знак Знак"/>
    <w:basedOn w:val="a0"/>
    <w:rsid w:val="001D5C14"/>
    <w:pPr>
      <w:suppressAutoHyphens w:val="0"/>
      <w:autoSpaceDE w:val="0"/>
      <w:autoSpaceDN w:val="0"/>
      <w:spacing w:after="160" w:line="240" w:lineRule="exact"/>
    </w:pPr>
    <w:rPr>
      <w:rFonts w:ascii="Arial" w:eastAsia="Times New Roman" w:hAnsi="Arial" w:cs="Arial"/>
      <w:b/>
      <w:bCs/>
      <w:sz w:val="20"/>
      <w:szCs w:val="20"/>
      <w:lang w:val="en-US" w:eastAsia="de-DE"/>
    </w:rPr>
  </w:style>
  <w:style w:type="character" w:customStyle="1" w:styleId="28">
    <w:name w:val="Знак Знак2"/>
    <w:rsid w:val="001D5C14"/>
    <w:rPr>
      <w:rFonts w:ascii="Courier New" w:hAnsi="Courier New"/>
      <w:lang w:val="ru-RU" w:eastAsia="ru-RU" w:bidi="ar-SA"/>
    </w:rPr>
  </w:style>
  <w:style w:type="paragraph" w:customStyle="1" w:styleId="110">
    <w:name w:val="Знак Знак1 Знак Знак1"/>
    <w:basedOn w:val="a0"/>
    <w:rsid w:val="001D5C14"/>
    <w:pPr>
      <w:suppressAutoHyphens w:val="0"/>
      <w:autoSpaceDE w:val="0"/>
      <w:autoSpaceDN w:val="0"/>
      <w:spacing w:after="160" w:line="240" w:lineRule="exact"/>
    </w:pPr>
    <w:rPr>
      <w:rFonts w:ascii="Arial" w:eastAsia="Times New Roman" w:hAnsi="Arial" w:cs="Arial"/>
      <w:b/>
      <w:bCs/>
      <w:sz w:val="20"/>
      <w:szCs w:val="20"/>
      <w:lang w:val="en-US" w:eastAsia="de-DE"/>
    </w:rPr>
  </w:style>
  <w:style w:type="paragraph" w:customStyle="1" w:styleId="111">
    <w:name w:val="Знак Знак11"/>
    <w:basedOn w:val="a0"/>
    <w:rsid w:val="001D5C14"/>
    <w:pPr>
      <w:suppressAutoHyphens w:val="0"/>
      <w:autoSpaceDE w:val="0"/>
      <w:autoSpaceDN w:val="0"/>
      <w:spacing w:after="160" w:line="240" w:lineRule="exact"/>
    </w:pPr>
    <w:rPr>
      <w:rFonts w:ascii="Arial" w:eastAsia="Times New Roman" w:hAnsi="Arial" w:cs="Arial"/>
      <w:b/>
      <w:bCs/>
      <w:sz w:val="20"/>
      <w:szCs w:val="20"/>
      <w:lang w:val="en-US" w:eastAsia="de-DE"/>
    </w:rPr>
  </w:style>
  <w:style w:type="paragraph" w:customStyle="1" w:styleId="18">
    <w:name w:val="Обычный1"/>
    <w:rsid w:val="001D5C14"/>
    <w:rPr>
      <w:rFonts w:eastAsia="Times New Roman" w:cs="Times New Roman"/>
      <w:kern w:val="0"/>
      <w:sz w:val="20"/>
      <w:szCs w:val="20"/>
      <w:lang w:eastAsia="ru-RU"/>
    </w:rPr>
  </w:style>
  <w:style w:type="paragraph" w:styleId="a">
    <w:name w:val="List Bullet"/>
    <w:basedOn w:val="a0"/>
    <w:rsid w:val="001D5C14"/>
    <w:pPr>
      <w:numPr>
        <w:numId w:val="1"/>
      </w:numPr>
      <w:suppressAutoHyphens w:val="0"/>
      <w:spacing w:after="0" w:line="240" w:lineRule="auto"/>
    </w:pPr>
    <w:rPr>
      <w:rFonts w:ascii="Times New Roman" w:hAnsi="Times New Roman"/>
      <w:sz w:val="24"/>
      <w:szCs w:val="24"/>
      <w:lang w:eastAsia="zh-CN"/>
    </w:rPr>
  </w:style>
  <w:style w:type="character" w:customStyle="1" w:styleId="112">
    <w:name w:val="Заголовок 1 Знак1"/>
    <w:aliases w:val="Заголовок 1 Знак Знак1"/>
    <w:rsid w:val="001D5C14"/>
    <w:rPr>
      <w:b/>
      <w:sz w:val="24"/>
      <w:lang w:val="ru-RU" w:eastAsia="ru-RU" w:bidi="ar-SA"/>
    </w:rPr>
  </w:style>
  <w:style w:type="paragraph" w:styleId="2">
    <w:name w:val="List Number 2"/>
    <w:basedOn w:val="a0"/>
    <w:rsid w:val="001D5C14"/>
    <w:pPr>
      <w:numPr>
        <w:numId w:val="3"/>
      </w:numPr>
      <w:suppressAutoHyphens w:val="0"/>
      <w:spacing w:after="0" w:line="240" w:lineRule="auto"/>
    </w:pPr>
    <w:rPr>
      <w:rFonts w:ascii="Times New Roman" w:hAnsi="Times New Roman"/>
      <w:sz w:val="28"/>
      <w:szCs w:val="24"/>
      <w:lang w:eastAsia="zh-CN"/>
    </w:rPr>
  </w:style>
  <w:style w:type="numbering" w:styleId="111111">
    <w:name w:val="Outline List 2"/>
    <w:basedOn w:val="a3"/>
    <w:rsid w:val="001D5C14"/>
    <w:pPr>
      <w:numPr>
        <w:numId w:val="2"/>
      </w:numPr>
    </w:pPr>
  </w:style>
  <w:style w:type="paragraph" w:customStyle="1" w:styleId="ConsNonformat">
    <w:name w:val="ConsNonformat"/>
    <w:rsid w:val="001D5C14"/>
    <w:pPr>
      <w:widowControl w:val="0"/>
      <w:autoSpaceDE w:val="0"/>
      <w:autoSpaceDN w:val="0"/>
      <w:adjustRightInd w:val="0"/>
      <w:ind w:right="19772"/>
    </w:pPr>
    <w:rPr>
      <w:rFonts w:ascii="Courier New" w:eastAsia="SimSun" w:hAnsi="Courier New" w:cs="Courier New"/>
      <w:kern w:val="0"/>
      <w:sz w:val="20"/>
      <w:szCs w:val="20"/>
      <w:lang w:eastAsia="zh-CN"/>
    </w:rPr>
  </w:style>
  <w:style w:type="paragraph" w:customStyle="1" w:styleId="ConsCell">
    <w:name w:val="ConsCell"/>
    <w:rsid w:val="001D5C14"/>
    <w:pPr>
      <w:widowControl w:val="0"/>
      <w:autoSpaceDE w:val="0"/>
      <w:autoSpaceDN w:val="0"/>
      <w:adjustRightInd w:val="0"/>
      <w:ind w:right="19772"/>
    </w:pPr>
    <w:rPr>
      <w:rFonts w:ascii="Arial" w:eastAsia="SimSun" w:hAnsi="Arial" w:cs="Arial"/>
      <w:kern w:val="0"/>
      <w:sz w:val="20"/>
      <w:szCs w:val="20"/>
      <w:lang w:eastAsia="zh-CN"/>
    </w:rPr>
  </w:style>
  <w:style w:type="paragraph" w:customStyle="1" w:styleId="ConsDocList">
    <w:name w:val="ConsDocList"/>
    <w:rsid w:val="001D5C14"/>
    <w:pPr>
      <w:widowControl w:val="0"/>
      <w:autoSpaceDE w:val="0"/>
      <w:autoSpaceDN w:val="0"/>
      <w:adjustRightInd w:val="0"/>
      <w:ind w:right="19772"/>
    </w:pPr>
    <w:rPr>
      <w:rFonts w:ascii="Courier New" w:eastAsia="SimSun" w:hAnsi="Courier New" w:cs="Courier New"/>
      <w:kern w:val="0"/>
      <w:sz w:val="20"/>
      <w:szCs w:val="20"/>
      <w:lang w:eastAsia="zh-CN"/>
    </w:rPr>
  </w:style>
  <w:style w:type="paragraph" w:customStyle="1" w:styleId="--">
    <w:name w:val="- СТРАНИЦА -"/>
    <w:rsid w:val="001D5C14"/>
    <w:rPr>
      <w:rFonts w:eastAsia="Times New Roman" w:cs="Times New Roman"/>
      <w:kern w:val="0"/>
      <w:sz w:val="20"/>
      <w:szCs w:val="20"/>
      <w:lang w:eastAsia="ru-RU"/>
    </w:rPr>
  </w:style>
  <w:style w:type="paragraph" w:customStyle="1" w:styleId="affa">
    <w:name w:val="Îáû÷íûé"/>
    <w:rsid w:val="001D5C14"/>
    <w:rPr>
      <w:rFonts w:eastAsia="Times New Roman" w:cs="Times New Roman"/>
      <w:kern w:val="0"/>
      <w:sz w:val="20"/>
      <w:szCs w:val="20"/>
      <w:lang w:val="en-US" w:eastAsia="ru-RU"/>
    </w:rPr>
  </w:style>
  <w:style w:type="paragraph" w:styleId="affb">
    <w:name w:val="Block Text"/>
    <w:basedOn w:val="a0"/>
    <w:rsid w:val="001D5C14"/>
    <w:pPr>
      <w:tabs>
        <w:tab w:val="left" w:pos="10440"/>
      </w:tabs>
      <w:suppressAutoHyphens w:val="0"/>
      <w:spacing w:before="120" w:after="0" w:line="240" w:lineRule="auto"/>
      <w:ind w:left="360" w:right="333"/>
      <w:jc w:val="both"/>
    </w:pPr>
    <w:rPr>
      <w:rFonts w:ascii="Times New Roman" w:eastAsia="Times New Roman" w:hAnsi="Times New Roman"/>
      <w:b/>
      <w:bCs/>
      <w:sz w:val="24"/>
      <w:szCs w:val="24"/>
      <w:lang w:eastAsia="ru-RU"/>
    </w:rPr>
  </w:style>
  <w:style w:type="character" w:customStyle="1" w:styleId="19">
    <w:name w:val="Заголовок 1 Знак Знак"/>
    <w:rsid w:val="001D5C14"/>
    <w:rPr>
      <w:b/>
      <w:bCs/>
      <w:sz w:val="28"/>
      <w:szCs w:val="28"/>
      <w:lang w:val="ru-RU" w:eastAsia="ru-RU" w:bidi="ar-SA"/>
    </w:rPr>
  </w:style>
  <w:style w:type="character" w:styleId="affc">
    <w:name w:val="Emphasis"/>
    <w:qFormat/>
    <w:rsid w:val="001D5C14"/>
    <w:rPr>
      <w:i/>
      <w:iCs/>
    </w:rPr>
  </w:style>
  <w:style w:type="paragraph" w:customStyle="1" w:styleId="ConsPlusTitle">
    <w:name w:val="ConsPlusTitle"/>
    <w:rsid w:val="001D5C14"/>
    <w:pPr>
      <w:autoSpaceDE w:val="0"/>
      <w:autoSpaceDN w:val="0"/>
      <w:adjustRightInd w:val="0"/>
    </w:pPr>
    <w:rPr>
      <w:rFonts w:ascii="Arial" w:eastAsia="Times New Roman" w:hAnsi="Arial" w:cs="Arial"/>
      <w:b/>
      <w:bCs/>
      <w:kern w:val="0"/>
      <w:sz w:val="20"/>
      <w:szCs w:val="20"/>
      <w:lang w:eastAsia="ru-RU"/>
    </w:rPr>
  </w:style>
  <w:style w:type="paragraph" w:customStyle="1" w:styleId="1a">
    <w:name w:val="текст 1"/>
    <w:basedOn w:val="a0"/>
    <w:next w:val="a0"/>
    <w:rsid w:val="001D5C14"/>
    <w:pPr>
      <w:suppressAutoHyphens w:val="0"/>
      <w:spacing w:after="0" w:line="240" w:lineRule="auto"/>
      <w:ind w:firstLine="540"/>
      <w:jc w:val="both"/>
    </w:pPr>
    <w:rPr>
      <w:rFonts w:ascii="Times New Roman" w:eastAsia="Times New Roman" w:hAnsi="Times New Roman"/>
      <w:sz w:val="20"/>
      <w:szCs w:val="24"/>
      <w:lang w:eastAsia="ru-RU"/>
    </w:rPr>
  </w:style>
  <w:style w:type="paragraph" w:customStyle="1" w:styleId="S">
    <w:name w:val="S_Титульный"/>
    <w:basedOn w:val="a0"/>
    <w:rsid w:val="001D5C14"/>
    <w:pPr>
      <w:suppressAutoHyphens w:val="0"/>
      <w:spacing w:after="0" w:line="360" w:lineRule="auto"/>
      <w:ind w:left="3060"/>
      <w:jc w:val="right"/>
    </w:pPr>
    <w:rPr>
      <w:rFonts w:ascii="Times New Roman" w:eastAsia="Times New Roman" w:hAnsi="Times New Roman"/>
      <w:b/>
      <w:caps/>
      <w:sz w:val="24"/>
      <w:szCs w:val="24"/>
      <w:lang w:eastAsia="ru-RU"/>
    </w:rPr>
  </w:style>
  <w:style w:type="paragraph" w:customStyle="1" w:styleId="affd">
    <w:name w:val="Таблица"/>
    <w:basedOn w:val="a0"/>
    <w:rsid w:val="001D5C14"/>
    <w:pPr>
      <w:suppressAutoHyphens w:val="0"/>
      <w:spacing w:after="0" w:line="240" w:lineRule="auto"/>
      <w:jc w:val="both"/>
    </w:pPr>
    <w:rPr>
      <w:rFonts w:ascii="Times New Roman" w:eastAsia="Times New Roman" w:hAnsi="Times New Roman"/>
      <w:sz w:val="24"/>
      <w:szCs w:val="24"/>
      <w:lang w:eastAsia="ru-RU"/>
    </w:rPr>
  </w:style>
  <w:style w:type="paragraph" w:styleId="affe">
    <w:name w:val="footnote text"/>
    <w:basedOn w:val="a0"/>
    <w:link w:val="afff"/>
    <w:rsid w:val="001D5C14"/>
    <w:pPr>
      <w:suppressAutoHyphens w:val="0"/>
      <w:spacing w:after="0" w:line="240" w:lineRule="auto"/>
    </w:pPr>
    <w:rPr>
      <w:rFonts w:ascii="Times New Roman" w:eastAsia="Times New Roman" w:hAnsi="Times New Roman"/>
      <w:sz w:val="20"/>
      <w:szCs w:val="20"/>
      <w:lang w:eastAsia="ru-RU"/>
    </w:rPr>
  </w:style>
  <w:style w:type="character" w:customStyle="1" w:styleId="afff">
    <w:name w:val="Текст сноски Знак"/>
    <w:basedOn w:val="a1"/>
    <w:link w:val="affe"/>
    <w:rsid w:val="001D5C14"/>
    <w:rPr>
      <w:rFonts w:eastAsia="Times New Roman" w:cs="Times New Roman"/>
      <w:kern w:val="0"/>
      <w:sz w:val="20"/>
      <w:szCs w:val="20"/>
      <w:lang w:eastAsia="ru-RU"/>
    </w:rPr>
  </w:style>
  <w:style w:type="character" w:styleId="afff0">
    <w:name w:val="footnote reference"/>
    <w:rsid w:val="001D5C14"/>
    <w:rPr>
      <w:vertAlign w:val="superscript"/>
    </w:rPr>
  </w:style>
  <w:style w:type="paragraph" w:styleId="afff1">
    <w:name w:val="Document Map"/>
    <w:basedOn w:val="a0"/>
    <w:link w:val="afff2"/>
    <w:uiPriority w:val="99"/>
    <w:rsid w:val="001D5C14"/>
    <w:pPr>
      <w:shd w:val="clear" w:color="auto" w:fill="000080"/>
      <w:suppressAutoHyphens w:val="0"/>
      <w:spacing w:after="0" w:line="240" w:lineRule="auto"/>
    </w:pPr>
    <w:rPr>
      <w:rFonts w:ascii="Tahoma" w:hAnsi="Tahoma"/>
      <w:sz w:val="20"/>
      <w:szCs w:val="20"/>
      <w:lang w:eastAsia="zh-CN"/>
    </w:rPr>
  </w:style>
  <w:style w:type="character" w:customStyle="1" w:styleId="afff2">
    <w:name w:val="Схема документа Знак"/>
    <w:basedOn w:val="a1"/>
    <w:link w:val="afff1"/>
    <w:uiPriority w:val="99"/>
    <w:rsid w:val="001D5C14"/>
    <w:rPr>
      <w:rFonts w:ascii="Tahoma" w:eastAsia="SimSun" w:hAnsi="Tahoma" w:cs="Times New Roman"/>
      <w:kern w:val="0"/>
      <w:sz w:val="20"/>
      <w:szCs w:val="20"/>
      <w:shd w:val="clear" w:color="auto" w:fill="000080"/>
      <w:lang w:eastAsia="zh-CN"/>
    </w:rPr>
  </w:style>
  <w:style w:type="character" w:styleId="afff3">
    <w:name w:val="annotation reference"/>
    <w:rsid w:val="001D5C14"/>
    <w:rPr>
      <w:sz w:val="16"/>
      <w:szCs w:val="16"/>
    </w:rPr>
  </w:style>
  <w:style w:type="paragraph" w:styleId="afff4">
    <w:name w:val="annotation text"/>
    <w:basedOn w:val="a0"/>
    <w:link w:val="afff5"/>
    <w:rsid w:val="001D5C14"/>
    <w:pPr>
      <w:suppressAutoHyphens w:val="0"/>
      <w:spacing w:after="0" w:line="240" w:lineRule="auto"/>
    </w:pPr>
    <w:rPr>
      <w:rFonts w:ascii="Times New Roman" w:hAnsi="Times New Roman"/>
      <w:sz w:val="20"/>
      <w:szCs w:val="20"/>
      <w:lang w:eastAsia="zh-CN"/>
    </w:rPr>
  </w:style>
  <w:style w:type="character" w:customStyle="1" w:styleId="afff5">
    <w:name w:val="Текст примечания Знак"/>
    <w:basedOn w:val="a1"/>
    <w:link w:val="afff4"/>
    <w:rsid w:val="001D5C14"/>
    <w:rPr>
      <w:rFonts w:eastAsia="SimSun" w:cs="Times New Roman"/>
      <w:kern w:val="0"/>
      <w:sz w:val="20"/>
      <w:szCs w:val="20"/>
      <w:lang w:eastAsia="zh-CN"/>
    </w:rPr>
  </w:style>
  <w:style w:type="paragraph" w:styleId="afff6">
    <w:name w:val="annotation subject"/>
    <w:basedOn w:val="afff4"/>
    <w:next w:val="afff4"/>
    <w:link w:val="afff7"/>
    <w:rsid w:val="001D5C14"/>
    <w:rPr>
      <w:b/>
      <w:bCs/>
    </w:rPr>
  </w:style>
  <w:style w:type="character" w:customStyle="1" w:styleId="afff7">
    <w:name w:val="Тема примечания Знак"/>
    <w:basedOn w:val="afff5"/>
    <w:link w:val="afff6"/>
    <w:rsid w:val="001D5C14"/>
    <w:rPr>
      <w:rFonts w:eastAsia="SimSun" w:cs="Times New Roman"/>
      <w:b/>
      <w:bCs/>
      <w:kern w:val="0"/>
      <w:sz w:val="20"/>
      <w:szCs w:val="20"/>
      <w:lang w:eastAsia="zh-CN"/>
    </w:rPr>
  </w:style>
  <w:style w:type="paragraph" w:customStyle="1" w:styleId="nienie">
    <w:name w:val="nienie"/>
    <w:basedOn w:val="a0"/>
    <w:rsid w:val="001D5C14"/>
    <w:pPr>
      <w:keepLines/>
      <w:widowControl w:val="0"/>
      <w:suppressAutoHyphens w:val="0"/>
      <w:spacing w:after="0" w:line="240" w:lineRule="auto"/>
      <w:ind w:left="709" w:hanging="284"/>
      <w:jc w:val="both"/>
    </w:pPr>
    <w:rPr>
      <w:rFonts w:ascii="Peterburg" w:eastAsia="Times New Roman" w:hAnsi="Peterburg" w:cs="Peterburg"/>
      <w:sz w:val="24"/>
      <w:szCs w:val="24"/>
      <w:lang w:eastAsia="ru-RU"/>
    </w:rPr>
  </w:style>
  <w:style w:type="paragraph" w:customStyle="1" w:styleId="Iauiue">
    <w:name w:val="Iau?iue"/>
    <w:rsid w:val="001D5C14"/>
    <w:pPr>
      <w:widowControl w:val="0"/>
    </w:pPr>
    <w:rPr>
      <w:rFonts w:eastAsia="Times New Roman" w:cs="Times New Roman"/>
      <w:kern w:val="0"/>
      <w:sz w:val="20"/>
      <w:szCs w:val="20"/>
      <w:lang w:eastAsia="ru-RU"/>
    </w:rPr>
  </w:style>
  <w:style w:type="paragraph" w:customStyle="1" w:styleId="afff8">
    <w:name w:val="основной"/>
    <w:basedOn w:val="a0"/>
    <w:rsid w:val="001D5C14"/>
    <w:pPr>
      <w:keepNext/>
      <w:suppressAutoHyphens w:val="0"/>
      <w:spacing w:after="0" w:line="240" w:lineRule="auto"/>
    </w:pPr>
    <w:rPr>
      <w:rFonts w:ascii="Times New Roman" w:eastAsia="Times New Roman" w:hAnsi="Times New Roman"/>
      <w:sz w:val="24"/>
      <w:szCs w:val="24"/>
      <w:lang w:eastAsia="ru-RU"/>
    </w:rPr>
  </w:style>
  <w:style w:type="paragraph" w:customStyle="1" w:styleId="1b">
    <w:name w:val="Основной текст с отступом1"/>
    <w:basedOn w:val="a0"/>
    <w:rsid w:val="001D5C14"/>
    <w:pPr>
      <w:keepLines/>
      <w:widowControl w:val="0"/>
      <w:overflowPunct w:val="0"/>
      <w:autoSpaceDE w:val="0"/>
      <w:spacing w:after="0" w:line="320" w:lineRule="atLeast"/>
      <w:ind w:firstLine="709"/>
      <w:jc w:val="both"/>
    </w:pPr>
    <w:rPr>
      <w:rFonts w:ascii="Times New Roman" w:eastAsia="Times New Roman" w:hAnsi="Times New Roman"/>
      <w:sz w:val="28"/>
      <w:szCs w:val="28"/>
      <w:lang w:eastAsia="ar-SA"/>
    </w:rPr>
  </w:style>
  <w:style w:type="paragraph" w:customStyle="1" w:styleId="29">
    <w:name w:val="Îñíîâíîé òåêñò 2"/>
    <w:basedOn w:val="affa"/>
    <w:rsid w:val="001D5C14"/>
    <w:pPr>
      <w:widowControl w:val="0"/>
      <w:suppressAutoHyphens/>
      <w:ind w:firstLine="720"/>
      <w:jc w:val="both"/>
    </w:pPr>
    <w:rPr>
      <w:rFonts w:eastAsia="Arial"/>
      <w:b/>
      <w:bCs/>
      <w:color w:val="000000"/>
      <w:sz w:val="24"/>
      <w:szCs w:val="24"/>
      <w:lang w:eastAsia="ar-SA"/>
    </w:rPr>
  </w:style>
  <w:style w:type="paragraph" w:styleId="35">
    <w:name w:val="toc 3"/>
    <w:basedOn w:val="a0"/>
    <w:next w:val="a0"/>
    <w:autoRedefine/>
    <w:uiPriority w:val="39"/>
    <w:rsid w:val="001D5C14"/>
    <w:pPr>
      <w:tabs>
        <w:tab w:val="right" w:leader="dot" w:pos="9345"/>
      </w:tabs>
      <w:suppressAutoHyphens w:val="0"/>
      <w:spacing w:after="0" w:line="240" w:lineRule="auto"/>
      <w:ind w:left="426"/>
    </w:pPr>
    <w:rPr>
      <w:rFonts w:ascii="Times New Roman" w:hAnsi="Times New Roman"/>
      <w:sz w:val="24"/>
      <w:szCs w:val="24"/>
      <w:lang w:eastAsia="zh-CN"/>
    </w:rPr>
  </w:style>
  <w:style w:type="paragraph" w:styleId="42">
    <w:name w:val="toc 4"/>
    <w:basedOn w:val="a0"/>
    <w:next w:val="a0"/>
    <w:autoRedefine/>
    <w:rsid w:val="001D5C14"/>
    <w:pPr>
      <w:suppressAutoHyphens w:val="0"/>
      <w:spacing w:after="0" w:line="240" w:lineRule="auto"/>
      <w:ind w:left="720"/>
    </w:pPr>
    <w:rPr>
      <w:rFonts w:ascii="Times New Roman" w:hAnsi="Times New Roman"/>
      <w:sz w:val="24"/>
      <w:szCs w:val="24"/>
      <w:lang w:eastAsia="zh-CN"/>
    </w:rPr>
  </w:style>
  <w:style w:type="paragraph" w:styleId="51">
    <w:name w:val="toc 5"/>
    <w:basedOn w:val="a0"/>
    <w:next w:val="a0"/>
    <w:autoRedefine/>
    <w:unhideWhenUsed/>
    <w:rsid w:val="001D5C14"/>
    <w:pPr>
      <w:suppressAutoHyphens w:val="0"/>
      <w:spacing w:after="100"/>
      <w:ind w:left="880"/>
    </w:pPr>
    <w:rPr>
      <w:rFonts w:eastAsia="Times New Roman"/>
      <w:lang w:eastAsia="ru-RU"/>
    </w:rPr>
  </w:style>
  <w:style w:type="paragraph" w:styleId="61">
    <w:name w:val="toc 6"/>
    <w:basedOn w:val="a0"/>
    <w:next w:val="a0"/>
    <w:autoRedefine/>
    <w:unhideWhenUsed/>
    <w:rsid w:val="001D5C14"/>
    <w:pPr>
      <w:suppressAutoHyphens w:val="0"/>
      <w:spacing w:after="100"/>
      <w:ind w:left="1100"/>
    </w:pPr>
    <w:rPr>
      <w:rFonts w:eastAsia="Times New Roman"/>
      <w:lang w:eastAsia="ru-RU"/>
    </w:rPr>
  </w:style>
  <w:style w:type="paragraph" w:styleId="71">
    <w:name w:val="toc 7"/>
    <w:basedOn w:val="a0"/>
    <w:next w:val="a0"/>
    <w:autoRedefine/>
    <w:unhideWhenUsed/>
    <w:rsid w:val="001D5C14"/>
    <w:pPr>
      <w:suppressAutoHyphens w:val="0"/>
      <w:spacing w:after="100"/>
      <w:ind w:left="1320"/>
    </w:pPr>
    <w:rPr>
      <w:rFonts w:eastAsia="Times New Roman"/>
      <w:lang w:eastAsia="ru-RU"/>
    </w:rPr>
  </w:style>
  <w:style w:type="paragraph" w:styleId="81">
    <w:name w:val="toc 8"/>
    <w:basedOn w:val="a0"/>
    <w:next w:val="a0"/>
    <w:autoRedefine/>
    <w:unhideWhenUsed/>
    <w:rsid w:val="001D5C14"/>
    <w:pPr>
      <w:suppressAutoHyphens w:val="0"/>
      <w:spacing w:after="100"/>
      <w:ind w:left="1540"/>
    </w:pPr>
    <w:rPr>
      <w:rFonts w:eastAsia="Times New Roman"/>
      <w:lang w:eastAsia="ru-RU"/>
    </w:rPr>
  </w:style>
  <w:style w:type="paragraph" w:styleId="91">
    <w:name w:val="toc 9"/>
    <w:basedOn w:val="a0"/>
    <w:next w:val="a0"/>
    <w:autoRedefine/>
    <w:unhideWhenUsed/>
    <w:rsid w:val="001D5C14"/>
    <w:pPr>
      <w:suppressAutoHyphens w:val="0"/>
      <w:spacing w:after="100"/>
      <w:ind w:left="1760"/>
    </w:pPr>
    <w:rPr>
      <w:rFonts w:eastAsia="Times New Roman"/>
      <w:lang w:eastAsia="ru-RU"/>
    </w:rPr>
  </w:style>
  <w:style w:type="character" w:customStyle="1" w:styleId="2a">
    <w:name w:val="Основной шрифт абзаца2"/>
    <w:rsid w:val="001D5C14"/>
  </w:style>
  <w:style w:type="paragraph" w:customStyle="1" w:styleId="36">
    <w:name w:val="Обычный3"/>
    <w:rsid w:val="001D5C14"/>
    <w:pPr>
      <w:widowControl w:val="0"/>
      <w:suppressAutoHyphens/>
      <w:spacing w:line="100" w:lineRule="atLeast"/>
    </w:pPr>
    <w:rPr>
      <w:rFonts w:eastAsia="Arial Unicode MS" w:cs="Times New Roman"/>
      <w:kern w:val="0"/>
      <w:sz w:val="24"/>
      <w:szCs w:val="24"/>
      <w:lang w:eastAsia="ar-SA"/>
    </w:rPr>
  </w:style>
  <w:style w:type="paragraph" w:customStyle="1" w:styleId="211">
    <w:name w:val="Основной текст 21"/>
    <w:basedOn w:val="36"/>
    <w:rsid w:val="001D5C14"/>
    <w:pPr>
      <w:spacing w:after="120" w:line="480" w:lineRule="auto"/>
    </w:pPr>
  </w:style>
  <w:style w:type="character" w:customStyle="1" w:styleId="apple-converted-space">
    <w:name w:val="apple-converted-space"/>
    <w:rsid w:val="001D5C14"/>
  </w:style>
  <w:style w:type="character" w:styleId="afff9">
    <w:name w:val="Strong"/>
    <w:qFormat/>
    <w:rsid w:val="001D5C14"/>
    <w:rPr>
      <w:b/>
      <w:bCs/>
    </w:rPr>
  </w:style>
  <w:style w:type="character" w:customStyle="1" w:styleId="highlight">
    <w:name w:val="highlight"/>
    <w:rsid w:val="001D5C14"/>
  </w:style>
  <w:style w:type="paragraph" w:customStyle="1" w:styleId="afffa">
    <w:name w:val="Новый абзац"/>
    <w:basedOn w:val="a0"/>
    <w:link w:val="2b"/>
    <w:rsid w:val="001D5C14"/>
    <w:pPr>
      <w:suppressAutoHyphens w:val="0"/>
      <w:spacing w:after="0" w:line="360" w:lineRule="auto"/>
      <w:ind w:firstLine="567"/>
      <w:jc w:val="both"/>
    </w:pPr>
    <w:rPr>
      <w:rFonts w:ascii="Arial" w:eastAsia="Times New Roman" w:hAnsi="Arial"/>
      <w:sz w:val="24"/>
      <w:szCs w:val="20"/>
      <w:lang w:val="x-none" w:eastAsia="x-none"/>
    </w:rPr>
  </w:style>
  <w:style w:type="character" w:customStyle="1" w:styleId="2b">
    <w:name w:val="Новый абзац Знак2"/>
    <w:link w:val="afffa"/>
    <w:rsid w:val="001D5C14"/>
    <w:rPr>
      <w:rFonts w:ascii="Arial" w:eastAsia="Times New Roman" w:hAnsi="Arial" w:cs="Times New Roman"/>
      <w:kern w:val="0"/>
      <w:sz w:val="24"/>
      <w:szCs w:val="20"/>
      <w:lang w:val="x-none" w:eastAsia="x-none"/>
    </w:rPr>
  </w:style>
  <w:style w:type="paragraph" w:customStyle="1" w:styleId="afffb">
    <w:name w:val="Стандартный"/>
    <w:basedOn w:val="a0"/>
    <w:link w:val="afffc"/>
    <w:qFormat/>
    <w:rsid w:val="001D5C14"/>
    <w:pPr>
      <w:suppressAutoHyphens w:val="0"/>
      <w:spacing w:after="0" w:line="360" w:lineRule="auto"/>
      <w:ind w:firstLine="851"/>
      <w:jc w:val="both"/>
    </w:pPr>
    <w:rPr>
      <w:rFonts w:ascii="Arial" w:eastAsia="Times New Roman" w:hAnsi="Arial"/>
      <w:sz w:val="24"/>
      <w:szCs w:val="20"/>
      <w:lang w:val="x-none" w:eastAsia="x-none"/>
    </w:rPr>
  </w:style>
  <w:style w:type="character" w:customStyle="1" w:styleId="afffc">
    <w:name w:val="Стандартный Знак"/>
    <w:link w:val="afffb"/>
    <w:rsid w:val="001D5C14"/>
    <w:rPr>
      <w:rFonts w:ascii="Arial" w:eastAsia="Times New Roman" w:hAnsi="Arial" w:cs="Times New Roman"/>
      <w:kern w:val="0"/>
      <w:sz w:val="24"/>
      <w:szCs w:val="20"/>
      <w:lang w:val="x-none" w:eastAsia="x-none"/>
    </w:rPr>
  </w:style>
  <w:style w:type="paragraph" w:customStyle="1" w:styleId="afffd">
    <w:name w:val="Внимание: криминал!!"/>
    <w:basedOn w:val="a0"/>
    <w:next w:val="a0"/>
    <w:rsid w:val="001D5C14"/>
    <w:pPr>
      <w:widowControl w:val="0"/>
      <w:suppressAutoHyphens w:val="0"/>
      <w:autoSpaceDE w:val="0"/>
      <w:autoSpaceDN w:val="0"/>
      <w:adjustRightInd w:val="0"/>
      <w:spacing w:before="240" w:after="240" w:line="240" w:lineRule="auto"/>
      <w:ind w:left="420" w:right="420" w:firstLine="300"/>
      <w:jc w:val="both"/>
    </w:pPr>
    <w:rPr>
      <w:rFonts w:ascii="Arial" w:eastAsia="Times New Roman" w:hAnsi="Arial" w:cs="Arial"/>
      <w:sz w:val="24"/>
      <w:szCs w:val="24"/>
      <w:shd w:val="clear" w:color="auto" w:fill="F5F3DA"/>
      <w:lang w:eastAsia="ru-RU"/>
    </w:rPr>
  </w:style>
  <w:style w:type="paragraph" w:customStyle="1" w:styleId="Default">
    <w:name w:val="Default"/>
    <w:rsid w:val="001D5C14"/>
    <w:pPr>
      <w:autoSpaceDE w:val="0"/>
      <w:autoSpaceDN w:val="0"/>
      <w:adjustRightInd w:val="0"/>
    </w:pPr>
    <w:rPr>
      <w:rFonts w:eastAsia="Calibri" w:cs="Times New Roman"/>
      <w:color w:val="000000"/>
      <w:kern w:val="0"/>
      <w:sz w:val="24"/>
      <w:szCs w:val="24"/>
    </w:rPr>
  </w:style>
  <w:style w:type="character" w:customStyle="1" w:styleId="37">
    <w:name w:val="Знак Знак3"/>
    <w:rsid w:val="001D5C14"/>
    <w:rPr>
      <w:sz w:val="28"/>
      <w:szCs w:val="24"/>
      <w:lang w:val="ru-RU" w:eastAsia="ru-RU" w:bidi="ar-SA"/>
    </w:rPr>
  </w:style>
  <w:style w:type="paragraph" w:customStyle="1" w:styleId="120">
    <w:name w:val="Знак Знак12"/>
    <w:basedOn w:val="a0"/>
    <w:rsid w:val="001D5C14"/>
    <w:pPr>
      <w:suppressAutoHyphens w:val="0"/>
      <w:autoSpaceDE w:val="0"/>
      <w:autoSpaceDN w:val="0"/>
      <w:spacing w:after="160" w:line="240" w:lineRule="exact"/>
    </w:pPr>
    <w:rPr>
      <w:rFonts w:ascii="Arial" w:eastAsia="Times New Roman" w:hAnsi="Arial" w:cs="Arial"/>
      <w:b/>
      <w:bCs/>
      <w:sz w:val="20"/>
      <w:szCs w:val="20"/>
      <w:lang w:val="en-US" w:eastAsia="de-DE"/>
    </w:rPr>
  </w:style>
  <w:style w:type="paragraph" w:customStyle="1" w:styleId="121">
    <w:name w:val="Знак Знак1 Знак Знак2"/>
    <w:basedOn w:val="a0"/>
    <w:rsid w:val="001D5C14"/>
    <w:pPr>
      <w:suppressAutoHyphens w:val="0"/>
      <w:autoSpaceDE w:val="0"/>
      <w:autoSpaceDN w:val="0"/>
      <w:spacing w:after="160" w:line="240" w:lineRule="exact"/>
    </w:pPr>
    <w:rPr>
      <w:rFonts w:ascii="Arial" w:eastAsia="Times New Roman" w:hAnsi="Arial" w:cs="Arial"/>
      <w:b/>
      <w:bCs/>
      <w:sz w:val="20"/>
      <w:szCs w:val="20"/>
      <w:lang w:val="en-US" w:eastAsia="de-DE"/>
    </w:rPr>
  </w:style>
  <w:style w:type="paragraph" w:customStyle="1" w:styleId="2c">
    <w:name w:val="Обычный2"/>
    <w:rsid w:val="001D5C14"/>
    <w:rPr>
      <w:rFonts w:eastAsia="Times New Roman" w:cs="Times New Roman"/>
      <w:kern w:val="0"/>
      <w:sz w:val="20"/>
      <w:szCs w:val="20"/>
      <w:lang w:eastAsia="ru-RU"/>
    </w:rPr>
  </w:style>
  <w:style w:type="numbering" w:customStyle="1" w:styleId="1c">
    <w:name w:val="Нет списка1"/>
    <w:next w:val="a3"/>
    <w:uiPriority w:val="99"/>
    <w:semiHidden/>
    <w:unhideWhenUsed/>
    <w:rsid w:val="001D5C14"/>
  </w:style>
  <w:style w:type="character" w:customStyle="1" w:styleId="text31">
    <w:name w:val="text31"/>
    <w:rsid w:val="001D5C14"/>
    <w:rPr>
      <w:rFonts w:ascii="Arial" w:hAnsi="Arial" w:cs="Arial" w:hint="default"/>
      <w:strike w:val="0"/>
      <w:dstrike w:val="0"/>
      <w:color w:val="000000"/>
      <w:sz w:val="17"/>
      <w:szCs w:val="17"/>
      <w:u w:val="none"/>
      <w:effect w:val="none"/>
    </w:rPr>
  </w:style>
  <w:style w:type="paragraph" w:customStyle="1" w:styleId="afffe">
    <w:name w:val="Отступ перед"/>
    <w:basedOn w:val="a0"/>
    <w:rsid w:val="001D5C14"/>
    <w:pPr>
      <w:widowControl w:val="0"/>
      <w:shd w:val="clear" w:color="auto" w:fill="FFFFFF"/>
      <w:suppressAutoHyphens w:val="0"/>
      <w:autoSpaceDE w:val="0"/>
      <w:autoSpaceDN w:val="0"/>
      <w:adjustRightInd w:val="0"/>
      <w:spacing w:before="120" w:after="0" w:line="240" w:lineRule="auto"/>
      <w:ind w:firstLine="284"/>
      <w:jc w:val="both"/>
    </w:pPr>
    <w:rPr>
      <w:rFonts w:ascii="Times New Roman" w:eastAsia="Times New Roman" w:hAnsi="Times New Roman"/>
      <w:sz w:val="24"/>
      <w:lang w:eastAsia="ru-RU"/>
    </w:rPr>
  </w:style>
  <w:style w:type="paragraph" w:styleId="affff">
    <w:name w:val="endnote text"/>
    <w:basedOn w:val="a0"/>
    <w:link w:val="affff0"/>
    <w:uiPriority w:val="99"/>
    <w:semiHidden/>
    <w:unhideWhenUsed/>
    <w:rsid w:val="001D5C14"/>
    <w:pPr>
      <w:suppressAutoHyphens w:val="0"/>
      <w:spacing w:after="0" w:line="240" w:lineRule="auto"/>
    </w:pPr>
    <w:rPr>
      <w:rFonts w:ascii="Times New Roman" w:eastAsia="Times New Roman" w:hAnsi="Times New Roman"/>
      <w:sz w:val="20"/>
      <w:szCs w:val="20"/>
      <w:lang w:val="x-none" w:eastAsia="ru-RU"/>
    </w:rPr>
  </w:style>
  <w:style w:type="character" w:customStyle="1" w:styleId="affff0">
    <w:name w:val="Текст концевой сноски Знак"/>
    <w:basedOn w:val="a1"/>
    <w:link w:val="affff"/>
    <w:uiPriority w:val="99"/>
    <w:semiHidden/>
    <w:rsid w:val="001D5C14"/>
    <w:rPr>
      <w:rFonts w:eastAsia="Times New Roman" w:cs="Times New Roman"/>
      <w:kern w:val="0"/>
      <w:sz w:val="20"/>
      <w:szCs w:val="20"/>
      <w:lang w:val="x-none" w:eastAsia="ru-RU"/>
    </w:rPr>
  </w:style>
  <w:style w:type="character" w:styleId="affff1">
    <w:name w:val="endnote reference"/>
    <w:uiPriority w:val="99"/>
    <w:semiHidden/>
    <w:unhideWhenUsed/>
    <w:rsid w:val="001D5C14"/>
    <w:rPr>
      <w:vertAlign w:val="superscript"/>
    </w:rPr>
  </w:style>
  <w:style w:type="paragraph" w:customStyle="1" w:styleId="affff2">
    <w:name w:val="Знак Знак Знак Знак"/>
    <w:basedOn w:val="a0"/>
    <w:rsid w:val="001D5C14"/>
    <w:pPr>
      <w:suppressAutoHyphens w:val="0"/>
      <w:autoSpaceDE w:val="0"/>
      <w:autoSpaceDN w:val="0"/>
      <w:spacing w:after="160" w:line="240" w:lineRule="exact"/>
    </w:pPr>
    <w:rPr>
      <w:rFonts w:ascii="Arial" w:eastAsia="Times New Roman" w:hAnsi="Arial" w:cs="Arial"/>
      <w:b/>
      <w:bCs/>
      <w:sz w:val="20"/>
      <w:szCs w:val="20"/>
      <w:lang w:val="en-US" w:eastAsia="de-DE"/>
    </w:rPr>
  </w:style>
  <w:style w:type="paragraph" w:customStyle="1" w:styleId="Style4">
    <w:name w:val="Style4"/>
    <w:basedOn w:val="a0"/>
    <w:rsid w:val="001D5C14"/>
    <w:pPr>
      <w:widowControl w:val="0"/>
      <w:suppressAutoHyphens w:val="0"/>
      <w:autoSpaceDE w:val="0"/>
      <w:autoSpaceDN w:val="0"/>
      <w:adjustRightInd w:val="0"/>
      <w:spacing w:after="0" w:line="322" w:lineRule="exact"/>
      <w:ind w:firstLine="734"/>
      <w:jc w:val="both"/>
    </w:pPr>
    <w:rPr>
      <w:rFonts w:ascii="Times New Roman" w:eastAsia="Times New Roman" w:hAnsi="Times New Roman"/>
      <w:sz w:val="24"/>
      <w:szCs w:val="24"/>
      <w:lang w:eastAsia="ru-RU"/>
    </w:rPr>
  </w:style>
  <w:style w:type="character" w:customStyle="1" w:styleId="FontStyle11">
    <w:name w:val="Font Style11"/>
    <w:rsid w:val="001D5C14"/>
    <w:rPr>
      <w:rFonts w:ascii="Times New Roman" w:hAnsi="Times New Roman" w:cs="Times New Roman"/>
      <w:sz w:val="26"/>
      <w:szCs w:val="26"/>
    </w:rPr>
  </w:style>
  <w:style w:type="character" w:customStyle="1" w:styleId="FontStyle12">
    <w:name w:val="Font Style12"/>
    <w:rsid w:val="001D5C14"/>
    <w:rPr>
      <w:rFonts w:ascii="Times New Roman" w:hAnsi="Times New Roman" w:cs="Times New Roman"/>
      <w:sz w:val="24"/>
      <w:szCs w:val="24"/>
    </w:rPr>
  </w:style>
  <w:style w:type="character" w:customStyle="1" w:styleId="2d">
    <w:name w:val="Основной текст (2)"/>
    <w:rsid w:val="001D5C14"/>
    <w:rPr>
      <w:rFonts w:ascii="Gungsuh" w:eastAsia="Gungsuh" w:hAnsi="Gungsuh" w:cs="Gungsuh"/>
      <w:b w:val="0"/>
      <w:bCs w:val="0"/>
      <w:i w:val="0"/>
      <w:iCs w:val="0"/>
      <w:smallCaps w:val="0"/>
      <w:strike w:val="0"/>
      <w:spacing w:val="-20"/>
      <w:sz w:val="25"/>
      <w:szCs w:val="25"/>
      <w:u w:val="single"/>
    </w:rPr>
  </w:style>
  <w:style w:type="numbering" w:customStyle="1" w:styleId="113">
    <w:name w:val="Нет списка11"/>
    <w:next w:val="a3"/>
    <w:uiPriority w:val="99"/>
    <w:semiHidden/>
    <w:unhideWhenUsed/>
    <w:rsid w:val="001D5C14"/>
  </w:style>
  <w:style w:type="numbering" w:customStyle="1" w:styleId="1110">
    <w:name w:val="Нет списка111"/>
    <w:next w:val="a3"/>
    <w:uiPriority w:val="99"/>
    <w:semiHidden/>
    <w:unhideWhenUsed/>
    <w:rsid w:val="001D5C14"/>
  </w:style>
  <w:style w:type="paragraph" w:customStyle="1" w:styleId="310">
    <w:name w:val="Основной текст с отступом 31"/>
    <w:basedOn w:val="a0"/>
    <w:rsid w:val="001D5C14"/>
    <w:pPr>
      <w:widowControl w:val="0"/>
      <w:shd w:val="clear" w:color="auto" w:fill="FFFFFF"/>
      <w:spacing w:after="100" w:line="240" w:lineRule="auto"/>
      <w:ind w:firstLine="720"/>
      <w:jc w:val="both"/>
    </w:pPr>
    <w:rPr>
      <w:rFonts w:ascii="Times New Roman" w:eastAsia="Times New Roman" w:hAnsi="Times New Roman"/>
      <w:sz w:val="28"/>
      <w:szCs w:val="20"/>
      <w:lang w:eastAsia="ar-SA"/>
    </w:rPr>
  </w:style>
  <w:style w:type="paragraph" w:customStyle="1" w:styleId="320">
    <w:name w:val="Основной текст с отступом 32"/>
    <w:basedOn w:val="a0"/>
    <w:rsid w:val="001D5C14"/>
    <w:pPr>
      <w:suppressAutoHyphens w:val="0"/>
      <w:spacing w:after="120" w:line="240" w:lineRule="auto"/>
      <w:ind w:left="283"/>
    </w:pPr>
    <w:rPr>
      <w:rFonts w:ascii="Times New Roman" w:eastAsia="Times New Roman" w:hAnsi="Times New Roman"/>
      <w:sz w:val="16"/>
      <w:szCs w:val="16"/>
      <w:lang w:eastAsia="ar-SA"/>
    </w:rPr>
  </w:style>
  <w:style w:type="paragraph" w:customStyle="1" w:styleId="u">
    <w:name w:val="u"/>
    <w:basedOn w:val="a0"/>
    <w:rsid w:val="001D5C14"/>
    <w:pPr>
      <w:suppressAutoHyphens w:val="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WW-2">
    <w:name w:val="WW-Основной текст с отступом 2"/>
    <w:basedOn w:val="a0"/>
    <w:rsid w:val="001D5C14"/>
    <w:pPr>
      <w:widowControl w:val="0"/>
      <w:spacing w:after="0" w:line="240" w:lineRule="auto"/>
      <w:ind w:firstLine="851"/>
      <w:jc w:val="both"/>
    </w:pPr>
    <w:rPr>
      <w:rFonts w:ascii="Times New Roman" w:eastAsia="Times New Roman" w:hAnsi="Times New Roman"/>
      <w:sz w:val="28"/>
      <w:szCs w:val="24"/>
      <w:lang w:eastAsia="ru-RU"/>
    </w:rPr>
  </w:style>
  <w:style w:type="paragraph" w:customStyle="1" w:styleId="311">
    <w:name w:val="Основной текст с отступом 31"/>
    <w:basedOn w:val="a0"/>
    <w:rsid w:val="001D5C14"/>
    <w:pPr>
      <w:widowControl w:val="0"/>
      <w:shd w:val="clear" w:color="auto" w:fill="FFFFFF"/>
      <w:spacing w:after="100" w:line="240" w:lineRule="auto"/>
      <w:ind w:firstLine="720"/>
      <w:jc w:val="both"/>
    </w:pPr>
    <w:rPr>
      <w:rFonts w:ascii="Times New Roman" w:eastAsia="Times New Roman" w:hAnsi="Times New Roman"/>
      <w:sz w:val="28"/>
      <w:szCs w:val="20"/>
      <w:lang w:eastAsia="ar-SA"/>
    </w:rPr>
  </w:style>
  <w:style w:type="paragraph" w:customStyle="1" w:styleId="affff3">
    <w:name w:val="Знак Знак Знак Знак Знак Знак Знак Знак Знак Знак"/>
    <w:basedOn w:val="a0"/>
    <w:rsid w:val="001D5C14"/>
    <w:pPr>
      <w:suppressAutoHyphens w:val="0"/>
      <w:spacing w:before="100" w:beforeAutospacing="1" w:after="100" w:afterAutospacing="1" w:line="240" w:lineRule="auto"/>
      <w:jc w:val="both"/>
    </w:pPr>
    <w:rPr>
      <w:rFonts w:ascii="Tahoma" w:eastAsia="Times New Roman" w:hAnsi="Tahoma"/>
      <w:sz w:val="20"/>
      <w:szCs w:val="20"/>
      <w:lang w:val="en-US"/>
    </w:rPr>
  </w:style>
  <w:style w:type="character" w:styleId="affff4">
    <w:name w:val="FollowedHyperlink"/>
    <w:rsid w:val="001D5C14"/>
    <w:rPr>
      <w:color w:val="800080"/>
      <w:u w:val="single"/>
    </w:rPr>
  </w:style>
  <w:style w:type="paragraph" w:styleId="4">
    <w:name w:val="List Bullet 4"/>
    <w:basedOn w:val="a0"/>
    <w:autoRedefine/>
    <w:rsid w:val="001D5C14"/>
    <w:pPr>
      <w:numPr>
        <w:numId w:val="6"/>
      </w:numPr>
      <w:suppressAutoHyphens w:val="0"/>
      <w:spacing w:after="0" w:line="240" w:lineRule="auto"/>
    </w:pPr>
    <w:rPr>
      <w:rFonts w:ascii="Times New Roman" w:eastAsia="Times New Roman" w:hAnsi="Times New Roman"/>
      <w:sz w:val="20"/>
      <w:szCs w:val="20"/>
      <w:lang w:val="en-GB" w:eastAsia="ru-RU"/>
    </w:rPr>
  </w:style>
  <w:style w:type="paragraph" w:customStyle="1" w:styleId="HeadDoc">
    <w:name w:val="HeadDoc"/>
    <w:rsid w:val="001D5C14"/>
    <w:pPr>
      <w:keepLines/>
      <w:overflowPunct w:val="0"/>
      <w:autoSpaceDE w:val="0"/>
      <w:autoSpaceDN w:val="0"/>
      <w:adjustRightInd w:val="0"/>
      <w:jc w:val="both"/>
    </w:pPr>
    <w:rPr>
      <w:rFonts w:eastAsia="Times New Roman" w:cs="Times New Roman"/>
      <w:kern w:val="0"/>
      <w:lang w:eastAsia="ru-RU"/>
    </w:rPr>
  </w:style>
  <w:style w:type="paragraph" w:customStyle="1" w:styleId="Iauiue2">
    <w:name w:val="Iau?iue2"/>
    <w:rsid w:val="001D5C14"/>
    <w:pPr>
      <w:widowControl w:val="0"/>
    </w:pPr>
    <w:rPr>
      <w:rFonts w:eastAsia="Times New Roman" w:cs="Times New Roman"/>
      <w:kern w:val="0"/>
      <w:lang w:eastAsia="ru-RU"/>
    </w:rPr>
  </w:style>
  <w:style w:type="paragraph" w:customStyle="1" w:styleId="38">
    <w:name w:val="Îñíîâíîé òåêñò ñ îòñòóïîì 3"/>
    <w:basedOn w:val="affa"/>
    <w:rsid w:val="001D5C14"/>
    <w:pPr>
      <w:widowControl w:val="0"/>
      <w:ind w:firstLine="567"/>
      <w:jc w:val="both"/>
    </w:pPr>
    <w:rPr>
      <w:rFonts w:ascii="Peterburg" w:hAnsi="Peterburg" w:cs="Peterburg"/>
      <w:b/>
      <w:bCs/>
      <w:i/>
      <w:iCs/>
      <w:sz w:val="24"/>
      <w:szCs w:val="24"/>
      <w:lang w:val="ru-RU"/>
    </w:rPr>
  </w:style>
  <w:style w:type="paragraph" w:customStyle="1" w:styleId="Iniiaiieoaeno">
    <w:name w:val="Iniiaiie oaeno"/>
    <w:basedOn w:val="Iauiue"/>
    <w:rsid w:val="001D5C14"/>
    <w:pPr>
      <w:widowControl/>
      <w:jc w:val="both"/>
    </w:pPr>
    <w:rPr>
      <w:rFonts w:ascii="Peterburg" w:hAnsi="Peterburg" w:cs="Peterburg"/>
    </w:rPr>
  </w:style>
  <w:style w:type="paragraph" w:customStyle="1" w:styleId="Iniiaiieoaeno2">
    <w:name w:val="Iniiaiie oaeno 2"/>
    <w:basedOn w:val="a0"/>
    <w:rsid w:val="001D5C14"/>
    <w:pPr>
      <w:widowControl w:val="0"/>
      <w:suppressAutoHyphens w:val="0"/>
      <w:spacing w:after="0" w:line="240" w:lineRule="auto"/>
      <w:ind w:firstLine="567"/>
      <w:jc w:val="both"/>
    </w:pPr>
    <w:rPr>
      <w:rFonts w:ascii="Times New Roman" w:eastAsia="Times New Roman" w:hAnsi="Times New Roman"/>
      <w:b/>
      <w:bCs/>
      <w:color w:val="000000"/>
      <w:sz w:val="24"/>
      <w:szCs w:val="24"/>
      <w:lang w:eastAsia="ru-RU"/>
    </w:rPr>
  </w:style>
  <w:style w:type="paragraph" w:customStyle="1" w:styleId="caaieiaie2">
    <w:name w:val="caaieiaie 2"/>
    <w:basedOn w:val="Iauiue"/>
    <w:next w:val="Iauiue"/>
    <w:rsid w:val="001D5C14"/>
    <w:pPr>
      <w:keepNext/>
      <w:keepLines/>
      <w:spacing w:before="240" w:after="60"/>
      <w:jc w:val="center"/>
    </w:pPr>
    <w:rPr>
      <w:rFonts w:ascii="Peterburg" w:hAnsi="Peterburg" w:cs="Peterburg"/>
      <w:b/>
      <w:bCs/>
      <w:sz w:val="24"/>
      <w:szCs w:val="24"/>
    </w:rPr>
  </w:style>
  <w:style w:type="paragraph" w:customStyle="1" w:styleId="1d">
    <w:name w:val="çàãîëîâîê 1"/>
    <w:basedOn w:val="affa"/>
    <w:next w:val="affa"/>
    <w:rsid w:val="001D5C14"/>
    <w:pPr>
      <w:keepNext/>
      <w:widowControl w:val="0"/>
    </w:pPr>
    <w:rPr>
      <w:sz w:val="28"/>
      <w:szCs w:val="28"/>
      <w:lang w:val="ru-RU"/>
    </w:rPr>
  </w:style>
  <w:style w:type="paragraph" w:customStyle="1" w:styleId="affff5">
    <w:name w:val="Îñíîâíîé òåêñò"/>
    <w:basedOn w:val="affa"/>
    <w:rsid w:val="001D5C14"/>
    <w:pPr>
      <w:widowControl w:val="0"/>
      <w:tabs>
        <w:tab w:val="left" w:leader="dot" w:pos="9072"/>
      </w:tabs>
      <w:jc w:val="both"/>
    </w:pPr>
    <w:rPr>
      <w:b/>
      <w:bCs/>
      <w:sz w:val="24"/>
      <w:szCs w:val="24"/>
      <w:lang w:val="ru-RU"/>
    </w:rPr>
  </w:style>
  <w:style w:type="paragraph" w:customStyle="1" w:styleId="Iniiaiieoaenonionooiii2">
    <w:name w:val="Iniiaiie oaeno n ionooiii 2"/>
    <w:basedOn w:val="Iauiue"/>
    <w:rsid w:val="001D5C14"/>
    <w:pPr>
      <w:widowControl/>
      <w:ind w:firstLine="284"/>
      <w:jc w:val="both"/>
    </w:pPr>
    <w:rPr>
      <w:rFonts w:ascii="Peterburg" w:hAnsi="Peterburg" w:cs="Peterburg"/>
    </w:rPr>
  </w:style>
  <w:style w:type="paragraph" w:customStyle="1" w:styleId="1e">
    <w:name w:val="З1"/>
    <w:basedOn w:val="a0"/>
    <w:next w:val="a0"/>
    <w:rsid w:val="001D5C14"/>
    <w:pPr>
      <w:suppressAutoHyphens w:val="0"/>
      <w:snapToGrid w:val="0"/>
      <w:spacing w:after="0" w:line="360" w:lineRule="auto"/>
      <w:ind w:firstLine="748"/>
      <w:jc w:val="both"/>
    </w:pPr>
    <w:rPr>
      <w:rFonts w:ascii="Times New Roman" w:eastAsia="Times New Roman" w:hAnsi="Times New Roman"/>
      <w:b/>
      <w:sz w:val="24"/>
      <w:szCs w:val="24"/>
      <w:lang w:eastAsia="ru-RU"/>
    </w:rPr>
  </w:style>
  <w:style w:type="character" w:styleId="affff6">
    <w:name w:val="line number"/>
    <w:rsid w:val="001D5C14"/>
  </w:style>
  <w:style w:type="character" w:customStyle="1" w:styleId="WW8Num1z0">
    <w:name w:val="WW8Num1z0"/>
    <w:rsid w:val="001D5C14"/>
    <w:rPr>
      <w:rFonts w:ascii="Symbol" w:hAnsi="Symbol" w:cs="Symbol"/>
    </w:rPr>
  </w:style>
  <w:style w:type="character" w:customStyle="1" w:styleId="WW8Num2z0">
    <w:name w:val="WW8Num2z0"/>
    <w:rsid w:val="001D5C14"/>
    <w:rPr>
      <w:rFonts w:ascii="Symbol" w:hAnsi="Symbol" w:cs="Symbol"/>
    </w:rPr>
  </w:style>
  <w:style w:type="character" w:customStyle="1" w:styleId="WW8Num3z0">
    <w:name w:val="WW8Num3z0"/>
    <w:rsid w:val="001D5C14"/>
    <w:rPr>
      <w:rFonts w:ascii="Symbol" w:hAnsi="Symbol"/>
    </w:rPr>
  </w:style>
  <w:style w:type="character" w:customStyle="1" w:styleId="WW8Num4z0">
    <w:name w:val="WW8Num4z0"/>
    <w:rsid w:val="001D5C14"/>
    <w:rPr>
      <w:rFonts w:ascii="Symbol" w:hAnsi="Symbol"/>
    </w:rPr>
  </w:style>
  <w:style w:type="character" w:customStyle="1" w:styleId="WW8Num4z2">
    <w:name w:val="WW8Num4z2"/>
    <w:rsid w:val="001D5C14"/>
    <w:rPr>
      <w:rFonts w:ascii="Wingdings" w:hAnsi="Wingdings" w:cs="Wingdings"/>
    </w:rPr>
  </w:style>
  <w:style w:type="character" w:customStyle="1" w:styleId="WW8Num4z4">
    <w:name w:val="WW8Num4z4"/>
    <w:rsid w:val="001D5C14"/>
    <w:rPr>
      <w:rFonts w:ascii="Courier New" w:hAnsi="Courier New" w:cs="Courier New"/>
    </w:rPr>
  </w:style>
  <w:style w:type="character" w:customStyle="1" w:styleId="WW8Num5z0">
    <w:name w:val="WW8Num5z0"/>
    <w:rsid w:val="001D5C14"/>
    <w:rPr>
      <w:rFonts w:ascii="Symbol" w:hAnsi="Symbol"/>
    </w:rPr>
  </w:style>
  <w:style w:type="character" w:customStyle="1" w:styleId="WW8Num6z0">
    <w:name w:val="WW8Num6z0"/>
    <w:rsid w:val="001D5C14"/>
    <w:rPr>
      <w:rFonts w:ascii="Symbol" w:hAnsi="Symbol"/>
    </w:rPr>
  </w:style>
  <w:style w:type="character" w:customStyle="1" w:styleId="WW8Num7z0">
    <w:name w:val="WW8Num7z0"/>
    <w:rsid w:val="001D5C14"/>
    <w:rPr>
      <w:rFonts w:ascii="Symbol" w:hAnsi="Symbol"/>
    </w:rPr>
  </w:style>
  <w:style w:type="character" w:customStyle="1" w:styleId="WW8Num8z0">
    <w:name w:val="WW8Num8z0"/>
    <w:rsid w:val="001D5C14"/>
    <w:rPr>
      <w:rFonts w:ascii="Symbol" w:hAnsi="Symbol"/>
    </w:rPr>
  </w:style>
  <w:style w:type="character" w:customStyle="1" w:styleId="WW8Num9z0">
    <w:name w:val="WW8Num9z0"/>
    <w:rsid w:val="001D5C14"/>
    <w:rPr>
      <w:rFonts w:ascii="Symbol" w:hAnsi="Symbol" w:cs="Symbol"/>
    </w:rPr>
  </w:style>
  <w:style w:type="character" w:customStyle="1" w:styleId="WW8Num10z0">
    <w:name w:val="WW8Num10z0"/>
    <w:rsid w:val="001D5C14"/>
    <w:rPr>
      <w:rFonts w:ascii="Symbol" w:hAnsi="Symbol" w:cs="Symbol"/>
    </w:rPr>
  </w:style>
  <w:style w:type="character" w:customStyle="1" w:styleId="WW8Num11z0">
    <w:name w:val="WW8Num11z0"/>
    <w:rsid w:val="001D5C14"/>
    <w:rPr>
      <w:rFonts w:ascii="Times New Roman" w:eastAsia="Times New Roman" w:hAnsi="Times New Roman"/>
    </w:rPr>
  </w:style>
  <w:style w:type="character" w:customStyle="1" w:styleId="WW8Num11z1">
    <w:name w:val="WW8Num11z1"/>
    <w:rsid w:val="001D5C14"/>
    <w:rPr>
      <w:rFonts w:ascii="Symbol" w:hAnsi="Symbol" w:cs="Symbol"/>
    </w:rPr>
  </w:style>
  <w:style w:type="character" w:customStyle="1" w:styleId="WW8Num11z2">
    <w:name w:val="WW8Num11z2"/>
    <w:rsid w:val="001D5C14"/>
    <w:rPr>
      <w:rFonts w:ascii="Wingdings" w:hAnsi="Wingdings" w:cs="Wingdings"/>
    </w:rPr>
  </w:style>
  <w:style w:type="character" w:customStyle="1" w:styleId="WW8Num11z4">
    <w:name w:val="WW8Num11z4"/>
    <w:rsid w:val="001D5C14"/>
    <w:rPr>
      <w:rFonts w:ascii="Courier New" w:hAnsi="Courier New" w:cs="Courier New"/>
    </w:rPr>
  </w:style>
  <w:style w:type="character" w:customStyle="1" w:styleId="WW8Num12z0">
    <w:name w:val="WW8Num12z0"/>
    <w:rsid w:val="001D5C14"/>
    <w:rPr>
      <w:rFonts w:ascii="Symbol" w:hAnsi="Symbol" w:cs="Symbol"/>
    </w:rPr>
  </w:style>
  <w:style w:type="character" w:customStyle="1" w:styleId="WW8Num12z1">
    <w:name w:val="WW8Num12z1"/>
    <w:rsid w:val="001D5C14"/>
    <w:rPr>
      <w:rFonts w:ascii="Courier New" w:hAnsi="Courier New" w:cs="Courier New"/>
    </w:rPr>
  </w:style>
  <w:style w:type="character" w:customStyle="1" w:styleId="WW8Num12z2">
    <w:name w:val="WW8Num12z2"/>
    <w:rsid w:val="001D5C14"/>
    <w:rPr>
      <w:rFonts w:ascii="Wingdings" w:hAnsi="Wingdings" w:cs="Wingdings"/>
    </w:rPr>
  </w:style>
  <w:style w:type="character" w:customStyle="1" w:styleId="WW8Num14z0">
    <w:name w:val="WW8Num14z0"/>
    <w:rsid w:val="001D5C14"/>
    <w:rPr>
      <w:rFonts w:ascii="Times New Roman" w:eastAsia="Times New Roman" w:hAnsi="Times New Roman"/>
    </w:rPr>
  </w:style>
  <w:style w:type="character" w:customStyle="1" w:styleId="WW8Num14z1">
    <w:name w:val="WW8Num14z1"/>
    <w:rsid w:val="001D5C14"/>
    <w:rPr>
      <w:rFonts w:ascii="Symbol" w:hAnsi="Symbol" w:cs="Symbol"/>
    </w:rPr>
  </w:style>
  <w:style w:type="character" w:customStyle="1" w:styleId="WW8Num14z2">
    <w:name w:val="WW8Num14z2"/>
    <w:rsid w:val="001D5C14"/>
    <w:rPr>
      <w:rFonts w:ascii="Wingdings" w:hAnsi="Wingdings" w:cs="Wingdings"/>
    </w:rPr>
  </w:style>
  <w:style w:type="character" w:customStyle="1" w:styleId="WW8Num14z4">
    <w:name w:val="WW8Num14z4"/>
    <w:rsid w:val="001D5C14"/>
    <w:rPr>
      <w:rFonts w:ascii="Courier New" w:hAnsi="Courier New" w:cs="Courier New"/>
    </w:rPr>
  </w:style>
  <w:style w:type="character" w:customStyle="1" w:styleId="WW8Num15z0">
    <w:name w:val="WW8Num15z0"/>
    <w:rsid w:val="001D5C14"/>
    <w:rPr>
      <w:rFonts w:ascii="Symbol" w:hAnsi="Symbol" w:cs="Symbol"/>
    </w:rPr>
  </w:style>
  <w:style w:type="character" w:customStyle="1" w:styleId="WW8Num15z1">
    <w:name w:val="WW8Num15z1"/>
    <w:rsid w:val="001D5C14"/>
    <w:rPr>
      <w:rFonts w:ascii="Courier New" w:hAnsi="Courier New" w:cs="Courier New"/>
    </w:rPr>
  </w:style>
  <w:style w:type="character" w:customStyle="1" w:styleId="WW8Num15z2">
    <w:name w:val="WW8Num15z2"/>
    <w:rsid w:val="001D5C14"/>
    <w:rPr>
      <w:rFonts w:ascii="Wingdings" w:hAnsi="Wingdings" w:cs="Wingdings"/>
    </w:rPr>
  </w:style>
  <w:style w:type="character" w:customStyle="1" w:styleId="WW8Num16z0">
    <w:name w:val="WW8Num16z0"/>
    <w:rsid w:val="001D5C14"/>
    <w:rPr>
      <w:rFonts w:ascii="Symbol" w:hAnsi="Symbol" w:cs="Symbol"/>
    </w:rPr>
  </w:style>
  <w:style w:type="character" w:customStyle="1" w:styleId="WW8Num16z1">
    <w:name w:val="WW8Num16z1"/>
    <w:rsid w:val="001D5C14"/>
    <w:rPr>
      <w:rFonts w:ascii="Courier New" w:hAnsi="Courier New" w:cs="Courier New"/>
    </w:rPr>
  </w:style>
  <w:style w:type="character" w:customStyle="1" w:styleId="WW8Num16z2">
    <w:name w:val="WW8Num16z2"/>
    <w:rsid w:val="001D5C14"/>
    <w:rPr>
      <w:rFonts w:ascii="Wingdings" w:hAnsi="Wingdings" w:cs="Wingdings"/>
    </w:rPr>
  </w:style>
  <w:style w:type="character" w:customStyle="1" w:styleId="WW8Num17z0">
    <w:name w:val="WW8Num17z0"/>
    <w:rsid w:val="001D5C14"/>
    <w:rPr>
      <w:rFonts w:ascii="Symbol" w:hAnsi="Symbol" w:cs="Symbol"/>
    </w:rPr>
  </w:style>
  <w:style w:type="character" w:customStyle="1" w:styleId="WW8Num17z2">
    <w:name w:val="WW8Num17z2"/>
    <w:rsid w:val="001D5C14"/>
    <w:rPr>
      <w:rFonts w:ascii="Wingdings" w:hAnsi="Wingdings" w:cs="Wingdings"/>
    </w:rPr>
  </w:style>
  <w:style w:type="character" w:customStyle="1" w:styleId="WW8Num17z4">
    <w:name w:val="WW8Num17z4"/>
    <w:rsid w:val="001D5C14"/>
    <w:rPr>
      <w:rFonts w:ascii="Courier New" w:hAnsi="Courier New" w:cs="Courier New"/>
    </w:rPr>
  </w:style>
  <w:style w:type="character" w:customStyle="1" w:styleId="WW8Num18z0">
    <w:name w:val="WW8Num18z0"/>
    <w:rsid w:val="001D5C14"/>
    <w:rPr>
      <w:rFonts w:ascii="Symbol" w:hAnsi="Symbol" w:cs="Symbol"/>
    </w:rPr>
  </w:style>
  <w:style w:type="character" w:customStyle="1" w:styleId="WW8Num18z1">
    <w:name w:val="WW8Num18z1"/>
    <w:rsid w:val="001D5C14"/>
    <w:rPr>
      <w:rFonts w:ascii="Courier New" w:hAnsi="Courier New" w:cs="Courier New"/>
    </w:rPr>
  </w:style>
  <w:style w:type="character" w:customStyle="1" w:styleId="WW8Num18z2">
    <w:name w:val="WW8Num18z2"/>
    <w:rsid w:val="001D5C14"/>
    <w:rPr>
      <w:rFonts w:ascii="Wingdings" w:hAnsi="Wingdings" w:cs="Wingdings"/>
    </w:rPr>
  </w:style>
  <w:style w:type="character" w:customStyle="1" w:styleId="WW8Num19z0">
    <w:name w:val="WW8Num19z0"/>
    <w:rsid w:val="001D5C14"/>
    <w:rPr>
      <w:rFonts w:ascii="Symbol" w:hAnsi="Symbol" w:cs="Symbol"/>
    </w:rPr>
  </w:style>
  <w:style w:type="character" w:customStyle="1" w:styleId="WW8Num19z2">
    <w:name w:val="WW8Num19z2"/>
    <w:rsid w:val="001D5C14"/>
    <w:rPr>
      <w:rFonts w:ascii="Wingdings" w:hAnsi="Wingdings" w:cs="Wingdings"/>
    </w:rPr>
  </w:style>
  <w:style w:type="character" w:customStyle="1" w:styleId="WW8Num19z4">
    <w:name w:val="WW8Num19z4"/>
    <w:rsid w:val="001D5C14"/>
    <w:rPr>
      <w:rFonts w:ascii="Courier New" w:hAnsi="Courier New" w:cs="Courier New"/>
    </w:rPr>
  </w:style>
  <w:style w:type="character" w:customStyle="1" w:styleId="WW8Num20z0">
    <w:name w:val="WW8Num20z0"/>
    <w:rsid w:val="001D5C14"/>
    <w:rPr>
      <w:rFonts w:ascii="Symbol" w:hAnsi="Symbol" w:cs="Symbol"/>
    </w:rPr>
  </w:style>
  <w:style w:type="character" w:customStyle="1" w:styleId="WW8Num20z1">
    <w:name w:val="WW8Num20z1"/>
    <w:rsid w:val="001D5C14"/>
    <w:rPr>
      <w:rFonts w:ascii="Courier New" w:hAnsi="Courier New" w:cs="Courier New"/>
    </w:rPr>
  </w:style>
  <w:style w:type="character" w:customStyle="1" w:styleId="WW8Num20z2">
    <w:name w:val="WW8Num20z2"/>
    <w:rsid w:val="001D5C14"/>
    <w:rPr>
      <w:rFonts w:ascii="Wingdings" w:hAnsi="Wingdings" w:cs="Wingdings"/>
    </w:rPr>
  </w:style>
  <w:style w:type="character" w:customStyle="1" w:styleId="WW8Num21z0">
    <w:name w:val="WW8Num21z0"/>
    <w:rsid w:val="001D5C14"/>
    <w:rPr>
      <w:rFonts w:ascii="Symbol" w:hAnsi="Symbol" w:cs="Symbol"/>
    </w:rPr>
  </w:style>
  <w:style w:type="character" w:customStyle="1" w:styleId="WW8Num21z1">
    <w:name w:val="WW8Num21z1"/>
    <w:rsid w:val="001D5C14"/>
    <w:rPr>
      <w:rFonts w:ascii="Courier New" w:hAnsi="Courier New" w:cs="Courier New"/>
    </w:rPr>
  </w:style>
  <w:style w:type="character" w:customStyle="1" w:styleId="WW8Num21z2">
    <w:name w:val="WW8Num21z2"/>
    <w:rsid w:val="001D5C14"/>
    <w:rPr>
      <w:rFonts w:ascii="Wingdings" w:hAnsi="Wingdings" w:cs="Wingdings"/>
    </w:rPr>
  </w:style>
  <w:style w:type="character" w:customStyle="1" w:styleId="WW8Num22z0">
    <w:name w:val="WW8Num22z0"/>
    <w:rsid w:val="001D5C14"/>
    <w:rPr>
      <w:rFonts w:ascii="Symbol" w:hAnsi="Symbol" w:cs="Symbol"/>
    </w:rPr>
  </w:style>
  <w:style w:type="character" w:customStyle="1" w:styleId="WW8Num22z2">
    <w:name w:val="WW8Num22z2"/>
    <w:rsid w:val="001D5C14"/>
    <w:rPr>
      <w:rFonts w:ascii="Wingdings" w:hAnsi="Wingdings" w:cs="Wingdings"/>
    </w:rPr>
  </w:style>
  <w:style w:type="character" w:customStyle="1" w:styleId="WW8Num22z4">
    <w:name w:val="WW8Num22z4"/>
    <w:rsid w:val="001D5C14"/>
    <w:rPr>
      <w:rFonts w:ascii="Courier New" w:hAnsi="Courier New" w:cs="Courier New"/>
    </w:rPr>
  </w:style>
  <w:style w:type="character" w:customStyle="1" w:styleId="WW8Num23z0">
    <w:name w:val="WW8Num23z0"/>
    <w:rsid w:val="001D5C14"/>
    <w:rPr>
      <w:rFonts w:ascii="Symbol" w:hAnsi="Symbol" w:cs="Symbol"/>
    </w:rPr>
  </w:style>
  <w:style w:type="character" w:customStyle="1" w:styleId="WW8Num23z1">
    <w:name w:val="WW8Num23z1"/>
    <w:rsid w:val="001D5C14"/>
    <w:rPr>
      <w:rFonts w:ascii="Courier New" w:hAnsi="Courier New" w:cs="Courier New"/>
    </w:rPr>
  </w:style>
  <w:style w:type="character" w:customStyle="1" w:styleId="WW8Num23z2">
    <w:name w:val="WW8Num23z2"/>
    <w:rsid w:val="001D5C14"/>
    <w:rPr>
      <w:rFonts w:ascii="Wingdings" w:hAnsi="Wingdings" w:cs="Wingdings"/>
    </w:rPr>
  </w:style>
  <w:style w:type="character" w:customStyle="1" w:styleId="WW8Num24z0">
    <w:name w:val="WW8Num24z0"/>
    <w:rsid w:val="001D5C14"/>
    <w:rPr>
      <w:rFonts w:ascii="Symbol" w:hAnsi="Symbol" w:cs="Symbol"/>
    </w:rPr>
  </w:style>
  <w:style w:type="character" w:customStyle="1" w:styleId="WW8Num24z1">
    <w:name w:val="WW8Num24z1"/>
    <w:rsid w:val="001D5C14"/>
    <w:rPr>
      <w:rFonts w:ascii="Courier New" w:hAnsi="Courier New" w:cs="Courier New"/>
    </w:rPr>
  </w:style>
  <w:style w:type="character" w:customStyle="1" w:styleId="WW8Num24z2">
    <w:name w:val="WW8Num24z2"/>
    <w:rsid w:val="001D5C14"/>
    <w:rPr>
      <w:rFonts w:ascii="Wingdings" w:hAnsi="Wingdings" w:cs="Wingdings"/>
    </w:rPr>
  </w:style>
  <w:style w:type="character" w:customStyle="1" w:styleId="WW8Num25z0">
    <w:name w:val="WW8Num25z0"/>
    <w:rsid w:val="001D5C14"/>
    <w:rPr>
      <w:rFonts w:ascii="Symbol" w:hAnsi="Symbol" w:cs="Symbol"/>
    </w:rPr>
  </w:style>
  <w:style w:type="character" w:customStyle="1" w:styleId="WW8Num25z1">
    <w:name w:val="WW8Num25z1"/>
    <w:rsid w:val="001D5C14"/>
    <w:rPr>
      <w:rFonts w:ascii="Courier New" w:hAnsi="Courier New" w:cs="Courier New"/>
    </w:rPr>
  </w:style>
  <w:style w:type="character" w:customStyle="1" w:styleId="WW8Num25z2">
    <w:name w:val="WW8Num25z2"/>
    <w:rsid w:val="001D5C14"/>
    <w:rPr>
      <w:rFonts w:ascii="Wingdings" w:hAnsi="Wingdings" w:cs="Wingdings"/>
    </w:rPr>
  </w:style>
  <w:style w:type="character" w:customStyle="1" w:styleId="WW8Num27z0">
    <w:name w:val="WW8Num27z0"/>
    <w:rsid w:val="001D5C14"/>
    <w:rPr>
      <w:rFonts w:ascii="Symbol" w:hAnsi="Symbol" w:cs="Symbol"/>
    </w:rPr>
  </w:style>
  <w:style w:type="character" w:customStyle="1" w:styleId="WW8Num27z1">
    <w:name w:val="WW8Num27z1"/>
    <w:rsid w:val="001D5C14"/>
    <w:rPr>
      <w:rFonts w:ascii="Courier New" w:hAnsi="Courier New" w:cs="Courier New"/>
    </w:rPr>
  </w:style>
  <w:style w:type="character" w:customStyle="1" w:styleId="WW8Num27z2">
    <w:name w:val="WW8Num27z2"/>
    <w:rsid w:val="001D5C14"/>
    <w:rPr>
      <w:rFonts w:ascii="Wingdings" w:hAnsi="Wingdings" w:cs="Wingdings"/>
    </w:rPr>
  </w:style>
  <w:style w:type="character" w:customStyle="1" w:styleId="WW8Num28z0">
    <w:name w:val="WW8Num28z0"/>
    <w:rsid w:val="001D5C14"/>
    <w:rPr>
      <w:rFonts w:ascii="Times New Roman" w:eastAsia="Times New Roman" w:hAnsi="Times New Roman"/>
    </w:rPr>
  </w:style>
  <w:style w:type="character" w:customStyle="1" w:styleId="WW8Num28z1">
    <w:name w:val="WW8Num28z1"/>
    <w:rsid w:val="001D5C14"/>
    <w:rPr>
      <w:rFonts w:ascii="Symbol" w:hAnsi="Symbol" w:cs="Symbol"/>
    </w:rPr>
  </w:style>
  <w:style w:type="character" w:customStyle="1" w:styleId="WW8Num28z2">
    <w:name w:val="WW8Num28z2"/>
    <w:rsid w:val="001D5C14"/>
    <w:rPr>
      <w:rFonts w:ascii="Wingdings" w:hAnsi="Wingdings" w:cs="Wingdings"/>
    </w:rPr>
  </w:style>
  <w:style w:type="character" w:customStyle="1" w:styleId="WW8Num28z4">
    <w:name w:val="WW8Num28z4"/>
    <w:rsid w:val="001D5C14"/>
    <w:rPr>
      <w:rFonts w:ascii="Courier New" w:hAnsi="Courier New" w:cs="Courier New"/>
    </w:rPr>
  </w:style>
  <w:style w:type="character" w:customStyle="1" w:styleId="WW8Num29z0">
    <w:name w:val="WW8Num29z0"/>
    <w:rsid w:val="001D5C14"/>
    <w:rPr>
      <w:rFonts w:ascii="Symbol" w:hAnsi="Symbol" w:cs="Symbol"/>
    </w:rPr>
  </w:style>
  <w:style w:type="character" w:customStyle="1" w:styleId="WW8Num29z1">
    <w:name w:val="WW8Num29z1"/>
    <w:rsid w:val="001D5C14"/>
    <w:rPr>
      <w:rFonts w:ascii="Courier New" w:hAnsi="Courier New" w:cs="Courier New"/>
    </w:rPr>
  </w:style>
  <w:style w:type="character" w:customStyle="1" w:styleId="WW8Num29z2">
    <w:name w:val="WW8Num29z2"/>
    <w:rsid w:val="001D5C14"/>
    <w:rPr>
      <w:rFonts w:ascii="Wingdings" w:hAnsi="Wingdings" w:cs="Wingdings"/>
    </w:rPr>
  </w:style>
  <w:style w:type="character" w:customStyle="1" w:styleId="1f">
    <w:name w:val="Основной шрифт абзаца1"/>
    <w:rsid w:val="001D5C14"/>
  </w:style>
  <w:style w:type="paragraph" w:customStyle="1" w:styleId="1f0">
    <w:name w:val="Название1"/>
    <w:basedOn w:val="a0"/>
    <w:rsid w:val="001D5C14"/>
    <w:pPr>
      <w:keepLines/>
      <w:suppressLineNumbers/>
      <w:overflowPunct w:val="0"/>
      <w:autoSpaceDE w:val="0"/>
      <w:spacing w:before="120" w:after="120" w:line="320" w:lineRule="exact"/>
      <w:ind w:firstLine="567"/>
      <w:jc w:val="both"/>
      <w:textAlignment w:val="baseline"/>
    </w:pPr>
    <w:rPr>
      <w:rFonts w:ascii="Arial" w:eastAsia="Times New Roman" w:hAnsi="Arial" w:cs="Tahoma"/>
      <w:i/>
      <w:iCs/>
      <w:sz w:val="24"/>
      <w:szCs w:val="24"/>
      <w:lang w:eastAsia="ar-SA"/>
    </w:rPr>
  </w:style>
  <w:style w:type="paragraph" w:customStyle="1" w:styleId="1f1">
    <w:name w:val="Указатель1"/>
    <w:basedOn w:val="a0"/>
    <w:rsid w:val="001D5C14"/>
    <w:pPr>
      <w:keepLines/>
      <w:suppressLineNumbers/>
      <w:overflowPunct w:val="0"/>
      <w:autoSpaceDE w:val="0"/>
      <w:spacing w:after="0" w:line="320" w:lineRule="exact"/>
      <w:ind w:firstLine="567"/>
      <w:jc w:val="both"/>
      <w:textAlignment w:val="baseline"/>
    </w:pPr>
    <w:rPr>
      <w:rFonts w:ascii="Arial" w:eastAsia="Times New Roman" w:hAnsi="Arial" w:cs="Tahoma"/>
      <w:sz w:val="28"/>
      <w:szCs w:val="28"/>
      <w:lang w:eastAsia="ar-SA"/>
    </w:rPr>
  </w:style>
  <w:style w:type="paragraph" w:customStyle="1" w:styleId="410">
    <w:name w:val="Маркированный список 41"/>
    <w:basedOn w:val="a0"/>
    <w:rsid w:val="001D5C14"/>
    <w:pPr>
      <w:spacing w:after="0" w:line="240" w:lineRule="auto"/>
    </w:pPr>
    <w:rPr>
      <w:rFonts w:ascii="Times New Roman" w:eastAsia="Times New Roman" w:hAnsi="Times New Roman"/>
      <w:sz w:val="20"/>
      <w:szCs w:val="20"/>
      <w:lang w:val="en-GB" w:eastAsia="ar-SA"/>
    </w:rPr>
  </w:style>
  <w:style w:type="paragraph" w:customStyle="1" w:styleId="affff7">
    <w:name w:val="Содержимое таблицы"/>
    <w:basedOn w:val="a0"/>
    <w:rsid w:val="001D5C14"/>
    <w:pPr>
      <w:keepLines/>
      <w:suppressLineNumbers/>
      <w:overflowPunct w:val="0"/>
      <w:autoSpaceDE w:val="0"/>
      <w:spacing w:after="0" w:line="320" w:lineRule="exact"/>
      <w:ind w:firstLine="567"/>
      <w:jc w:val="both"/>
      <w:textAlignment w:val="baseline"/>
    </w:pPr>
    <w:rPr>
      <w:rFonts w:ascii="Times New Roman" w:eastAsia="Times New Roman" w:hAnsi="Times New Roman"/>
      <w:sz w:val="28"/>
      <w:szCs w:val="28"/>
      <w:lang w:eastAsia="ar-SA"/>
    </w:rPr>
  </w:style>
  <w:style w:type="paragraph" w:customStyle="1" w:styleId="affff8">
    <w:name w:val="Заголовок таблицы"/>
    <w:basedOn w:val="affff7"/>
    <w:rsid w:val="001D5C14"/>
    <w:pPr>
      <w:jc w:val="center"/>
    </w:pPr>
    <w:rPr>
      <w:b/>
      <w:bCs/>
      <w:i/>
      <w:iCs/>
    </w:rPr>
  </w:style>
  <w:style w:type="paragraph" w:customStyle="1" w:styleId="212">
    <w:name w:val="Основной текст с отступом 21"/>
    <w:basedOn w:val="a0"/>
    <w:rsid w:val="001D5C14"/>
    <w:pPr>
      <w:spacing w:after="0" w:line="240" w:lineRule="auto"/>
      <w:ind w:firstLine="720"/>
    </w:pPr>
    <w:rPr>
      <w:rFonts w:ascii="Times New Roman" w:eastAsia="Times New Roman" w:hAnsi="Times New Roman"/>
      <w:sz w:val="28"/>
      <w:szCs w:val="28"/>
      <w:lang w:eastAsia="ar-SA"/>
    </w:rPr>
  </w:style>
  <w:style w:type="table" w:customStyle="1" w:styleId="1f2">
    <w:name w:val="Сетка таблицы1"/>
    <w:basedOn w:val="a2"/>
    <w:next w:val="a8"/>
    <w:uiPriority w:val="59"/>
    <w:rsid w:val="001D5C14"/>
    <w:rPr>
      <w:rFonts w:ascii="Calibri" w:eastAsia="Calibri" w:hAnsi="Calibri" w:cs="Times New Roman"/>
      <w:kern w:val="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3">
    <w:name w:val="Текст сноски Знак1"/>
    <w:uiPriority w:val="99"/>
    <w:semiHidden/>
    <w:rsid w:val="001D5C14"/>
    <w:rPr>
      <w:rFonts w:ascii="Times New Roman" w:eastAsia="Times New Roman" w:hAnsi="Times New Roman"/>
    </w:rPr>
  </w:style>
  <w:style w:type="character" w:customStyle="1" w:styleId="1f4">
    <w:name w:val="Текст примечания Знак1"/>
    <w:uiPriority w:val="99"/>
    <w:semiHidden/>
    <w:rsid w:val="001D5C14"/>
    <w:rPr>
      <w:rFonts w:ascii="Times New Roman" w:eastAsia="Times New Roman" w:hAnsi="Times New Roman"/>
    </w:rPr>
  </w:style>
  <w:style w:type="paragraph" w:customStyle="1" w:styleId="39">
    <w:name w:val="Название3"/>
    <w:basedOn w:val="a0"/>
    <w:rsid w:val="001D5C14"/>
    <w:pPr>
      <w:suppressLineNumbers/>
      <w:spacing w:before="120" w:after="120" w:line="240" w:lineRule="auto"/>
    </w:pPr>
    <w:rPr>
      <w:rFonts w:ascii="Times New Roman" w:hAnsi="Times New Roman" w:cs="Mangal"/>
      <w:i/>
      <w:iCs/>
      <w:sz w:val="24"/>
      <w:szCs w:val="24"/>
      <w:lang w:eastAsia="ar-SA"/>
    </w:rPr>
  </w:style>
  <w:style w:type="paragraph" w:customStyle="1" w:styleId="3a">
    <w:name w:val="Указатель3"/>
    <w:basedOn w:val="a0"/>
    <w:rsid w:val="001D5C14"/>
    <w:pPr>
      <w:suppressLineNumbers/>
      <w:spacing w:after="0" w:line="240" w:lineRule="auto"/>
    </w:pPr>
    <w:rPr>
      <w:rFonts w:ascii="Times New Roman" w:hAnsi="Times New Roman" w:cs="Mangal"/>
      <w:sz w:val="24"/>
      <w:szCs w:val="24"/>
      <w:lang w:eastAsia="ar-SA"/>
    </w:rPr>
  </w:style>
  <w:style w:type="paragraph" w:customStyle="1" w:styleId="1">
    <w:name w:val="Маркированный список1"/>
    <w:basedOn w:val="a0"/>
    <w:rsid w:val="001D5C14"/>
    <w:pPr>
      <w:numPr>
        <w:numId w:val="5"/>
      </w:numPr>
      <w:spacing w:after="0" w:line="240" w:lineRule="auto"/>
    </w:pPr>
    <w:rPr>
      <w:rFonts w:ascii="Times New Roman" w:hAnsi="Times New Roman"/>
      <w:sz w:val="24"/>
      <w:szCs w:val="24"/>
      <w:lang w:eastAsia="ar-SA"/>
    </w:rPr>
  </w:style>
  <w:style w:type="paragraph" w:customStyle="1" w:styleId="21">
    <w:name w:val="Нумерованный список 21"/>
    <w:basedOn w:val="a0"/>
    <w:rsid w:val="001D5C14"/>
    <w:pPr>
      <w:numPr>
        <w:numId w:val="7"/>
      </w:numPr>
      <w:tabs>
        <w:tab w:val="left" w:pos="720"/>
      </w:tabs>
      <w:spacing w:after="0" w:line="240" w:lineRule="auto"/>
      <w:ind w:left="360" w:firstLine="0"/>
    </w:pPr>
    <w:rPr>
      <w:rFonts w:ascii="Times New Roman" w:hAnsi="Times New Roman"/>
      <w:sz w:val="28"/>
      <w:szCs w:val="24"/>
      <w:lang w:eastAsia="ar-SA"/>
    </w:rPr>
  </w:style>
  <w:style w:type="paragraph" w:customStyle="1" w:styleId="2e">
    <w:name w:val="Текст2"/>
    <w:basedOn w:val="a0"/>
    <w:rsid w:val="001D5C14"/>
    <w:pPr>
      <w:spacing w:after="0" w:line="240" w:lineRule="auto"/>
    </w:pPr>
    <w:rPr>
      <w:rFonts w:ascii="Courier New" w:hAnsi="Courier New" w:cs="Courier New"/>
      <w:sz w:val="20"/>
      <w:szCs w:val="20"/>
      <w:lang w:eastAsia="ar-SA"/>
    </w:rPr>
  </w:style>
  <w:style w:type="paragraph" w:customStyle="1" w:styleId="2f">
    <w:name w:val="Цитата2"/>
    <w:basedOn w:val="a0"/>
    <w:rsid w:val="001D5C14"/>
    <w:pPr>
      <w:tabs>
        <w:tab w:val="left" w:pos="10440"/>
      </w:tabs>
      <w:spacing w:before="120" w:after="0" w:line="240" w:lineRule="auto"/>
      <w:ind w:left="360" w:right="333"/>
      <w:jc w:val="both"/>
    </w:pPr>
    <w:rPr>
      <w:rFonts w:ascii="Times New Roman" w:eastAsia="Times New Roman" w:hAnsi="Times New Roman"/>
      <w:b/>
      <w:bCs/>
      <w:sz w:val="24"/>
      <w:szCs w:val="24"/>
      <w:lang w:eastAsia="ar-SA"/>
    </w:rPr>
  </w:style>
  <w:style w:type="paragraph" w:customStyle="1" w:styleId="220">
    <w:name w:val="Основной текст с отступом 22"/>
    <w:basedOn w:val="a0"/>
    <w:rsid w:val="001D5C14"/>
    <w:pPr>
      <w:spacing w:after="120" w:line="480" w:lineRule="auto"/>
      <w:ind w:left="283"/>
    </w:pPr>
    <w:rPr>
      <w:rFonts w:ascii="Times New Roman" w:eastAsia="Times New Roman" w:hAnsi="Times New Roman"/>
      <w:sz w:val="24"/>
      <w:szCs w:val="24"/>
      <w:lang w:eastAsia="ar-SA"/>
    </w:rPr>
  </w:style>
  <w:style w:type="paragraph" w:customStyle="1" w:styleId="221">
    <w:name w:val="Основной текст 22"/>
    <w:basedOn w:val="a0"/>
    <w:rsid w:val="001D5C14"/>
    <w:pPr>
      <w:widowControl w:val="0"/>
      <w:autoSpaceDE w:val="0"/>
      <w:spacing w:after="0" w:line="240" w:lineRule="auto"/>
      <w:ind w:left="540" w:firstLine="720"/>
      <w:jc w:val="both"/>
    </w:pPr>
    <w:rPr>
      <w:rFonts w:ascii="Times New Roman" w:eastAsia="Times New Roman" w:hAnsi="Times New Roman"/>
      <w:color w:val="FF0000"/>
      <w:lang w:eastAsia="ar-SA"/>
    </w:rPr>
  </w:style>
  <w:style w:type="paragraph" w:customStyle="1" w:styleId="330">
    <w:name w:val="Основной текст с отступом 33"/>
    <w:basedOn w:val="a0"/>
    <w:rsid w:val="001D5C14"/>
    <w:pPr>
      <w:spacing w:after="0" w:line="240" w:lineRule="auto"/>
      <w:ind w:left="540" w:firstLine="720"/>
      <w:jc w:val="both"/>
    </w:pPr>
    <w:rPr>
      <w:rFonts w:ascii="Times New Roman" w:eastAsia="Times New Roman" w:hAnsi="Times New Roman"/>
      <w:lang w:eastAsia="ar-SA"/>
    </w:rPr>
  </w:style>
  <w:style w:type="paragraph" w:customStyle="1" w:styleId="1f5">
    <w:name w:val="Схема документа1"/>
    <w:basedOn w:val="a0"/>
    <w:rsid w:val="001D5C14"/>
    <w:pPr>
      <w:shd w:val="clear" w:color="auto" w:fill="000080"/>
      <w:spacing w:after="0" w:line="240" w:lineRule="auto"/>
    </w:pPr>
    <w:rPr>
      <w:rFonts w:ascii="Tahoma" w:hAnsi="Tahoma" w:cs="Tahoma"/>
      <w:sz w:val="20"/>
      <w:szCs w:val="20"/>
      <w:lang w:eastAsia="ar-SA"/>
    </w:rPr>
  </w:style>
  <w:style w:type="paragraph" w:customStyle="1" w:styleId="1f6">
    <w:name w:val="Текст примечания1"/>
    <w:basedOn w:val="a0"/>
    <w:rsid w:val="001D5C14"/>
    <w:pPr>
      <w:spacing w:after="0" w:line="240" w:lineRule="auto"/>
    </w:pPr>
    <w:rPr>
      <w:rFonts w:ascii="Times New Roman" w:hAnsi="Times New Roman"/>
      <w:sz w:val="20"/>
      <w:szCs w:val="20"/>
      <w:lang w:eastAsia="ar-SA"/>
    </w:rPr>
  </w:style>
  <w:style w:type="paragraph" w:customStyle="1" w:styleId="2f0">
    <w:name w:val="Название2"/>
    <w:basedOn w:val="a0"/>
    <w:rsid w:val="001D5C14"/>
    <w:pPr>
      <w:keepLines/>
      <w:suppressLineNumbers/>
      <w:overflowPunct w:val="0"/>
      <w:autoSpaceDE w:val="0"/>
      <w:spacing w:before="120" w:after="120" w:line="320" w:lineRule="exact"/>
      <w:ind w:firstLine="567"/>
      <w:jc w:val="both"/>
    </w:pPr>
    <w:rPr>
      <w:rFonts w:ascii="Arial" w:eastAsia="Times New Roman" w:hAnsi="Arial" w:cs="Tahoma"/>
      <w:i/>
      <w:iCs/>
      <w:sz w:val="20"/>
      <w:szCs w:val="24"/>
      <w:lang w:eastAsia="ar-SA"/>
    </w:rPr>
  </w:style>
  <w:style w:type="paragraph" w:customStyle="1" w:styleId="2f1">
    <w:name w:val="Указатель2"/>
    <w:basedOn w:val="a0"/>
    <w:rsid w:val="001D5C14"/>
    <w:pPr>
      <w:keepLines/>
      <w:suppressLineNumbers/>
      <w:overflowPunct w:val="0"/>
      <w:autoSpaceDE w:val="0"/>
      <w:spacing w:after="0" w:line="320" w:lineRule="exact"/>
      <w:ind w:firstLine="567"/>
      <w:jc w:val="both"/>
    </w:pPr>
    <w:rPr>
      <w:rFonts w:ascii="Arial" w:eastAsia="Times New Roman" w:hAnsi="Arial" w:cs="Tahoma"/>
      <w:sz w:val="28"/>
      <w:szCs w:val="28"/>
      <w:lang w:eastAsia="ar-SA"/>
    </w:rPr>
  </w:style>
  <w:style w:type="paragraph" w:customStyle="1" w:styleId="420">
    <w:name w:val="Маркированный список 42"/>
    <w:basedOn w:val="a0"/>
    <w:rsid w:val="001D5C14"/>
    <w:pPr>
      <w:spacing w:after="0" w:line="240" w:lineRule="auto"/>
    </w:pPr>
    <w:rPr>
      <w:rFonts w:ascii="Times New Roman" w:eastAsia="Times New Roman" w:hAnsi="Times New Roman"/>
      <w:sz w:val="20"/>
      <w:szCs w:val="20"/>
      <w:lang w:val="en-GB" w:eastAsia="ar-SA"/>
    </w:rPr>
  </w:style>
  <w:style w:type="paragraph" w:customStyle="1" w:styleId="312">
    <w:name w:val="Основной текст 31"/>
    <w:basedOn w:val="a0"/>
    <w:rsid w:val="001D5C14"/>
    <w:pPr>
      <w:widowControl w:val="0"/>
      <w:shd w:val="clear" w:color="auto" w:fill="FFFFFF"/>
      <w:autoSpaceDE w:val="0"/>
      <w:spacing w:after="0" w:line="240" w:lineRule="auto"/>
      <w:jc w:val="center"/>
    </w:pPr>
    <w:rPr>
      <w:rFonts w:ascii="Times New Roman" w:eastAsia="Times New Roman" w:hAnsi="Times New Roman"/>
      <w:sz w:val="24"/>
      <w:szCs w:val="24"/>
      <w:lang w:eastAsia="ar-SA"/>
    </w:rPr>
  </w:style>
  <w:style w:type="paragraph" w:customStyle="1" w:styleId="affff9">
    <w:name w:val="Содержимое врезки"/>
    <w:basedOn w:val="af9"/>
    <w:rsid w:val="001D5C14"/>
    <w:pPr>
      <w:keepLines/>
      <w:widowControl w:val="0"/>
      <w:suppressAutoHyphens/>
      <w:overflowPunct w:val="0"/>
      <w:autoSpaceDE w:val="0"/>
      <w:spacing w:line="320" w:lineRule="exact"/>
      <w:ind w:firstLine="567"/>
    </w:pPr>
    <w:rPr>
      <w:sz w:val="20"/>
      <w:szCs w:val="20"/>
      <w:lang w:val="x-none" w:eastAsia="ar-SA"/>
    </w:rPr>
  </w:style>
  <w:style w:type="paragraph" w:customStyle="1" w:styleId="1f7">
    <w:name w:val="Цитата1"/>
    <w:basedOn w:val="a0"/>
    <w:rsid w:val="001D5C14"/>
    <w:pPr>
      <w:spacing w:after="0" w:line="240" w:lineRule="auto"/>
      <w:ind w:left="360" w:right="-625"/>
    </w:pPr>
    <w:rPr>
      <w:rFonts w:ascii="Times New Roman" w:eastAsia="Times New Roman" w:hAnsi="Times New Roman"/>
      <w:kern w:val="2"/>
      <w:sz w:val="24"/>
      <w:szCs w:val="20"/>
      <w:lang w:eastAsia="ar-SA"/>
    </w:rPr>
  </w:style>
  <w:style w:type="paragraph" w:customStyle="1" w:styleId="1f8">
    <w:name w:val="Название объекта1"/>
    <w:basedOn w:val="a0"/>
    <w:next w:val="a0"/>
    <w:rsid w:val="001D5C14"/>
    <w:pPr>
      <w:keepLines/>
      <w:overflowPunct w:val="0"/>
      <w:autoSpaceDE w:val="0"/>
      <w:spacing w:after="0" w:line="320" w:lineRule="exact"/>
      <w:ind w:firstLine="567"/>
      <w:jc w:val="both"/>
    </w:pPr>
    <w:rPr>
      <w:rFonts w:ascii="Times New Roman" w:eastAsia="Times New Roman" w:hAnsi="Times New Roman"/>
      <w:b/>
      <w:bCs/>
      <w:sz w:val="28"/>
      <w:szCs w:val="28"/>
      <w:lang w:eastAsia="ar-SA"/>
    </w:rPr>
  </w:style>
  <w:style w:type="paragraph" w:customStyle="1" w:styleId="affffa">
    <w:name w:val="Знак Знак Знак Знак Знак Знак Знак"/>
    <w:basedOn w:val="a0"/>
    <w:rsid w:val="001D5C14"/>
    <w:pPr>
      <w:spacing w:after="160" w:line="240" w:lineRule="exact"/>
    </w:pPr>
    <w:rPr>
      <w:rFonts w:ascii="Times New Roman" w:eastAsia="Times New Roman" w:hAnsi="Times New Roman"/>
      <w:sz w:val="20"/>
      <w:szCs w:val="20"/>
      <w:lang w:eastAsia="ar-SA"/>
    </w:rPr>
  </w:style>
  <w:style w:type="paragraph" w:customStyle="1" w:styleId="2f2">
    <w:name w:val="Основной текст с отступом2"/>
    <w:basedOn w:val="a0"/>
    <w:rsid w:val="001D5C14"/>
    <w:pPr>
      <w:keepLines/>
      <w:widowControl w:val="0"/>
      <w:overflowPunct w:val="0"/>
      <w:autoSpaceDE w:val="0"/>
      <w:spacing w:after="0" w:line="320" w:lineRule="atLeast"/>
      <w:ind w:firstLine="709"/>
      <w:jc w:val="both"/>
    </w:pPr>
    <w:rPr>
      <w:rFonts w:ascii="Times New Roman" w:eastAsia="Times New Roman" w:hAnsi="Times New Roman"/>
      <w:sz w:val="28"/>
      <w:szCs w:val="28"/>
      <w:lang w:eastAsia="ar-SA"/>
    </w:rPr>
  </w:style>
  <w:style w:type="paragraph" w:customStyle="1" w:styleId="3b">
    <w:name w:val="Основной текст с отступом3"/>
    <w:basedOn w:val="a0"/>
    <w:rsid w:val="001D5C14"/>
    <w:pPr>
      <w:keepLines/>
      <w:widowControl w:val="0"/>
      <w:overflowPunct w:val="0"/>
      <w:autoSpaceDE w:val="0"/>
      <w:spacing w:after="0" w:line="320" w:lineRule="atLeast"/>
      <w:ind w:firstLine="709"/>
      <w:jc w:val="both"/>
    </w:pPr>
    <w:rPr>
      <w:rFonts w:ascii="Times New Roman" w:eastAsia="Times New Roman" w:hAnsi="Times New Roman"/>
      <w:sz w:val="28"/>
      <w:szCs w:val="28"/>
      <w:lang w:eastAsia="ar-SA"/>
    </w:rPr>
  </w:style>
  <w:style w:type="paragraph" w:customStyle="1" w:styleId="affffb">
    <w:name w:val="таблица"/>
    <w:basedOn w:val="a0"/>
    <w:rsid w:val="001D5C14"/>
    <w:pPr>
      <w:widowControl w:val="0"/>
      <w:shd w:val="clear" w:color="auto" w:fill="FFFFFF"/>
      <w:suppressAutoHyphens w:val="0"/>
      <w:autoSpaceDE w:val="0"/>
      <w:autoSpaceDN w:val="0"/>
      <w:adjustRightInd w:val="0"/>
      <w:spacing w:before="120" w:after="120" w:line="240" w:lineRule="auto"/>
      <w:ind w:firstLine="284"/>
      <w:jc w:val="both"/>
    </w:pPr>
    <w:rPr>
      <w:rFonts w:ascii="Times New Roman" w:eastAsia="Times New Roman" w:hAnsi="Times New Roman"/>
      <w:sz w:val="24"/>
      <w:szCs w:val="24"/>
      <w:lang w:eastAsia="ru-RU"/>
    </w:rPr>
  </w:style>
  <w:style w:type="paragraph" w:customStyle="1" w:styleId="affffc">
    <w:name w:val="Примечание"/>
    <w:basedOn w:val="a0"/>
    <w:rsid w:val="001D5C14"/>
    <w:pPr>
      <w:widowControl w:val="0"/>
      <w:shd w:val="clear" w:color="auto" w:fill="FFFFFF"/>
      <w:suppressAutoHyphens w:val="0"/>
      <w:autoSpaceDE w:val="0"/>
      <w:autoSpaceDN w:val="0"/>
      <w:adjustRightInd w:val="0"/>
      <w:spacing w:before="120" w:after="120" w:line="240" w:lineRule="auto"/>
      <w:ind w:firstLine="284"/>
      <w:jc w:val="both"/>
    </w:pPr>
    <w:rPr>
      <w:rFonts w:ascii="Times New Roman" w:eastAsia="Times New Roman" w:hAnsi="Times New Roman"/>
      <w:sz w:val="20"/>
      <w:szCs w:val="20"/>
      <w:lang w:eastAsia="ru-RU"/>
    </w:rPr>
  </w:style>
  <w:style w:type="character" w:customStyle="1" w:styleId="WW8Num4z1">
    <w:name w:val="WW8Num4z1"/>
    <w:rsid w:val="001D5C14"/>
    <w:rPr>
      <w:rFonts w:ascii="Symbol" w:hAnsi="Symbol" w:cs="Symbol" w:hint="default"/>
    </w:rPr>
  </w:style>
  <w:style w:type="character" w:customStyle="1" w:styleId="WW8Num7z1">
    <w:name w:val="WW8Num7z1"/>
    <w:rsid w:val="001D5C14"/>
    <w:rPr>
      <w:rFonts w:ascii="Symbol" w:hAnsi="Symbol" w:cs="Symbol" w:hint="default"/>
    </w:rPr>
  </w:style>
  <w:style w:type="character" w:customStyle="1" w:styleId="WW8Num7z2">
    <w:name w:val="WW8Num7z2"/>
    <w:rsid w:val="001D5C14"/>
    <w:rPr>
      <w:rFonts w:ascii="Wingdings" w:hAnsi="Wingdings" w:cs="Wingdings" w:hint="default"/>
    </w:rPr>
  </w:style>
  <w:style w:type="character" w:customStyle="1" w:styleId="WW8Num7z4">
    <w:name w:val="WW8Num7z4"/>
    <w:rsid w:val="001D5C14"/>
    <w:rPr>
      <w:rFonts w:ascii="Courier New" w:hAnsi="Courier New" w:cs="Courier New" w:hint="default"/>
    </w:rPr>
  </w:style>
  <w:style w:type="character" w:customStyle="1" w:styleId="WW8Num8z2">
    <w:name w:val="WW8Num8z2"/>
    <w:rsid w:val="001D5C14"/>
    <w:rPr>
      <w:rFonts w:ascii="Wingdings" w:hAnsi="Wingdings" w:cs="Wingdings" w:hint="default"/>
    </w:rPr>
  </w:style>
  <w:style w:type="character" w:customStyle="1" w:styleId="WW8Num8z4">
    <w:name w:val="WW8Num8z4"/>
    <w:rsid w:val="001D5C14"/>
    <w:rPr>
      <w:rFonts w:ascii="Courier New" w:hAnsi="Courier New" w:cs="Courier New" w:hint="default"/>
    </w:rPr>
  </w:style>
  <w:style w:type="character" w:customStyle="1" w:styleId="WW8Num9z2">
    <w:name w:val="WW8Num9z2"/>
    <w:rsid w:val="001D5C14"/>
    <w:rPr>
      <w:rFonts w:ascii="Wingdings" w:hAnsi="Wingdings" w:cs="Wingdings" w:hint="default"/>
    </w:rPr>
  </w:style>
  <w:style w:type="character" w:customStyle="1" w:styleId="WW8Num9z4">
    <w:name w:val="WW8Num9z4"/>
    <w:rsid w:val="001D5C14"/>
    <w:rPr>
      <w:rFonts w:ascii="Courier New" w:hAnsi="Courier New" w:cs="Courier New" w:hint="default"/>
    </w:rPr>
  </w:style>
  <w:style w:type="character" w:customStyle="1" w:styleId="WW8Num10z1">
    <w:name w:val="WW8Num10z1"/>
    <w:rsid w:val="001D5C14"/>
    <w:rPr>
      <w:rFonts w:ascii="Symbol" w:hAnsi="Symbol" w:cs="Symbol" w:hint="default"/>
    </w:rPr>
  </w:style>
  <w:style w:type="character" w:customStyle="1" w:styleId="WW8Num10z2">
    <w:name w:val="WW8Num10z2"/>
    <w:rsid w:val="001D5C14"/>
    <w:rPr>
      <w:rFonts w:ascii="Wingdings" w:hAnsi="Wingdings" w:cs="Wingdings" w:hint="default"/>
    </w:rPr>
  </w:style>
  <w:style w:type="character" w:customStyle="1" w:styleId="WW8Num10z4">
    <w:name w:val="WW8Num10z4"/>
    <w:rsid w:val="001D5C14"/>
    <w:rPr>
      <w:rFonts w:ascii="Courier New" w:hAnsi="Courier New" w:cs="Courier New" w:hint="default"/>
    </w:rPr>
  </w:style>
  <w:style w:type="character" w:customStyle="1" w:styleId="WW8Num12z4">
    <w:name w:val="WW8Num12z4"/>
    <w:rsid w:val="001D5C14"/>
    <w:rPr>
      <w:rFonts w:ascii="Courier New" w:hAnsi="Courier New" w:cs="Courier New" w:hint="default"/>
    </w:rPr>
  </w:style>
  <w:style w:type="character" w:customStyle="1" w:styleId="WW8Num13z0">
    <w:name w:val="WW8Num13z0"/>
    <w:rsid w:val="001D5C14"/>
    <w:rPr>
      <w:rFonts w:ascii="Times New Roman" w:hAnsi="Times New Roman" w:cs="Times New Roman" w:hint="default"/>
    </w:rPr>
  </w:style>
  <w:style w:type="character" w:customStyle="1" w:styleId="WW8Num13z1">
    <w:name w:val="WW8Num13z1"/>
    <w:rsid w:val="001D5C14"/>
    <w:rPr>
      <w:rFonts w:ascii="Symbol" w:hAnsi="Symbol" w:cs="Symbol" w:hint="default"/>
    </w:rPr>
  </w:style>
  <w:style w:type="character" w:customStyle="1" w:styleId="WW8Num13z2">
    <w:name w:val="WW8Num13z2"/>
    <w:rsid w:val="001D5C14"/>
    <w:rPr>
      <w:rFonts w:ascii="Wingdings" w:hAnsi="Wingdings" w:cs="Wingdings" w:hint="default"/>
    </w:rPr>
  </w:style>
  <w:style w:type="character" w:customStyle="1" w:styleId="WW8Num13z4">
    <w:name w:val="WW8Num13z4"/>
    <w:rsid w:val="001D5C14"/>
    <w:rPr>
      <w:rFonts w:ascii="Courier New" w:hAnsi="Courier New" w:cs="Courier New" w:hint="default"/>
    </w:rPr>
  </w:style>
  <w:style w:type="character" w:customStyle="1" w:styleId="WW8Num26z0">
    <w:name w:val="WW8Num26z0"/>
    <w:rsid w:val="001D5C14"/>
    <w:rPr>
      <w:rFonts w:ascii="Symbol" w:hAnsi="Symbol" w:cs="Symbol" w:hint="default"/>
    </w:rPr>
  </w:style>
  <w:style w:type="character" w:customStyle="1" w:styleId="Absatz-Standardschriftart">
    <w:name w:val="Absatz-Standardschriftart"/>
    <w:rsid w:val="001D5C14"/>
  </w:style>
  <w:style w:type="character" w:customStyle="1" w:styleId="WW8Num3z1">
    <w:name w:val="WW8Num3z1"/>
    <w:rsid w:val="001D5C14"/>
    <w:rPr>
      <w:rFonts w:ascii="Symbol" w:hAnsi="Symbol" w:cs="Symbol" w:hint="default"/>
    </w:rPr>
  </w:style>
  <w:style w:type="character" w:customStyle="1" w:styleId="WW8Num3z2">
    <w:name w:val="WW8Num3z2"/>
    <w:rsid w:val="001D5C14"/>
    <w:rPr>
      <w:rFonts w:ascii="Wingdings" w:hAnsi="Wingdings" w:cs="Wingdings" w:hint="default"/>
    </w:rPr>
  </w:style>
  <w:style w:type="character" w:customStyle="1" w:styleId="WW8Num3z4">
    <w:name w:val="WW8Num3z4"/>
    <w:rsid w:val="001D5C14"/>
    <w:rPr>
      <w:rFonts w:ascii="Courier New" w:hAnsi="Courier New" w:cs="Courier New" w:hint="default"/>
    </w:rPr>
  </w:style>
  <w:style w:type="character" w:customStyle="1" w:styleId="WW8Num6z1">
    <w:name w:val="WW8Num6z1"/>
    <w:rsid w:val="001D5C14"/>
    <w:rPr>
      <w:rFonts w:ascii="Symbol" w:hAnsi="Symbol" w:cs="Symbol" w:hint="default"/>
    </w:rPr>
  </w:style>
  <w:style w:type="character" w:customStyle="1" w:styleId="WW8Num6z2">
    <w:name w:val="WW8Num6z2"/>
    <w:rsid w:val="001D5C14"/>
    <w:rPr>
      <w:rFonts w:ascii="Wingdings" w:hAnsi="Wingdings" w:cs="Wingdings" w:hint="default"/>
    </w:rPr>
  </w:style>
  <w:style w:type="character" w:customStyle="1" w:styleId="WW8Num6z4">
    <w:name w:val="WW8Num6z4"/>
    <w:rsid w:val="001D5C14"/>
    <w:rPr>
      <w:rFonts w:ascii="Courier New" w:hAnsi="Courier New" w:cs="Courier New" w:hint="default"/>
    </w:rPr>
  </w:style>
  <w:style w:type="character" w:customStyle="1" w:styleId="WW8Num9z1">
    <w:name w:val="WW8Num9z1"/>
    <w:rsid w:val="001D5C14"/>
    <w:rPr>
      <w:rFonts w:ascii="Symbol" w:hAnsi="Symbol" w:cs="Symbol" w:hint="default"/>
    </w:rPr>
  </w:style>
  <w:style w:type="character" w:customStyle="1" w:styleId="WW8Num32z0">
    <w:name w:val="WW8Num32z0"/>
    <w:rsid w:val="001D5C14"/>
    <w:rPr>
      <w:rFonts w:ascii="Symbol" w:hAnsi="Symbol" w:hint="default"/>
    </w:rPr>
  </w:style>
  <w:style w:type="character" w:customStyle="1" w:styleId="WW8Num32z1">
    <w:name w:val="WW8Num32z1"/>
    <w:rsid w:val="001D5C14"/>
    <w:rPr>
      <w:rFonts w:ascii="Courier New" w:hAnsi="Courier New" w:cs="Courier New" w:hint="default"/>
    </w:rPr>
  </w:style>
  <w:style w:type="character" w:customStyle="1" w:styleId="WW8Num32z2">
    <w:name w:val="WW8Num32z2"/>
    <w:rsid w:val="001D5C14"/>
    <w:rPr>
      <w:rFonts w:ascii="Wingdings" w:hAnsi="Wingdings" w:hint="default"/>
    </w:rPr>
  </w:style>
  <w:style w:type="character" w:customStyle="1" w:styleId="3c">
    <w:name w:val="Основной шрифт абзаца3"/>
    <w:rsid w:val="001D5C14"/>
  </w:style>
  <w:style w:type="character" w:customStyle="1" w:styleId="affffd">
    <w:name w:val="Символ сноски"/>
    <w:rsid w:val="001D5C14"/>
    <w:rPr>
      <w:vertAlign w:val="superscript"/>
    </w:rPr>
  </w:style>
  <w:style w:type="character" w:customStyle="1" w:styleId="1f9">
    <w:name w:val="Знак примечания1"/>
    <w:rsid w:val="001D5C14"/>
    <w:rPr>
      <w:sz w:val="16"/>
      <w:szCs w:val="16"/>
    </w:rPr>
  </w:style>
  <w:style w:type="character" w:customStyle="1" w:styleId="WW8Num15z4">
    <w:name w:val="WW8Num15z4"/>
    <w:rsid w:val="001D5C14"/>
    <w:rPr>
      <w:rFonts w:ascii="Courier New" w:hAnsi="Courier New" w:cs="Courier New" w:hint="default"/>
    </w:rPr>
  </w:style>
  <w:style w:type="character" w:customStyle="1" w:styleId="WW8Num16z4">
    <w:name w:val="WW8Num16z4"/>
    <w:rsid w:val="001D5C14"/>
    <w:rPr>
      <w:rFonts w:ascii="Courier New" w:hAnsi="Courier New" w:cs="Courier New" w:hint="default"/>
    </w:rPr>
  </w:style>
  <w:style w:type="character" w:customStyle="1" w:styleId="WW8Num17z1">
    <w:name w:val="WW8Num17z1"/>
    <w:rsid w:val="001D5C14"/>
    <w:rPr>
      <w:rFonts w:ascii="Symbol" w:hAnsi="Symbol" w:cs="Symbol" w:hint="default"/>
    </w:rPr>
  </w:style>
  <w:style w:type="character" w:customStyle="1" w:styleId="WW8Num18z4">
    <w:name w:val="WW8Num18z4"/>
    <w:rsid w:val="001D5C14"/>
    <w:rPr>
      <w:rFonts w:ascii="Courier New" w:hAnsi="Courier New" w:cs="Courier New" w:hint="default"/>
    </w:rPr>
  </w:style>
  <w:style w:type="character" w:customStyle="1" w:styleId="WW8Num19z1">
    <w:name w:val="WW8Num19z1"/>
    <w:rsid w:val="001D5C14"/>
    <w:rPr>
      <w:rFonts w:ascii="Symbol" w:hAnsi="Symbol" w:cs="Courier New" w:hint="default"/>
    </w:rPr>
  </w:style>
  <w:style w:type="character" w:customStyle="1" w:styleId="WW8Num20z4">
    <w:name w:val="WW8Num20z4"/>
    <w:rsid w:val="001D5C14"/>
    <w:rPr>
      <w:rFonts w:ascii="Courier New" w:hAnsi="Courier New" w:cs="Courier New" w:hint="default"/>
    </w:rPr>
  </w:style>
  <w:style w:type="character" w:customStyle="1" w:styleId="WW8Num22z1">
    <w:name w:val="WW8Num22z1"/>
    <w:rsid w:val="001D5C14"/>
    <w:rPr>
      <w:rFonts w:ascii="Symbol" w:hAnsi="Symbol" w:cs="Courier New" w:hint="default"/>
    </w:rPr>
  </w:style>
  <w:style w:type="character" w:customStyle="1" w:styleId="WW8Num23z4">
    <w:name w:val="WW8Num23z4"/>
    <w:rsid w:val="001D5C14"/>
    <w:rPr>
      <w:rFonts w:ascii="Courier New" w:hAnsi="Courier New" w:cs="Courier New" w:hint="default"/>
    </w:rPr>
  </w:style>
  <w:style w:type="character" w:customStyle="1" w:styleId="WW8Num25z4">
    <w:name w:val="WW8Num25z4"/>
    <w:rsid w:val="001D5C14"/>
    <w:rPr>
      <w:rFonts w:ascii="Courier New" w:hAnsi="Courier New" w:cs="Courier New" w:hint="default"/>
    </w:rPr>
  </w:style>
  <w:style w:type="character" w:customStyle="1" w:styleId="WW8Num30z0">
    <w:name w:val="WW8Num30z0"/>
    <w:rsid w:val="001D5C14"/>
    <w:rPr>
      <w:rFonts w:ascii="Symbol" w:hAnsi="Symbol" w:cs="Symbol" w:hint="default"/>
    </w:rPr>
  </w:style>
  <w:style w:type="character" w:customStyle="1" w:styleId="WW8Num31z0">
    <w:name w:val="WW8Num31z0"/>
    <w:rsid w:val="001D5C14"/>
    <w:rPr>
      <w:rFonts w:ascii="Symbol" w:hAnsi="Symbol" w:hint="default"/>
    </w:rPr>
  </w:style>
  <w:style w:type="character" w:customStyle="1" w:styleId="WW8Num33z0">
    <w:name w:val="WW8Num33z0"/>
    <w:rsid w:val="001D5C14"/>
    <w:rPr>
      <w:rFonts w:ascii="Symbol" w:hAnsi="Symbol" w:cs="Symbol" w:hint="default"/>
    </w:rPr>
  </w:style>
  <w:style w:type="character" w:customStyle="1" w:styleId="WW8Num34z0">
    <w:name w:val="WW8Num34z0"/>
    <w:rsid w:val="001D5C14"/>
    <w:rPr>
      <w:rFonts w:ascii="Symbol" w:hAnsi="Symbol" w:cs="Symbol" w:hint="default"/>
    </w:rPr>
  </w:style>
  <w:style w:type="character" w:customStyle="1" w:styleId="WW8Num35z0">
    <w:name w:val="WW8Num35z0"/>
    <w:rsid w:val="001D5C14"/>
    <w:rPr>
      <w:rFonts w:ascii="Symbol" w:hAnsi="Symbol" w:hint="default"/>
    </w:rPr>
  </w:style>
  <w:style w:type="character" w:customStyle="1" w:styleId="WW8Num37z0">
    <w:name w:val="WW8Num37z0"/>
    <w:rsid w:val="001D5C14"/>
    <w:rPr>
      <w:rFonts w:ascii="Symbol" w:hAnsi="Symbol" w:cs="Symbol" w:hint="default"/>
    </w:rPr>
  </w:style>
  <w:style w:type="character" w:customStyle="1" w:styleId="WW8Num37z1">
    <w:name w:val="WW8Num37z1"/>
    <w:rsid w:val="001D5C14"/>
    <w:rPr>
      <w:rFonts w:ascii="Courier New" w:hAnsi="Courier New" w:cs="Courier New" w:hint="default"/>
    </w:rPr>
  </w:style>
  <w:style w:type="character" w:customStyle="1" w:styleId="WW8Num37z2">
    <w:name w:val="WW8Num37z2"/>
    <w:rsid w:val="001D5C14"/>
    <w:rPr>
      <w:rFonts w:ascii="Wingdings" w:hAnsi="Wingdings" w:cs="Wingdings" w:hint="default"/>
    </w:rPr>
  </w:style>
  <w:style w:type="character" w:customStyle="1" w:styleId="WW8Num38z0">
    <w:name w:val="WW8Num38z0"/>
    <w:rsid w:val="001D5C14"/>
    <w:rPr>
      <w:rFonts w:ascii="Symbol" w:hAnsi="Symbol" w:cs="Symbol" w:hint="default"/>
    </w:rPr>
  </w:style>
  <w:style w:type="character" w:customStyle="1" w:styleId="WW8Num38z1">
    <w:name w:val="WW8Num38z1"/>
    <w:rsid w:val="001D5C14"/>
    <w:rPr>
      <w:rFonts w:ascii="Courier New" w:hAnsi="Courier New" w:cs="Courier New" w:hint="default"/>
    </w:rPr>
  </w:style>
  <w:style w:type="character" w:customStyle="1" w:styleId="WW8Num38z2">
    <w:name w:val="WW8Num38z2"/>
    <w:rsid w:val="001D5C14"/>
    <w:rPr>
      <w:rFonts w:ascii="Wingdings" w:hAnsi="Wingdings" w:cs="Wingdings" w:hint="default"/>
    </w:rPr>
  </w:style>
  <w:style w:type="character" w:customStyle="1" w:styleId="WW8Num39z0">
    <w:name w:val="WW8Num39z0"/>
    <w:rsid w:val="001D5C14"/>
    <w:rPr>
      <w:rFonts w:ascii="Symbol" w:hAnsi="Symbol" w:cs="Symbol" w:hint="default"/>
    </w:rPr>
  </w:style>
  <w:style w:type="character" w:customStyle="1" w:styleId="WW8Num39z2">
    <w:name w:val="WW8Num39z2"/>
    <w:rsid w:val="001D5C14"/>
    <w:rPr>
      <w:rFonts w:ascii="Wingdings" w:hAnsi="Wingdings" w:cs="Wingdings" w:hint="default"/>
    </w:rPr>
  </w:style>
  <w:style w:type="character" w:customStyle="1" w:styleId="WW8Num39z4">
    <w:name w:val="WW8Num39z4"/>
    <w:rsid w:val="001D5C14"/>
    <w:rPr>
      <w:rFonts w:ascii="Courier New" w:hAnsi="Courier New" w:cs="Courier New" w:hint="default"/>
    </w:rPr>
  </w:style>
  <w:style w:type="character" w:customStyle="1" w:styleId="WW8Num41z0">
    <w:name w:val="WW8Num41z0"/>
    <w:rsid w:val="001D5C14"/>
    <w:rPr>
      <w:rFonts w:ascii="Symbol" w:hAnsi="Symbol" w:cs="Symbol" w:hint="default"/>
    </w:rPr>
  </w:style>
  <w:style w:type="character" w:customStyle="1" w:styleId="WW8Num41z1">
    <w:name w:val="WW8Num41z1"/>
    <w:rsid w:val="001D5C14"/>
    <w:rPr>
      <w:rFonts w:ascii="Courier New" w:hAnsi="Courier New" w:cs="Courier New" w:hint="default"/>
    </w:rPr>
  </w:style>
  <w:style w:type="character" w:customStyle="1" w:styleId="WW8Num41z2">
    <w:name w:val="WW8Num41z2"/>
    <w:rsid w:val="001D5C14"/>
    <w:rPr>
      <w:rFonts w:ascii="Wingdings" w:hAnsi="Wingdings" w:cs="Wingdings" w:hint="default"/>
    </w:rPr>
  </w:style>
  <w:style w:type="character" w:customStyle="1" w:styleId="WW8NumSt37z0">
    <w:name w:val="WW8NumSt37z0"/>
    <w:rsid w:val="001D5C14"/>
    <w:rPr>
      <w:rFonts w:ascii="Helvetica" w:hAnsi="Helvetica" w:hint="default"/>
    </w:rPr>
  </w:style>
  <w:style w:type="character" w:customStyle="1" w:styleId="WW8Num8z1">
    <w:name w:val="WW8Num8z1"/>
    <w:rsid w:val="001D5C14"/>
    <w:rPr>
      <w:rFonts w:ascii="Symbol" w:hAnsi="Symbol" w:cs="Symbol" w:hint="default"/>
    </w:rPr>
  </w:style>
  <w:style w:type="character" w:customStyle="1" w:styleId="WW-Absatz-Standardschriftart">
    <w:name w:val="WW-Absatz-Standardschriftart"/>
    <w:rsid w:val="001D5C14"/>
  </w:style>
  <w:style w:type="character" w:customStyle="1" w:styleId="WW8Num21z4">
    <w:name w:val="WW8Num21z4"/>
    <w:rsid w:val="001D5C14"/>
    <w:rPr>
      <w:rFonts w:ascii="Courier New" w:hAnsi="Courier New" w:cs="Courier New" w:hint="default"/>
    </w:rPr>
  </w:style>
  <w:style w:type="character" w:customStyle="1" w:styleId="WW8Num33z1">
    <w:name w:val="WW8Num33z1"/>
    <w:rsid w:val="001D5C14"/>
    <w:rPr>
      <w:rFonts w:ascii="Courier New" w:hAnsi="Courier New" w:cs="Courier New" w:hint="default"/>
    </w:rPr>
  </w:style>
  <w:style w:type="character" w:customStyle="1" w:styleId="WW8Num33z2">
    <w:name w:val="WW8Num33z2"/>
    <w:rsid w:val="001D5C14"/>
    <w:rPr>
      <w:rFonts w:ascii="Wingdings" w:hAnsi="Wingdings" w:cs="Wingdings" w:hint="default"/>
    </w:rPr>
  </w:style>
  <w:style w:type="character" w:customStyle="1" w:styleId="WW8Num35z1">
    <w:name w:val="WW8Num35z1"/>
    <w:rsid w:val="001D5C14"/>
    <w:rPr>
      <w:rFonts w:ascii="Courier New" w:hAnsi="Courier New" w:cs="Courier New" w:hint="default"/>
    </w:rPr>
  </w:style>
  <w:style w:type="character" w:customStyle="1" w:styleId="WW8Num35z2">
    <w:name w:val="WW8Num35z2"/>
    <w:rsid w:val="001D5C14"/>
    <w:rPr>
      <w:rFonts w:ascii="Wingdings" w:hAnsi="Wingdings" w:cs="Wingdings" w:hint="default"/>
    </w:rPr>
  </w:style>
  <w:style w:type="character" w:customStyle="1" w:styleId="WW8Num36z0">
    <w:name w:val="WW8Num36z0"/>
    <w:rsid w:val="001D5C14"/>
    <w:rPr>
      <w:rFonts w:ascii="Symbol" w:hAnsi="Symbol" w:cs="Symbol" w:hint="default"/>
    </w:rPr>
  </w:style>
  <w:style w:type="character" w:customStyle="1" w:styleId="WW8Num36z2">
    <w:name w:val="WW8Num36z2"/>
    <w:rsid w:val="001D5C14"/>
    <w:rPr>
      <w:rFonts w:ascii="Wingdings" w:hAnsi="Wingdings" w:cs="Wingdings" w:hint="default"/>
    </w:rPr>
  </w:style>
  <w:style w:type="character" w:customStyle="1" w:styleId="WW8Num36z4">
    <w:name w:val="WW8Num36z4"/>
    <w:rsid w:val="001D5C14"/>
    <w:rPr>
      <w:rFonts w:ascii="Courier New" w:hAnsi="Courier New" w:cs="Courier New" w:hint="default"/>
    </w:rPr>
  </w:style>
  <w:style w:type="character" w:customStyle="1" w:styleId="WW8NumSt13z0">
    <w:name w:val="WW8NumSt13z0"/>
    <w:rsid w:val="001D5C14"/>
    <w:rPr>
      <w:rFonts w:ascii="Helvetica" w:hAnsi="Helvetica" w:hint="default"/>
    </w:rPr>
  </w:style>
  <w:style w:type="character" w:customStyle="1" w:styleId="1fa">
    <w:name w:val="Верхний колонтитул Знак1"/>
    <w:rsid w:val="001D5C14"/>
    <w:rPr>
      <w:rFonts w:ascii="SimSun" w:eastAsia="SimSun" w:hAnsi="SimSun" w:hint="eastAsia"/>
      <w:sz w:val="24"/>
      <w:szCs w:val="24"/>
    </w:rPr>
  </w:style>
  <w:style w:type="character" w:customStyle="1" w:styleId="1fb">
    <w:name w:val="Нижний колонтитул Знак1"/>
    <w:rsid w:val="001D5C14"/>
    <w:rPr>
      <w:rFonts w:ascii="SimSun" w:eastAsia="SimSun" w:hAnsi="SimSun" w:hint="eastAsia"/>
      <w:sz w:val="24"/>
      <w:szCs w:val="24"/>
    </w:rPr>
  </w:style>
  <w:style w:type="character" w:customStyle="1" w:styleId="1fc">
    <w:name w:val="Основной текст с отступом Знак1"/>
    <w:rsid w:val="001D5C14"/>
    <w:rPr>
      <w:sz w:val="24"/>
      <w:szCs w:val="24"/>
    </w:rPr>
  </w:style>
  <w:style w:type="character" w:customStyle="1" w:styleId="1fd">
    <w:name w:val="Текст выноски Знак1"/>
    <w:rsid w:val="001D5C14"/>
    <w:rPr>
      <w:rFonts w:ascii="Tahoma" w:eastAsia="SimSun" w:hAnsi="Tahoma" w:cs="Tahoma" w:hint="default"/>
      <w:sz w:val="16"/>
      <w:szCs w:val="16"/>
    </w:rPr>
  </w:style>
  <w:style w:type="character" w:customStyle="1" w:styleId="affffe">
    <w:name w:val="Символ нумерации"/>
    <w:rsid w:val="001D5C14"/>
  </w:style>
  <w:style w:type="character" w:customStyle="1" w:styleId="afffff">
    <w:name w:val="Маркеры списка"/>
    <w:rsid w:val="001D5C14"/>
    <w:rPr>
      <w:rFonts w:ascii="OpenSymbol" w:eastAsia="OpenSymbol" w:hAnsi="OpenSymbol" w:cs="OpenSymbol" w:hint="eastAsia"/>
    </w:rPr>
  </w:style>
  <w:style w:type="character" w:customStyle="1" w:styleId="1fe">
    <w:name w:val="Название Знак1"/>
    <w:locked/>
    <w:rsid w:val="001D5C14"/>
    <w:rPr>
      <w:sz w:val="28"/>
      <w:szCs w:val="28"/>
      <w:lang w:eastAsia="ar-SA"/>
    </w:rPr>
  </w:style>
  <w:style w:type="character" w:customStyle="1" w:styleId="1ff">
    <w:name w:val="Подзаголовок Знак1"/>
    <w:locked/>
    <w:rsid w:val="001D5C14"/>
    <w:rPr>
      <w:rFonts w:ascii="Arial" w:eastAsia="Lucida Sans Unicode" w:hAnsi="Arial" w:cs="Tahoma"/>
      <w:i/>
      <w:iCs/>
      <w:sz w:val="28"/>
      <w:szCs w:val="28"/>
      <w:lang w:eastAsia="ar-SA"/>
    </w:rPr>
  </w:style>
  <w:style w:type="character" w:customStyle="1" w:styleId="1ff0">
    <w:name w:val="Тема примечания Знак1"/>
    <w:uiPriority w:val="99"/>
    <w:semiHidden/>
    <w:rsid w:val="001D5C14"/>
    <w:rPr>
      <w:rFonts w:ascii="Times New Roman" w:eastAsia="Times New Roman" w:hAnsi="Times New Roman"/>
      <w:b/>
      <w:bCs/>
    </w:rPr>
  </w:style>
  <w:style w:type="paragraph" w:customStyle="1" w:styleId="43">
    <w:name w:val="Основной текст с отступом4"/>
    <w:basedOn w:val="a0"/>
    <w:rsid w:val="001D5C14"/>
    <w:pPr>
      <w:keepLines/>
      <w:widowControl w:val="0"/>
      <w:suppressAutoHyphens w:val="0"/>
      <w:overflowPunct w:val="0"/>
      <w:autoSpaceDE w:val="0"/>
      <w:autoSpaceDN w:val="0"/>
      <w:adjustRightInd w:val="0"/>
      <w:spacing w:after="0" w:line="320" w:lineRule="atLeast"/>
      <w:ind w:firstLine="709"/>
      <w:jc w:val="both"/>
    </w:pPr>
    <w:rPr>
      <w:rFonts w:ascii="Times New Roman" w:eastAsia="Times New Roman" w:hAnsi="Times New Roman"/>
      <w:sz w:val="28"/>
      <w:szCs w:val="28"/>
      <w:lang w:eastAsia="ru-RU"/>
    </w:rPr>
  </w:style>
  <w:style w:type="paragraph" w:customStyle="1" w:styleId="230">
    <w:name w:val="Основной текст 23"/>
    <w:basedOn w:val="a0"/>
    <w:rsid w:val="001D5C14"/>
    <w:pPr>
      <w:widowControl w:val="0"/>
      <w:suppressAutoHyphens w:val="0"/>
      <w:spacing w:before="120" w:after="0" w:line="240" w:lineRule="auto"/>
      <w:jc w:val="both"/>
    </w:pPr>
    <w:rPr>
      <w:rFonts w:ascii="Times New Roman" w:eastAsia="Times New Roman" w:hAnsi="Times New Roman"/>
      <w:sz w:val="24"/>
      <w:szCs w:val="20"/>
      <w:lang w:eastAsia="ru-RU"/>
    </w:rPr>
  </w:style>
  <w:style w:type="paragraph" w:customStyle="1" w:styleId="52">
    <w:name w:val="Основной текст с отступом5"/>
    <w:basedOn w:val="a0"/>
    <w:rsid w:val="001D5C14"/>
    <w:pPr>
      <w:keepLines/>
      <w:widowControl w:val="0"/>
      <w:suppressAutoHyphens w:val="0"/>
      <w:overflowPunct w:val="0"/>
      <w:autoSpaceDE w:val="0"/>
      <w:autoSpaceDN w:val="0"/>
      <w:adjustRightInd w:val="0"/>
      <w:spacing w:after="0" w:line="320" w:lineRule="atLeast"/>
      <w:ind w:firstLine="709"/>
      <w:jc w:val="both"/>
    </w:pPr>
    <w:rPr>
      <w:rFonts w:ascii="Times New Roman" w:eastAsia="Times New Roman" w:hAnsi="Times New Roman"/>
      <w:sz w:val="28"/>
      <w:szCs w:val="28"/>
      <w:lang w:eastAsia="ru-RU"/>
    </w:rPr>
  </w:style>
  <w:style w:type="paragraph" w:customStyle="1" w:styleId="240">
    <w:name w:val="Основной текст 24"/>
    <w:basedOn w:val="a0"/>
    <w:rsid w:val="001D5C14"/>
    <w:pPr>
      <w:widowControl w:val="0"/>
      <w:suppressAutoHyphens w:val="0"/>
      <w:spacing w:before="120" w:after="0" w:line="240" w:lineRule="auto"/>
      <w:jc w:val="both"/>
    </w:pPr>
    <w:rPr>
      <w:rFonts w:ascii="Times New Roman" w:eastAsia="Times New Roman" w:hAnsi="Times New Roman"/>
      <w:sz w:val="24"/>
      <w:szCs w:val="20"/>
      <w:lang w:eastAsia="ru-RU"/>
    </w:rPr>
  </w:style>
  <w:style w:type="numbering" w:customStyle="1" w:styleId="2f3">
    <w:name w:val="Нет списка2"/>
    <w:next w:val="a3"/>
    <w:uiPriority w:val="99"/>
    <w:semiHidden/>
    <w:unhideWhenUsed/>
    <w:rsid w:val="001D5C14"/>
  </w:style>
  <w:style w:type="numbering" w:customStyle="1" w:styleId="3d">
    <w:name w:val="Нет списка3"/>
    <w:next w:val="a3"/>
    <w:uiPriority w:val="99"/>
    <w:semiHidden/>
    <w:unhideWhenUsed/>
    <w:rsid w:val="001D5C14"/>
  </w:style>
  <w:style w:type="paragraph" w:customStyle="1" w:styleId="3120">
    <w:name w:val="Стиль Заголовок 3 + 12 пт"/>
    <w:basedOn w:val="3"/>
    <w:rsid w:val="001D5C14"/>
    <w:pPr>
      <w:numPr>
        <w:ilvl w:val="2"/>
      </w:numPr>
      <w:tabs>
        <w:tab w:val="num" w:pos="0"/>
        <w:tab w:val="left" w:pos="2340"/>
      </w:tabs>
      <w:spacing w:after="120"/>
    </w:pPr>
    <w:rPr>
      <w:rFonts w:ascii="Times New Roman" w:hAnsi="Times New Roman"/>
      <w:sz w:val="24"/>
      <w:lang w:val="x-none" w:eastAsia="ar-SA"/>
    </w:rPr>
  </w:style>
  <w:style w:type="character" w:customStyle="1" w:styleId="afffff0">
    <w:name w:val="Основной текст_"/>
    <w:link w:val="1ff1"/>
    <w:rsid w:val="001D5C14"/>
    <w:rPr>
      <w:rFonts w:ascii="Gungsuh" w:eastAsia="Gungsuh" w:hAnsi="Gungsuh" w:cs="Gungsuh"/>
      <w:spacing w:val="-20"/>
      <w:sz w:val="26"/>
      <w:szCs w:val="26"/>
      <w:shd w:val="clear" w:color="auto" w:fill="FFFFFF"/>
    </w:rPr>
  </w:style>
  <w:style w:type="character" w:customStyle="1" w:styleId="3e">
    <w:name w:val="Основной текст (3)"/>
    <w:rsid w:val="001D5C14"/>
    <w:rPr>
      <w:rFonts w:ascii="Gungsuh" w:eastAsia="Gungsuh" w:hAnsi="Gungsuh" w:cs="Gungsuh"/>
      <w:b w:val="0"/>
      <w:bCs w:val="0"/>
      <w:i w:val="0"/>
      <w:iCs w:val="0"/>
      <w:smallCaps w:val="0"/>
      <w:strike w:val="0"/>
      <w:spacing w:val="20"/>
      <w:sz w:val="15"/>
      <w:szCs w:val="15"/>
      <w:u w:val="single"/>
    </w:rPr>
  </w:style>
  <w:style w:type="character" w:customStyle="1" w:styleId="0pt">
    <w:name w:val="Основной текст + Интервал 0 pt"/>
    <w:rsid w:val="001D5C14"/>
    <w:rPr>
      <w:rFonts w:ascii="Gungsuh" w:eastAsia="Gungsuh" w:hAnsi="Gungsuh" w:cs="Gungsuh"/>
      <w:spacing w:val="0"/>
      <w:sz w:val="26"/>
      <w:szCs w:val="26"/>
      <w:shd w:val="clear" w:color="auto" w:fill="FFFFFF"/>
    </w:rPr>
  </w:style>
  <w:style w:type="paragraph" w:customStyle="1" w:styleId="1ff1">
    <w:name w:val="Основной текст1"/>
    <w:basedOn w:val="a0"/>
    <w:link w:val="afffff0"/>
    <w:rsid w:val="001D5C14"/>
    <w:pPr>
      <w:shd w:val="clear" w:color="auto" w:fill="FFFFFF"/>
      <w:suppressAutoHyphens w:val="0"/>
      <w:spacing w:before="480" w:after="180" w:line="360" w:lineRule="exact"/>
    </w:pPr>
    <w:rPr>
      <w:rFonts w:ascii="Gungsuh" w:eastAsia="Gungsuh" w:hAnsi="Gungsuh" w:cs="Gungsuh"/>
      <w:spacing w:val="-20"/>
      <w:kern w:val="3"/>
      <w:sz w:val="26"/>
      <w:szCs w:val="26"/>
    </w:rPr>
  </w:style>
  <w:style w:type="paragraph" w:customStyle="1" w:styleId="114">
    <w:name w:val="Основной текст с отступом11"/>
    <w:basedOn w:val="a0"/>
    <w:rsid w:val="001D5C14"/>
    <w:pPr>
      <w:keepLines/>
      <w:widowControl w:val="0"/>
      <w:overflowPunct w:val="0"/>
      <w:autoSpaceDE w:val="0"/>
      <w:spacing w:after="0" w:line="320" w:lineRule="atLeast"/>
      <w:ind w:firstLine="709"/>
      <w:jc w:val="both"/>
    </w:pPr>
    <w:rPr>
      <w:rFonts w:ascii="Times New Roman" w:eastAsia="Times New Roman" w:hAnsi="Times New Roman"/>
      <w:sz w:val="28"/>
      <w:szCs w:val="28"/>
      <w:lang w:eastAsia="ar-SA"/>
    </w:rPr>
  </w:style>
  <w:style w:type="paragraph" w:customStyle="1" w:styleId="2110">
    <w:name w:val="Основной текст 211"/>
    <w:basedOn w:val="a0"/>
    <w:rsid w:val="001D5C14"/>
    <w:pPr>
      <w:widowControl w:val="0"/>
      <w:spacing w:before="120" w:after="0" w:line="240" w:lineRule="auto"/>
      <w:jc w:val="both"/>
    </w:pPr>
    <w:rPr>
      <w:rFonts w:ascii="Times New Roman" w:eastAsia="Times New Roman" w:hAnsi="Times New Roman"/>
      <w:sz w:val="24"/>
      <w:szCs w:val="20"/>
      <w:lang w:eastAsia="ar-SA"/>
    </w:rPr>
  </w:style>
  <w:style w:type="paragraph" w:customStyle="1" w:styleId="340">
    <w:name w:val="Основной текст с отступом 34"/>
    <w:basedOn w:val="a0"/>
    <w:rsid w:val="001D5C14"/>
    <w:pPr>
      <w:widowControl w:val="0"/>
      <w:shd w:val="clear" w:color="auto" w:fill="FFFFFF"/>
      <w:spacing w:after="100" w:line="240" w:lineRule="auto"/>
      <w:ind w:firstLine="720"/>
      <w:jc w:val="both"/>
    </w:pPr>
    <w:rPr>
      <w:rFonts w:ascii="Times New Roman" w:eastAsia="Times New Roman" w:hAnsi="Times New Roman"/>
      <w:sz w:val="28"/>
      <w:szCs w:val="20"/>
      <w:lang w:eastAsia="ar-SA"/>
    </w:rPr>
  </w:style>
  <w:style w:type="paragraph" w:customStyle="1" w:styleId="afffff1">
    <w:name w:val="ОСНОВНОЙ !!!"/>
    <w:basedOn w:val="af9"/>
    <w:link w:val="2f4"/>
    <w:rsid w:val="001D5C14"/>
    <w:pPr>
      <w:spacing w:before="120" w:after="0"/>
      <w:ind w:firstLine="900"/>
      <w:jc w:val="both"/>
    </w:pPr>
    <w:rPr>
      <w:rFonts w:ascii="Arial" w:hAnsi="Arial"/>
      <w:color w:val="660066"/>
      <w:sz w:val="26"/>
      <w:lang w:val="x-none" w:eastAsia="ar-SA"/>
    </w:rPr>
  </w:style>
  <w:style w:type="character" w:customStyle="1" w:styleId="2f4">
    <w:name w:val="ОСНОВНОЙ !!! Знак2"/>
    <w:link w:val="afffff1"/>
    <w:rsid w:val="001D5C14"/>
    <w:rPr>
      <w:rFonts w:ascii="Arial" w:eastAsia="Times New Roman" w:hAnsi="Arial" w:cs="Times New Roman"/>
      <w:color w:val="660066"/>
      <w:kern w:val="0"/>
      <w:sz w:val="26"/>
      <w:szCs w:val="24"/>
      <w:lang w:val="x-none" w:eastAsia="ar-SA"/>
    </w:rPr>
  </w:style>
  <w:style w:type="paragraph" w:customStyle="1" w:styleId="uni">
    <w:name w:val="uni"/>
    <w:basedOn w:val="a0"/>
    <w:rsid w:val="001D5C14"/>
    <w:pPr>
      <w:suppressAutoHyphens w:val="0"/>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fffff2">
    <w:name w:val="Абзац списка Знак Знак"/>
    <w:uiPriority w:val="34"/>
    <w:rsid w:val="001D5C14"/>
    <w:rPr>
      <w:rFonts w:ascii="Times New Roman" w:eastAsia="Times New Roman" w:hAnsi="Times New Roman" w:cs="Times New Roman"/>
      <w:sz w:val="24"/>
      <w:szCs w:val="24"/>
      <w:lang w:val="en-US" w:bidi="en-US"/>
    </w:rPr>
  </w:style>
  <w:style w:type="character" w:customStyle="1" w:styleId="afffff3">
    <w:name w:val="Без интервала Знак Знак"/>
    <w:locked/>
    <w:rsid w:val="001D5C14"/>
    <w:rPr>
      <w:rFonts w:ascii="Times New Roman" w:eastAsia="Times New Roman" w:hAnsi="Times New Roman"/>
      <w:lang w:val="ru-RU" w:eastAsia="ru-RU" w:bidi="ar-SA"/>
    </w:rPr>
  </w:style>
  <w:style w:type="character" w:customStyle="1" w:styleId="afffff4">
    <w:name w:val="Основной текст_ Знак"/>
    <w:rsid w:val="001D5C14"/>
    <w:rPr>
      <w:rFonts w:ascii="Gungsuh" w:eastAsia="Gungsuh" w:hAnsi="Gungsuh" w:cs="Gungsuh"/>
      <w:spacing w:val="-20"/>
      <w:sz w:val="26"/>
      <w:szCs w:val="26"/>
      <w:shd w:val="clear" w:color="auto" w:fill="FFFFFF"/>
    </w:rPr>
  </w:style>
  <w:style w:type="character" w:customStyle="1" w:styleId="afffff5">
    <w:name w:val="ОСНОВНОЙ !!! Знак"/>
    <w:rsid w:val="001D5C14"/>
    <w:rPr>
      <w:rFonts w:ascii="Arial" w:eastAsia="Times New Roman" w:hAnsi="Arial"/>
      <w:color w:val="660066"/>
      <w:sz w:val="26"/>
      <w:szCs w:val="24"/>
      <w:lang w:val="x-none" w:eastAsia="ar-SA"/>
    </w:rPr>
  </w:style>
  <w:style w:type="paragraph" w:customStyle="1" w:styleId="BodyTextIndent31">
    <w:name w:val="Body Text Indent 31"/>
    <w:basedOn w:val="a0"/>
    <w:uiPriority w:val="99"/>
    <w:rsid w:val="001D5C14"/>
    <w:pPr>
      <w:widowControl w:val="0"/>
      <w:shd w:val="clear" w:color="auto" w:fill="FFFFFF"/>
      <w:spacing w:after="100" w:line="240" w:lineRule="auto"/>
      <w:ind w:firstLine="720"/>
      <w:jc w:val="both"/>
    </w:pPr>
    <w:rPr>
      <w:rFonts w:ascii="Times New Roman" w:eastAsia="Times New Roman" w:hAnsi="Times New Roman"/>
      <w:sz w:val="28"/>
      <w:szCs w:val="20"/>
      <w:lang w:eastAsia="ar-SA"/>
    </w:rPr>
  </w:style>
  <w:style w:type="paragraph" w:customStyle="1" w:styleId="afffff6">
    <w:name w:val="Знак Знак Знак Знак Знак Знак Знак Знак Знак Знак"/>
    <w:basedOn w:val="a0"/>
    <w:rsid w:val="001D5C14"/>
    <w:pPr>
      <w:suppressAutoHyphens w:val="0"/>
      <w:spacing w:before="100" w:beforeAutospacing="1" w:after="100" w:afterAutospacing="1" w:line="240" w:lineRule="auto"/>
      <w:jc w:val="both"/>
    </w:pPr>
    <w:rPr>
      <w:rFonts w:ascii="Tahoma" w:eastAsia="Times New Roman" w:hAnsi="Tahoma"/>
      <w:sz w:val="20"/>
      <w:szCs w:val="20"/>
      <w:lang w:val="en-US"/>
    </w:rPr>
  </w:style>
  <w:style w:type="paragraph" w:customStyle="1" w:styleId="afffff7">
    <w:name w:val="Стиль"/>
    <w:basedOn w:val="a0"/>
    <w:next w:val="af9"/>
    <w:uiPriority w:val="99"/>
    <w:rsid w:val="001D5C14"/>
    <w:pPr>
      <w:keepNext/>
      <w:keepLines/>
      <w:overflowPunct w:val="0"/>
      <w:autoSpaceDE w:val="0"/>
      <w:spacing w:before="240" w:after="120" w:line="320" w:lineRule="exact"/>
      <w:ind w:firstLine="567"/>
      <w:jc w:val="both"/>
      <w:textAlignment w:val="baseline"/>
    </w:pPr>
    <w:rPr>
      <w:rFonts w:ascii="Arial" w:eastAsia="Calibri" w:hAnsi="Arial" w:cs="Tahoma"/>
      <w:sz w:val="28"/>
      <w:szCs w:val="28"/>
      <w:lang w:eastAsia="ar-SA"/>
    </w:rPr>
  </w:style>
  <w:style w:type="character" w:customStyle="1" w:styleId="FootnoteTextChar1">
    <w:name w:val="Footnote Text Char1"/>
    <w:uiPriority w:val="99"/>
    <w:semiHidden/>
    <w:locked/>
    <w:rsid w:val="001D5C14"/>
    <w:rPr>
      <w:rFonts w:ascii="Times New Roman" w:hAnsi="Times New Roman" w:cs="Times New Roman"/>
      <w:sz w:val="20"/>
      <w:szCs w:val="20"/>
    </w:rPr>
  </w:style>
  <w:style w:type="character" w:customStyle="1" w:styleId="CommentTextChar1">
    <w:name w:val="Comment Text Char1"/>
    <w:uiPriority w:val="99"/>
    <w:semiHidden/>
    <w:locked/>
    <w:rsid w:val="001D5C14"/>
    <w:rPr>
      <w:rFonts w:ascii="Times New Roman" w:hAnsi="Times New Roman" w:cs="Times New Roman"/>
      <w:sz w:val="20"/>
      <w:szCs w:val="20"/>
    </w:rPr>
  </w:style>
  <w:style w:type="character" w:customStyle="1" w:styleId="CommentSubjectChar1">
    <w:name w:val="Comment Subject Char1"/>
    <w:uiPriority w:val="99"/>
    <w:semiHidden/>
    <w:locked/>
    <w:rsid w:val="001D5C14"/>
    <w:rPr>
      <w:rFonts w:ascii="Times New Roman" w:hAnsi="Times New Roman" w:cs="Times New Roman"/>
      <w:b/>
      <w:bCs/>
      <w:sz w:val="20"/>
      <w:szCs w:val="20"/>
      <w:lang w:eastAsia="ru-RU"/>
    </w:rPr>
  </w:style>
  <w:style w:type="paragraph" w:customStyle="1" w:styleId="350">
    <w:name w:val="Основной текст с отступом 35"/>
    <w:basedOn w:val="a0"/>
    <w:rsid w:val="001D5C14"/>
    <w:pPr>
      <w:widowControl w:val="0"/>
      <w:shd w:val="clear" w:color="auto" w:fill="FFFFFF"/>
      <w:spacing w:after="100" w:line="240" w:lineRule="auto"/>
      <w:ind w:firstLine="720"/>
      <w:jc w:val="both"/>
    </w:pPr>
    <w:rPr>
      <w:rFonts w:ascii="Times New Roman" w:eastAsia="Times New Roman" w:hAnsi="Times New Roman"/>
      <w:sz w:val="28"/>
      <w:szCs w:val="20"/>
      <w:lang w:eastAsia="ar-SA"/>
    </w:rPr>
  </w:style>
  <w:style w:type="paragraph" w:customStyle="1" w:styleId="WW-20">
    <w:name w:val="WW-???????? ????? 2"/>
    <w:basedOn w:val="a0"/>
    <w:rsid w:val="001D5C14"/>
    <w:pPr>
      <w:widowControl w:val="0"/>
      <w:overflowPunct w:val="0"/>
      <w:autoSpaceDE w:val="0"/>
      <w:autoSpaceDN w:val="0"/>
      <w:adjustRightInd w:val="0"/>
      <w:spacing w:after="120" w:line="480" w:lineRule="auto"/>
      <w:textAlignment w:val="baseline"/>
    </w:pPr>
    <w:rPr>
      <w:rFonts w:ascii="Times New Roman" w:eastAsia="Times New Roman" w:hAnsi="Times New Roman"/>
      <w:sz w:val="24"/>
      <w:szCs w:val="20"/>
      <w:lang w:eastAsia="ru-RU"/>
    </w:rPr>
  </w:style>
  <w:style w:type="paragraph" w:customStyle="1" w:styleId="213">
    <w:name w:val="???????? ????? 21"/>
    <w:basedOn w:val="a0"/>
    <w:rsid w:val="001D5C14"/>
    <w:pPr>
      <w:widowControl w:val="0"/>
      <w:overflowPunct w:val="0"/>
      <w:autoSpaceDE w:val="0"/>
      <w:autoSpaceDN w:val="0"/>
      <w:adjustRightInd w:val="0"/>
      <w:spacing w:after="120" w:line="480" w:lineRule="auto"/>
      <w:textAlignment w:val="baseline"/>
    </w:pPr>
    <w:rPr>
      <w:rFonts w:ascii="Times New Roman" w:eastAsia="Times New Roman" w:hAnsi="Times New Roman"/>
      <w:sz w:val="24"/>
      <w:szCs w:val="20"/>
      <w:lang w:eastAsia="ru-RU"/>
    </w:rPr>
  </w:style>
  <w:style w:type="table" w:styleId="-2">
    <w:name w:val="Table Web 2"/>
    <w:basedOn w:val="a2"/>
    <w:rsid w:val="001D5C14"/>
    <w:rPr>
      <w:rFonts w:eastAsia="Times New Roman" w:cs="Times New Roman"/>
      <w:kern w:val="0"/>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FreeForm">
    <w:name w:val="Free Form"/>
    <w:rsid w:val="001D5C14"/>
    <w:rPr>
      <w:rFonts w:ascii="Helvetica" w:eastAsia="Times New Roman" w:hAnsi="Helvetica" w:cs="Times New Roman"/>
      <w:color w:val="000000"/>
      <w:kern w:val="0"/>
      <w:sz w:val="24"/>
      <w:szCs w:val="20"/>
      <w:lang w:eastAsia="ru-RU"/>
    </w:rPr>
  </w:style>
  <w:style w:type="paragraph" w:customStyle="1" w:styleId="consplusnormalmailrucssattributepostfix">
    <w:name w:val="consplusnormal_mailru_css_attribute_postfix"/>
    <w:basedOn w:val="a0"/>
    <w:rsid w:val="001D5C14"/>
    <w:pPr>
      <w:suppressAutoHyphens w:val="0"/>
      <w:spacing w:before="100" w:beforeAutospacing="1" w:after="100" w:afterAutospacing="1" w:line="240" w:lineRule="auto"/>
    </w:pPr>
    <w:rPr>
      <w:rFonts w:ascii="Times New Roman" w:eastAsia="Times New Roman" w:hAnsi="Times New Roman"/>
      <w:sz w:val="24"/>
      <w:szCs w:val="24"/>
      <w:lang w:eastAsia="ru-RU"/>
    </w:rPr>
  </w:style>
  <w:style w:type="paragraph" w:styleId="afffff8">
    <w:name w:val="TOC Heading"/>
    <w:basedOn w:val="10"/>
    <w:next w:val="a0"/>
    <w:uiPriority w:val="39"/>
    <w:unhideWhenUsed/>
    <w:qFormat/>
    <w:rsid w:val="001D5C14"/>
    <w:pPr>
      <w:keepLines/>
      <w:spacing w:after="0" w:line="259" w:lineRule="auto"/>
      <w:outlineLvl w:val="9"/>
    </w:pPr>
    <w:rPr>
      <w:rFonts w:ascii="Calibri Light" w:hAnsi="Calibri Light"/>
      <w:b w:val="0"/>
      <w:bCs w:val="0"/>
      <w:color w:val="2E74B5"/>
      <w:kern w:val="0"/>
    </w:rPr>
  </w:style>
  <w:style w:type="numbering" w:customStyle="1" w:styleId="44">
    <w:name w:val="Нет списка4"/>
    <w:next w:val="a3"/>
    <w:uiPriority w:val="99"/>
    <w:semiHidden/>
    <w:unhideWhenUsed/>
    <w:rsid w:val="001D5C14"/>
  </w:style>
  <w:style w:type="character" w:customStyle="1" w:styleId="45">
    <w:name w:val="Основной шрифт абзаца4"/>
    <w:rsid w:val="001D5C14"/>
  </w:style>
  <w:style w:type="character" w:customStyle="1" w:styleId="1ff2">
    <w:name w:val="Номер страницы1"/>
    <w:rsid w:val="001D5C14"/>
  </w:style>
  <w:style w:type="character" w:customStyle="1" w:styleId="1ff3">
    <w:name w:val="Знак сноски1"/>
    <w:rsid w:val="001D5C14"/>
    <w:rPr>
      <w:vertAlign w:val="superscript"/>
    </w:rPr>
  </w:style>
  <w:style w:type="character" w:customStyle="1" w:styleId="2f5">
    <w:name w:val="Знак примечания2"/>
    <w:rsid w:val="001D5C14"/>
    <w:rPr>
      <w:sz w:val="16"/>
      <w:szCs w:val="16"/>
    </w:rPr>
  </w:style>
  <w:style w:type="character" w:customStyle="1" w:styleId="ListLabel1">
    <w:name w:val="ListLabel 1"/>
    <w:rsid w:val="001D5C14"/>
    <w:rPr>
      <w:color w:val="00000A"/>
    </w:rPr>
  </w:style>
  <w:style w:type="character" w:customStyle="1" w:styleId="ListLabel2">
    <w:name w:val="ListLabel 2"/>
    <w:rsid w:val="001D5C14"/>
    <w:rPr>
      <w:rFonts w:cs="Courier New"/>
    </w:rPr>
  </w:style>
  <w:style w:type="character" w:customStyle="1" w:styleId="ListLabel3">
    <w:name w:val="ListLabel 3"/>
    <w:rsid w:val="001D5C14"/>
    <w:rPr>
      <w:rFonts w:cs="Symbol"/>
    </w:rPr>
  </w:style>
  <w:style w:type="paragraph" w:customStyle="1" w:styleId="1ff4">
    <w:name w:val="Заголовок1"/>
    <w:basedOn w:val="a0"/>
    <w:next w:val="af9"/>
    <w:rsid w:val="001D5C14"/>
    <w:pPr>
      <w:keepNext/>
      <w:spacing w:before="240" w:after="120"/>
    </w:pPr>
    <w:rPr>
      <w:rFonts w:ascii="Arial" w:eastAsia="Microsoft YaHei" w:hAnsi="Arial" w:cs="Mangal"/>
      <w:sz w:val="28"/>
      <w:szCs w:val="28"/>
      <w:lang w:eastAsia="ar-SA"/>
    </w:rPr>
  </w:style>
  <w:style w:type="character" w:customStyle="1" w:styleId="1ff5">
    <w:name w:val="Основной текст Знак1"/>
    <w:rsid w:val="001D5C14"/>
    <w:rPr>
      <w:sz w:val="28"/>
      <w:szCs w:val="24"/>
      <w:lang w:eastAsia="ar-SA"/>
    </w:rPr>
  </w:style>
  <w:style w:type="paragraph" w:customStyle="1" w:styleId="1ff6">
    <w:name w:val="Без интервала1"/>
    <w:rsid w:val="001D5C14"/>
    <w:pPr>
      <w:suppressAutoHyphens/>
      <w:spacing w:line="100" w:lineRule="atLeast"/>
    </w:pPr>
    <w:rPr>
      <w:rFonts w:ascii="Calibri" w:eastAsia="SimSun" w:hAnsi="Calibri"/>
      <w:kern w:val="0"/>
      <w:sz w:val="22"/>
      <w:szCs w:val="22"/>
      <w:lang w:eastAsia="ar-SA"/>
    </w:rPr>
  </w:style>
  <w:style w:type="paragraph" w:customStyle="1" w:styleId="1ff7">
    <w:name w:val="Текст выноски1"/>
    <w:basedOn w:val="a0"/>
    <w:rsid w:val="001D5C14"/>
    <w:pPr>
      <w:spacing w:after="0" w:line="100" w:lineRule="atLeast"/>
    </w:pPr>
    <w:rPr>
      <w:rFonts w:ascii="Tahoma" w:hAnsi="Tahoma" w:cs="Tahoma"/>
      <w:sz w:val="16"/>
      <w:szCs w:val="16"/>
      <w:lang w:eastAsia="ar-SA"/>
    </w:rPr>
  </w:style>
  <w:style w:type="paragraph" w:customStyle="1" w:styleId="1ff8">
    <w:name w:val="Абзац списка1"/>
    <w:basedOn w:val="a0"/>
    <w:rsid w:val="001D5C14"/>
    <w:pPr>
      <w:ind w:left="720"/>
    </w:pPr>
    <w:rPr>
      <w:rFonts w:eastAsia="Calibri"/>
      <w:lang w:eastAsia="ar-SA"/>
    </w:rPr>
  </w:style>
  <w:style w:type="paragraph" w:customStyle="1" w:styleId="231">
    <w:name w:val="Основной текст с отступом 23"/>
    <w:basedOn w:val="a0"/>
    <w:rsid w:val="001D5C14"/>
    <w:pPr>
      <w:spacing w:after="0" w:line="100" w:lineRule="atLeast"/>
      <w:ind w:firstLine="545"/>
    </w:pPr>
    <w:rPr>
      <w:rFonts w:ascii="Times New Roman" w:eastAsia="Times New Roman" w:hAnsi="Times New Roman"/>
      <w:sz w:val="28"/>
      <w:szCs w:val="24"/>
      <w:lang w:eastAsia="ar-SA"/>
    </w:rPr>
  </w:style>
  <w:style w:type="paragraph" w:customStyle="1" w:styleId="250">
    <w:name w:val="Основной текст 25"/>
    <w:basedOn w:val="a0"/>
    <w:rsid w:val="001D5C14"/>
    <w:pPr>
      <w:spacing w:after="0" w:line="100" w:lineRule="atLeast"/>
      <w:jc w:val="both"/>
    </w:pPr>
    <w:rPr>
      <w:rFonts w:ascii="Arial" w:eastAsia="Times New Roman" w:hAnsi="Arial"/>
      <w:sz w:val="24"/>
      <w:szCs w:val="24"/>
      <w:lang w:eastAsia="ar-SA"/>
    </w:rPr>
  </w:style>
  <w:style w:type="paragraph" w:customStyle="1" w:styleId="321">
    <w:name w:val="Основной текст 32"/>
    <w:basedOn w:val="a0"/>
    <w:rsid w:val="001D5C14"/>
    <w:pPr>
      <w:spacing w:after="0" w:line="100" w:lineRule="atLeast"/>
    </w:pPr>
    <w:rPr>
      <w:rFonts w:ascii="Times New Roman" w:eastAsia="Times New Roman" w:hAnsi="Times New Roman"/>
      <w:bCs/>
      <w:sz w:val="28"/>
      <w:szCs w:val="24"/>
      <w:lang w:eastAsia="ar-SA"/>
    </w:rPr>
  </w:style>
  <w:style w:type="paragraph" w:customStyle="1" w:styleId="1ff9">
    <w:name w:val="Обычный (Интернет)1"/>
    <w:basedOn w:val="a0"/>
    <w:rsid w:val="001D5C14"/>
    <w:pPr>
      <w:spacing w:after="0" w:line="100" w:lineRule="atLeast"/>
    </w:pPr>
    <w:rPr>
      <w:rFonts w:ascii="Times New Roman" w:eastAsia="Times New Roman" w:hAnsi="Times New Roman"/>
      <w:color w:val="000000"/>
      <w:sz w:val="24"/>
      <w:szCs w:val="24"/>
      <w:lang w:eastAsia="ar-SA"/>
    </w:rPr>
  </w:style>
  <w:style w:type="paragraph" w:customStyle="1" w:styleId="3f">
    <w:name w:val="Текст3"/>
    <w:basedOn w:val="a0"/>
    <w:rsid w:val="001D5C14"/>
    <w:pPr>
      <w:spacing w:after="0" w:line="100" w:lineRule="atLeast"/>
    </w:pPr>
    <w:rPr>
      <w:rFonts w:ascii="Courier New" w:eastAsia="Times New Roman" w:hAnsi="Courier New"/>
      <w:sz w:val="20"/>
      <w:szCs w:val="20"/>
      <w:lang w:eastAsia="ar-SA"/>
    </w:rPr>
  </w:style>
  <w:style w:type="paragraph" w:customStyle="1" w:styleId="2f6">
    <w:name w:val="Название объекта2"/>
    <w:basedOn w:val="a0"/>
    <w:rsid w:val="001D5C14"/>
    <w:pPr>
      <w:spacing w:after="0" w:line="100" w:lineRule="atLeast"/>
      <w:jc w:val="center"/>
    </w:pPr>
    <w:rPr>
      <w:rFonts w:ascii="Times New Roman" w:eastAsia="Times New Roman" w:hAnsi="Times New Roman"/>
      <w:b/>
      <w:bCs/>
      <w:sz w:val="28"/>
      <w:szCs w:val="24"/>
      <w:lang w:eastAsia="ar-SA"/>
    </w:rPr>
  </w:style>
  <w:style w:type="paragraph" w:customStyle="1" w:styleId="2f7">
    <w:name w:val="Маркированный список2"/>
    <w:basedOn w:val="a0"/>
    <w:rsid w:val="001D5C14"/>
    <w:pPr>
      <w:spacing w:after="0" w:line="100" w:lineRule="atLeast"/>
    </w:pPr>
    <w:rPr>
      <w:rFonts w:ascii="Times New Roman" w:hAnsi="Times New Roman"/>
      <w:sz w:val="24"/>
      <w:szCs w:val="24"/>
      <w:lang w:eastAsia="ar-SA"/>
    </w:rPr>
  </w:style>
  <w:style w:type="paragraph" w:customStyle="1" w:styleId="222">
    <w:name w:val="Нумерованный список 22"/>
    <w:basedOn w:val="a0"/>
    <w:rsid w:val="001D5C14"/>
    <w:pPr>
      <w:tabs>
        <w:tab w:val="num" w:pos="360"/>
      </w:tabs>
      <w:spacing w:after="0" w:line="100" w:lineRule="atLeast"/>
      <w:ind w:left="360" w:hanging="360"/>
      <w:outlineLvl w:val="0"/>
    </w:pPr>
    <w:rPr>
      <w:rFonts w:ascii="Times New Roman" w:hAnsi="Times New Roman"/>
      <w:sz w:val="28"/>
      <w:szCs w:val="24"/>
      <w:lang w:eastAsia="ar-SA"/>
    </w:rPr>
  </w:style>
  <w:style w:type="paragraph" w:customStyle="1" w:styleId="3f0">
    <w:name w:val="Цитата3"/>
    <w:basedOn w:val="a0"/>
    <w:rsid w:val="001D5C14"/>
    <w:pPr>
      <w:tabs>
        <w:tab w:val="left" w:pos="10440"/>
      </w:tabs>
      <w:spacing w:before="120" w:after="0" w:line="100" w:lineRule="atLeast"/>
      <w:ind w:left="360" w:right="333"/>
      <w:jc w:val="both"/>
    </w:pPr>
    <w:rPr>
      <w:rFonts w:ascii="Times New Roman" w:eastAsia="Times New Roman" w:hAnsi="Times New Roman"/>
      <w:b/>
      <w:bCs/>
      <w:sz w:val="24"/>
      <w:szCs w:val="24"/>
      <w:lang w:eastAsia="ar-SA"/>
    </w:rPr>
  </w:style>
  <w:style w:type="paragraph" w:customStyle="1" w:styleId="1ffa">
    <w:name w:val="Текст сноски1"/>
    <w:basedOn w:val="a0"/>
    <w:rsid w:val="001D5C14"/>
    <w:pPr>
      <w:spacing w:after="0" w:line="100" w:lineRule="atLeast"/>
    </w:pPr>
    <w:rPr>
      <w:rFonts w:ascii="Times New Roman" w:eastAsia="Times New Roman" w:hAnsi="Times New Roman"/>
      <w:sz w:val="20"/>
      <w:szCs w:val="20"/>
      <w:lang w:eastAsia="ar-SA"/>
    </w:rPr>
  </w:style>
  <w:style w:type="paragraph" w:customStyle="1" w:styleId="2f8">
    <w:name w:val="Схема документа2"/>
    <w:basedOn w:val="a0"/>
    <w:rsid w:val="001D5C14"/>
    <w:pPr>
      <w:shd w:val="clear" w:color="auto" w:fill="000080"/>
      <w:spacing w:after="0" w:line="100" w:lineRule="atLeast"/>
    </w:pPr>
    <w:rPr>
      <w:rFonts w:ascii="Tahoma" w:hAnsi="Tahoma"/>
      <w:sz w:val="20"/>
      <w:szCs w:val="20"/>
      <w:lang w:eastAsia="ar-SA"/>
    </w:rPr>
  </w:style>
  <w:style w:type="paragraph" w:customStyle="1" w:styleId="2f9">
    <w:name w:val="Текст примечания2"/>
    <w:basedOn w:val="a0"/>
    <w:rsid w:val="001D5C14"/>
    <w:pPr>
      <w:spacing w:after="0" w:line="100" w:lineRule="atLeast"/>
    </w:pPr>
    <w:rPr>
      <w:rFonts w:ascii="Times New Roman" w:hAnsi="Times New Roman"/>
      <w:sz w:val="20"/>
      <w:szCs w:val="20"/>
      <w:lang w:eastAsia="ar-SA"/>
    </w:rPr>
  </w:style>
  <w:style w:type="paragraph" w:customStyle="1" w:styleId="1ffb">
    <w:name w:val="Тема примечания1"/>
    <w:basedOn w:val="2f9"/>
    <w:rsid w:val="001D5C14"/>
    <w:rPr>
      <w:b/>
      <w:bCs/>
    </w:rPr>
  </w:style>
  <w:style w:type="paragraph" w:styleId="aff7">
    <w:name w:val="Normal (Web)"/>
    <w:basedOn w:val="a0"/>
    <w:uiPriority w:val="99"/>
    <w:semiHidden/>
    <w:unhideWhenUsed/>
    <w:rsid w:val="001D5C14"/>
    <w:rPr>
      <w:rFonts w:ascii="Times New Roman" w:hAnsi="Times New Roman"/>
      <w:sz w:val="24"/>
      <w:szCs w:val="24"/>
    </w:rPr>
  </w:style>
  <w:style w:type="character" w:customStyle="1" w:styleId="2fa">
    <w:name w:val="Основной текст (2)_"/>
    <w:rsid w:val="00BD64F6"/>
    <w:rPr>
      <w:sz w:val="26"/>
      <w:szCs w:val="26"/>
      <w:lang w:bidi="ar-SA"/>
    </w:rPr>
  </w:style>
  <w:style w:type="paragraph" w:customStyle="1" w:styleId="214">
    <w:name w:val="Основной текст (2)1"/>
    <w:basedOn w:val="a0"/>
    <w:rsid w:val="00BD64F6"/>
    <w:pPr>
      <w:widowControl w:val="0"/>
      <w:shd w:val="clear" w:color="auto" w:fill="FFFFFF"/>
      <w:spacing w:before="420" w:after="60" w:line="240" w:lineRule="atLeast"/>
      <w:jc w:val="both"/>
    </w:pPr>
    <w:rPr>
      <w:rFonts w:eastAsia="Calibri"/>
      <w:sz w:val="26"/>
      <w:szCs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2.jpeg"/><Relationship Id="rId18" Type="http://schemas.openxmlformats.org/officeDocument/2006/relationships/hyperlink" Target="consultantplus://offline/ref=F549F553840E60448F83AB56A94A0592430DCA72C33BC0BEF4B7BE1022D0F2E3EFF6CAF3F4AC54E0S2A7L" TargetMode="External"/><Relationship Id="rId26" Type="http://schemas.openxmlformats.org/officeDocument/2006/relationships/hyperlink" Target="consultantplus://offline/ref=956B261DB76EC2E40552318B079232F40D4B444F102283FAE00ECBE086382C336750F578E5BA2C8AZE57F" TargetMode="External"/><Relationship Id="rId3" Type="http://schemas.openxmlformats.org/officeDocument/2006/relationships/settings" Target="settings.xml"/><Relationship Id="rId21" Type="http://schemas.openxmlformats.org/officeDocument/2006/relationships/image" Target="media/image6.emf"/><Relationship Id="rId7" Type="http://schemas.openxmlformats.org/officeDocument/2006/relationships/header" Target="header1.xml"/><Relationship Id="rId12" Type="http://schemas.openxmlformats.org/officeDocument/2006/relationships/image" Target="media/image1.jpeg"/><Relationship Id="rId17" Type="http://schemas.openxmlformats.org/officeDocument/2006/relationships/hyperlink" Target="https://pro.tion.ru/wp-content/uploads/2014/09/&#1057;&#1072;&#1085;&#1055;&#1080;&#1053;-2.1.3.2630-10.pdf" TargetMode="External"/><Relationship Id="rId25" Type="http://schemas.openxmlformats.org/officeDocument/2006/relationships/hyperlink" Target="consultantplus://offline/ref=956B261DB76EC2E40552318B079232F40D4A414A122783FAE00ECBE086Z358F" TargetMode="External"/><Relationship Id="rId2" Type="http://schemas.openxmlformats.org/officeDocument/2006/relationships/styles" Target="styles.xml"/><Relationship Id="rId16" Type="http://schemas.openxmlformats.org/officeDocument/2006/relationships/hyperlink" Target="https://pro.tion.ru/wp-content/uploads/2014/09/SP_118.pdf" TargetMode="External"/><Relationship Id="rId20" Type="http://schemas.openxmlformats.org/officeDocument/2006/relationships/image" Target="media/image5.emf"/><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ivo.garant.ru/document/redirect/12184522/0" TargetMode="External"/><Relationship Id="rId24" Type="http://schemas.openxmlformats.org/officeDocument/2006/relationships/hyperlink" Target="consultantplus://offline/ref=956B261DB76EC2E40552318B079232F4044E4545172FDEF0E857C7E2813773246019F979E5BA2FZ85BF" TargetMode="External"/><Relationship Id="rId5" Type="http://schemas.openxmlformats.org/officeDocument/2006/relationships/footnotes" Target="footnotes.xml"/><Relationship Id="rId15" Type="http://schemas.openxmlformats.org/officeDocument/2006/relationships/image" Target="media/image4.jpeg"/><Relationship Id="rId23" Type="http://schemas.openxmlformats.org/officeDocument/2006/relationships/hyperlink" Target="consultantplus://offline/ref=956B261DB76EC2E40552318B079232F40D4A414A122283FAE00ECBE086382C336750F57AZE50F" TargetMode="External"/><Relationship Id="rId28"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yperlink" Target="consultantplus://offline/ref=5C4208796DE6D07DDFB4DA90DFAE25D47ABB8506A5C6E7574F4823A94BEEEACF805C15C2828A43F3C7317Bx8GFG"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3.jpeg"/><Relationship Id="rId22" Type="http://schemas.openxmlformats.org/officeDocument/2006/relationships/image" Target="media/image7.emf"/><Relationship Id="rId27" Type="http://schemas.openxmlformats.org/officeDocument/2006/relationships/hyperlink" Target="consultantplus://offline/ref=BDD3F9E5D2FF057032FF17195ACBFAF9BF9EA0AAD0ABBAD5A69C2E286BF6E67556E7129065A8FF8Eg3J2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69975</Words>
  <Characters>398860</Characters>
  <Application>Microsoft Office Word</Application>
  <DocSecurity>0</DocSecurity>
  <Lines>3323</Lines>
  <Paragraphs>935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467900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Яна</dc:creator>
  <cp:keywords/>
  <dc:description/>
  <cp:lastModifiedBy>123</cp:lastModifiedBy>
  <cp:revision>10</cp:revision>
  <dcterms:created xsi:type="dcterms:W3CDTF">2021-10-12T12:48:00Z</dcterms:created>
  <dcterms:modified xsi:type="dcterms:W3CDTF">2022-07-21T10:16:00Z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name="NXPowerLiteLastOptimized" pid="2">
    <vt:lpwstr>583351</vt:lpwstr>
  </property>
  <property fmtid="{D5CDD505-2E9C-101B-9397-08002B2CF9AE}" name="NXPowerLiteSettings" pid="3">
    <vt:lpwstr>C7000400038000</vt:lpwstr>
  </property>
  <property fmtid="{D5CDD505-2E9C-101B-9397-08002B2CF9AE}" name="NXPowerLiteVersion" pid="4">
    <vt:lpwstr>S9.1.4</vt:lpwstr>
  </property>
</Properties>
</file>