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6A16" w:rsidRPr="00696A16" w:rsidRDefault="00696A16" w:rsidP="00696A16">
      <w:pPr>
        <w:spacing w:after="0" w:line="240" w:lineRule="auto"/>
        <w:rPr>
          <w:rFonts w:ascii="Times New Roman" w:hAnsi="Times New Roman"/>
          <w:b/>
          <w:caps/>
          <w:sz w:val="28"/>
          <w:szCs w:val="28"/>
        </w:rPr>
      </w:pPr>
      <w:bookmarkStart w:id="0" w:name="_GoBack"/>
      <w:bookmarkEnd w:id="0"/>
    </w:p>
    <w:p w:rsidR="00696A16" w:rsidRPr="00696A16" w:rsidRDefault="00696A16" w:rsidP="00696A16">
      <w:pPr>
        <w:spacing w:after="0" w:line="240" w:lineRule="auto"/>
        <w:jc w:val="right"/>
        <w:rPr>
          <w:rFonts w:ascii="Times New Roman" w:hAnsi="Times New Roman"/>
          <w:sz w:val="24"/>
          <w:szCs w:val="24"/>
        </w:rPr>
      </w:pPr>
      <w:r w:rsidRPr="00696A16">
        <w:rPr>
          <w:rFonts w:ascii="Times New Roman" w:hAnsi="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8.5pt;margin-top:0;width:50.05pt;height:48.55pt;z-index:1;mso-wrap-distance-left:9.05pt;mso-wrap-distance-right:9.05pt" filled="t">
            <v:fill color2="black"/>
            <v:imagedata r:id="rId7" o:title="" croptop="8385f" cropbottom="28160f" cropleft="24145f" cropright="23092f"/>
            <w10:wrap type="square" side="right"/>
          </v:shape>
        </w:pict>
      </w:r>
      <w:r w:rsidRPr="00696A16">
        <w:rPr>
          <w:rFonts w:ascii="Times New Roman" w:hAnsi="Times New Roman"/>
          <w:b/>
          <w:caps/>
          <w:sz w:val="28"/>
          <w:szCs w:val="28"/>
        </w:rPr>
        <w:br/>
      </w:r>
    </w:p>
    <w:p w:rsidR="00696A16" w:rsidRPr="00696A16" w:rsidRDefault="00696A16" w:rsidP="00696A16">
      <w:pPr>
        <w:spacing w:after="0" w:line="240" w:lineRule="auto"/>
        <w:jc w:val="center"/>
        <w:rPr>
          <w:rFonts w:ascii="Times New Roman" w:hAnsi="Times New Roman"/>
        </w:rPr>
      </w:pPr>
    </w:p>
    <w:p w:rsidR="00696A16" w:rsidRPr="00696A16" w:rsidRDefault="00696A16" w:rsidP="00696A16">
      <w:pPr>
        <w:spacing w:after="0" w:line="240" w:lineRule="auto"/>
        <w:jc w:val="center"/>
        <w:rPr>
          <w:rFonts w:ascii="Times New Roman" w:hAnsi="Times New Roman"/>
        </w:rPr>
      </w:pPr>
    </w:p>
    <w:p w:rsidR="00696A16" w:rsidRPr="00696A16" w:rsidRDefault="00696A16" w:rsidP="00696A16">
      <w:pPr>
        <w:spacing w:after="0" w:line="240" w:lineRule="auto"/>
        <w:jc w:val="center"/>
        <w:rPr>
          <w:rFonts w:ascii="Times New Roman" w:hAnsi="Times New Roman"/>
          <w:b/>
          <w:caps/>
          <w:sz w:val="28"/>
          <w:szCs w:val="28"/>
        </w:rPr>
      </w:pPr>
      <w:r w:rsidRPr="00696A16">
        <w:rPr>
          <w:rFonts w:ascii="Times New Roman" w:hAnsi="Times New Roman"/>
          <w:b/>
          <w:sz w:val="28"/>
          <w:szCs w:val="28"/>
        </w:rPr>
        <w:t xml:space="preserve">СОВЕТ  </w:t>
      </w:r>
    </w:p>
    <w:p w:rsidR="00696A16" w:rsidRPr="00696A16" w:rsidRDefault="00696A16" w:rsidP="00696A16">
      <w:pPr>
        <w:spacing w:after="0" w:line="240" w:lineRule="auto"/>
        <w:jc w:val="center"/>
        <w:rPr>
          <w:rFonts w:ascii="Times New Roman" w:hAnsi="Times New Roman"/>
          <w:b/>
          <w:sz w:val="28"/>
          <w:szCs w:val="28"/>
        </w:rPr>
      </w:pPr>
      <w:r w:rsidRPr="00696A16">
        <w:rPr>
          <w:rFonts w:ascii="Times New Roman" w:hAnsi="Times New Roman"/>
          <w:b/>
          <w:caps/>
          <w:sz w:val="28"/>
          <w:szCs w:val="28"/>
        </w:rPr>
        <w:t xml:space="preserve">придорожного </w:t>
      </w:r>
      <w:r w:rsidRPr="00696A16">
        <w:rPr>
          <w:rFonts w:ascii="Times New Roman" w:hAnsi="Times New Roman"/>
          <w:b/>
          <w:sz w:val="28"/>
          <w:szCs w:val="28"/>
        </w:rPr>
        <w:t>СЕЛЬСКОГО ПОСЕЛЕНИЯ</w:t>
      </w:r>
    </w:p>
    <w:p w:rsidR="00696A16" w:rsidRPr="00696A16" w:rsidRDefault="00696A16" w:rsidP="00696A16">
      <w:pPr>
        <w:spacing w:after="0" w:line="240" w:lineRule="auto"/>
        <w:jc w:val="center"/>
        <w:rPr>
          <w:rFonts w:ascii="Times New Roman" w:hAnsi="Times New Roman"/>
          <w:b/>
          <w:sz w:val="24"/>
          <w:szCs w:val="24"/>
        </w:rPr>
      </w:pPr>
      <w:r w:rsidRPr="00696A16">
        <w:rPr>
          <w:rFonts w:ascii="Times New Roman" w:hAnsi="Times New Roman"/>
          <w:b/>
          <w:sz w:val="28"/>
          <w:szCs w:val="28"/>
        </w:rPr>
        <w:t xml:space="preserve">КАНЕВСКОГО РАЙОНА </w:t>
      </w:r>
    </w:p>
    <w:p w:rsidR="00696A16" w:rsidRPr="00696A16" w:rsidRDefault="00696A16" w:rsidP="00696A16">
      <w:pPr>
        <w:spacing w:after="0" w:line="240" w:lineRule="auto"/>
        <w:jc w:val="center"/>
        <w:rPr>
          <w:rFonts w:ascii="Times New Roman" w:hAnsi="Times New Roman"/>
          <w:b/>
        </w:rPr>
      </w:pPr>
    </w:p>
    <w:p w:rsidR="00696A16" w:rsidRPr="00696A16" w:rsidRDefault="00696A16" w:rsidP="00696A16">
      <w:pPr>
        <w:spacing w:after="0" w:line="240" w:lineRule="auto"/>
        <w:jc w:val="center"/>
        <w:rPr>
          <w:rFonts w:ascii="Times New Roman" w:hAnsi="Times New Roman"/>
          <w:sz w:val="28"/>
          <w:szCs w:val="28"/>
        </w:rPr>
      </w:pPr>
      <w:r w:rsidRPr="00696A16">
        <w:rPr>
          <w:rFonts w:ascii="Times New Roman" w:hAnsi="Times New Roman"/>
          <w:b/>
          <w:caps/>
          <w:sz w:val="28"/>
          <w:szCs w:val="28"/>
        </w:rPr>
        <w:t xml:space="preserve">РЕШЕНИЕ </w:t>
      </w:r>
    </w:p>
    <w:tbl>
      <w:tblPr>
        <w:tblW w:w="0" w:type="auto"/>
        <w:tblInd w:w="108" w:type="dxa"/>
        <w:tblLayout w:type="fixed"/>
        <w:tblLook w:val="04A0" w:firstRow="1" w:lastRow="0" w:firstColumn="1" w:lastColumn="0" w:noHBand="0" w:noVBand="1"/>
      </w:tblPr>
      <w:tblGrid>
        <w:gridCol w:w="9201"/>
      </w:tblGrid>
      <w:tr w:rsidR="00696A16" w:rsidRPr="00696A16" w:rsidTr="00696A16">
        <w:trPr>
          <w:trHeight w:val="275"/>
        </w:trPr>
        <w:tc>
          <w:tcPr>
            <w:tcW w:w="9201" w:type="dxa"/>
            <w:hideMark/>
          </w:tcPr>
          <w:p w:rsidR="00696A16" w:rsidRPr="00696A16" w:rsidRDefault="00696A16" w:rsidP="00696A16">
            <w:pPr>
              <w:tabs>
                <w:tab w:val="left" w:pos="7830"/>
              </w:tabs>
              <w:spacing w:after="0" w:line="240" w:lineRule="auto"/>
              <w:rPr>
                <w:rFonts w:ascii="Times New Roman" w:hAnsi="Times New Roman"/>
                <w:sz w:val="24"/>
                <w:szCs w:val="24"/>
                <w:lang w:eastAsia="ar-SA"/>
              </w:rPr>
            </w:pPr>
            <w:r w:rsidRPr="00696A16">
              <w:rPr>
                <w:rFonts w:ascii="Times New Roman" w:hAnsi="Times New Roman"/>
                <w:sz w:val="28"/>
                <w:szCs w:val="28"/>
              </w:rPr>
              <w:t>от 29.05.2019 года</w:t>
            </w:r>
            <w:r w:rsidRPr="00696A16">
              <w:rPr>
                <w:rFonts w:ascii="Times New Roman" w:hAnsi="Times New Roman"/>
                <w:sz w:val="28"/>
                <w:szCs w:val="28"/>
              </w:rPr>
              <w:tab/>
              <w:t xml:space="preserve">      №190</w:t>
            </w:r>
          </w:p>
        </w:tc>
      </w:tr>
    </w:tbl>
    <w:p w:rsidR="00696A16" w:rsidRPr="00696A16" w:rsidRDefault="00696A16" w:rsidP="00696A16">
      <w:pPr>
        <w:spacing w:after="0" w:line="240" w:lineRule="auto"/>
        <w:jc w:val="both"/>
        <w:rPr>
          <w:rFonts w:ascii="Times New Roman" w:hAnsi="Times New Roman"/>
          <w:sz w:val="28"/>
          <w:szCs w:val="28"/>
          <w:lang w:eastAsia="ar-SA"/>
        </w:rPr>
      </w:pPr>
      <w:r w:rsidRPr="00696A16">
        <w:rPr>
          <w:rFonts w:ascii="Times New Roman" w:hAnsi="Times New Roman"/>
          <w:sz w:val="28"/>
          <w:szCs w:val="28"/>
        </w:rPr>
        <w:t xml:space="preserve">                                                </w:t>
      </w:r>
    </w:p>
    <w:p w:rsidR="00696A16" w:rsidRPr="00696A16" w:rsidRDefault="00696A16" w:rsidP="00696A16">
      <w:pPr>
        <w:spacing w:after="0" w:line="240" w:lineRule="auto"/>
        <w:jc w:val="center"/>
        <w:rPr>
          <w:rFonts w:ascii="Times New Roman" w:hAnsi="Times New Roman"/>
          <w:sz w:val="28"/>
          <w:szCs w:val="28"/>
        </w:rPr>
      </w:pPr>
      <w:r w:rsidRPr="00696A16">
        <w:rPr>
          <w:rFonts w:ascii="Times New Roman" w:hAnsi="Times New Roman"/>
          <w:sz w:val="28"/>
          <w:szCs w:val="28"/>
        </w:rPr>
        <w:t>станица  Придорожная</w:t>
      </w:r>
    </w:p>
    <w:p w:rsidR="00696A16" w:rsidRPr="00696A16" w:rsidRDefault="00696A16" w:rsidP="00696A16">
      <w:pPr>
        <w:spacing w:after="0" w:line="240" w:lineRule="auto"/>
        <w:jc w:val="center"/>
        <w:rPr>
          <w:rFonts w:ascii="Times New Roman" w:hAnsi="Times New Roman"/>
          <w:sz w:val="28"/>
          <w:szCs w:val="28"/>
        </w:rPr>
      </w:pPr>
    </w:p>
    <w:p w:rsidR="00696A16" w:rsidRPr="00696A16" w:rsidRDefault="00696A16" w:rsidP="00696A16">
      <w:pPr>
        <w:spacing w:after="0" w:line="240" w:lineRule="auto"/>
        <w:jc w:val="center"/>
        <w:rPr>
          <w:rFonts w:ascii="Times New Roman" w:hAnsi="Times New Roman"/>
          <w:b/>
          <w:sz w:val="28"/>
          <w:szCs w:val="28"/>
        </w:rPr>
      </w:pPr>
      <w:r w:rsidRPr="00696A16">
        <w:rPr>
          <w:rFonts w:ascii="Times New Roman" w:hAnsi="Times New Roman"/>
          <w:b/>
          <w:sz w:val="28"/>
          <w:szCs w:val="28"/>
        </w:rPr>
        <w:t>О внесении изменений в решение Совета Придорожного сельского поселения Каневского района  от 02.07.2014 №206 «Об утверждении Правил землепользования и застройки Придорожного сельского поселения Каневского района, применительно ко всей</w:t>
      </w:r>
      <w:r w:rsidRPr="00696A16">
        <w:rPr>
          <w:rFonts w:ascii="Times New Roman" w:hAnsi="Times New Roman"/>
          <w:b/>
          <w:sz w:val="28"/>
          <w:szCs w:val="28"/>
        </w:rPr>
        <w:tab/>
        <w:t xml:space="preserve"> территории поселения» </w:t>
      </w:r>
    </w:p>
    <w:p w:rsidR="00696A16" w:rsidRPr="00696A16" w:rsidRDefault="00696A16" w:rsidP="00696A16">
      <w:pPr>
        <w:spacing w:after="0" w:line="240" w:lineRule="auto"/>
        <w:jc w:val="center"/>
        <w:rPr>
          <w:rFonts w:ascii="Times New Roman" w:hAnsi="Times New Roman"/>
          <w:b/>
          <w:sz w:val="28"/>
          <w:szCs w:val="28"/>
        </w:rPr>
      </w:pPr>
      <w:r w:rsidRPr="00696A16">
        <w:rPr>
          <w:rFonts w:ascii="Times New Roman" w:hAnsi="Times New Roman"/>
          <w:b/>
          <w:sz w:val="28"/>
          <w:szCs w:val="28"/>
        </w:rPr>
        <w:t>(в редакции от 28.10.2014 г. №8, 28.11.2016 №89, 23.08.2019 №116)</w:t>
      </w:r>
    </w:p>
    <w:p w:rsidR="00696A16" w:rsidRPr="00696A16" w:rsidRDefault="00696A16" w:rsidP="00696A16">
      <w:pPr>
        <w:spacing w:after="0" w:line="240" w:lineRule="auto"/>
        <w:jc w:val="center"/>
        <w:rPr>
          <w:rFonts w:ascii="Times New Roman" w:hAnsi="Times New Roman"/>
          <w:b/>
          <w:sz w:val="28"/>
          <w:szCs w:val="28"/>
        </w:rPr>
      </w:pP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 xml:space="preserve">         В соответствии со статьями  31,32 Градостроительного кодекса Российской Федерации, Федеральным законом от 06.10.2003г. № 131-ФЗ «Об общих принципах организации местного самоуправления в Российской Федерации», Уставом Придорожного сельского поселения Каневского района,  протокола проведения  публичных слушаний по внесению изменений в Правила землепользования и застройки Придорожного сельского поселения применительно ко всей территории от 10 апреля 2019 года,  заключения о результатах публичных слушаний от 10 апреля 2019 года   Совет Придорожного сельского поселения  р е ш и л:</w:t>
      </w:r>
    </w:p>
    <w:p w:rsidR="00696A16" w:rsidRPr="00696A16" w:rsidRDefault="00696A16" w:rsidP="00696A16">
      <w:pPr>
        <w:spacing w:after="0" w:line="240" w:lineRule="auto"/>
        <w:jc w:val="both"/>
        <w:rPr>
          <w:rFonts w:ascii="Times New Roman" w:hAnsi="Times New Roman"/>
          <w:sz w:val="24"/>
          <w:szCs w:val="24"/>
        </w:rPr>
      </w:pPr>
      <w:r w:rsidRPr="00696A16">
        <w:rPr>
          <w:rFonts w:ascii="Times New Roman" w:hAnsi="Times New Roman"/>
          <w:sz w:val="28"/>
          <w:szCs w:val="28"/>
        </w:rPr>
        <w:t xml:space="preserve">    1. Внести изменения  в Правила землепользования и застройки Придорожного сельского поселения Каневского района, утвержденные решением Совета Придорожного сельского поселения Каневского района  от 02.07.2017 №206 «Об утверждении Правил землепользования и застройки Придорожного сельского поселения Каневского района, применительно ко всей территории поселения» (в редакции от 28.10.2014 г. №8, 28.11.2016 №89, 23.08.2019 №116), (приложение №1)</w:t>
      </w: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rPr>
        <w:t xml:space="preserve">           </w:t>
      </w:r>
      <w:r w:rsidRPr="00696A16">
        <w:rPr>
          <w:rFonts w:ascii="Times New Roman" w:hAnsi="Times New Roman"/>
          <w:sz w:val="28"/>
          <w:szCs w:val="28"/>
        </w:rPr>
        <w:t xml:space="preserve">1.1  </w:t>
      </w:r>
      <w:r w:rsidRPr="00696A16">
        <w:rPr>
          <w:rFonts w:ascii="Times New Roman" w:hAnsi="Times New Roman"/>
          <w:sz w:val="28"/>
        </w:rPr>
        <w:t>В центральной части станицы Придорожной Придорожного сельского поселения, в соответствии с генеральным планом значится зона озеленения общего пользования, в Правилах землепользования и застройки зону  ОД-1 — зона делового, общественного и коммерческого назначения и зону  Р-1 – зона рекреационного назначения объединили в одну зону Р-1 — зона рекреационного назначения.</w:t>
      </w:r>
    </w:p>
    <w:p w:rsidR="00696A16" w:rsidRPr="00696A16" w:rsidRDefault="00696A16" w:rsidP="00696A16">
      <w:pPr>
        <w:spacing w:after="0" w:line="240" w:lineRule="auto"/>
        <w:ind w:firstLine="709"/>
        <w:jc w:val="both"/>
        <w:rPr>
          <w:rFonts w:ascii="Times New Roman" w:hAnsi="Times New Roman"/>
          <w:sz w:val="28"/>
          <w:szCs w:val="28"/>
        </w:rPr>
      </w:pPr>
      <w:r w:rsidRPr="00696A16">
        <w:rPr>
          <w:rFonts w:ascii="Times New Roman" w:hAnsi="Times New Roman"/>
          <w:sz w:val="28"/>
          <w:szCs w:val="28"/>
        </w:rPr>
        <w:t xml:space="preserve">1.2 В северо-восточной и восточной частях станицы Придорожной Придорожного сельского поселения, </w:t>
      </w:r>
      <w:r w:rsidRPr="00696A16">
        <w:rPr>
          <w:rStyle w:val="2100"/>
          <w:sz w:val="28"/>
          <w:szCs w:val="28"/>
        </w:rPr>
        <w:t>в соответствии с Генеральным планом значатся естественные природные ландшафты, в Правилах землепользования и застройки зону Р-1 — зона рекреационного назначения меняем на зону ИВ-2 – зона естественных природных ландшафтов.</w:t>
      </w:r>
    </w:p>
    <w:p w:rsidR="00696A16" w:rsidRPr="00696A16" w:rsidRDefault="00696A16" w:rsidP="00696A16">
      <w:pPr>
        <w:spacing w:after="0" w:line="240" w:lineRule="auto"/>
        <w:ind w:firstLine="709"/>
        <w:jc w:val="both"/>
        <w:rPr>
          <w:rStyle w:val="2100"/>
          <w:sz w:val="28"/>
          <w:szCs w:val="28"/>
        </w:rPr>
      </w:pPr>
      <w:r w:rsidRPr="00696A16">
        <w:rPr>
          <w:rFonts w:ascii="Times New Roman" w:hAnsi="Times New Roman"/>
          <w:sz w:val="28"/>
          <w:szCs w:val="28"/>
        </w:rPr>
        <w:lastRenderedPageBreak/>
        <w:t>1.3 В южной части станицы Придорожной Придорожного сельского поселения,</w:t>
      </w:r>
      <w:r w:rsidRPr="00696A16">
        <w:rPr>
          <w:rStyle w:val="2100"/>
          <w:sz w:val="28"/>
          <w:szCs w:val="28"/>
        </w:rPr>
        <w:t xml:space="preserve"> в соответствии с Генеральным планом значится территория планирования развития станицы Придорожной, в Правилах землепользования и застройки меняем зону Ж-1 — зона застройки индивидуальными жилыми домами с содержанием домашнего скота и птицы на зону Ж-Р — зона</w:t>
      </w:r>
      <w:r w:rsidRPr="00696A16">
        <w:rPr>
          <w:rStyle w:val="2100"/>
        </w:rPr>
        <w:t xml:space="preserve"> </w:t>
      </w:r>
      <w:r w:rsidRPr="00696A16">
        <w:rPr>
          <w:rStyle w:val="2100"/>
          <w:sz w:val="28"/>
          <w:szCs w:val="28"/>
        </w:rPr>
        <w:t>развития застройки индивидуальными жилыми домами.</w:t>
      </w:r>
    </w:p>
    <w:p w:rsidR="00696A16" w:rsidRPr="00696A16" w:rsidRDefault="00696A16" w:rsidP="00696A16">
      <w:pPr>
        <w:spacing w:after="0" w:line="240" w:lineRule="auto"/>
        <w:ind w:firstLine="709"/>
        <w:jc w:val="both"/>
        <w:rPr>
          <w:rStyle w:val="2100"/>
          <w:sz w:val="28"/>
          <w:szCs w:val="28"/>
        </w:rPr>
      </w:pPr>
      <w:r w:rsidRPr="00696A16">
        <w:rPr>
          <w:rStyle w:val="2100"/>
          <w:sz w:val="28"/>
          <w:szCs w:val="28"/>
        </w:rPr>
        <w:t>1.4 В центральной части поселка Партизанский Придорожного сельского поселения,  в соответствии с генеральным планом значится фельдшерско-акушерский пункт, из зоны Ж-1 — зона застройки индивидуальными жилыми домами с содержанием домашнего скота и птицы выделена зона ОД-2 — зона объектов здравоохранения.</w:t>
      </w:r>
    </w:p>
    <w:p w:rsidR="00696A16" w:rsidRPr="00696A16" w:rsidRDefault="00696A16" w:rsidP="00696A16">
      <w:pPr>
        <w:spacing w:after="0" w:line="240" w:lineRule="auto"/>
        <w:ind w:firstLine="709"/>
        <w:jc w:val="both"/>
        <w:rPr>
          <w:rStyle w:val="2100"/>
          <w:sz w:val="28"/>
          <w:szCs w:val="28"/>
        </w:rPr>
      </w:pPr>
      <w:r w:rsidRPr="00696A16">
        <w:rPr>
          <w:rStyle w:val="2100"/>
          <w:sz w:val="28"/>
          <w:szCs w:val="28"/>
        </w:rPr>
        <w:t>1.5 В западной части поселка Партизанский Придорожного сельского поселения, в соответствии с Генеральным планом значится зона проектируемых объектов,  в Правилах землепользования и застройки зону ОП — зона общего пользования меняем на зону ОД-1 — зона делового, общественного и коммерческого назначения.</w:t>
      </w:r>
    </w:p>
    <w:p w:rsidR="00696A16" w:rsidRPr="00696A16" w:rsidRDefault="00696A16" w:rsidP="00696A16">
      <w:pPr>
        <w:spacing w:after="0" w:line="240" w:lineRule="auto"/>
        <w:ind w:firstLine="709"/>
        <w:jc w:val="both"/>
        <w:rPr>
          <w:rStyle w:val="2100"/>
          <w:sz w:val="28"/>
          <w:szCs w:val="28"/>
        </w:rPr>
      </w:pPr>
      <w:r w:rsidRPr="00696A16">
        <w:rPr>
          <w:rStyle w:val="2100"/>
          <w:sz w:val="28"/>
          <w:szCs w:val="28"/>
        </w:rPr>
        <w:t xml:space="preserve">1.6 В северной части поселка Партизанский Придорожного сельского поселения, в соответствии с Генеральным планом значится территория производственных и коммунальных складских предприятий не выше </w:t>
      </w:r>
      <w:r w:rsidRPr="00696A16">
        <w:rPr>
          <w:rStyle w:val="2100"/>
          <w:sz w:val="28"/>
          <w:szCs w:val="28"/>
          <w:lang w:val="en-US"/>
        </w:rPr>
        <w:t>V</w:t>
      </w:r>
      <w:r w:rsidRPr="00696A16">
        <w:rPr>
          <w:rStyle w:val="2100"/>
          <w:sz w:val="28"/>
          <w:szCs w:val="28"/>
        </w:rPr>
        <w:t xml:space="preserve"> класса опасности,  в Правилах землепользования и застройки зону ИВ-1 – зона озеленения специального назначения, зону ИТ-1 — зона объектов инженерной инфраструктуры, зону П-5 – зона предприятий производств и объектов </w:t>
      </w:r>
      <w:r w:rsidRPr="00696A16">
        <w:rPr>
          <w:rStyle w:val="2100"/>
          <w:sz w:val="28"/>
          <w:szCs w:val="28"/>
          <w:lang w:val="en-US"/>
        </w:rPr>
        <w:t>V</w:t>
      </w:r>
      <w:r w:rsidRPr="00696A16">
        <w:rPr>
          <w:rStyle w:val="2100"/>
          <w:sz w:val="28"/>
          <w:szCs w:val="28"/>
        </w:rPr>
        <w:t xml:space="preserve"> класса вредности, зону П-4 — зона предприятий производств и объектов  </w:t>
      </w:r>
      <w:r w:rsidRPr="00696A16">
        <w:rPr>
          <w:rStyle w:val="2100"/>
          <w:sz w:val="28"/>
          <w:szCs w:val="28"/>
          <w:lang w:val="en-US"/>
        </w:rPr>
        <w:t>IV</w:t>
      </w:r>
      <w:r w:rsidRPr="00696A16">
        <w:rPr>
          <w:rStyle w:val="2100"/>
          <w:sz w:val="28"/>
          <w:szCs w:val="28"/>
        </w:rPr>
        <w:t xml:space="preserve"> класса вредности объединяем в зону П-5 – зона предприятий производств и объектов </w:t>
      </w:r>
      <w:r w:rsidRPr="00696A16">
        <w:rPr>
          <w:rStyle w:val="2100"/>
          <w:sz w:val="28"/>
          <w:szCs w:val="28"/>
          <w:lang w:val="en-US"/>
        </w:rPr>
        <w:t>V</w:t>
      </w:r>
      <w:r w:rsidRPr="00696A16">
        <w:rPr>
          <w:rStyle w:val="2100"/>
          <w:sz w:val="28"/>
          <w:szCs w:val="28"/>
        </w:rPr>
        <w:t xml:space="preserve"> класса вредности (СЗЗ – 50 м).</w:t>
      </w:r>
    </w:p>
    <w:p w:rsidR="00696A16" w:rsidRPr="00696A16" w:rsidRDefault="00696A16" w:rsidP="00696A16">
      <w:pPr>
        <w:spacing w:after="0" w:line="240" w:lineRule="auto"/>
        <w:jc w:val="both"/>
        <w:rPr>
          <w:rFonts w:ascii="Times New Roman" w:hAnsi="Times New Roman"/>
        </w:rPr>
      </w:pPr>
      <w:r w:rsidRPr="00696A16">
        <w:rPr>
          <w:rStyle w:val="2100"/>
          <w:sz w:val="28"/>
          <w:szCs w:val="28"/>
        </w:rPr>
        <w:t xml:space="preserve">       1.7  В восточной части поселка Партизанский Придорожного сельского поселения, в соответствии с Генеральным планом значится территория сельскохозяйственного назначения, в Правилах землепользования и застройки зону СХ-Н — зона сельскохозяйственных угодий в составе земель сельскохозяйственного назначения меняем на зону СХ-1 — зона  сельскохозяйственных угодий.</w:t>
      </w: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 xml:space="preserve">        2. Общему отделу администрации Придорожного сельского поселения Каневского района (Ракова):</w:t>
      </w: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 xml:space="preserve">          2.1. Опубликовать настоящее решение в средствах массовой информации.</w:t>
      </w: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 xml:space="preserve">        2.2. Разместить настоящее решение на официальном сайте Придорожного сельского поселения Каневского района в информационно – телекоммукационной сети «Интернет» </w:t>
      </w: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 xml:space="preserve">         3. Контроль за выполнением данного решения возложить на постоянную комиссию Совета Придорожного сельского поселения Каневского района по вопросам благоустройства: ЖКХ, архитектуры и строительства.</w:t>
      </w: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 xml:space="preserve">           4. Настоящее решение вступает в силу со дня его опубликования </w:t>
      </w:r>
    </w:p>
    <w:p w:rsidR="00696A16" w:rsidRPr="00696A16" w:rsidRDefault="00696A16" w:rsidP="00696A16">
      <w:pPr>
        <w:spacing w:after="0" w:line="240" w:lineRule="auto"/>
        <w:jc w:val="both"/>
        <w:rPr>
          <w:rFonts w:ascii="Times New Roman" w:hAnsi="Times New Roman"/>
          <w:sz w:val="28"/>
          <w:szCs w:val="28"/>
        </w:rPr>
      </w:pPr>
    </w:p>
    <w:p w:rsidR="00696A16" w:rsidRPr="00696A16" w:rsidRDefault="00696A16" w:rsidP="00696A16">
      <w:pPr>
        <w:spacing w:after="0" w:line="240" w:lineRule="auto"/>
        <w:jc w:val="both"/>
        <w:rPr>
          <w:rFonts w:ascii="Times New Roman" w:hAnsi="Times New Roman"/>
          <w:sz w:val="28"/>
          <w:szCs w:val="28"/>
        </w:rPr>
      </w:pP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 xml:space="preserve">Глава Придорожного сельского поселения </w:t>
      </w:r>
    </w:p>
    <w:p w:rsidR="00696A16" w:rsidRPr="00696A16" w:rsidRDefault="00696A16" w:rsidP="00696A16">
      <w:pPr>
        <w:spacing w:after="0" w:line="240" w:lineRule="auto"/>
        <w:jc w:val="both"/>
        <w:rPr>
          <w:rFonts w:ascii="Times New Roman" w:hAnsi="Times New Roman"/>
          <w:sz w:val="28"/>
          <w:szCs w:val="28"/>
        </w:rPr>
      </w:pPr>
      <w:r w:rsidRPr="00696A16">
        <w:rPr>
          <w:rFonts w:ascii="Times New Roman" w:hAnsi="Times New Roman"/>
          <w:sz w:val="28"/>
          <w:szCs w:val="28"/>
        </w:rPr>
        <w:t>Каневского района</w:t>
      </w:r>
      <w:r w:rsidRPr="00696A16">
        <w:rPr>
          <w:rFonts w:ascii="Times New Roman" w:hAnsi="Times New Roman"/>
          <w:sz w:val="28"/>
          <w:szCs w:val="28"/>
        </w:rPr>
        <w:tab/>
        <w:t xml:space="preserve">                                                                       А.Н. Камышан</w:t>
      </w:r>
    </w:p>
    <w:p w:rsidR="00696A16" w:rsidRPr="00696A16" w:rsidRDefault="00696A16" w:rsidP="00696A16">
      <w:pPr>
        <w:spacing w:after="0" w:line="240" w:lineRule="auto"/>
        <w:rPr>
          <w:rFonts w:ascii="Times New Roman" w:hAnsi="Times New Roman"/>
          <w:sz w:val="28"/>
          <w:szCs w:val="28"/>
        </w:rPr>
      </w:pPr>
    </w:p>
    <w:p w:rsidR="00696A16" w:rsidRPr="00696A16" w:rsidRDefault="00696A16" w:rsidP="00696A16">
      <w:pPr>
        <w:spacing w:after="0" w:line="240" w:lineRule="auto"/>
        <w:rPr>
          <w:rFonts w:ascii="Times New Roman" w:hAnsi="Times New Roman"/>
          <w:sz w:val="28"/>
          <w:szCs w:val="28"/>
        </w:rPr>
      </w:pPr>
    </w:p>
    <w:p w:rsidR="00696A16" w:rsidRDefault="00696A16">
      <w:pPr>
        <w:pageBreakBefore/>
        <w:spacing w:after="0" w:line="100" w:lineRule="atLeast"/>
        <w:jc w:val="right"/>
        <w:rPr>
          <w:rFonts w:ascii="Times New Roman" w:hAnsi="Times New Roman"/>
          <w:sz w:val="28"/>
          <w:szCs w:val="28"/>
        </w:rPr>
      </w:pPr>
      <w:r>
        <w:rPr>
          <w:rFonts w:ascii="Times New Roman" w:hAnsi="Times New Roman"/>
          <w:sz w:val="28"/>
          <w:szCs w:val="28"/>
        </w:rPr>
        <w:t>Приложение</w:t>
      </w:r>
    </w:p>
    <w:p w:rsidR="009513C6" w:rsidRDefault="009513C6">
      <w:pPr>
        <w:spacing w:after="0" w:line="100" w:lineRule="atLeast"/>
        <w:jc w:val="right"/>
        <w:rPr>
          <w:rFonts w:ascii="Times New Roman" w:hAnsi="Times New Roman"/>
          <w:bCs/>
          <w:sz w:val="28"/>
          <w:szCs w:val="28"/>
        </w:rPr>
      </w:pPr>
      <w:r>
        <w:rPr>
          <w:rFonts w:ascii="Times New Roman" w:hAnsi="Times New Roman"/>
          <w:bCs/>
          <w:sz w:val="28"/>
          <w:szCs w:val="28"/>
        </w:rPr>
        <w:t xml:space="preserve">    к решению Совета </w:t>
      </w:r>
    </w:p>
    <w:p w:rsidR="009513C6" w:rsidRDefault="009513C6">
      <w:pPr>
        <w:spacing w:after="0" w:line="100" w:lineRule="atLeast"/>
        <w:jc w:val="right"/>
        <w:rPr>
          <w:rFonts w:ascii="Times New Roman" w:hAnsi="Times New Roman"/>
          <w:bCs/>
          <w:sz w:val="28"/>
          <w:szCs w:val="28"/>
        </w:rPr>
      </w:pPr>
      <w:r>
        <w:rPr>
          <w:rFonts w:ascii="Times New Roman" w:hAnsi="Times New Roman"/>
          <w:bCs/>
          <w:sz w:val="28"/>
          <w:szCs w:val="28"/>
        </w:rPr>
        <w:t xml:space="preserve">Придорожного сельского поселения </w:t>
      </w:r>
    </w:p>
    <w:p w:rsidR="009513C6" w:rsidRDefault="009513C6">
      <w:pPr>
        <w:spacing w:after="0" w:line="100" w:lineRule="atLeast"/>
        <w:jc w:val="right"/>
        <w:rPr>
          <w:rFonts w:ascii="Times New Roman" w:hAnsi="Times New Roman"/>
          <w:bCs/>
          <w:sz w:val="24"/>
          <w:szCs w:val="24"/>
        </w:rPr>
      </w:pPr>
      <w:r>
        <w:rPr>
          <w:rFonts w:ascii="Times New Roman" w:hAnsi="Times New Roman"/>
          <w:bCs/>
          <w:sz w:val="24"/>
          <w:szCs w:val="24"/>
        </w:rPr>
        <w:t xml:space="preserve"> от "29 " мая  2019 г. № 190 </w:t>
      </w:r>
    </w:p>
    <w:p w:rsidR="009513C6" w:rsidRDefault="009513C6">
      <w:pPr>
        <w:spacing w:line="100" w:lineRule="atLeast"/>
        <w:ind w:firstLine="540"/>
        <w:jc w:val="both"/>
        <w:rPr>
          <w:rFonts w:ascii="Times New Roman" w:hAnsi="Times New Roman"/>
          <w:bCs/>
          <w:sz w:val="24"/>
          <w:szCs w:val="24"/>
        </w:rPr>
      </w:pPr>
    </w:p>
    <w:p w:rsidR="009513C6" w:rsidRDefault="009513C6">
      <w:pPr>
        <w:spacing w:line="100" w:lineRule="atLeast"/>
        <w:rPr>
          <w:rFonts w:ascii="Times New Roman" w:hAnsi="Times New Roman"/>
          <w:b/>
          <w:sz w:val="24"/>
          <w:szCs w:val="24"/>
        </w:rPr>
      </w:pPr>
    </w:p>
    <w:p w:rsidR="009513C6" w:rsidRDefault="009513C6">
      <w:pPr>
        <w:spacing w:line="100" w:lineRule="atLeast"/>
        <w:rPr>
          <w:rFonts w:ascii="Times New Roman" w:hAnsi="Times New Roman"/>
          <w:b/>
          <w:sz w:val="24"/>
          <w:szCs w:val="24"/>
        </w:rPr>
      </w:pPr>
    </w:p>
    <w:p w:rsidR="009513C6" w:rsidRDefault="009513C6">
      <w:pPr>
        <w:spacing w:line="100" w:lineRule="atLeast"/>
        <w:rPr>
          <w:rFonts w:ascii="Times New Roman" w:hAnsi="Times New Roman"/>
          <w:b/>
          <w:sz w:val="24"/>
          <w:szCs w:val="24"/>
        </w:rPr>
      </w:pPr>
    </w:p>
    <w:p w:rsidR="009513C6" w:rsidRDefault="009513C6">
      <w:pPr>
        <w:spacing w:after="0" w:line="100" w:lineRule="atLeast"/>
        <w:jc w:val="center"/>
        <w:rPr>
          <w:rFonts w:ascii="Times New Roman" w:hAnsi="Times New Roman"/>
          <w:b/>
          <w:bCs/>
          <w:sz w:val="24"/>
          <w:szCs w:val="24"/>
        </w:rPr>
      </w:pPr>
      <w:r>
        <w:rPr>
          <w:rFonts w:ascii="Times New Roman" w:hAnsi="Times New Roman"/>
          <w:b/>
          <w:bCs/>
          <w:sz w:val="24"/>
          <w:szCs w:val="24"/>
        </w:rPr>
        <w:t xml:space="preserve">ПРАВИЛА ЗЕМЛЕПОЛЬЗОВАНИЯ И ЗАСТРОЙКИ </w:t>
      </w:r>
    </w:p>
    <w:p w:rsidR="009513C6" w:rsidRDefault="009513C6">
      <w:pPr>
        <w:spacing w:after="0" w:line="100" w:lineRule="atLeast"/>
        <w:jc w:val="center"/>
        <w:rPr>
          <w:rFonts w:ascii="Times New Roman" w:hAnsi="Times New Roman"/>
          <w:b/>
          <w:bCs/>
          <w:sz w:val="24"/>
          <w:szCs w:val="24"/>
        </w:rPr>
      </w:pPr>
      <w:r>
        <w:rPr>
          <w:rFonts w:ascii="Times New Roman" w:hAnsi="Times New Roman"/>
          <w:b/>
          <w:bCs/>
          <w:sz w:val="24"/>
          <w:szCs w:val="24"/>
        </w:rPr>
        <w:t>ПРИДОРОЖНОГО СЕЛЬСКОГО ПОСЕЛЕНИЯ КАНЕВСКОГО РАЙОНА</w:t>
      </w:r>
    </w:p>
    <w:p w:rsidR="009513C6" w:rsidRDefault="009513C6">
      <w:pPr>
        <w:spacing w:after="0" w:line="100" w:lineRule="atLeast"/>
        <w:ind w:firstLine="709"/>
        <w:jc w:val="both"/>
        <w:rPr>
          <w:rFonts w:ascii="Times New Roman" w:hAnsi="Times New Roman"/>
          <w:sz w:val="24"/>
          <w:szCs w:val="24"/>
        </w:rPr>
      </w:pPr>
    </w:p>
    <w:p w:rsidR="009513C6" w:rsidRDefault="009513C6">
      <w:pPr>
        <w:spacing w:after="0" w:line="100" w:lineRule="atLeast"/>
        <w:ind w:firstLine="709"/>
        <w:jc w:val="both"/>
        <w:rPr>
          <w:rFonts w:ascii="Times New Roman" w:hAnsi="Times New Roman"/>
          <w:sz w:val="28"/>
          <w:szCs w:val="28"/>
        </w:rPr>
      </w:pPr>
      <w:r>
        <w:rPr>
          <w:rFonts w:ascii="Times New Roman" w:hAnsi="Times New Roman"/>
          <w:sz w:val="28"/>
          <w:szCs w:val="28"/>
        </w:rPr>
        <w:t>Правила землепользования и застройки Придорожного сельского поселения Каневского района (далее - Правила) являются нормативно-правовым актом муниципального образования,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Градостроительным кодексом Краснодарского края, иными законами и  иными нормативными актами Российской Федерации и Краснодарского края, Уставом Придорожного сельского поселения, Генеральным планом Придорожного сельского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Придорожного сельского поселения, охраны его культурного наследия, окружающей среды и рационального использования природных ресурсов.</w:t>
      </w:r>
    </w:p>
    <w:p w:rsidR="009513C6" w:rsidRDefault="009513C6">
      <w:pPr>
        <w:spacing w:after="0" w:line="100" w:lineRule="atLeast"/>
        <w:ind w:firstLine="709"/>
        <w:jc w:val="both"/>
        <w:rPr>
          <w:rFonts w:ascii="Times New Roman" w:hAnsi="Times New Roman"/>
          <w:sz w:val="28"/>
          <w:szCs w:val="28"/>
        </w:rPr>
      </w:pPr>
      <w:r>
        <w:rPr>
          <w:rFonts w:ascii="Times New Roman" w:hAnsi="Times New Roman"/>
          <w:sz w:val="28"/>
          <w:szCs w:val="28"/>
        </w:rPr>
        <w:t>Внесение изменений в Правила землепользования и застройки Придорожного сельского поселения, утвержденные решением Совета Придорожного сельского поселения от 2 февраля 2014 года № 206 с внесенными изменениями, утвержденными решениями Советаот 28.10.2014г. № 8, от 28.11.2016г. №89, от 23.08.2017г. №116, произведено на основании Постановления администрации Придорожного сельского поселения Каневского района от 28.01.2019г. № 6 "О внесении изменений в Правила землепользования и застройки Придорожного сельского поселения Каневского района".</w:t>
      </w:r>
    </w:p>
    <w:p w:rsidR="009513C6" w:rsidRDefault="009513C6">
      <w:pPr>
        <w:spacing w:after="0" w:line="100" w:lineRule="atLeast"/>
        <w:jc w:val="center"/>
        <w:rPr>
          <w:rFonts w:ascii="Times New Roman" w:hAnsi="Times New Roman"/>
          <w:sz w:val="24"/>
          <w:szCs w:val="24"/>
        </w:rPr>
      </w:pPr>
    </w:p>
    <w:p w:rsidR="009513C6" w:rsidRDefault="009513C6">
      <w:pPr>
        <w:spacing w:after="0" w:line="100" w:lineRule="atLeast"/>
        <w:jc w:val="center"/>
        <w:rPr>
          <w:rFonts w:ascii="Times New Roman" w:hAnsi="Times New Roman"/>
          <w:b/>
          <w:sz w:val="24"/>
          <w:szCs w:val="24"/>
        </w:rPr>
      </w:pPr>
    </w:p>
    <w:p w:rsidR="009513C6" w:rsidRDefault="009513C6">
      <w:pPr>
        <w:spacing w:after="0" w:line="100" w:lineRule="atLeast"/>
        <w:ind w:firstLine="709"/>
        <w:jc w:val="both"/>
        <w:rPr>
          <w:rFonts w:ascii="Times New Roman" w:hAnsi="Times New Roman"/>
          <w:sz w:val="24"/>
          <w:szCs w:val="24"/>
        </w:rPr>
      </w:pPr>
    </w:p>
    <w:p w:rsidR="009513C6" w:rsidRDefault="009513C6">
      <w:pPr>
        <w:pStyle w:val="afd"/>
      </w:pPr>
    </w:p>
    <w:p w:rsidR="009513C6" w:rsidRDefault="009513C6">
      <w:pPr>
        <w:sectPr w:rsidR="009513C6">
          <w:pgSz w:w="11906" w:h="16838"/>
          <w:pgMar w:top="851" w:right="851" w:bottom="709" w:left="1418" w:header="720" w:footer="720" w:gutter="0"/>
          <w:cols w:space="720"/>
          <w:formProt w:val="0"/>
          <w:titlePg/>
          <w:docGrid w:linePitch="360" w:charSpace="-2049"/>
        </w:sectPr>
      </w:pPr>
    </w:p>
    <w:p w:rsidR="009513C6" w:rsidRDefault="009513C6">
      <w:pPr>
        <w:spacing w:after="0" w:line="100" w:lineRule="atLeast"/>
        <w:jc w:val="center"/>
        <w:rPr>
          <w:rFonts w:ascii="Times New Roman" w:hAnsi="Times New Roman"/>
          <w:b/>
          <w:sz w:val="24"/>
          <w:szCs w:val="24"/>
        </w:rPr>
      </w:pPr>
      <w:r>
        <w:rPr>
          <w:rFonts w:ascii="Times New Roman" w:hAnsi="Times New Roman"/>
          <w:b/>
          <w:sz w:val="24"/>
          <w:szCs w:val="24"/>
        </w:rPr>
        <w:t>СОДЕРЖАНИЕ</w:t>
      </w:r>
    </w:p>
    <w:p w:rsidR="009513C6" w:rsidRDefault="009513C6">
      <w:pPr>
        <w:spacing w:after="0" w:line="100" w:lineRule="atLeast"/>
        <w:jc w:val="center"/>
        <w:rPr>
          <w:rFonts w:ascii="Times New Roman" w:hAnsi="Times New Roman"/>
          <w:b/>
          <w:sz w:val="24"/>
          <w:szCs w:val="24"/>
        </w:rPr>
      </w:pPr>
    </w:p>
    <w:p w:rsidR="009513C6" w:rsidRDefault="009513C6">
      <w:pPr>
        <w:sectPr w:rsidR="009513C6">
          <w:footerReference w:type="default" r:id="rId8"/>
          <w:pgSz w:w="11906" w:h="16838"/>
          <w:pgMar w:top="851" w:right="851" w:bottom="511" w:left="1418" w:header="720" w:footer="341" w:gutter="0"/>
          <w:cols w:space="720"/>
          <w:formProt w:val="0"/>
          <w:docGrid w:linePitch="360" w:charSpace="-2049"/>
        </w:sectPr>
      </w:pPr>
    </w:p>
    <w:p w:rsidR="009513C6" w:rsidRDefault="009513C6">
      <w:pPr>
        <w:pStyle w:val="14"/>
        <w:tabs>
          <w:tab w:val="clear" w:pos="480"/>
          <w:tab w:val="clear" w:pos="9639"/>
          <w:tab w:val="right" w:leader="dot" w:pos="9637"/>
        </w:tabs>
      </w:pPr>
      <w:r>
        <w:fldChar w:fldCharType="begin"/>
      </w:r>
      <w:r>
        <w:instrText xml:space="preserve"> TOC </w:instrText>
      </w:r>
      <w:r>
        <w:fldChar w:fldCharType="separate"/>
      </w:r>
      <w:hyperlink w:anchor="__RefHeading__12764_1272044668" w:history="1">
        <w:r>
          <w:rPr>
            <w:rStyle w:val="a4"/>
          </w:rPr>
          <w:t>Проект внесения изменений</w:t>
        </w:r>
        <w:r>
          <w:rPr>
            <w:rStyle w:val="a4"/>
          </w:rPr>
          <w:tab/>
          <w:t>1</w:t>
        </w:r>
      </w:hyperlink>
    </w:p>
    <w:p w:rsidR="009513C6" w:rsidRDefault="009513C6">
      <w:pPr>
        <w:pStyle w:val="14"/>
        <w:tabs>
          <w:tab w:val="clear" w:pos="480"/>
          <w:tab w:val="clear" w:pos="9639"/>
          <w:tab w:val="right" w:leader="dot" w:pos="9637"/>
        </w:tabs>
      </w:pPr>
      <w:hyperlink w:anchor="__RefHeading__12766_1272044668" w:history="1">
        <w:r>
          <w:rPr>
            <w:rStyle w:val="a4"/>
          </w:rPr>
          <w:t>Приложение</w:t>
        </w:r>
        <w:r>
          <w:rPr>
            <w:rStyle w:val="a4"/>
          </w:rPr>
          <w:tab/>
          <w:t>1</w:t>
        </w:r>
      </w:hyperlink>
    </w:p>
    <w:p w:rsidR="009513C6" w:rsidRDefault="009513C6">
      <w:pPr>
        <w:pStyle w:val="14"/>
        <w:tabs>
          <w:tab w:val="clear" w:pos="480"/>
          <w:tab w:val="clear" w:pos="9639"/>
          <w:tab w:val="right" w:leader="dot" w:pos="9637"/>
        </w:tabs>
      </w:pPr>
      <w:hyperlink w:anchor="__RefHeading__12768_1272044668" w:history="1">
        <w:r>
          <w:rPr>
            <w:rStyle w:val="a4"/>
          </w:rPr>
          <w:t>1.ЧАСТЬ 1. ПОРЯДОК ПРИМЕНЕНИЯ И ВНЕСЕНИЯ ИЗМЕНЕНИЙ В ПРАВИЛА ЗЕМЛЕПОЛЬЗОВАНИЯ И ЗАСТРОЙКИ</w:t>
        </w:r>
        <w:r>
          <w:rPr>
            <w:rStyle w:val="a4"/>
          </w:rPr>
          <w:tab/>
          <w:t>13</w:t>
        </w:r>
      </w:hyperlink>
    </w:p>
    <w:p w:rsidR="009513C6" w:rsidRDefault="009513C6">
      <w:pPr>
        <w:pStyle w:val="14"/>
        <w:tabs>
          <w:tab w:val="clear" w:pos="480"/>
          <w:tab w:val="clear" w:pos="9639"/>
          <w:tab w:val="right" w:leader="dot" w:pos="9637"/>
        </w:tabs>
      </w:pPr>
      <w:hyperlink w:anchor="__RefHeading__12770_1272044668" w:history="1">
        <w:r>
          <w:rPr>
            <w:rStyle w:val="a4"/>
          </w:rPr>
          <w:t>2.Глава 1. Общие положения.</w:t>
        </w:r>
        <w:r>
          <w:rPr>
            <w:rStyle w:val="a4"/>
          </w:rPr>
          <w:tab/>
          <w:t>13</w:t>
        </w:r>
      </w:hyperlink>
    </w:p>
    <w:p w:rsidR="009513C6" w:rsidRDefault="009513C6">
      <w:pPr>
        <w:pStyle w:val="26"/>
        <w:tabs>
          <w:tab w:val="clear" w:pos="9355"/>
          <w:tab w:val="right" w:leader="dot" w:pos="9637"/>
        </w:tabs>
      </w:pPr>
      <w:hyperlink w:anchor="__RefHeading__12772_1272044668" w:history="1">
        <w:r>
          <w:rPr>
            <w:rStyle w:val="a4"/>
          </w:rPr>
          <w:t xml:space="preserve">Статья 1. Основные понятия, используемые в настоящих Правилах </w:t>
        </w:r>
        <w:r>
          <w:rPr>
            <w:rStyle w:val="a4"/>
          </w:rPr>
          <w:tab/>
          <w:t>13</w:t>
        </w:r>
      </w:hyperlink>
    </w:p>
    <w:p w:rsidR="009513C6" w:rsidRDefault="009513C6">
      <w:pPr>
        <w:pStyle w:val="26"/>
        <w:tabs>
          <w:tab w:val="clear" w:pos="9355"/>
          <w:tab w:val="right" w:leader="dot" w:pos="9637"/>
        </w:tabs>
      </w:pPr>
      <w:hyperlink w:anchor="__RefHeading__12774_1272044668" w:history="1">
        <w:r>
          <w:rPr>
            <w:rStyle w:val="a4"/>
          </w:rPr>
          <w:t>Статья 2. Правовой статус и сфера действия настоящих Правил</w:t>
        </w:r>
        <w:r>
          <w:rPr>
            <w:rStyle w:val="a4"/>
          </w:rPr>
          <w:tab/>
          <w:t>24</w:t>
        </w:r>
      </w:hyperlink>
    </w:p>
    <w:p w:rsidR="009513C6" w:rsidRDefault="009513C6">
      <w:pPr>
        <w:pStyle w:val="26"/>
        <w:tabs>
          <w:tab w:val="clear" w:pos="9355"/>
          <w:tab w:val="right" w:leader="dot" w:pos="9637"/>
        </w:tabs>
      </w:pPr>
      <w:hyperlink w:anchor="__RefHeading__12776_1272044668" w:history="1">
        <w:r>
          <w:rPr>
            <w:rStyle w:val="a4"/>
          </w:rPr>
          <w:t>Статья 3. Цели и содержание настоящих Правил</w:t>
        </w:r>
        <w:r>
          <w:rPr>
            <w:rStyle w:val="a4"/>
          </w:rPr>
          <w:tab/>
          <w:t>27</w:t>
        </w:r>
      </w:hyperlink>
    </w:p>
    <w:p w:rsidR="009513C6" w:rsidRDefault="009513C6">
      <w:pPr>
        <w:pStyle w:val="26"/>
        <w:tabs>
          <w:tab w:val="clear" w:pos="9355"/>
          <w:tab w:val="right" w:leader="dot" w:pos="9637"/>
        </w:tabs>
      </w:pPr>
      <w:hyperlink w:anchor="__RefHeading__12778_1272044668" w:history="1">
        <w:r>
          <w:rPr>
            <w:rStyle w:val="a4"/>
          </w:rPr>
          <w:t>Статья 4. Объекты и субъекты градостроительных отношений</w:t>
        </w:r>
        <w:r>
          <w:rPr>
            <w:rStyle w:val="a4"/>
          </w:rPr>
          <w:tab/>
          <w:t>28</w:t>
        </w:r>
      </w:hyperlink>
    </w:p>
    <w:p w:rsidR="009513C6" w:rsidRDefault="009513C6">
      <w:pPr>
        <w:pStyle w:val="26"/>
        <w:tabs>
          <w:tab w:val="clear" w:pos="9355"/>
          <w:tab w:val="right" w:leader="dot" w:pos="9637"/>
        </w:tabs>
      </w:pPr>
      <w:hyperlink w:anchor="__RefHeading__12780_1272044668" w:history="1">
        <w:r>
          <w:rPr>
            <w:rStyle w:val="a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Pr>
            <w:rStyle w:val="a4"/>
          </w:rPr>
          <w:tab/>
          <w:t>28</w:t>
        </w:r>
      </w:hyperlink>
    </w:p>
    <w:p w:rsidR="009513C6" w:rsidRDefault="009513C6">
      <w:pPr>
        <w:pStyle w:val="26"/>
        <w:tabs>
          <w:tab w:val="clear" w:pos="9355"/>
          <w:tab w:val="right" w:leader="dot" w:pos="9637"/>
        </w:tabs>
      </w:pPr>
      <w:hyperlink w:anchor="__RefHeading__12782_1272044668" w:history="1">
        <w:r>
          <w:rPr>
            <w:rStyle w:val="a4"/>
          </w:rPr>
          <w:t>Статья 6. Ответственность за нарушение настоящих Правил</w:t>
        </w:r>
        <w:r>
          <w:rPr>
            <w:rStyle w:val="a4"/>
          </w:rPr>
          <w:tab/>
          <w:t>29</w:t>
        </w:r>
      </w:hyperlink>
    </w:p>
    <w:p w:rsidR="009513C6" w:rsidRDefault="009513C6">
      <w:pPr>
        <w:pStyle w:val="14"/>
        <w:tabs>
          <w:tab w:val="clear" w:pos="480"/>
          <w:tab w:val="clear" w:pos="9639"/>
          <w:tab w:val="right" w:leader="dot" w:pos="9637"/>
        </w:tabs>
      </w:pPr>
      <w:hyperlink w:anchor="__RefHeading__12784_1272044668" w:history="1">
        <w:r>
          <w:rPr>
            <w:rStyle w:val="a4"/>
          </w:rPr>
          <w:t>3.Глава 2. Права использования недвижимости, возникшие до вступления в силу правил.</w:t>
        </w:r>
        <w:r>
          <w:rPr>
            <w:rStyle w:val="a4"/>
          </w:rPr>
          <w:tab/>
          <w:t>30</w:t>
        </w:r>
      </w:hyperlink>
    </w:p>
    <w:p w:rsidR="009513C6" w:rsidRDefault="009513C6">
      <w:pPr>
        <w:pStyle w:val="26"/>
        <w:tabs>
          <w:tab w:val="clear" w:pos="9355"/>
          <w:tab w:val="right" w:leader="dot" w:pos="9637"/>
        </w:tabs>
      </w:pPr>
      <w:hyperlink w:anchor="__RefHeading__12786_1272044668" w:history="1">
        <w:r>
          <w:rPr>
            <w:rStyle w:val="a4"/>
          </w:rPr>
          <w:t>Статья 7. Общие положения, относящиеся к ранее возникшим правам.</w:t>
        </w:r>
        <w:r>
          <w:rPr>
            <w:rStyle w:val="a4"/>
          </w:rPr>
          <w:tab/>
          <w:t>30</w:t>
        </w:r>
      </w:hyperlink>
    </w:p>
    <w:p w:rsidR="009513C6" w:rsidRDefault="009513C6">
      <w:pPr>
        <w:pStyle w:val="26"/>
        <w:tabs>
          <w:tab w:val="clear" w:pos="9355"/>
          <w:tab w:val="right" w:leader="dot" w:pos="9637"/>
        </w:tabs>
      </w:pPr>
      <w:hyperlink w:anchor="__RefHeading__12788_1272044668" w:history="1">
        <w:r>
          <w:rPr>
            <w:rStyle w:val="a4"/>
          </w:rPr>
          <w:t>Статья 8. Использование и строительные изменения объектов недвижимости, несоответствующих Правилам</w:t>
        </w:r>
        <w:r>
          <w:rPr>
            <w:rStyle w:val="a4"/>
          </w:rPr>
          <w:tab/>
          <w:t>30</w:t>
        </w:r>
      </w:hyperlink>
    </w:p>
    <w:p w:rsidR="009513C6" w:rsidRDefault="009513C6">
      <w:pPr>
        <w:pStyle w:val="14"/>
        <w:tabs>
          <w:tab w:val="clear" w:pos="480"/>
          <w:tab w:val="clear" w:pos="9639"/>
          <w:tab w:val="right" w:leader="dot" w:pos="9637"/>
        </w:tabs>
      </w:pPr>
      <w:hyperlink w:anchor="__RefHeading__12790_1272044668" w:history="1">
        <w:r>
          <w:rPr>
            <w:rStyle w:val="a4"/>
          </w:rPr>
          <w:t>5.Глава 3. Регулирование землепользования и застройки.</w:t>
        </w:r>
        <w:r>
          <w:rPr>
            <w:rStyle w:val="a4"/>
          </w:rPr>
          <w:tab/>
          <w:t>32</w:t>
        </w:r>
      </w:hyperlink>
    </w:p>
    <w:p w:rsidR="009513C6" w:rsidRDefault="009513C6">
      <w:pPr>
        <w:pStyle w:val="26"/>
        <w:tabs>
          <w:tab w:val="clear" w:pos="9355"/>
          <w:tab w:val="right" w:leader="dot" w:pos="9637"/>
        </w:tabs>
      </w:pPr>
      <w:hyperlink w:anchor="__RefHeading__12792_1272044668" w:history="1">
        <w:r>
          <w:rPr>
            <w:rStyle w:val="a4"/>
          </w:rPr>
          <w:t>Статья 9. Органы, осуществляющие регулирование землепользования и застройки на территории поселения.</w:t>
        </w:r>
        <w:r>
          <w:rPr>
            <w:rStyle w:val="a4"/>
          </w:rPr>
          <w:tab/>
          <w:t>32</w:t>
        </w:r>
      </w:hyperlink>
    </w:p>
    <w:p w:rsidR="009513C6" w:rsidRDefault="009513C6">
      <w:pPr>
        <w:pStyle w:val="26"/>
        <w:tabs>
          <w:tab w:val="clear" w:pos="9355"/>
          <w:tab w:val="right" w:leader="dot" w:pos="9637"/>
        </w:tabs>
      </w:pPr>
      <w:hyperlink w:anchor="__RefHeading__12794_1272044668" w:history="1">
        <w:r>
          <w:rPr>
            <w:rStyle w:val="a4"/>
          </w:rPr>
          <w:t>Статья 10. Полномочия органов местного самоуправления в области градостроительной деятельности.</w:t>
        </w:r>
        <w:r>
          <w:rPr>
            <w:rStyle w:val="a4"/>
          </w:rPr>
          <w:tab/>
          <w:t>32</w:t>
        </w:r>
      </w:hyperlink>
    </w:p>
    <w:p w:rsidR="009513C6" w:rsidRDefault="009513C6">
      <w:pPr>
        <w:pStyle w:val="26"/>
        <w:tabs>
          <w:tab w:val="clear" w:pos="9355"/>
          <w:tab w:val="right" w:leader="dot" w:pos="9637"/>
        </w:tabs>
      </w:pPr>
      <w:hyperlink w:anchor="__RefHeading__12796_1272044668" w:history="1">
        <w:r>
          <w:rPr>
            <w:rStyle w:val="a4"/>
          </w:rPr>
          <w:t>Статья 11. Полномочия Комиссии по подготовке проекта правил землепользования и застройки на территории Придорожного сельского поселения Каневского района.</w:t>
        </w:r>
        <w:r>
          <w:rPr>
            <w:rStyle w:val="a4"/>
          </w:rPr>
          <w:tab/>
          <w:t>33</w:t>
        </w:r>
      </w:hyperlink>
    </w:p>
    <w:p w:rsidR="009513C6" w:rsidRDefault="009513C6">
      <w:pPr>
        <w:pStyle w:val="14"/>
        <w:tabs>
          <w:tab w:val="clear" w:pos="480"/>
          <w:tab w:val="clear" w:pos="9639"/>
          <w:tab w:val="right" w:leader="dot" w:pos="9637"/>
        </w:tabs>
      </w:pPr>
      <w:hyperlink w:anchor="__RefHeading__12798_1272044668" w:history="1">
        <w:r>
          <w:rPr>
            <w:rStyle w:val="a4"/>
          </w:rPr>
          <w:t>6.Глава 4. Предоставление прав на земельные участки, предоставляемые из земель, находящихся в государственной или муниципальной собственности</w:t>
        </w:r>
        <w:r>
          <w:rPr>
            <w:rStyle w:val="a4"/>
          </w:rPr>
          <w:tab/>
          <w:t>35</w:t>
        </w:r>
      </w:hyperlink>
    </w:p>
    <w:p w:rsidR="009513C6" w:rsidRDefault="009513C6">
      <w:pPr>
        <w:pStyle w:val="26"/>
        <w:tabs>
          <w:tab w:val="clear" w:pos="9355"/>
          <w:tab w:val="right" w:leader="dot" w:pos="9637"/>
        </w:tabs>
      </w:pPr>
      <w:hyperlink w:anchor="__RefHeading__12800_1272044668" w:history="1">
        <w:r>
          <w:rPr>
            <w:rStyle w:val="a4"/>
          </w:rPr>
          <w:t>Статья 12. Общие положения</w:t>
        </w:r>
        <w:r>
          <w:rPr>
            <w:rStyle w:val="a4"/>
          </w:rPr>
          <w:tab/>
          <w:t>35</w:t>
        </w:r>
      </w:hyperlink>
    </w:p>
    <w:p w:rsidR="009513C6" w:rsidRDefault="009513C6">
      <w:pPr>
        <w:pStyle w:val="26"/>
        <w:tabs>
          <w:tab w:val="clear" w:pos="9355"/>
          <w:tab w:val="right" w:leader="dot" w:pos="9637"/>
        </w:tabs>
      </w:pPr>
      <w:hyperlink w:anchor="__RefHeading__12802_1272044668" w:history="1">
        <w:r>
          <w:rPr>
            <w:rStyle w:val="a4"/>
          </w:rPr>
          <w:t xml:space="preserve">Статья 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 </w:t>
        </w:r>
        <w:r>
          <w:rPr>
            <w:rStyle w:val="a4"/>
          </w:rPr>
          <w:tab/>
          <w:t>38</w:t>
        </w:r>
      </w:hyperlink>
    </w:p>
    <w:p w:rsidR="009513C6" w:rsidRDefault="009513C6">
      <w:pPr>
        <w:pStyle w:val="26"/>
        <w:tabs>
          <w:tab w:val="clear" w:pos="9355"/>
          <w:tab w:val="right" w:leader="dot" w:pos="9637"/>
        </w:tabs>
      </w:pPr>
      <w:hyperlink w:anchor="__RefHeading__12804_1272044668" w:history="1">
        <w:r>
          <w:rPr>
            <w:rStyle w:val="a4"/>
          </w:rPr>
          <w:t>Статья 14. Приобретение, предоставление прав на земельные участки, находящиеся в государственной или муниципальной собственности</w:t>
        </w:r>
        <w:r>
          <w:rPr>
            <w:rStyle w:val="a4"/>
          </w:rPr>
          <w:tab/>
          <w:t>38</w:t>
        </w:r>
      </w:hyperlink>
    </w:p>
    <w:p w:rsidR="009513C6" w:rsidRDefault="009513C6">
      <w:pPr>
        <w:pStyle w:val="26"/>
        <w:tabs>
          <w:tab w:val="clear" w:pos="9355"/>
          <w:tab w:val="right" w:leader="dot" w:pos="9637"/>
        </w:tabs>
      </w:pPr>
      <w:hyperlink w:anchor="__RefHeading__12806_1272044668" w:history="1">
        <w:r>
          <w:rPr>
            <w:rStyle w:val="a4"/>
          </w:rPr>
          <w:t>Статья 15. Переоформление прав на земельные участки</w:t>
        </w:r>
        <w:r>
          <w:rPr>
            <w:rStyle w:val="a4"/>
          </w:rPr>
          <w:tab/>
          <w:t>38</w:t>
        </w:r>
      </w:hyperlink>
    </w:p>
    <w:p w:rsidR="009513C6" w:rsidRDefault="009513C6">
      <w:pPr>
        <w:pStyle w:val="14"/>
        <w:tabs>
          <w:tab w:val="clear" w:pos="480"/>
          <w:tab w:val="clear" w:pos="9639"/>
          <w:tab w:val="right" w:leader="dot" w:pos="9637"/>
        </w:tabs>
      </w:pPr>
      <w:hyperlink w:anchor="__RefHeading__12808_1272044668" w:history="1">
        <w:r>
          <w:rPr>
            <w:rStyle w:val="a4"/>
          </w:rPr>
          <w:t xml:space="preserve">8.Глава 5. Прекращение и ограничение прав на земельные участки. Сервитуты. Резервирование и изъятие земельных участков для муниципальных нужд </w:t>
        </w:r>
        <w:r>
          <w:rPr>
            <w:rStyle w:val="a4"/>
          </w:rPr>
          <w:tab/>
          <w:t>39</w:t>
        </w:r>
      </w:hyperlink>
    </w:p>
    <w:p w:rsidR="009513C6" w:rsidRDefault="009513C6">
      <w:pPr>
        <w:pStyle w:val="26"/>
        <w:tabs>
          <w:tab w:val="clear" w:pos="9355"/>
          <w:tab w:val="right" w:leader="dot" w:pos="9637"/>
        </w:tabs>
      </w:pPr>
      <w:hyperlink w:anchor="__RefHeading__12810_1272044668" w:history="1">
        <w:r>
          <w:rPr>
            <w:rStyle w:val="a4"/>
          </w:rPr>
          <w:t>Статья 16. Прекращение прав на земельные участки</w:t>
        </w:r>
        <w:r>
          <w:rPr>
            <w:rStyle w:val="a4"/>
          </w:rPr>
          <w:tab/>
          <w:t>39</w:t>
        </w:r>
      </w:hyperlink>
    </w:p>
    <w:p w:rsidR="009513C6" w:rsidRDefault="009513C6">
      <w:pPr>
        <w:pStyle w:val="26"/>
        <w:tabs>
          <w:tab w:val="clear" w:pos="9355"/>
          <w:tab w:val="right" w:leader="dot" w:pos="9637"/>
        </w:tabs>
      </w:pPr>
      <w:hyperlink w:anchor="__RefHeading__12812_1272044668" w:history="1">
        <w:r>
          <w:rPr>
            <w:rStyle w:val="a4"/>
          </w:rPr>
          <w:t>Статья 17. Ограничение прав на землю</w:t>
        </w:r>
        <w:r>
          <w:rPr>
            <w:rStyle w:val="a4"/>
          </w:rPr>
          <w:tab/>
          <w:t>39</w:t>
        </w:r>
      </w:hyperlink>
    </w:p>
    <w:p w:rsidR="009513C6" w:rsidRDefault="009513C6">
      <w:pPr>
        <w:pStyle w:val="26"/>
        <w:tabs>
          <w:tab w:val="clear" w:pos="9355"/>
          <w:tab w:val="right" w:leader="dot" w:pos="9637"/>
        </w:tabs>
      </w:pPr>
      <w:hyperlink w:anchor="__RefHeading__12814_1272044668" w:history="1">
        <w:r>
          <w:rPr>
            <w:rStyle w:val="a4"/>
          </w:rPr>
          <w:t>Статья 18. Сервитуты</w:t>
        </w:r>
        <w:r>
          <w:rPr>
            <w:rStyle w:val="a4"/>
          </w:rPr>
          <w:tab/>
          <w:t>40</w:t>
        </w:r>
      </w:hyperlink>
    </w:p>
    <w:p w:rsidR="009513C6" w:rsidRDefault="009513C6">
      <w:pPr>
        <w:pStyle w:val="26"/>
        <w:tabs>
          <w:tab w:val="clear" w:pos="9355"/>
          <w:tab w:val="right" w:leader="dot" w:pos="9637"/>
        </w:tabs>
      </w:pPr>
      <w:hyperlink w:anchor="__RefHeading__12816_1272044668" w:history="1">
        <w:r>
          <w:rPr>
            <w:rStyle w:val="a4"/>
          </w:rPr>
          <w:t>Статья 19. Резервирование и изъятие земельных участков для муниципальных нужд</w:t>
        </w:r>
        <w:r>
          <w:rPr>
            <w:rStyle w:val="a4"/>
          </w:rPr>
          <w:tab/>
          <w:t>41</w:t>
        </w:r>
      </w:hyperlink>
    </w:p>
    <w:p w:rsidR="009513C6" w:rsidRDefault="009513C6">
      <w:pPr>
        <w:pStyle w:val="14"/>
        <w:tabs>
          <w:tab w:val="clear" w:pos="480"/>
          <w:tab w:val="clear" w:pos="9639"/>
          <w:tab w:val="right" w:leader="dot" w:pos="9637"/>
        </w:tabs>
      </w:pPr>
      <w:hyperlink w:anchor="__RefHeading__12818_1272044668" w:history="1">
        <w:r>
          <w:rPr>
            <w:rStyle w:val="a4"/>
          </w:rPr>
          <w:t>9.Глава 6. Изменение видов разрешённого использования земельных участков и объектов капитального строительства физическими и юридическими лицами</w:t>
        </w:r>
        <w:r>
          <w:rPr>
            <w:rStyle w:val="a4"/>
          </w:rPr>
          <w:tab/>
          <w:t>42</w:t>
        </w:r>
      </w:hyperlink>
    </w:p>
    <w:p w:rsidR="009513C6" w:rsidRDefault="009513C6">
      <w:pPr>
        <w:pStyle w:val="26"/>
        <w:tabs>
          <w:tab w:val="clear" w:pos="9355"/>
          <w:tab w:val="right" w:leader="dot" w:pos="9637"/>
        </w:tabs>
      </w:pPr>
      <w:hyperlink w:anchor="__RefHeading__12820_1272044668" w:history="1">
        <w:r>
          <w:rPr>
            <w:rStyle w:val="a4"/>
          </w:rPr>
          <w:t>Статья 20. Градостроительный регламент</w:t>
        </w:r>
        <w:r>
          <w:rPr>
            <w:rStyle w:val="a4"/>
          </w:rPr>
          <w:tab/>
          <w:t>42</w:t>
        </w:r>
      </w:hyperlink>
    </w:p>
    <w:p w:rsidR="009513C6" w:rsidRDefault="009513C6">
      <w:pPr>
        <w:pStyle w:val="26"/>
        <w:tabs>
          <w:tab w:val="clear" w:pos="9355"/>
          <w:tab w:val="right" w:leader="dot" w:pos="9637"/>
        </w:tabs>
      </w:pPr>
      <w:hyperlink w:anchor="__RefHeading__12822_1272044668" w:history="1">
        <w:r>
          <w:rPr>
            <w:rStyle w:val="a4"/>
          </w:rPr>
          <w:t>Статья 21. Виды разрешенного использования земельных участков и объектов капитального строительства</w:t>
        </w:r>
        <w:r>
          <w:rPr>
            <w:rStyle w:val="a4"/>
          </w:rPr>
          <w:tab/>
          <w:t>43</w:t>
        </w:r>
      </w:hyperlink>
    </w:p>
    <w:p w:rsidR="009513C6" w:rsidRDefault="009513C6">
      <w:pPr>
        <w:pStyle w:val="26"/>
        <w:tabs>
          <w:tab w:val="clear" w:pos="9355"/>
          <w:tab w:val="right" w:leader="dot" w:pos="9637"/>
        </w:tabs>
      </w:pPr>
      <w:hyperlink w:anchor="__RefHeading__12824_1272044668" w:history="1">
        <w:r>
          <w:rPr>
            <w:rStyle w:val="a4"/>
          </w:rPr>
          <w:t>Статья 22. Порядок изменения видов разрешенного использования земельных участков и объектов капитального строительства</w:t>
        </w:r>
        <w:r>
          <w:rPr>
            <w:rStyle w:val="a4"/>
          </w:rPr>
          <w:tab/>
          <w:t>43</w:t>
        </w:r>
      </w:hyperlink>
    </w:p>
    <w:p w:rsidR="009513C6" w:rsidRDefault="009513C6">
      <w:pPr>
        <w:pStyle w:val="26"/>
        <w:tabs>
          <w:tab w:val="clear" w:pos="9355"/>
          <w:tab w:val="right" w:leader="dot" w:pos="9637"/>
        </w:tabs>
      </w:pPr>
      <w:hyperlink w:anchor="__RefHeading__12826_1272044668" w:history="1">
        <w:r>
          <w:rPr>
            <w:rStyle w:val="a4"/>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r>
          <w:rPr>
            <w:rStyle w:val="a4"/>
          </w:rPr>
          <w:tab/>
          <w:t>45</w:t>
        </w:r>
      </w:hyperlink>
    </w:p>
    <w:p w:rsidR="009513C6" w:rsidRDefault="009513C6">
      <w:pPr>
        <w:pStyle w:val="26"/>
        <w:tabs>
          <w:tab w:val="clear" w:pos="9355"/>
          <w:tab w:val="right" w:leader="dot" w:pos="9637"/>
        </w:tabs>
      </w:pPr>
      <w:hyperlink w:anchor="__RefHeading__12828_1272044668" w:history="1">
        <w:r>
          <w:rPr>
            <w:rStyle w:val="a4"/>
          </w:rPr>
          <w:t>Статья 24.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r>
          <w:rPr>
            <w:rStyle w:val="a4"/>
          </w:rPr>
          <w:tab/>
          <w:t>46</w:t>
        </w:r>
      </w:hyperlink>
    </w:p>
    <w:p w:rsidR="009513C6" w:rsidRDefault="009513C6">
      <w:pPr>
        <w:pStyle w:val="26"/>
        <w:tabs>
          <w:tab w:val="clear" w:pos="9355"/>
          <w:tab w:val="right" w:leader="dot" w:pos="9637"/>
        </w:tabs>
      </w:pPr>
      <w:hyperlink w:anchor="__RefHeading__12830_1272044668" w:history="1">
        <w:r>
          <w:rPr>
            <w:rStyle w:val="a4"/>
          </w:rPr>
          <w:t>Статья 25. Использование объектов недвижимости, не соответствующих установленному градостроительному регламенту</w:t>
        </w:r>
        <w:r>
          <w:rPr>
            <w:rStyle w:val="a4"/>
          </w:rPr>
          <w:tab/>
          <w:t>47</w:t>
        </w:r>
      </w:hyperlink>
    </w:p>
    <w:p w:rsidR="009513C6" w:rsidRDefault="009513C6">
      <w:pPr>
        <w:pStyle w:val="14"/>
        <w:tabs>
          <w:tab w:val="clear" w:pos="480"/>
          <w:tab w:val="clear" w:pos="9639"/>
          <w:tab w:val="right" w:leader="dot" w:pos="9637"/>
        </w:tabs>
      </w:pPr>
      <w:hyperlink w:anchor="__RefHeading__12832_1272044668" w:history="1">
        <w:r>
          <w:rPr>
            <w:rStyle w:val="a4"/>
          </w:rPr>
          <w:t xml:space="preserve">10.Глава 7. Подготовка документации  по планировке территории </w:t>
        </w:r>
        <w:r>
          <w:rPr>
            <w:rStyle w:val="a4"/>
          </w:rPr>
          <w:tab/>
          <w:t>49</w:t>
        </w:r>
      </w:hyperlink>
    </w:p>
    <w:p w:rsidR="009513C6" w:rsidRDefault="009513C6">
      <w:pPr>
        <w:pStyle w:val="26"/>
        <w:tabs>
          <w:tab w:val="clear" w:pos="9355"/>
          <w:tab w:val="right" w:leader="dot" w:pos="9637"/>
        </w:tabs>
      </w:pPr>
      <w:hyperlink w:anchor="__RefHeading__12834_1272044668" w:history="1">
        <w:r>
          <w:rPr>
            <w:rStyle w:val="a4"/>
          </w:rPr>
          <w:t>Статья 26. Назначение и виды документации по планировке территории поселения</w:t>
        </w:r>
        <w:r>
          <w:rPr>
            <w:rStyle w:val="a4"/>
          </w:rPr>
          <w:tab/>
          <w:t>49</w:t>
        </w:r>
      </w:hyperlink>
    </w:p>
    <w:p w:rsidR="009513C6" w:rsidRDefault="009513C6">
      <w:pPr>
        <w:pStyle w:val="26"/>
        <w:tabs>
          <w:tab w:val="clear" w:pos="9355"/>
          <w:tab w:val="right" w:leader="dot" w:pos="9637"/>
        </w:tabs>
      </w:pPr>
      <w:hyperlink w:anchor="__RefHeading__12836_1272044668" w:history="1">
        <w:r>
          <w:rPr>
            <w:rStyle w:val="a4"/>
          </w:rPr>
          <w:t>Статья 27. Содержание проектов планировки территории</w:t>
        </w:r>
        <w:r>
          <w:rPr>
            <w:rStyle w:val="a4"/>
          </w:rPr>
          <w:tab/>
          <w:t>50</w:t>
        </w:r>
      </w:hyperlink>
    </w:p>
    <w:p w:rsidR="009513C6" w:rsidRDefault="009513C6">
      <w:pPr>
        <w:pStyle w:val="26"/>
        <w:tabs>
          <w:tab w:val="clear" w:pos="9355"/>
          <w:tab w:val="right" w:leader="dot" w:pos="9637"/>
        </w:tabs>
      </w:pPr>
      <w:hyperlink w:anchor="__RefHeading__12838_1272044668" w:history="1">
        <w:r>
          <w:rPr>
            <w:rStyle w:val="a4"/>
          </w:rPr>
          <w:t>Статья 28. Содержание проектов межевания территорий</w:t>
        </w:r>
        <w:r>
          <w:rPr>
            <w:rStyle w:val="a4"/>
          </w:rPr>
          <w:tab/>
          <w:t>50</w:t>
        </w:r>
      </w:hyperlink>
    </w:p>
    <w:p w:rsidR="009513C6" w:rsidRDefault="009513C6">
      <w:pPr>
        <w:pStyle w:val="26"/>
        <w:tabs>
          <w:tab w:val="clear" w:pos="9355"/>
          <w:tab w:val="right" w:leader="dot" w:pos="9637"/>
        </w:tabs>
      </w:pPr>
      <w:hyperlink w:anchor="__RefHeading__12840_1272044668" w:history="1">
        <w:r>
          <w:rPr>
            <w:rStyle w:val="a4"/>
          </w:rPr>
          <w:t>Статья 29. Содержание градостроительных планов земельных участков</w:t>
        </w:r>
        <w:r>
          <w:rPr>
            <w:rStyle w:val="a4"/>
          </w:rPr>
          <w:tab/>
          <w:t>50</w:t>
        </w:r>
      </w:hyperlink>
    </w:p>
    <w:p w:rsidR="009513C6" w:rsidRDefault="009513C6">
      <w:pPr>
        <w:pStyle w:val="26"/>
        <w:tabs>
          <w:tab w:val="clear" w:pos="9355"/>
          <w:tab w:val="right" w:leader="dot" w:pos="9637"/>
        </w:tabs>
      </w:pPr>
      <w:hyperlink w:anchor="__RefHeading__12842_1272044668" w:history="1">
        <w:r>
          <w:rPr>
            <w:rStyle w:val="a4"/>
          </w:rPr>
          <w:t xml:space="preserve">Статья 30. Подготовка и утверждение документации по планировке территории </w:t>
        </w:r>
        <w:r>
          <w:rPr>
            <w:rStyle w:val="a4"/>
          </w:rPr>
          <w:tab/>
          <w:t>51</w:t>
        </w:r>
      </w:hyperlink>
    </w:p>
    <w:p w:rsidR="009513C6" w:rsidRDefault="009513C6">
      <w:pPr>
        <w:pStyle w:val="26"/>
        <w:tabs>
          <w:tab w:val="clear" w:pos="9355"/>
          <w:tab w:val="right" w:leader="dot" w:pos="9637"/>
        </w:tabs>
      </w:pPr>
      <w:hyperlink w:anchor="__RefHeading__12844_1272044668" w:history="1">
        <w:r>
          <w:rPr>
            <w:rStyle w:val="a4"/>
          </w:rPr>
          <w:t>Статья 31. Согласование архитектурно-градостроительного облика</w:t>
        </w:r>
        <w:r>
          <w:rPr>
            <w:rStyle w:val="a4"/>
          </w:rPr>
          <w:tab/>
          <w:t>51</w:t>
        </w:r>
      </w:hyperlink>
    </w:p>
    <w:p w:rsidR="009513C6" w:rsidRDefault="009513C6">
      <w:pPr>
        <w:pStyle w:val="14"/>
        <w:tabs>
          <w:tab w:val="clear" w:pos="480"/>
          <w:tab w:val="clear" w:pos="9639"/>
          <w:tab w:val="right" w:leader="dot" w:pos="9637"/>
        </w:tabs>
      </w:pPr>
      <w:hyperlink w:anchor="__RefHeading__12846_1272044668" w:history="1">
        <w:r>
          <w:rPr>
            <w:rStyle w:val="a4"/>
          </w:rPr>
          <w:t>11.Глава 8. Публичные слушания и общественные обсуждения по вопросам землепользования и застройки</w:t>
        </w:r>
        <w:r>
          <w:rPr>
            <w:rStyle w:val="a4"/>
          </w:rPr>
          <w:tab/>
          <w:t>53</w:t>
        </w:r>
      </w:hyperlink>
    </w:p>
    <w:p w:rsidR="009513C6" w:rsidRDefault="009513C6">
      <w:pPr>
        <w:pStyle w:val="26"/>
        <w:tabs>
          <w:tab w:val="clear" w:pos="9355"/>
          <w:tab w:val="right" w:leader="dot" w:pos="9637"/>
        </w:tabs>
      </w:pPr>
      <w:hyperlink w:anchor="__RefHeading__12848_1272044668" w:history="1">
        <w:r>
          <w:rPr>
            <w:rStyle w:val="a4"/>
          </w:rPr>
          <w:t>Статья 32. Общественные обсуждения и публичные слушания по вопросам землепользования и застройки </w:t>
        </w:r>
        <w:r>
          <w:rPr>
            <w:rStyle w:val="a4"/>
          </w:rPr>
          <w:tab/>
          <w:t>53</w:t>
        </w:r>
      </w:hyperlink>
    </w:p>
    <w:p w:rsidR="009513C6" w:rsidRDefault="009513C6">
      <w:pPr>
        <w:pStyle w:val="26"/>
        <w:tabs>
          <w:tab w:val="clear" w:pos="9355"/>
          <w:tab w:val="right" w:leader="dot" w:pos="9637"/>
        </w:tabs>
      </w:pPr>
      <w:hyperlink w:anchor="__RefHeading__12850_1272044668" w:history="1">
        <w:r>
          <w:rPr>
            <w:rStyle w:val="a4"/>
          </w:rPr>
          <w:t>Статья 33. Утратила силу.</w:t>
        </w:r>
        <w:r>
          <w:rPr>
            <w:rStyle w:val="a4"/>
          </w:rPr>
          <w:tab/>
          <w:t>57</w:t>
        </w:r>
      </w:hyperlink>
    </w:p>
    <w:p w:rsidR="009513C6" w:rsidRDefault="009513C6">
      <w:pPr>
        <w:pStyle w:val="26"/>
        <w:tabs>
          <w:tab w:val="clear" w:pos="9355"/>
          <w:tab w:val="right" w:leader="dot" w:pos="9637"/>
        </w:tabs>
      </w:pPr>
      <w:hyperlink w:anchor="__RefHeading__12852_1272044668" w:history="1">
        <w:r>
          <w:rPr>
            <w:rStyle w:val="a4"/>
          </w:rPr>
          <w:t>Статья 34. Утратила силу.</w:t>
        </w:r>
        <w:r>
          <w:rPr>
            <w:rStyle w:val="a4"/>
          </w:rPr>
          <w:tab/>
          <w:t>57</w:t>
        </w:r>
      </w:hyperlink>
    </w:p>
    <w:p w:rsidR="009513C6" w:rsidRDefault="009513C6">
      <w:pPr>
        <w:pStyle w:val="26"/>
        <w:tabs>
          <w:tab w:val="clear" w:pos="9355"/>
          <w:tab w:val="right" w:leader="dot" w:pos="9637"/>
        </w:tabs>
      </w:pPr>
      <w:hyperlink w:anchor="__RefHeading__12854_1272044668" w:history="1">
        <w:r>
          <w:rPr>
            <w:rStyle w:val="a4"/>
          </w:rPr>
          <w:t>Статья 35. Утратила силу.</w:t>
        </w:r>
        <w:r>
          <w:rPr>
            <w:rStyle w:val="a4"/>
          </w:rPr>
          <w:tab/>
          <w:t>57</w:t>
        </w:r>
      </w:hyperlink>
    </w:p>
    <w:p w:rsidR="009513C6" w:rsidRDefault="009513C6">
      <w:pPr>
        <w:pStyle w:val="26"/>
        <w:tabs>
          <w:tab w:val="clear" w:pos="9355"/>
          <w:tab w:val="right" w:leader="dot" w:pos="9637"/>
        </w:tabs>
      </w:pPr>
      <w:hyperlink w:anchor="__RefHeading__12856_1272044668" w:history="1">
        <w:r>
          <w:rPr>
            <w:rStyle w:val="a4"/>
          </w:rPr>
          <w:t>Статья 36. Утратила силу.</w:t>
        </w:r>
        <w:r>
          <w:rPr>
            <w:rStyle w:val="a4"/>
          </w:rPr>
          <w:tab/>
          <w:t>57</w:t>
        </w:r>
      </w:hyperlink>
    </w:p>
    <w:p w:rsidR="009513C6" w:rsidRDefault="009513C6">
      <w:pPr>
        <w:pStyle w:val="14"/>
        <w:tabs>
          <w:tab w:val="clear" w:pos="480"/>
          <w:tab w:val="clear" w:pos="9639"/>
          <w:tab w:val="right" w:leader="dot" w:pos="9637"/>
        </w:tabs>
      </w:pPr>
      <w:hyperlink w:anchor="__RefHeading__12858_1272044668" w:history="1">
        <w:r>
          <w:rPr>
            <w:rStyle w:val="a4"/>
          </w:rPr>
          <w:t>12.Глава 9. Внесение изменений в правила землепользования и застройки</w:t>
        </w:r>
        <w:r>
          <w:rPr>
            <w:rStyle w:val="a4"/>
          </w:rPr>
          <w:tab/>
          <w:t>58</w:t>
        </w:r>
      </w:hyperlink>
    </w:p>
    <w:p w:rsidR="009513C6" w:rsidRDefault="009513C6">
      <w:pPr>
        <w:pStyle w:val="26"/>
        <w:tabs>
          <w:tab w:val="clear" w:pos="9355"/>
          <w:tab w:val="right" w:leader="dot" w:pos="9637"/>
        </w:tabs>
      </w:pPr>
      <w:hyperlink w:anchor="__RefHeading__12860_1272044668" w:history="1">
        <w:r>
          <w:rPr>
            <w:rStyle w:val="a4"/>
          </w:rPr>
          <w:t>Статья 37. Действие Правил по отношению к генеральному плану Придорожного сельского поселения и документации по планировке территории</w:t>
        </w:r>
        <w:r>
          <w:rPr>
            <w:rStyle w:val="a4"/>
          </w:rPr>
          <w:tab/>
          <w:t>58</w:t>
        </w:r>
      </w:hyperlink>
    </w:p>
    <w:p w:rsidR="009513C6" w:rsidRDefault="009513C6">
      <w:pPr>
        <w:pStyle w:val="26"/>
        <w:tabs>
          <w:tab w:val="clear" w:pos="9355"/>
          <w:tab w:val="right" w:leader="dot" w:pos="9637"/>
        </w:tabs>
      </w:pPr>
      <w:hyperlink w:anchor="__RefHeading__12862_1272044668" w:history="1">
        <w:r>
          <w:rPr>
            <w:rStyle w:val="a4"/>
          </w:rPr>
          <w:t>Статья 38. Основание и право инициативы внесения изменений в Правила</w:t>
        </w:r>
        <w:r>
          <w:rPr>
            <w:rStyle w:val="a4"/>
          </w:rPr>
          <w:tab/>
          <w:t>58</w:t>
        </w:r>
      </w:hyperlink>
    </w:p>
    <w:p w:rsidR="009513C6" w:rsidRDefault="009513C6">
      <w:pPr>
        <w:pStyle w:val="26"/>
        <w:tabs>
          <w:tab w:val="clear" w:pos="9355"/>
          <w:tab w:val="right" w:leader="dot" w:pos="9637"/>
        </w:tabs>
      </w:pPr>
      <w:hyperlink w:anchor="__RefHeading__12864_1272044668" w:history="1">
        <w:r>
          <w:rPr>
            <w:rStyle w:val="a4"/>
          </w:rPr>
          <w:t>Статья 39. Внесение изменений в Правила</w:t>
        </w:r>
        <w:r>
          <w:rPr>
            <w:rStyle w:val="a4"/>
          </w:rPr>
          <w:tab/>
          <w:t>59</w:t>
        </w:r>
      </w:hyperlink>
    </w:p>
    <w:p w:rsidR="009513C6" w:rsidRDefault="009513C6">
      <w:pPr>
        <w:pStyle w:val="14"/>
        <w:tabs>
          <w:tab w:val="clear" w:pos="480"/>
          <w:tab w:val="clear" w:pos="9639"/>
          <w:tab w:val="right" w:leader="dot" w:pos="9637"/>
        </w:tabs>
      </w:pPr>
      <w:hyperlink w:anchor="__RefHeading__12866_1272044668" w:history="1">
        <w:r>
          <w:rPr>
            <w:rStyle w:val="a4"/>
          </w:rPr>
          <w:t xml:space="preserve">14.Глава 10. Строительные изменения недвижимости </w:t>
        </w:r>
        <w:r>
          <w:rPr>
            <w:rStyle w:val="a4"/>
          </w:rPr>
          <w:tab/>
          <w:t>61</w:t>
        </w:r>
      </w:hyperlink>
    </w:p>
    <w:p w:rsidR="009513C6" w:rsidRDefault="009513C6">
      <w:pPr>
        <w:pStyle w:val="26"/>
        <w:tabs>
          <w:tab w:val="clear" w:pos="9355"/>
          <w:tab w:val="right" w:leader="dot" w:pos="9637"/>
        </w:tabs>
      </w:pPr>
      <w:hyperlink w:anchor="__RefHeading__12868_1272044668" w:history="1">
        <w:r>
          <w:rPr>
            <w:rStyle w:val="a4"/>
          </w:rPr>
          <w:t>Статья 40. Право на строительные изменения недвижимости и основание для его реализации. Виды строительных изменений недвижимости</w:t>
        </w:r>
        <w:r>
          <w:rPr>
            <w:rStyle w:val="a4"/>
          </w:rPr>
          <w:tab/>
          <w:t>61</w:t>
        </w:r>
      </w:hyperlink>
    </w:p>
    <w:p w:rsidR="009513C6" w:rsidRDefault="009513C6">
      <w:pPr>
        <w:pStyle w:val="26"/>
        <w:tabs>
          <w:tab w:val="clear" w:pos="9355"/>
          <w:tab w:val="right" w:leader="dot" w:pos="9637"/>
        </w:tabs>
      </w:pPr>
      <w:hyperlink w:anchor="__RefHeading__12870_1272044668" w:history="1">
        <w:r>
          <w:rPr>
            <w:rStyle w:val="a4"/>
          </w:rPr>
          <w:t>Статья 41. Подготовка проектной документации</w:t>
        </w:r>
        <w:r>
          <w:rPr>
            <w:rStyle w:val="a4"/>
          </w:rPr>
          <w:tab/>
          <w:t>62</w:t>
        </w:r>
      </w:hyperlink>
    </w:p>
    <w:p w:rsidR="009513C6" w:rsidRDefault="009513C6">
      <w:pPr>
        <w:pStyle w:val="26"/>
        <w:tabs>
          <w:tab w:val="clear" w:pos="9355"/>
          <w:tab w:val="right" w:leader="dot" w:pos="9637"/>
        </w:tabs>
      </w:pPr>
      <w:hyperlink w:anchor="__RefHeading__12872_1272044668" w:history="1">
        <w:r>
          <w:rPr>
            <w:rStyle w:val="a4"/>
          </w:rPr>
          <w:t xml:space="preserve">Статья 42. Выдача разрешения на строительство </w:t>
        </w:r>
        <w:r>
          <w:rPr>
            <w:rStyle w:val="a4"/>
          </w:rPr>
          <w:tab/>
          <w:t>63</w:t>
        </w:r>
      </w:hyperlink>
    </w:p>
    <w:p w:rsidR="009513C6" w:rsidRDefault="009513C6">
      <w:pPr>
        <w:pStyle w:val="26"/>
        <w:tabs>
          <w:tab w:val="clear" w:pos="9355"/>
          <w:tab w:val="right" w:leader="dot" w:pos="9637"/>
        </w:tabs>
      </w:pPr>
      <w:hyperlink w:anchor="__RefHeading__12874_1272044668" w:history="1">
        <w:r>
          <w:rPr>
            <w:rStyle w:val="a4"/>
          </w:rPr>
          <w:t>Статья 42.1. Уведомление о планируемых строительстве или реконструкции объекта индивидуального жилищного строительства или садового дома</w:t>
        </w:r>
        <w:r>
          <w:rPr>
            <w:rStyle w:val="a4"/>
          </w:rPr>
          <w:tab/>
          <w:t>65</w:t>
        </w:r>
      </w:hyperlink>
    </w:p>
    <w:p w:rsidR="009513C6" w:rsidRDefault="009513C6">
      <w:pPr>
        <w:pStyle w:val="26"/>
        <w:tabs>
          <w:tab w:val="clear" w:pos="9355"/>
          <w:tab w:val="right" w:leader="dot" w:pos="9637"/>
        </w:tabs>
      </w:pPr>
      <w:hyperlink w:anchor="__RefHeading__12876_1272044668" w:history="1">
        <w:r>
          <w:rPr>
            <w:rStyle w:val="a4"/>
          </w:rPr>
          <w:t>Статья 43.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r>
          <w:rPr>
            <w:rStyle w:val="a4"/>
          </w:rPr>
          <w:tab/>
          <w:t>71</w:t>
        </w:r>
      </w:hyperlink>
    </w:p>
    <w:p w:rsidR="009513C6" w:rsidRDefault="009513C6">
      <w:pPr>
        <w:pStyle w:val="26"/>
        <w:tabs>
          <w:tab w:val="clear" w:pos="9355"/>
          <w:tab w:val="right" w:leader="dot" w:pos="9637"/>
        </w:tabs>
      </w:pPr>
      <w:hyperlink w:anchor="__RefHeading__12878_1272044668" w:history="1">
        <w:r>
          <w:rPr>
            <w:rStyle w:val="a4"/>
          </w:rPr>
          <w:t>Статья 44. Строительство, реконструкция, капитальный ремонт объектов капитального строительства</w:t>
        </w:r>
        <w:r>
          <w:rPr>
            <w:rStyle w:val="a4"/>
          </w:rPr>
          <w:tab/>
          <w:t>71</w:t>
        </w:r>
      </w:hyperlink>
    </w:p>
    <w:p w:rsidR="009513C6" w:rsidRDefault="009513C6">
      <w:pPr>
        <w:pStyle w:val="26"/>
        <w:tabs>
          <w:tab w:val="clear" w:pos="9355"/>
          <w:tab w:val="right" w:leader="dot" w:pos="9637"/>
        </w:tabs>
      </w:pPr>
      <w:hyperlink w:anchor="__RefHeading__12880_1272044668" w:history="1">
        <w:r>
          <w:rPr>
            <w:rStyle w:val="a4"/>
          </w:rPr>
          <w:t>Статья 45. Выдача разрешения на ввод объекта в эксплуатацию</w:t>
        </w:r>
        <w:r>
          <w:rPr>
            <w:rStyle w:val="a4"/>
          </w:rPr>
          <w:tab/>
          <w:t>73</w:t>
        </w:r>
      </w:hyperlink>
    </w:p>
    <w:p w:rsidR="009513C6" w:rsidRDefault="009513C6">
      <w:pPr>
        <w:pStyle w:val="26"/>
        <w:tabs>
          <w:tab w:val="clear" w:pos="9355"/>
          <w:tab w:val="right" w:leader="dot" w:pos="9637"/>
        </w:tabs>
      </w:pPr>
      <w:hyperlink w:anchor="__RefHeading__12882_1272044668" w:history="1">
        <w:r>
          <w:rPr>
            <w:rStyle w:val="a4"/>
          </w:rPr>
          <w:t>Статья 45.1. Самовольная постройка</w:t>
        </w:r>
        <w:r>
          <w:rPr>
            <w:rStyle w:val="a4"/>
          </w:rPr>
          <w:tab/>
          <w:t>75</w:t>
        </w:r>
      </w:hyperlink>
    </w:p>
    <w:p w:rsidR="009513C6" w:rsidRDefault="009513C6">
      <w:pPr>
        <w:pStyle w:val="26"/>
        <w:tabs>
          <w:tab w:val="clear" w:pos="9355"/>
          <w:tab w:val="right" w:leader="dot" w:pos="9637"/>
        </w:tabs>
      </w:pPr>
      <w:hyperlink w:anchor="__RefHeading__12884_1272044668" w:history="1">
        <w:r>
          <w:rPr>
            <w:rStyle w:val="a4"/>
          </w:rPr>
          <w:t>Статья 45.2. Снос объектов капитального строительства</w:t>
        </w:r>
        <w:r>
          <w:rPr>
            <w:rStyle w:val="a4"/>
          </w:rPr>
          <w:tab/>
          <w:t>75</w:t>
        </w:r>
      </w:hyperlink>
    </w:p>
    <w:p w:rsidR="009513C6" w:rsidRDefault="009513C6">
      <w:pPr>
        <w:pStyle w:val="14"/>
        <w:tabs>
          <w:tab w:val="clear" w:pos="480"/>
          <w:tab w:val="clear" w:pos="9639"/>
          <w:tab w:val="right" w:leader="dot" w:pos="9637"/>
        </w:tabs>
      </w:pPr>
      <w:hyperlink w:anchor="__RefHeading__12886_1272044668" w:history="1">
        <w:r>
          <w:rPr>
            <w:rStyle w:val="a4"/>
          </w:rPr>
          <w:t>15.Глава 11. Благоустройство и дизайн материально-пространственной среды поселения</w:t>
        </w:r>
        <w:r>
          <w:rPr>
            <w:rStyle w:val="a4"/>
          </w:rPr>
          <w:tab/>
          <w:t>76</w:t>
        </w:r>
      </w:hyperlink>
    </w:p>
    <w:p w:rsidR="009513C6" w:rsidRDefault="009513C6">
      <w:pPr>
        <w:pStyle w:val="26"/>
        <w:tabs>
          <w:tab w:val="clear" w:pos="9355"/>
          <w:tab w:val="right" w:leader="dot" w:pos="9637"/>
        </w:tabs>
      </w:pPr>
      <w:hyperlink w:anchor="__RefHeading__12888_1272044668" w:history="1">
        <w:r>
          <w:rPr>
            <w:rStyle w:val="a4"/>
          </w:rPr>
          <w:t>Статья 46. Общее описание объектов благоустройства и дизайна материально-пространственной среды поселения</w:t>
        </w:r>
        <w:r>
          <w:rPr>
            <w:rStyle w:val="a4"/>
          </w:rPr>
          <w:tab/>
          <w:t>76</w:t>
        </w:r>
      </w:hyperlink>
    </w:p>
    <w:p w:rsidR="009513C6" w:rsidRDefault="009513C6">
      <w:pPr>
        <w:pStyle w:val="26"/>
        <w:tabs>
          <w:tab w:val="clear" w:pos="9355"/>
          <w:tab w:val="right" w:leader="dot" w:pos="9637"/>
        </w:tabs>
      </w:pPr>
      <w:hyperlink w:anchor="__RefHeading__12890_1272044668" w:history="1">
        <w:r>
          <w:rPr>
            <w:rStyle w:val="a4"/>
          </w:rPr>
          <w:t xml:space="preserve">Статья 47. Порядок создания, изменения (реконструкции) объектов благоустройства </w:t>
        </w:r>
        <w:r>
          <w:rPr>
            <w:rStyle w:val="a4"/>
          </w:rPr>
          <w:tab/>
          <w:t>81</w:t>
        </w:r>
      </w:hyperlink>
    </w:p>
    <w:p w:rsidR="009513C6" w:rsidRDefault="009513C6">
      <w:pPr>
        <w:pStyle w:val="26"/>
        <w:tabs>
          <w:tab w:val="clear" w:pos="9355"/>
          <w:tab w:val="right" w:leader="dot" w:pos="9637"/>
        </w:tabs>
      </w:pPr>
      <w:hyperlink w:anchor="__RefHeading__12892_1272044668" w:history="1">
        <w:r>
          <w:rPr>
            <w:rStyle w:val="a4"/>
          </w:rPr>
          <w:t xml:space="preserve">Статья 48. Порядок содержания, ремонта и изменения фасадов зданий, сооружений </w:t>
        </w:r>
        <w:r>
          <w:rPr>
            <w:rStyle w:val="a4"/>
          </w:rPr>
          <w:tab/>
          <w:t>81</w:t>
        </w:r>
      </w:hyperlink>
    </w:p>
    <w:p w:rsidR="009513C6" w:rsidRDefault="009513C6">
      <w:pPr>
        <w:pStyle w:val="26"/>
        <w:tabs>
          <w:tab w:val="clear" w:pos="9355"/>
          <w:tab w:val="right" w:leader="dot" w:pos="9637"/>
        </w:tabs>
      </w:pPr>
      <w:hyperlink w:anchor="__RefHeading__12894_1272044668" w:history="1">
        <w:r>
          <w:rPr>
            <w:rStyle w:val="a4"/>
          </w:rPr>
          <w:t xml:space="preserve">Статья 49. Элементы благоустройства и дизайна материально-пространственной среды </w:t>
        </w:r>
        <w:r>
          <w:rPr>
            <w:rStyle w:val="a4"/>
          </w:rPr>
          <w:tab/>
          <w:t>84</w:t>
        </w:r>
      </w:hyperlink>
    </w:p>
    <w:p w:rsidR="009513C6" w:rsidRDefault="009513C6">
      <w:pPr>
        <w:pStyle w:val="26"/>
        <w:tabs>
          <w:tab w:val="clear" w:pos="9355"/>
          <w:tab w:val="right" w:leader="dot" w:pos="9637"/>
        </w:tabs>
      </w:pPr>
      <w:hyperlink w:anchor="__RefHeading__12896_1272044668" w:history="1">
        <w:r>
          <w:rPr>
            <w:rStyle w:val="a4"/>
          </w:rPr>
          <w:t xml:space="preserve">Статья 50. Порядок создания, изменения, обновления или замены элементов благоустройства </w:t>
        </w:r>
        <w:r>
          <w:rPr>
            <w:rStyle w:val="a4"/>
          </w:rPr>
          <w:tab/>
          <w:t>85</w:t>
        </w:r>
      </w:hyperlink>
    </w:p>
    <w:p w:rsidR="009513C6" w:rsidRDefault="009513C6">
      <w:pPr>
        <w:pStyle w:val="26"/>
        <w:tabs>
          <w:tab w:val="clear" w:pos="9355"/>
          <w:tab w:val="right" w:leader="dot" w:pos="9637"/>
        </w:tabs>
      </w:pPr>
      <w:hyperlink w:anchor="__RefHeading__12898_1272044668" w:history="1">
        <w:r>
          <w:rPr>
            <w:rStyle w:val="a4"/>
          </w:rPr>
          <w:t>Статья 51. Общие требования, предъявляемые к элементам благоустройства</w:t>
        </w:r>
        <w:r>
          <w:rPr>
            <w:rStyle w:val="a4"/>
          </w:rPr>
          <w:tab/>
          <w:t>85</w:t>
        </w:r>
      </w:hyperlink>
    </w:p>
    <w:p w:rsidR="009513C6" w:rsidRDefault="009513C6">
      <w:pPr>
        <w:pStyle w:val="26"/>
        <w:tabs>
          <w:tab w:val="clear" w:pos="9355"/>
          <w:tab w:val="right" w:leader="dot" w:pos="9637"/>
        </w:tabs>
      </w:pPr>
      <w:hyperlink w:anchor="__RefHeading__12900_1272044668" w:history="1">
        <w:r>
          <w:rPr>
            <w:rStyle w:val="a4"/>
          </w:rPr>
          <w:t xml:space="preserve">Статья 52. Благоустройство и озеленение урбанизированных территорий </w:t>
        </w:r>
        <w:r>
          <w:rPr>
            <w:rStyle w:val="a4"/>
          </w:rPr>
          <w:tab/>
          <w:t>89</w:t>
        </w:r>
      </w:hyperlink>
    </w:p>
    <w:p w:rsidR="009513C6" w:rsidRDefault="009513C6">
      <w:pPr>
        <w:pStyle w:val="26"/>
        <w:tabs>
          <w:tab w:val="clear" w:pos="9355"/>
          <w:tab w:val="right" w:leader="dot" w:pos="9637"/>
        </w:tabs>
      </w:pPr>
      <w:hyperlink w:anchor="__RefHeading__12902_1272044668" w:history="1">
        <w:r>
          <w:rPr>
            <w:rStyle w:val="a4"/>
          </w:rPr>
          <w:t xml:space="preserve">Статья 53. Требования к инженерной подготовке и инженерной защите территории </w:t>
        </w:r>
        <w:r>
          <w:rPr>
            <w:rStyle w:val="a4"/>
          </w:rPr>
          <w:tab/>
          <w:t>90</w:t>
        </w:r>
      </w:hyperlink>
    </w:p>
    <w:p w:rsidR="009513C6" w:rsidRDefault="009513C6">
      <w:pPr>
        <w:pStyle w:val="14"/>
        <w:tabs>
          <w:tab w:val="clear" w:pos="480"/>
          <w:tab w:val="clear" w:pos="9639"/>
          <w:tab w:val="right" w:leader="dot" w:pos="9637"/>
        </w:tabs>
      </w:pPr>
      <w:hyperlink w:anchor="__RefHeading__12904_1272044668" w:history="1">
        <w:r>
          <w:rPr>
            <w:rStyle w:val="a4"/>
          </w:rPr>
          <w:t>16.Глава 12. Контроль за осуществлением застройки и муниципальный земельный контроль за использованием земель на территории поселения</w:t>
        </w:r>
        <w:r>
          <w:rPr>
            <w:rStyle w:val="a4"/>
          </w:rPr>
          <w:tab/>
          <w:t>93</w:t>
        </w:r>
      </w:hyperlink>
    </w:p>
    <w:p w:rsidR="009513C6" w:rsidRDefault="009513C6">
      <w:pPr>
        <w:pStyle w:val="26"/>
        <w:tabs>
          <w:tab w:val="clear" w:pos="9355"/>
          <w:tab w:val="right" w:leader="dot" w:pos="9637"/>
        </w:tabs>
      </w:pPr>
      <w:hyperlink w:anchor="__RefHeading__12906_1272044668" w:history="1">
        <w:r>
          <w:rPr>
            <w:rStyle w:val="a4"/>
          </w:rPr>
          <w:t>Статья 54. Контроль за осуществлением застройки и муниципальный земельный контроль за использованием земель на территории поселения</w:t>
        </w:r>
        <w:r>
          <w:rPr>
            <w:rStyle w:val="a4"/>
          </w:rPr>
          <w:tab/>
          <w:t>93</w:t>
        </w:r>
      </w:hyperlink>
    </w:p>
    <w:p w:rsidR="009513C6" w:rsidRDefault="009513C6">
      <w:pPr>
        <w:pStyle w:val="14"/>
        <w:tabs>
          <w:tab w:val="clear" w:pos="480"/>
          <w:tab w:val="clear" w:pos="9639"/>
          <w:tab w:val="right" w:leader="dot" w:pos="9637"/>
        </w:tabs>
      </w:pPr>
      <w:hyperlink w:anchor="__RefHeading__12908_1272044668" w:history="1">
        <w:r>
          <w:rPr>
            <w:rStyle w:val="a4"/>
          </w:rPr>
          <w:t>17.ЧАСТЬ 2. КАРТЫ ГРАДОСТРОИТЕЛЬНОГО ЗОНИРОВАНИЯ</w:t>
        </w:r>
        <w:r>
          <w:rPr>
            <w:rStyle w:val="a4"/>
          </w:rPr>
          <w:tab/>
          <w:t>95</w:t>
        </w:r>
      </w:hyperlink>
    </w:p>
    <w:p w:rsidR="009513C6" w:rsidRDefault="009513C6">
      <w:pPr>
        <w:pStyle w:val="26"/>
        <w:tabs>
          <w:tab w:val="clear" w:pos="9355"/>
          <w:tab w:val="right" w:leader="dot" w:pos="9637"/>
        </w:tabs>
      </w:pPr>
      <w:hyperlink w:anchor="__RefHeading__12910_1272044668" w:history="1">
        <w:r>
          <w:rPr>
            <w:rStyle w:val="a4"/>
          </w:rPr>
          <w:t>Статья 55. Карты градостроительного зонирования Придорожного сельского поселения Каневского района.</w:t>
        </w:r>
        <w:r>
          <w:rPr>
            <w:rStyle w:val="a4"/>
          </w:rPr>
          <w:tab/>
          <w:t>95</w:t>
        </w:r>
      </w:hyperlink>
    </w:p>
    <w:p w:rsidR="009513C6" w:rsidRDefault="009513C6">
      <w:pPr>
        <w:pStyle w:val="14"/>
        <w:tabs>
          <w:tab w:val="clear" w:pos="480"/>
          <w:tab w:val="clear" w:pos="9639"/>
          <w:tab w:val="right" w:leader="dot" w:pos="9637"/>
        </w:tabs>
      </w:pPr>
      <w:hyperlink w:anchor="__RefHeading__12912_1272044668" w:history="1">
        <w:r>
          <w:rPr>
            <w:rStyle w:val="a4"/>
          </w:rPr>
          <w:t>18.ЧАСТЬ 3. ГРАДОСТРОИТЕЛЬНЫЕ РЕГЛАМЕНТЫ</w:t>
        </w:r>
        <w:r>
          <w:rPr>
            <w:rStyle w:val="a4"/>
          </w:rPr>
          <w:tab/>
          <w:t>97</w:t>
        </w:r>
      </w:hyperlink>
    </w:p>
    <w:p w:rsidR="009513C6" w:rsidRDefault="009513C6">
      <w:pPr>
        <w:pStyle w:val="26"/>
        <w:tabs>
          <w:tab w:val="clear" w:pos="9355"/>
          <w:tab w:val="right" w:leader="dot" w:pos="9637"/>
        </w:tabs>
      </w:pPr>
      <w:hyperlink w:anchor="__RefHeading__12914_1272044668" w:history="1">
        <w:r>
          <w:rPr>
            <w:rStyle w:val="a4"/>
          </w:rPr>
          <w:t>Статья 56. Виды территориальных зон, выделенных на картах градостроительного зонирования  Придорожного сельского поселения</w:t>
        </w:r>
        <w:r>
          <w:rPr>
            <w:rStyle w:val="a4"/>
          </w:rPr>
          <w:tab/>
          <w:t>97</w:t>
        </w:r>
      </w:hyperlink>
    </w:p>
    <w:p w:rsidR="009513C6" w:rsidRDefault="009513C6">
      <w:pPr>
        <w:pStyle w:val="26"/>
        <w:tabs>
          <w:tab w:val="clear" w:pos="9355"/>
          <w:tab w:val="right" w:leader="dot" w:pos="9637"/>
        </w:tabs>
      </w:pPr>
      <w:hyperlink w:anchor="__RefHeading__12916_1272044668" w:history="1">
        <w:r>
          <w:rPr>
            <w:rStyle w:val="a4"/>
          </w:rPr>
          <w:t>Статья 57. Виды разрешенного использования земельных участков и объектов капитального строительства на территории Придорожного сельского поселения</w:t>
        </w:r>
        <w:r>
          <w:rPr>
            <w:rStyle w:val="a4"/>
          </w:rPr>
          <w:tab/>
          <w:t>99</w:t>
        </w:r>
      </w:hyperlink>
    </w:p>
    <w:p w:rsidR="009513C6" w:rsidRDefault="009513C6">
      <w:pPr>
        <w:pStyle w:val="26"/>
        <w:tabs>
          <w:tab w:val="clear" w:pos="9355"/>
          <w:tab w:val="right" w:leader="dot" w:pos="9637"/>
        </w:tabs>
      </w:pPr>
      <w:hyperlink w:anchor="__RefHeading__12918_1272044668" w:history="1">
        <w:r>
          <w:rPr>
            <w:rStyle w:val="a4"/>
          </w:rPr>
          <w:t>Статья 58. Градостроительные регламенты в отношении земельных участков и объектов капитального строительства, расположенных в пределах жилых зон.</w:t>
        </w:r>
        <w:r>
          <w:rPr>
            <w:rStyle w:val="a4"/>
          </w:rPr>
          <w:tab/>
          <w:t>112</w:t>
        </w:r>
      </w:hyperlink>
    </w:p>
    <w:p w:rsidR="009513C6" w:rsidRDefault="009513C6">
      <w:pPr>
        <w:pStyle w:val="14"/>
        <w:tabs>
          <w:tab w:val="clear" w:pos="480"/>
          <w:tab w:val="clear" w:pos="9639"/>
          <w:tab w:val="right" w:leader="dot" w:pos="9637"/>
        </w:tabs>
      </w:pPr>
      <w:hyperlink w:anchor="__RefHeading__12920_1272044668" w:history="1">
        <w:r>
          <w:rPr>
            <w:rStyle w:val="a4"/>
          </w:rPr>
          <w:t xml:space="preserve">1) Ж-1 . Зона застройки индивидуальными жилыми домами </w:t>
        </w:r>
        <w:r>
          <w:rPr>
            <w:rStyle w:val="a4"/>
          </w:rPr>
          <w:tab/>
          <w:t>112</w:t>
        </w:r>
      </w:hyperlink>
    </w:p>
    <w:p w:rsidR="009513C6" w:rsidRDefault="009513C6">
      <w:pPr>
        <w:pStyle w:val="14"/>
        <w:tabs>
          <w:tab w:val="clear" w:pos="480"/>
          <w:tab w:val="clear" w:pos="9639"/>
          <w:tab w:val="right" w:leader="dot" w:pos="9637"/>
        </w:tabs>
      </w:pPr>
      <w:hyperlink w:anchor="__RefHeading__12922_1272044668" w:history="1">
        <w:r>
          <w:rPr>
            <w:rStyle w:val="a4"/>
          </w:rPr>
          <w:t>1.1) Основные виды и параметры разрешённого использования земельных участков и объектов капитального строительства:</w:t>
        </w:r>
        <w:r>
          <w:rPr>
            <w:rStyle w:val="a4"/>
          </w:rPr>
          <w:tab/>
          <w:t>112</w:t>
        </w:r>
      </w:hyperlink>
    </w:p>
    <w:p w:rsidR="009513C6" w:rsidRDefault="009513C6">
      <w:pPr>
        <w:pStyle w:val="26"/>
        <w:tabs>
          <w:tab w:val="clear" w:pos="9355"/>
          <w:tab w:val="right" w:leader="dot" w:pos="9637"/>
        </w:tabs>
      </w:pPr>
      <w:hyperlink w:anchor="__RefHeading__12924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112</w:t>
        </w:r>
      </w:hyperlink>
    </w:p>
    <w:p w:rsidR="009513C6" w:rsidRDefault="009513C6">
      <w:pPr>
        <w:pStyle w:val="26"/>
        <w:tabs>
          <w:tab w:val="clear" w:pos="9355"/>
          <w:tab w:val="right" w:leader="dot" w:pos="9637"/>
        </w:tabs>
      </w:pPr>
      <w:hyperlink w:anchor="__RefHeading__12926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115</w:t>
        </w:r>
      </w:hyperlink>
    </w:p>
    <w:p w:rsidR="009513C6" w:rsidRDefault="009513C6">
      <w:pPr>
        <w:pStyle w:val="14"/>
        <w:tabs>
          <w:tab w:val="clear" w:pos="480"/>
          <w:tab w:val="clear" w:pos="9639"/>
          <w:tab w:val="right" w:leader="dot" w:pos="9637"/>
        </w:tabs>
      </w:pPr>
      <w:hyperlink w:anchor="__RefHeading__12928_1272044668" w:history="1">
        <w:r>
          <w:rPr>
            <w:rStyle w:val="a4"/>
          </w:rPr>
          <w:t xml:space="preserve">2) Ж-2. Зона развития застройки индивидуальными жилыми домами  </w:t>
        </w:r>
        <w:r>
          <w:rPr>
            <w:rStyle w:val="a4"/>
          </w:rPr>
          <w:tab/>
          <w:t>119</w:t>
        </w:r>
      </w:hyperlink>
    </w:p>
    <w:p w:rsidR="009513C6" w:rsidRDefault="009513C6">
      <w:pPr>
        <w:pStyle w:val="26"/>
        <w:tabs>
          <w:tab w:val="clear" w:pos="9355"/>
          <w:tab w:val="right" w:leader="dot" w:pos="9637"/>
        </w:tabs>
      </w:pPr>
      <w:hyperlink w:anchor="__RefHeading__12930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119</w:t>
        </w:r>
      </w:hyperlink>
    </w:p>
    <w:p w:rsidR="009513C6" w:rsidRDefault="009513C6">
      <w:pPr>
        <w:pStyle w:val="26"/>
        <w:tabs>
          <w:tab w:val="clear" w:pos="9355"/>
          <w:tab w:val="right" w:leader="dot" w:pos="9637"/>
        </w:tabs>
      </w:pPr>
      <w:hyperlink w:anchor="__RefHeading__12932_1272044668" w:history="1">
        <w:r>
          <w:rPr>
            <w:rStyle w:val="a4"/>
          </w:rPr>
          <w:t>Статья 58.1.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r>
          <w:rPr>
            <w:rStyle w:val="a4"/>
          </w:rPr>
          <w:tab/>
          <w:t>120</w:t>
        </w:r>
      </w:hyperlink>
    </w:p>
    <w:p w:rsidR="009513C6" w:rsidRDefault="009513C6">
      <w:pPr>
        <w:pStyle w:val="26"/>
        <w:tabs>
          <w:tab w:val="clear" w:pos="9355"/>
          <w:tab w:val="right" w:leader="dot" w:pos="9637"/>
        </w:tabs>
      </w:pPr>
      <w:hyperlink w:anchor="__RefHeading__12934_1272044668" w:history="1">
        <w:r>
          <w:rPr>
            <w:rStyle w:val="a4"/>
          </w:rPr>
          <w:t>Статья 59.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r>
          <w:rPr>
            <w:rStyle w:val="a4"/>
          </w:rPr>
          <w:tab/>
          <w:t>123</w:t>
        </w:r>
      </w:hyperlink>
    </w:p>
    <w:p w:rsidR="009513C6" w:rsidRDefault="009513C6">
      <w:pPr>
        <w:pStyle w:val="14"/>
        <w:tabs>
          <w:tab w:val="clear" w:pos="480"/>
          <w:tab w:val="clear" w:pos="9639"/>
          <w:tab w:val="right" w:leader="dot" w:pos="9637"/>
        </w:tabs>
      </w:pPr>
      <w:hyperlink w:anchor="__RefHeading__12936_1272044668" w:history="1">
        <w:r>
          <w:rPr>
            <w:rStyle w:val="a4"/>
          </w:rPr>
          <w:t xml:space="preserve">1) ОД-1. Зона делового, общественного и коммерческого назначения </w:t>
        </w:r>
        <w:r>
          <w:rPr>
            <w:rStyle w:val="a4"/>
          </w:rPr>
          <w:tab/>
          <w:t>123</w:t>
        </w:r>
      </w:hyperlink>
    </w:p>
    <w:p w:rsidR="009513C6" w:rsidRDefault="009513C6">
      <w:pPr>
        <w:pStyle w:val="14"/>
        <w:tabs>
          <w:tab w:val="clear" w:pos="480"/>
          <w:tab w:val="clear" w:pos="9639"/>
          <w:tab w:val="right" w:leader="dot" w:pos="9637"/>
        </w:tabs>
      </w:pPr>
      <w:hyperlink w:anchor="__RefHeading__12938_1272044668" w:history="1">
        <w:r>
          <w:rPr>
            <w:rStyle w:val="a4"/>
          </w:rPr>
          <w:t>1.1) Основные виды и параметры разрешенного использования земельных участков и объектов капитального строительства</w:t>
        </w:r>
        <w:r>
          <w:rPr>
            <w:rStyle w:val="a4"/>
          </w:rPr>
          <w:tab/>
          <w:t>123</w:t>
        </w:r>
      </w:hyperlink>
    </w:p>
    <w:p w:rsidR="009513C6" w:rsidRDefault="009513C6">
      <w:pPr>
        <w:pStyle w:val="26"/>
        <w:tabs>
          <w:tab w:val="clear" w:pos="9355"/>
          <w:tab w:val="right" w:leader="dot" w:pos="9637"/>
        </w:tabs>
      </w:pPr>
      <w:hyperlink w:anchor="__RefHeading__12940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123</w:t>
        </w:r>
      </w:hyperlink>
    </w:p>
    <w:p w:rsidR="009513C6" w:rsidRDefault="009513C6">
      <w:pPr>
        <w:pStyle w:val="14"/>
        <w:tabs>
          <w:tab w:val="clear" w:pos="480"/>
          <w:tab w:val="clear" w:pos="9639"/>
          <w:tab w:val="right" w:leader="dot" w:pos="9637"/>
        </w:tabs>
      </w:pPr>
      <w:hyperlink w:anchor="__RefHeading__12942_1272044668" w:history="1">
        <w:r>
          <w:rPr>
            <w:rStyle w:val="a4"/>
          </w:rPr>
          <w:t>1.2) Условно разрешенные виды и параметры разрешенного использования земельных участков и объектов капитального строительства</w:t>
        </w:r>
        <w:r>
          <w:rPr>
            <w:rStyle w:val="a4"/>
          </w:rPr>
          <w:tab/>
          <w:t>125</w:t>
        </w:r>
      </w:hyperlink>
    </w:p>
    <w:p w:rsidR="009513C6" w:rsidRDefault="009513C6">
      <w:pPr>
        <w:pStyle w:val="26"/>
        <w:tabs>
          <w:tab w:val="clear" w:pos="9355"/>
          <w:tab w:val="right" w:leader="dot" w:pos="9637"/>
        </w:tabs>
      </w:pPr>
      <w:hyperlink w:anchor="__RefHeading__12944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125</w:t>
        </w:r>
      </w:hyperlink>
    </w:p>
    <w:p w:rsidR="009513C6" w:rsidRDefault="009513C6">
      <w:pPr>
        <w:pStyle w:val="14"/>
        <w:tabs>
          <w:tab w:val="clear" w:pos="480"/>
          <w:tab w:val="clear" w:pos="9639"/>
          <w:tab w:val="right" w:leader="dot" w:pos="9637"/>
        </w:tabs>
      </w:pPr>
      <w:hyperlink w:anchor="__RefHeading__12946_1272044668" w:history="1">
        <w:r>
          <w:rPr>
            <w:rStyle w:val="a4"/>
          </w:rPr>
          <w:t>1.3) Вспомогательные виды и параметры разрешенного использования земельных участков и объектов капитального строительства</w:t>
        </w:r>
        <w:r>
          <w:rPr>
            <w:rStyle w:val="a4"/>
          </w:rPr>
          <w:tab/>
          <w:t>126</w:t>
        </w:r>
      </w:hyperlink>
    </w:p>
    <w:p w:rsidR="009513C6" w:rsidRDefault="009513C6">
      <w:pPr>
        <w:pStyle w:val="14"/>
        <w:tabs>
          <w:tab w:val="clear" w:pos="480"/>
          <w:tab w:val="clear" w:pos="9639"/>
          <w:tab w:val="right" w:leader="dot" w:pos="9637"/>
        </w:tabs>
      </w:pPr>
      <w:hyperlink w:anchor="__RefHeading__12948_1272044668" w:history="1">
        <w:r>
          <w:rPr>
            <w:rStyle w:val="a4"/>
          </w:rPr>
          <w:t>2. ОД-2 . Зона объектов здравоохранения</w:t>
        </w:r>
        <w:r>
          <w:rPr>
            <w:rStyle w:val="a4"/>
          </w:rPr>
          <w:tab/>
          <w:t>127</w:t>
        </w:r>
      </w:hyperlink>
    </w:p>
    <w:p w:rsidR="009513C6" w:rsidRDefault="009513C6">
      <w:pPr>
        <w:pStyle w:val="14"/>
        <w:tabs>
          <w:tab w:val="clear" w:pos="480"/>
          <w:tab w:val="clear" w:pos="9639"/>
          <w:tab w:val="right" w:leader="dot" w:pos="9637"/>
        </w:tabs>
      </w:pPr>
      <w:hyperlink w:anchor="__RefHeading__12950_1272044668" w:history="1">
        <w:r>
          <w:rPr>
            <w:rStyle w:val="a4"/>
          </w:rPr>
          <w:t>2.1) Основные виды и параметры разрешенного использования земельных участков и объектов капитального строительства</w:t>
        </w:r>
        <w:r>
          <w:rPr>
            <w:rStyle w:val="a4"/>
          </w:rPr>
          <w:tab/>
          <w:t>127</w:t>
        </w:r>
      </w:hyperlink>
    </w:p>
    <w:p w:rsidR="009513C6" w:rsidRDefault="009513C6">
      <w:pPr>
        <w:pStyle w:val="26"/>
        <w:tabs>
          <w:tab w:val="clear" w:pos="9355"/>
          <w:tab w:val="right" w:leader="dot" w:pos="9637"/>
        </w:tabs>
      </w:pPr>
      <w:hyperlink w:anchor="__RefHeading__12952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127</w:t>
        </w:r>
      </w:hyperlink>
    </w:p>
    <w:p w:rsidR="009513C6" w:rsidRDefault="009513C6">
      <w:pPr>
        <w:pStyle w:val="14"/>
        <w:tabs>
          <w:tab w:val="clear" w:pos="480"/>
          <w:tab w:val="clear" w:pos="9639"/>
          <w:tab w:val="right" w:leader="dot" w:pos="9637"/>
        </w:tabs>
      </w:pPr>
      <w:hyperlink w:anchor="__RefHeading__12954_1272044668" w:history="1">
        <w:r>
          <w:rPr>
            <w:rStyle w:val="a4"/>
          </w:rPr>
          <w:t>2.2)  Условно разрешенные виды и параметры разрешенного использования земельных участков и объектов капитального строительства</w:t>
        </w:r>
        <w:r>
          <w:rPr>
            <w:rStyle w:val="a4"/>
          </w:rPr>
          <w:tab/>
          <w:t>128</w:t>
        </w:r>
      </w:hyperlink>
    </w:p>
    <w:p w:rsidR="009513C6" w:rsidRDefault="009513C6">
      <w:pPr>
        <w:pStyle w:val="26"/>
        <w:tabs>
          <w:tab w:val="clear" w:pos="9355"/>
          <w:tab w:val="right" w:leader="dot" w:pos="9637"/>
        </w:tabs>
      </w:pPr>
      <w:hyperlink w:anchor="__RefHeading__12956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128</w:t>
        </w:r>
      </w:hyperlink>
    </w:p>
    <w:p w:rsidR="009513C6" w:rsidRDefault="009513C6">
      <w:pPr>
        <w:pStyle w:val="14"/>
        <w:tabs>
          <w:tab w:val="clear" w:pos="480"/>
          <w:tab w:val="clear" w:pos="9639"/>
          <w:tab w:val="right" w:leader="dot" w:pos="9637"/>
        </w:tabs>
      </w:pPr>
      <w:hyperlink w:anchor="__RefHeading__12958_1272044668" w:history="1">
        <w:r>
          <w:rPr>
            <w:rStyle w:val="a4"/>
          </w:rPr>
          <w:t>2.3) Вспомогательные виды и параметры разрешенного использования земельных участков и объектов капитального строительства</w:t>
        </w:r>
        <w:r>
          <w:rPr>
            <w:rStyle w:val="a4"/>
          </w:rPr>
          <w:tab/>
          <w:t>128</w:t>
        </w:r>
      </w:hyperlink>
    </w:p>
    <w:p w:rsidR="009513C6" w:rsidRDefault="009513C6">
      <w:pPr>
        <w:pStyle w:val="14"/>
        <w:tabs>
          <w:tab w:val="clear" w:pos="480"/>
          <w:tab w:val="clear" w:pos="9639"/>
          <w:tab w:val="right" w:leader="dot" w:pos="9637"/>
        </w:tabs>
      </w:pPr>
      <w:hyperlink w:anchor="__RefHeading__12960_1272044668" w:history="1">
        <w:r>
          <w:rPr>
            <w:rStyle w:val="a4"/>
          </w:rPr>
          <w:t xml:space="preserve">3. ОД-3. Зона объектов образования </w:t>
        </w:r>
        <w:r>
          <w:rPr>
            <w:rStyle w:val="a4"/>
          </w:rPr>
          <w:tab/>
          <w:t>129</w:t>
        </w:r>
      </w:hyperlink>
    </w:p>
    <w:p w:rsidR="009513C6" w:rsidRDefault="009513C6">
      <w:pPr>
        <w:pStyle w:val="14"/>
        <w:tabs>
          <w:tab w:val="clear" w:pos="480"/>
          <w:tab w:val="clear" w:pos="9639"/>
          <w:tab w:val="right" w:leader="dot" w:pos="9637"/>
        </w:tabs>
      </w:pPr>
      <w:hyperlink w:anchor="__RefHeading__12962_1272044668" w:history="1">
        <w:r>
          <w:rPr>
            <w:rStyle w:val="a4"/>
          </w:rPr>
          <w:t>3.1) Основные виды и параметры разрешенного использования земельных участков и объектов капитального строительства</w:t>
        </w:r>
        <w:r>
          <w:rPr>
            <w:rStyle w:val="a4"/>
          </w:rPr>
          <w:tab/>
          <w:t>129</w:t>
        </w:r>
      </w:hyperlink>
    </w:p>
    <w:p w:rsidR="009513C6" w:rsidRDefault="009513C6">
      <w:pPr>
        <w:pStyle w:val="26"/>
        <w:tabs>
          <w:tab w:val="clear" w:pos="9355"/>
          <w:tab w:val="right" w:leader="dot" w:pos="9637"/>
        </w:tabs>
      </w:pPr>
      <w:hyperlink w:anchor="__RefHeading__12964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129</w:t>
        </w:r>
      </w:hyperlink>
    </w:p>
    <w:p w:rsidR="009513C6" w:rsidRDefault="009513C6">
      <w:pPr>
        <w:pStyle w:val="14"/>
        <w:tabs>
          <w:tab w:val="clear" w:pos="480"/>
          <w:tab w:val="clear" w:pos="9639"/>
          <w:tab w:val="right" w:leader="dot" w:pos="9637"/>
        </w:tabs>
      </w:pPr>
      <w:hyperlink w:anchor="__RefHeading__12966_1272044668" w:history="1">
        <w:r>
          <w:rPr>
            <w:rStyle w:val="a4"/>
          </w:rPr>
          <w:t>3.2)  Условно разрешенные виды и параметры разрешенного использования земельных участков и объектов капитального строительства</w:t>
        </w:r>
        <w:r>
          <w:rPr>
            <w:rStyle w:val="a4"/>
          </w:rPr>
          <w:tab/>
          <w:t>130</w:t>
        </w:r>
      </w:hyperlink>
    </w:p>
    <w:p w:rsidR="009513C6" w:rsidRDefault="009513C6">
      <w:pPr>
        <w:pStyle w:val="26"/>
        <w:tabs>
          <w:tab w:val="clear" w:pos="9355"/>
          <w:tab w:val="right" w:leader="dot" w:pos="9637"/>
        </w:tabs>
      </w:pPr>
      <w:hyperlink w:anchor="__RefHeading__12968_1272044668" w:history="1">
        <w:r>
          <w:rPr>
            <w:rStyle w:val="a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rStyle w:val="a4"/>
          </w:rPr>
          <w:tab/>
          <w:t>130</w:t>
        </w:r>
      </w:hyperlink>
    </w:p>
    <w:p w:rsidR="009513C6" w:rsidRDefault="009513C6">
      <w:pPr>
        <w:pStyle w:val="14"/>
        <w:tabs>
          <w:tab w:val="clear" w:pos="480"/>
          <w:tab w:val="clear" w:pos="9639"/>
          <w:tab w:val="right" w:leader="dot" w:pos="9637"/>
        </w:tabs>
      </w:pPr>
      <w:hyperlink w:anchor="__RefHeading__12970_1272044668" w:history="1">
        <w:r>
          <w:rPr>
            <w:rStyle w:val="a4"/>
          </w:rPr>
          <w:t>3.3) Вспомогательные виды и параметры разрешенного использования земельных участков и объектов капитального строительства</w:t>
        </w:r>
        <w:r>
          <w:rPr>
            <w:rStyle w:val="a4"/>
          </w:rPr>
          <w:tab/>
          <w:t>130</w:t>
        </w:r>
      </w:hyperlink>
    </w:p>
    <w:p w:rsidR="009513C6" w:rsidRDefault="009513C6">
      <w:pPr>
        <w:pStyle w:val="26"/>
        <w:tabs>
          <w:tab w:val="clear" w:pos="9355"/>
          <w:tab w:val="right" w:leader="dot" w:pos="9637"/>
        </w:tabs>
      </w:pPr>
      <w:hyperlink w:anchor="__RefHeading__12972_1272044668" w:history="1">
        <w:r>
          <w:rPr>
            <w:rStyle w:val="a4"/>
          </w:rPr>
          <w:t>Статья 59.1.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r>
          <w:rPr>
            <w:rStyle w:val="a4"/>
          </w:rPr>
          <w:tab/>
          <w:t>131</w:t>
        </w:r>
      </w:hyperlink>
    </w:p>
    <w:p w:rsidR="009513C6" w:rsidRDefault="009513C6">
      <w:pPr>
        <w:pStyle w:val="26"/>
        <w:tabs>
          <w:tab w:val="clear" w:pos="9355"/>
          <w:tab w:val="right" w:leader="dot" w:pos="9637"/>
        </w:tabs>
      </w:pPr>
      <w:hyperlink w:anchor="__RefHeading__12974_1272044668" w:history="1">
        <w:r>
          <w:rPr>
            <w:rStyle w:val="a4"/>
          </w:rPr>
          <w:t>Статья 60. Градостроительные регламенты в отношении земельных участков и объектов капитального строительства, расположенных в пределах производственных зон, зон инженерной и транспортной инфраструктур.</w:t>
        </w:r>
        <w:r>
          <w:rPr>
            <w:rStyle w:val="a4"/>
          </w:rPr>
          <w:tab/>
          <w:t>134</w:t>
        </w:r>
      </w:hyperlink>
    </w:p>
    <w:p w:rsidR="009513C6" w:rsidRDefault="009513C6">
      <w:pPr>
        <w:pStyle w:val="14"/>
        <w:tabs>
          <w:tab w:val="clear" w:pos="480"/>
          <w:tab w:val="clear" w:pos="9639"/>
          <w:tab w:val="right" w:leader="dot" w:pos="9637"/>
        </w:tabs>
      </w:pPr>
      <w:hyperlink w:anchor="__RefHeading__12976_1272044668" w:history="1">
        <w:r>
          <w:rPr>
            <w:rStyle w:val="a4"/>
          </w:rPr>
          <w:t>1) П-4 . Зона размещения производственных объектов IV  класса опасности</w:t>
        </w:r>
        <w:r>
          <w:rPr>
            <w:rStyle w:val="a4"/>
          </w:rPr>
          <w:tab/>
          <w:t>134</w:t>
        </w:r>
      </w:hyperlink>
    </w:p>
    <w:p w:rsidR="009513C6" w:rsidRDefault="009513C6">
      <w:pPr>
        <w:pStyle w:val="14"/>
        <w:tabs>
          <w:tab w:val="clear" w:pos="480"/>
          <w:tab w:val="clear" w:pos="9639"/>
          <w:tab w:val="right" w:leader="dot" w:pos="9637"/>
        </w:tabs>
      </w:pPr>
      <w:hyperlink w:anchor="__RefHeading__12978_1272044668" w:history="1">
        <w:r>
          <w:rPr>
            <w:rStyle w:val="a4"/>
          </w:rPr>
          <w:t>1.1) Основные виды и параметры разрешенного использования земельных участков и объектов капитального строительства</w:t>
        </w:r>
        <w:r>
          <w:rPr>
            <w:rStyle w:val="a4"/>
          </w:rPr>
          <w:tab/>
          <w:t>134</w:t>
        </w:r>
      </w:hyperlink>
    </w:p>
    <w:p w:rsidR="009513C6" w:rsidRDefault="009513C6">
      <w:pPr>
        <w:pStyle w:val="14"/>
        <w:tabs>
          <w:tab w:val="clear" w:pos="480"/>
          <w:tab w:val="clear" w:pos="9639"/>
          <w:tab w:val="right" w:leader="dot" w:pos="9637"/>
        </w:tabs>
      </w:pPr>
      <w:hyperlink w:anchor="__RefHeading__12980_1272044668" w:history="1">
        <w:r>
          <w:rPr>
            <w:rStyle w:val="a4"/>
          </w:rPr>
          <w:t>1.2)  Условно разрешенные виды и параметры разрешенного использования земельных участков и объектов капитального строительства</w:t>
        </w:r>
        <w:r>
          <w:rPr>
            <w:rStyle w:val="a4"/>
          </w:rPr>
          <w:tab/>
          <w:t>136</w:t>
        </w:r>
      </w:hyperlink>
    </w:p>
    <w:p w:rsidR="009513C6" w:rsidRDefault="009513C6">
      <w:pPr>
        <w:pStyle w:val="14"/>
        <w:tabs>
          <w:tab w:val="clear" w:pos="480"/>
          <w:tab w:val="clear" w:pos="9639"/>
          <w:tab w:val="right" w:leader="dot" w:pos="9637"/>
        </w:tabs>
      </w:pPr>
      <w:hyperlink w:anchor="__RefHeading__12982_1272044668" w:history="1">
        <w:r>
          <w:rPr>
            <w:rStyle w:val="a4"/>
          </w:rPr>
          <w:t>2.3) Вспомогательные виды и параметры разрешенного использования земельных участков и объектов капитального строительства</w:t>
        </w:r>
        <w:r>
          <w:rPr>
            <w:rStyle w:val="a4"/>
          </w:rPr>
          <w:tab/>
          <w:t>137</w:t>
        </w:r>
      </w:hyperlink>
    </w:p>
    <w:p w:rsidR="009513C6" w:rsidRDefault="009513C6">
      <w:pPr>
        <w:pStyle w:val="14"/>
        <w:tabs>
          <w:tab w:val="clear" w:pos="480"/>
          <w:tab w:val="clear" w:pos="9639"/>
          <w:tab w:val="right" w:leader="dot" w:pos="9637"/>
        </w:tabs>
      </w:pPr>
      <w:hyperlink w:anchor="__RefHeading__12984_1272044668" w:history="1">
        <w:r>
          <w:rPr>
            <w:rStyle w:val="a4"/>
          </w:rPr>
          <w:t>2) П-5 . Зона размещения производственных объектов V  класса опасности</w:t>
        </w:r>
        <w:r>
          <w:rPr>
            <w:rStyle w:val="a4"/>
          </w:rPr>
          <w:tab/>
          <w:t>137</w:t>
        </w:r>
      </w:hyperlink>
    </w:p>
    <w:p w:rsidR="009513C6" w:rsidRDefault="009513C6">
      <w:pPr>
        <w:pStyle w:val="14"/>
        <w:tabs>
          <w:tab w:val="clear" w:pos="480"/>
          <w:tab w:val="clear" w:pos="9639"/>
          <w:tab w:val="right" w:leader="dot" w:pos="9637"/>
        </w:tabs>
      </w:pPr>
      <w:hyperlink w:anchor="__RefHeading__12986_1272044668" w:history="1">
        <w:r>
          <w:rPr>
            <w:rStyle w:val="a4"/>
          </w:rPr>
          <w:t>2.1) Основные виды и параметры разрешенного использования земельных участков и объектов капитального строительства</w:t>
        </w:r>
        <w:r>
          <w:rPr>
            <w:rStyle w:val="a4"/>
          </w:rPr>
          <w:tab/>
          <w:t>138</w:t>
        </w:r>
      </w:hyperlink>
    </w:p>
    <w:p w:rsidR="009513C6" w:rsidRDefault="009513C6">
      <w:pPr>
        <w:pStyle w:val="14"/>
        <w:tabs>
          <w:tab w:val="clear" w:pos="480"/>
          <w:tab w:val="clear" w:pos="9639"/>
          <w:tab w:val="right" w:leader="dot" w:pos="9637"/>
        </w:tabs>
      </w:pPr>
      <w:hyperlink w:anchor="__RefHeading__12988_1272044668" w:history="1">
        <w:r>
          <w:rPr>
            <w:rStyle w:val="a4"/>
          </w:rPr>
          <w:t>2.2)  Условно разрешенные виды и параметры разрешенного использования земельных участков и объектов капитального строительства</w:t>
        </w:r>
        <w:r>
          <w:rPr>
            <w:rStyle w:val="a4"/>
          </w:rPr>
          <w:tab/>
          <w:t>139</w:t>
        </w:r>
      </w:hyperlink>
    </w:p>
    <w:p w:rsidR="009513C6" w:rsidRDefault="009513C6">
      <w:pPr>
        <w:pStyle w:val="14"/>
        <w:tabs>
          <w:tab w:val="clear" w:pos="480"/>
          <w:tab w:val="clear" w:pos="9639"/>
          <w:tab w:val="right" w:leader="dot" w:pos="9637"/>
        </w:tabs>
      </w:pPr>
      <w:hyperlink w:anchor="__RefHeading__12990_1272044668" w:history="1">
        <w:r>
          <w:rPr>
            <w:rStyle w:val="a4"/>
          </w:rPr>
          <w:t>2.3) Вспомогательные виды и параметры разрешенного использования земельных участков и объектов капитального строительства</w:t>
        </w:r>
        <w:r>
          <w:rPr>
            <w:rStyle w:val="a4"/>
          </w:rPr>
          <w:tab/>
          <w:t>140</w:t>
        </w:r>
      </w:hyperlink>
    </w:p>
    <w:p w:rsidR="009513C6" w:rsidRDefault="009513C6">
      <w:pPr>
        <w:pStyle w:val="14"/>
        <w:tabs>
          <w:tab w:val="clear" w:pos="480"/>
          <w:tab w:val="clear" w:pos="9639"/>
          <w:tab w:val="right" w:leader="dot" w:pos="9637"/>
        </w:tabs>
      </w:pPr>
      <w:hyperlink w:anchor="__RefHeading__12992_1272044668" w:history="1">
        <w:r>
          <w:rPr>
            <w:rStyle w:val="a4"/>
          </w:rPr>
          <w:t>3)  ИТ-1 . Коммунальная зона</w:t>
        </w:r>
        <w:r>
          <w:rPr>
            <w:rStyle w:val="a4"/>
          </w:rPr>
          <w:tab/>
          <w:t>140</w:t>
        </w:r>
      </w:hyperlink>
    </w:p>
    <w:p w:rsidR="009513C6" w:rsidRDefault="009513C6">
      <w:pPr>
        <w:pStyle w:val="14"/>
        <w:tabs>
          <w:tab w:val="clear" w:pos="480"/>
          <w:tab w:val="clear" w:pos="9639"/>
          <w:tab w:val="right" w:leader="dot" w:pos="9637"/>
        </w:tabs>
      </w:pPr>
      <w:hyperlink w:anchor="__RefHeading__12994_1272044668" w:history="1">
        <w:r>
          <w:rPr>
            <w:rStyle w:val="a4"/>
          </w:rPr>
          <w:t>В границах населенных пунктов не допускается расширение и реконструкция объектов, если при этом требуется увеличение размера санитарно-защитных зон.</w:t>
        </w:r>
        <w:r>
          <w:rPr>
            <w:rStyle w:val="a4"/>
          </w:rPr>
          <w:tab/>
          <w:t>141</w:t>
        </w:r>
      </w:hyperlink>
    </w:p>
    <w:p w:rsidR="009513C6" w:rsidRDefault="009513C6">
      <w:pPr>
        <w:pStyle w:val="14"/>
        <w:tabs>
          <w:tab w:val="clear" w:pos="480"/>
          <w:tab w:val="clear" w:pos="9639"/>
          <w:tab w:val="right" w:leader="dot" w:pos="9637"/>
        </w:tabs>
      </w:pPr>
      <w:hyperlink w:anchor="__RefHeading__12996_1272044668" w:history="1">
        <w:r>
          <w:rPr>
            <w:rStyle w:val="a4"/>
          </w:rPr>
          <w:t>3.1) Основные виды и параметры разрешенного использования земельных участков и объектов капитального строительства</w:t>
        </w:r>
        <w:r>
          <w:rPr>
            <w:rStyle w:val="a4"/>
          </w:rPr>
          <w:tab/>
          <w:t>141</w:t>
        </w:r>
      </w:hyperlink>
    </w:p>
    <w:p w:rsidR="009513C6" w:rsidRDefault="009513C6">
      <w:pPr>
        <w:pStyle w:val="14"/>
        <w:tabs>
          <w:tab w:val="clear" w:pos="480"/>
          <w:tab w:val="clear" w:pos="9639"/>
          <w:tab w:val="right" w:leader="dot" w:pos="9637"/>
        </w:tabs>
      </w:pPr>
      <w:hyperlink w:anchor="__RefHeading__12998_1272044668" w:history="1">
        <w:r>
          <w:rPr>
            <w:rStyle w:val="a4"/>
          </w:rPr>
          <w:t>3.2)  Условно разрешенные виды и параметры разрешенного использования земельных участков и объектов капитального строительства - не установлены.</w:t>
        </w:r>
        <w:r>
          <w:rPr>
            <w:rStyle w:val="a4"/>
          </w:rPr>
          <w:tab/>
          <w:t>141</w:t>
        </w:r>
      </w:hyperlink>
    </w:p>
    <w:p w:rsidR="009513C6" w:rsidRDefault="009513C6">
      <w:pPr>
        <w:pStyle w:val="14"/>
        <w:tabs>
          <w:tab w:val="clear" w:pos="480"/>
          <w:tab w:val="clear" w:pos="9639"/>
          <w:tab w:val="right" w:leader="dot" w:pos="9637"/>
        </w:tabs>
      </w:pPr>
      <w:hyperlink w:anchor="__RefHeading__13000_1272044668" w:history="1">
        <w:r>
          <w:rPr>
            <w:rStyle w:val="a4"/>
          </w:rPr>
          <w:t>3.3) Вспомогательные виды и параметры разрешенного использования земельных участков и объектов капитального строительства</w:t>
        </w:r>
        <w:r>
          <w:rPr>
            <w:rStyle w:val="a4"/>
          </w:rPr>
          <w:tab/>
          <w:t>141</w:t>
        </w:r>
      </w:hyperlink>
    </w:p>
    <w:p w:rsidR="009513C6" w:rsidRDefault="009513C6">
      <w:pPr>
        <w:pStyle w:val="14"/>
        <w:tabs>
          <w:tab w:val="clear" w:pos="480"/>
          <w:tab w:val="clear" w:pos="9639"/>
          <w:tab w:val="right" w:leader="dot" w:pos="9637"/>
        </w:tabs>
      </w:pPr>
      <w:hyperlink w:anchor="__RefHeading__13002_1272044668" w:history="1">
        <w:r>
          <w:rPr>
            <w:rStyle w:val="a4"/>
          </w:rPr>
          <w:t>4) ИТ-2 . Зона объектов транспортной инфраструктуры</w:t>
        </w:r>
        <w:r>
          <w:rPr>
            <w:rStyle w:val="a4"/>
          </w:rPr>
          <w:tab/>
          <w:t>142</w:t>
        </w:r>
      </w:hyperlink>
    </w:p>
    <w:p w:rsidR="009513C6" w:rsidRDefault="009513C6">
      <w:pPr>
        <w:pStyle w:val="14"/>
        <w:tabs>
          <w:tab w:val="clear" w:pos="480"/>
          <w:tab w:val="clear" w:pos="9639"/>
          <w:tab w:val="right" w:leader="dot" w:pos="9637"/>
        </w:tabs>
      </w:pPr>
      <w:hyperlink w:anchor="__RefHeading__13004_1272044668" w:history="1">
        <w:r>
          <w:rPr>
            <w:rStyle w:val="a4"/>
          </w:rPr>
          <w:t xml:space="preserve">В границах населенных пунктов не допускается расширение и реконструкция объектов, если при этом требуется увеличение размера санитарно-защитных зон. </w:t>
        </w:r>
        <w:r>
          <w:rPr>
            <w:rStyle w:val="a4"/>
          </w:rPr>
          <w:tab/>
          <w:t>142</w:t>
        </w:r>
      </w:hyperlink>
    </w:p>
    <w:p w:rsidR="009513C6" w:rsidRDefault="009513C6">
      <w:pPr>
        <w:pStyle w:val="14"/>
        <w:tabs>
          <w:tab w:val="clear" w:pos="480"/>
          <w:tab w:val="clear" w:pos="9639"/>
          <w:tab w:val="right" w:leader="dot" w:pos="9637"/>
        </w:tabs>
      </w:pPr>
      <w:hyperlink w:anchor="__RefHeading__13006_1272044668" w:history="1">
        <w:r>
          <w:rPr>
            <w:rStyle w:val="a4"/>
          </w:rPr>
          <w:t>4.1) Основные виды и параметры разрешенного использования земельных участков и объектов капитального строительства</w:t>
        </w:r>
        <w:r>
          <w:rPr>
            <w:rStyle w:val="a4"/>
          </w:rPr>
          <w:tab/>
          <w:t>142</w:t>
        </w:r>
      </w:hyperlink>
    </w:p>
    <w:p w:rsidR="009513C6" w:rsidRDefault="009513C6">
      <w:pPr>
        <w:pStyle w:val="14"/>
        <w:tabs>
          <w:tab w:val="clear" w:pos="480"/>
          <w:tab w:val="clear" w:pos="9639"/>
          <w:tab w:val="right" w:leader="dot" w:pos="9637"/>
        </w:tabs>
      </w:pPr>
      <w:hyperlink w:anchor="__RefHeading__13008_1272044668" w:history="1">
        <w:r>
          <w:rPr>
            <w:rStyle w:val="a4"/>
          </w:rPr>
          <w:t>4.2)  Условно разрешенные виды и параметры разрешенного использования земельных участков и объектов капитального строительства</w:t>
        </w:r>
        <w:r>
          <w:rPr>
            <w:rStyle w:val="a4"/>
          </w:rPr>
          <w:tab/>
          <w:t>142</w:t>
        </w:r>
      </w:hyperlink>
    </w:p>
    <w:p w:rsidR="009513C6" w:rsidRDefault="009513C6">
      <w:pPr>
        <w:pStyle w:val="14"/>
        <w:tabs>
          <w:tab w:val="clear" w:pos="480"/>
          <w:tab w:val="clear" w:pos="9639"/>
          <w:tab w:val="right" w:leader="dot" w:pos="9637"/>
        </w:tabs>
      </w:pPr>
      <w:hyperlink w:anchor="__RefHeading__13010_1272044668" w:history="1">
        <w:r>
          <w:rPr>
            <w:rStyle w:val="a4"/>
          </w:rPr>
          <w:t>4.3) Вспомогательные виды и параметры разрешенного использования земельных участков и объектов капитального строительства</w:t>
        </w:r>
        <w:r>
          <w:rPr>
            <w:rStyle w:val="a4"/>
          </w:rPr>
          <w:tab/>
          <w:t>143</w:t>
        </w:r>
      </w:hyperlink>
    </w:p>
    <w:p w:rsidR="009513C6" w:rsidRDefault="009513C6">
      <w:pPr>
        <w:pStyle w:val="26"/>
        <w:tabs>
          <w:tab w:val="clear" w:pos="9355"/>
          <w:tab w:val="right" w:leader="dot" w:pos="9637"/>
        </w:tabs>
      </w:pPr>
      <w:hyperlink w:anchor="__RefHeading__13012_1272044668" w:history="1">
        <w:r>
          <w:rPr>
            <w:rStyle w:val="a4"/>
          </w:rPr>
          <w:t>Статья 61.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r>
          <w:rPr>
            <w:rStyle w:val="a4"/>
          </w:rPr>
          <w:tab/>
          <w:t>143</w:t>
        </w:r>
      </w:hyperlink>
    </w:p>
    <w:p w:rsidR="009513C6" w:rsidRDefault="009513C6">
      <w:pPr>
        <w:pStyle w:val="26"/>
        <w:tabs>
          <w:tab w:val="clear" w:pos="9355"/>
          <w:tab w:val="right" w:leader="dot" w:pos="9637"/>
        </w:tabs>
      </w:pPr>
      <w:hyperlink w:anchor="__RefHeading__13014_1272044668" w:history="1">
        <w:r>
          <w:rPr>
            <w:rStyle w:val="a4"/>
          </w:rPr>
          <w:t>Статья 62.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r>
          <w:rPr>
            <w:rStyle w:val="a4"/>
          </w:rPr>
          <w:tab/>
          <w:t>146</w:t>
        </w:r>
      </w:hyperlink>
    </w:p>
    <w:p w:rsidR="009513C6" w:rsidRDefault="009513C6">
      <w:pPr>
        <w:pStyle w:val="14"/>
        <w:tabs>
          <w:tab w:val="clear" w:pos="480"/>
          <w:tab w:val="clear" w:pos="9639"/>
          <w:tab w:val="right" w:leader="dot" w:pos="9637"/>
        </w:tabs>
      </w:pPr>
      <w:hyperlink w:anchor="__RefHeading__13016_1272044668" w:history="1">
        <w:r>
          <w:rPr>
            <w:rStyle w:val="a4"/>
          </w:rPr>
          <w:t>1) Р-1. Зона озеленения общего пользования</w:t>
        </w:r>
        <w:r>
          <w:rPr>
            <w:rStyle w:val="a4"/>
          </w:rPr>
          <w:tab/>
          <w:t>146</w:t>
        </w:r>
      </w:hyperlink>
    </w:p>
    <w:p w:rsidR="009513C6" w:rsidRDefault="009513C6">
      <w:pPr>
        <w:pStyle w:val="14"/>
        <w:tabs>
          <w:tab w:val="clear" w:pos="480"/>
          <w:tab w:val="clear" w:pos="9639"/>
          <w:tab w:val="right" w:leader="dot" w:pos="9637"/>
        </w:tabs>
      </w:pPr>
      <w:hyperlink w:anchor="__RefHeading__13018_1272044668" w:history="1">
        <w:r>
          <w:rPr>
            <w:rStyle w:val="a4"/>
          </w:rPr>
          <w:t>1.1) Основные виды и параметры разрешенного использования земельных участков и объектов капитального строительства</w:t>
        </w:r>
        <w:r>
          <w:rPr>
            <w:rStyle w:val="a4"/>
          </w:rPr>
          <w:tab/>
          <w:t>146</w:t>
        </w:r>
      </w:hyperlink>
    </w:p>
    <w:p w:rsidR="009513C6" w:rsidRDefault="009513C6">
      <w:pPr>
        <w:pStyle w:val="14"/>
        <w:tabs>
          <w:tab w:val="clear" w:pos="480"/>
          <w:tab w:val="clear" w:pos="9639"/>
          <w:tab w:val="right" w:leader="dot" w:pos="9637"/>
        </w:tabs>
      </w:pPr>
      <w:hyperlink w:anchor="__RefHeading__13020_1272044668" w:history="1">
        <w:r>
          <w:rPr>
            <w:rStyle w:val="a4"/>
          </w:rPr>
          <w:t>1.2) Условно разрешенные виды и параметры разрешенного использования земельных участков и объектов капитального строительства - не установлены</w:t>
        </w:r>
        <w:r>
          <w:rPr>
            <w:rStyle w:val="a4"/>
          </w:rPr>
          <w:tab/>
          <w:t>147</w:t>
        </w:r>
      </w:hyperlink>
    </w:p>
    <w:p w:rsidR="009513C6" w:rsidRDefault="009513C6">
      <w:pPr>
        <w:pStyle w:val="14"/>
        <w:tabs>
          <w:tab w:val="clear" w:pos="480"/>
          <w:tab w:val="clear" w:pos="9639"/>
          <w:tab w:val="right" w:leader="dot" w:pos="9637"/>
        </w:tabs>
      </w:pPr>
      <w:hyperlink w:anchor="__RefHeading__13022_1272044668" w:history="1">
        <w:r>
          <w:rPr>
            <w:rStyle w:val="a4"/>
          </w:rPr>
          <w:t>1.3) Вспомогательные виды и параметры разрешенного использования земельных участков и объектов капитального строительства</w:t>
        </w:r>
        <w:r>
          <w:rPr>
            <w:rStyle w:val="a4"/>
          </w:rPr>
          <w:tab/>
          <w:t>147</w:t>
        </w:r>
      </w:hyperlink>
    </w:p>
    <w:p w:rsidR="009513C6" w:rsidRDefault="009513C6">
      <w:pPr>
        <w:pStyle w:val="26"/>
        <w:tabs>
          <w:tab w:val="clear" w:pos="9355"/>
          <w:tab w:val="right" w:leader="dot" w:pos="9637"/>
        </w:tabs>
      </w:pPr>
      <w:hyperlink w:anchor="__RefHeading__13024_1272044668" w:history="1">
        <w:r>
          <w:rPr>
            <w:rStyle w:val="a4"/>
          </w:rPr>
          <w:t>Статья 62.1.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r>
          <w:rPr>
            <w:rStyle w:val="a4"/>
          </w:rPr>
          <w:tab/>
          <w:t>148</w:t>
        </w:r>
      </w:hyperlink>
    </w:p>
    <w:p w:rsidR="009513C6" w:rsidRDefault="009513C6">
      <w:pPr>
        <w:pStyle w:val="26"/>
        <w:tabs>
          <w:tab w:val="clear" w:pos="9355"/>
          <w:tab w:val="right" w:leader="dot" w:pos="9637"/>
        </w:tabs>
      </w:pPr>
      <w:hyperlink w:anchor="__RefHeading__13026_1272044668" w:history="1">
        <w:r>
          <w:rPr>
            <w:rStyle w:val="a4"/>
          </w:rPr>
          <w:t>Статья 63.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r>
          <w:rPr>
            <w:rStyle w:val="a4"/>
          </w:rPr>
          <w:tab/>
          <w:t>149</w:t>
        </w:r>
      </w:hyperlink>
    </w:p>
    <w:p w:rsidR="009513C6" w:rsidRDefault="009513C6">
      <w:pPr>
        <w:pStyle w:val="14"/>
        <w:tabs>
          <w:tab w:val="clear" w:pos="480"/>
          <w:tab w:val="clear" w:pos="9639"/>
          <w:tab w:val="right" w:leader="dot" w:pos="9637"/>
        </w:tabs>
      </w:pPr>
      <w:hyperlink w:anchor="__RefHeading__13028_1272044668" w:history="1">
        <w:r>
          <w:rPr>
            <w:rStyle w:val="a4"/>
          </w:rPr>
          <w:t>1) СХ-1 . Зона сельскохозяйственных угодий</w:t>
        </w:r>
        <w:r>
          <w:rPr>
            <w:rStyle w:val="a4"/>
          </w:rPr>
          <w:tab/>
          <w:t>149</w:t>
        </w:r>
      </w:hyperlink>
    </w:p>
    <w:p w:rsidR="009513C6" w:rsidRDefault="009513C6">
      <w:pPr>
        <w:pStyle w:val="14"/>
        <w:tabs>
          <w:tab w:val="clear" w:pos="480"/>
          <w:tab w:val="clear" w:pos="9639"/>
          <w:tab w:val="right" w:leader="dot" w:pos="9637"/>
        </w:tabs>
      </w:pPr>
      <w:hyperlink w:anchor="__RefHeading__13030_1272044668" w:history="1">
        <w:r>
          <w:rPr>
            <w:rStyle w:val="a4"/>
          </w:rPr>
          <w:t>1.1) Основные виды и параметры разрешенного использования земельных участков и объектов капитального строительства</w:t>
        </w:r>
        <w:r>
          <w:rPr>
            <w:rStyle w:val="a4"/>
          </w:rPr>
          <w:tab/>
          <w:t>149</w:t>
        </w:r>
      </w:hyperlink>
    </w:p>
    <w:p w:rsidR="009513C6" w:rsidRDefault="009513C6">
      <w:pPr>
        <w:pStyle w:val="14"/>
        <w:tabs>
          <w:tab w:val="clear" w:pos="480"/>
          <w:tab w:val="clear" w:pos="9639"/>
          <w:tab w:val="right" w:leader="dot" w:pos="9637"/>
        </w:tabs>
      </w:pPr>
      <w:hyperlink w:anchor="__RefHeading__13032_1272044668" w:history="1">
        <w:r>
          <w:rPr>
            <w:rStyle w:val="a4"/>
          </w:rPr>
          <w:t>1.2)  Условно разрешенные виды и параметры разрешенного использования земельных участков и объектов капитального строительства</w:t>
        </w:r>
        <w:r>
          <w:rPr>
            <w:rStyle w:val="a4"/>
          </w:rPr>
          <w:tab/>
          <w:t>150</w:t>
        </w:r>
      </w:hyperlink>
    </w:p>
    <w:p w:rsidR="009513C6" w:rsidRDefault="009513C6">
      <w:pPr>
        <w:pStyle w:val="14"/>
        <w:tabs>
          <w:tab w:val="clear" w:pos="480"/>
          <w:tab w:val="clear" w:pos="9639"/>
          <w:tab w:val="right" w:leader="dot" w:pos="9637"/>
        </w:tabs>
      </w:pPr>
      <w:hyperlink w:anchor="__RefHeading__13034_1272044668" w:history="1">
        <w:r>
          <w:rPr>
            <w:rStyle w:val="a4"/>
          </w:rPr>
          <w:t>1.3) Вспомогательные виды и параметры разрешенного использования земельных участков и объектов капитального строительства</w:t>
        </w:r>
        <w:r>
          <w:rPr>
            <w:rStyle w:val="a4"/>
          </w:rPr>
          <w:tab/>
          <w:t>150</w:t>
        </w:r>
      </w:hyperlink>
    </w:p>
    <w:p w:rsidR="009513C6" w:rsidRDefault="009513C6">
      <w:pPr>
        <w:pStyle w:val="14"/>
        <w:tabs>
          <w:tab w:val="clear" w:pos="480"/>
          <w:tab w:val="clear" w:pos="9639"/>
          <w:tab w:val="right" w:leader="dot" w:pos="9637"/>
        </w:tabs>
      </w:pPr>
      <w:hyperlink w:anchor="__RefHeading__13036_1272044668" w:history="1">
        <w:r>
          <w:rPr>
            <w:rStyle w:val="a4"/>
          </w:rPr>
          <w:t>2) СХ-2 . Зона объектов сельскохозяйственного назначения</w:t>
        </w:r>
        <w:r>
          <w:rPr>
            <w:rStyle w:val="a4"/>
          </w:rPr>
          <w:tab/>
          <w:t>151</w:t>
        </w:r>
      </w:hyperlink>
    </w:p>
    <w:p w:rsidR="009513C6" w:rsidRDefault="009513C6">
      <w:pPr>
        <w:pStyle w:val="14"/>
        <w:tabs>
          <w:tab w:val="clear" w:pos="480"/>
          <w:tab w:val="clear" w:pos="9639"/>
          <w:tab w:val="right" w:leader="dot" w:pos="9637"/>
        </w:tabs>
      </w:pPr>
      <w:hyperlink w:anchor="__RefHeading__13038_1272044668" w:history="1">
        <w:r>
          <w:rPr>
            <w:rStyle w:val="a4"/>
          </w:rPr>
          <w:t>2.1) Основные виды и параметры разрешенного использования земельных участков и объектов капитального строительства</w:t>
        </w:r>
        <w:r>
          <w:rPr>
            <w:rStyle w:val="a4"/>
          </w:rPr>
          <w:tab/>
          <w:t>151</w:t>
        </w:r>
      </w:hyperlink>
    </w:p>
    <w:p w:rsidR="009513C6" w:rsidRDefault="009513C6">
      <w:pPr>
        <w:pStyle w:val="14"/>
        <w:tabs>
          <w:tab w:val="clear" w:pos="480"/>
          <w:tab w:val="clear" w:pos="9639"/>
          <w:tab w:val="right" w:leader="dot" w:pos="9637"/>
        </w:tabs>
      </w:pPr>
      <w:hyperlink w:anchor="__RefHeading__13040_1272044668" w:history="1">
        <w:r>
          <w:rPr>
            <w:rStyle w:val="a4"/>
          </w:rPr>
          <w:t>2.2)  Условно разрешенные виды и параметры разрешенного использования земельных участков и объектов капитального строительства</w:t>
        </w:r>
        <w:r>
          <w:rPr>
            <w:rStyle w:val="a4"/>
          </w:rPr>
          <w:tab/>
          <w:t>152</w:t>
        </w:r>
      </w:hyperlink>
    </w:p>
    <w:p w:rsidR="009513C6" w:rsidRDefault="009513C6">
      <w:pPr>
        <w:pStyle w:val="14"/>
        <w:tabs>
          <w:tab w:val="clear" w:pos="480"/>
          <w:tab w:val="clear" w:pos="9639"/>
          <w:tab w:val="right" w:leader="dot" w:pos="9637"/>
        </w:tabs>
      </w:pPr>
      <w:hyperlink w:anchor="__RefHeading__13042_1272044668" w:history="1">
        <w:r>
          <w:rPr>
            <w:rStyle w:val="a4"/>
          </w:rPr>
          <w:t>2.3) Вспомогательные виды и параметры разрешенного использования земельных участков и объектов капитального строительства</w:t>
        </w:r>
        <w:r>
          <w:rPr>
            <w:rStyle w:val="a4"/>
          </w:rPr>
          <w:tab/>
          <w:t>152</w:t>
        </w:r>
      </w:hyperlink>
    </w:p>
    <w:p w:rsidR="009513C6" w:rsidRDefault="009513C6">
      <w:pPr>
        <w:pStyle w:val="26"/>
        <w:tabs>
          <w:tab w:val="clear" w:pos="9355"/>
          <w:tab w:val="right" w:leader="dot" w:pos="9637"/>
        </w:tabs>
      </w:pPr>
      <w:hyperlink w:anchor="__RefHeading__13044_1272044668" w:history="1">
        <w:r>
          <w:rPr>
            <w:rStyle w:val="a4"/>
          </w:rPr>
          <w:t>Статья 63.1.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r>
          <w:rPr>
            <w:rStyle w:val="a4"/>
          </w:rPr>
          <w:tab/>
          <w:t>153</w:t>
        </w:r>
      </w:hyperlink>
    </w:p>
    <w:p w:rsidR="009513C6" w:rsidRDefault="009513C6">
      <w:pPr>
        <w:pStyle w:val="26"/>
        <w:tabs>
          <w:tab w:val="clear" w:pos="9355"/>
          <w:tab w:val="right" w:leader="dot" w:pos="9637"/>
        </w:tabs>
      </w:pPr>
      <w:hyperlink w:anchor="__RefHeading__13046_1272044668" w:history="1">
        <w:r>
          <w:rPr>
            <w:rStyle w:val="a4"/>
          </w:rPr>
          <w:t>Статья 64.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r>
          <w:rPr>
            <w:rStyle w:val="a4"/>
          </w:rPr>
          <w:tab/>
          <w:t>155</w:t>
        </w:r>
      </w:hyperlink>
    </w:p>
    <w:p w:rsidR="009513C6" w:rsidRDefault="009513C6">
      <w:pPr>
        <w:pStyle w:val="14"/>
        <w:tabs>
          <w:tab w:val="clear" w:pos="480"/>
          <w:tab w:val="clear" w:pos="9639"/>
          <w:tab w:val="right" w:leader="dot" w:pos="9637"/>
        </w:tabs>
      </w:pPr>
      <w:hyperlink w:anchor="__RefHeading__13048_1272044668" w:history="1">
        <w:r>
          <w:rPr>
            <w:rStyle w:val="a4"/>
          </w:rPr>
          <w:t>1) СН-1. Зона кладбищ</w:t>
        </w:r>
        <w:r>
          <w:rPr>
            <w:rStyle w:val="a4"/>
          </w:rPr>
          <w:tab/>
          <w:t>155</w:t>
        </w:r>
      </w:hyperlink>
    </w:p>
    <w:p w:rsidR="009513C6" w:rsidRDefault="009513C6">
      <w:pPr>
        <w:pStyle w:val="14"/>
        <w:tabs>
          <w:tab w:val="clear" w:pos="480"/>
          <w:tab w:val="clear" w:pos="9639"/>
          <w:tab w:val="right" w:leader="dot" w:pos="9637"/>
        </w:tabs>
      </w:pPr>
      <w:hyperlink w:anchor="__RefHeading__13050_1272044668" w:history="1">
        <w:r>
          <w:rPr>
            <w:rStyle w:val="a4"/>
          </w:rPr>
          <w:t>1.1) Основные виды и параметры разрешенного использования земельных участков и объектов капитального строительства</w:t>
        </w:r>
        <w:r>
          <w:rPr>
            <w:rStyle w:val="a4"/>
          </w:rPr>
          <w:tab/>
          <w:t>155</w:t>
        </w:r>
      </w:hyperlink>
    </w:p>
    <w:p w:rsidR="009513C6" w:rsidRDefault="009513C6">
      <w:pPr>
        <w:pStyle w:val="14"/>
        <w:tabs>
          <w:tab w:val="clear" w:pos="480"/>
          <w:tab w:val="clear" w:pos="9639"/>
          <w:tab w:val="right" w:leader="dot" w:pos="9637"/>
        </w:tabs>
      </w:pPr>
      <w:hyperlink w:anchor="__RefHeading__13052_1272044668" w:history="1">
        <w:r>
          <w:rPr>
            <w:rStyle w:val="a4"/>
          </w:rPr>
          <w:t xml:space="preserve">1.2)  Условно разрешенные виды и параметры разрешенного использования земельных участков и объектов капитального строительства </w:t>
        </w:r>
        <w:r>
          <w:rPr>
            <w:rStyle w:val="a4"/>
          </w:rPr>
          <w:tab/>
          <w:t>156</w:t>
        </w:r>
      </w:hyperlink>
    </w:p>
    <w:p w:rsidR="009513C6" w:rsidRDefault="009513C6">
      <w:pPr>
        <w:pStyle w:val="14"/>
        <w:tabs>
          <w:tab w:val="clear" w:pos="480"/>
          <w:tab w:val="clear" w:pos="9639"/>
          <w:tab w:val="right" w:leader="dot" w:pos="9637"/>
        </w:tabs>
      </w:pPr>
      <w:hyperlink w:anchor="__RefHeading__13054_1272044668" w:history="1">
        <w:r>
          <w:rPr>
            <w:rStyle w:val="a4"/>
          </w:rPr>
          <w:t>1.3) Вспомогательные виды и параметры разрешенного использования земельных участков и объектов капитального строительства</w:t>
        </w:r>
        <w:r>
          <w:rPr>
            <w:rStyle w:val="a4"/>
          </w:rPr>
          <w:tab/>
          <w:t>156</w:t>
        </w:r>
      </w:hyperlink>
    </w:p>
    <w:p w:rsidR="009513C6" w:rsidRDefault="009513C6">
      <w:pPr>
        <w:pStyle w:val="14"/>
        <w:tabs>
          <w:tab w:val="clear" w:pos="480"/>
          <w:tab w:val="clear" w:pos="9639"/>
          <w:tab w:val="right" w:leader="dot" w:pos="9637"/>
        </w:tabs>
      </w:pPr>
      <w:hyperlink w:anchor="__RefHeading__13056_1272044668" w:history="1">
        <w:r>
          <w:rPr>
            <w:rStyle w:val="a4"/>
          </w:rPr>
          <w:t>2) СН-2. Зона размещения отходов потребления</w:t>
        </w:r>
        <w:r>
          <w:rPr>
            <w:rStyle w:val="a4"/>
          </w:rPr>
          <w:tab/>
          <w:t>156</w:t>
        </w:r>
      </w:hyperlink>
    </w:p>
    <w:p w:rsidR="009513C6" w:rsidRDefault="009513C6">
      <w:pPr>
        <w:pStyle w:val="14"/>
        <w:tabs>
          <w:tab w:val="clear" w:pos="480"/>
          <w:tab w:val="clear" w:pos="9639"/>
          <w:tab w:val="right" w:leader="dot" w:pos="9637"/>
        </w:tabs>
      </w:pPr>
      <w:hyperlink w:anchor="__RefHeading__13058_1272044668" w:history="1">
        <w:r>
          <w:rPr>
            <w:rStyle w:val="a4"/>
          </w:rPr>
          <w:t>2.1) Основные виды и параметры разрешенного использования земельных участков и объектов капитального строительства</w:t>
        </w:r>
        <w:r>
          <w:rPr>
            <w:rStyle w:val="a4"/>
          </w:rPr>
          <w:tab/>
          <w:t>156</w:t>
        </w:r>
      </w:hyperlink>
    </w:p>
    <w:p w:rsidR="009513C6" w:rsidRDefault="009513C6">
      <w:pPr>
        <w:pStyle w:val="14"/>
        <w:tabs>
          <w:tab w:val="clear" w:pos="480"/>
          <w:tab w:val="clear" w:pos="9639"/>
          <w:tab w:val="right" w:leader="dot" w:pos="9637"/>
        </w:tabs>
      </w:pPr>
      <w:hyperlink w:anchor="__RefHeading__13060_1272044668" w:history="1">
        <w:r>
          <w:rPr>
            <w:rStyle w:val="a4"/>
          </w:rPr>
          <w:t>2.2)  Условно разрешенные виды и параметры разрешенного использования земельных участков и объектов капитального строительства - не установлены.</w:t>
        </w:r>
        <w:r>
          <w:rPr>
            <w:rStyle w:val="a4"/>
          </w:rPr>
          <w:tab/>
          <w:t>157</w:t>
        </w:r>
      </w:hyperlink>
    </w:p>
    <w:p w:rsidR="009513C6" w:rsidRDefault="009513C6">
      <w:pPr>
        <w:pStyle w:val="14"/>
        <w:tabs>
          <w:tab w:val="clear" w:pos="480"/>
          <w:tab w:val="clear" w:pos="9639"/>
          <w:tab w:val="right" w:leader="dot" w:pos="9637"/>
        </w:tabs>
      </w:pPr>
      <w:hyperlink w:anchor="__RefHeading__13062_1272044668" w:history="1">
        <w:r>
          <w:rPr>
            <w:rStyle w:val="a4"/>
          </w:rPr>
          <w:t>2.3) Вспомогательные виды и параметры разрешенного использования земельных участков и объектов капитального строительства</w:t>
        </w:r>
        <w:r>
          <w:rPr>
            <w:rStyle w:val="a4"/>
          </w:rPr>
          <w:tab/>
          <w:t>157</w:t>
        </w:r>
      </w:hyperlink>
    </w:p>
    <w:p w:rsidR="009513C6" w:rsidRDefault="009513C6">
      <w:pPr>
        <w:pStyle w:val="26"/>
        <w:tabs>
          <w:tab w:val="clear" w:pos="9355"/>
          <w:tab w:val="right" w:leader="dot" w:pos="9637"/>
        </w:tabs>
      </w:pPr>
      <w:hyperlink w:anchor="__RefHeading__13064_1272044668" w:history="1">
        <w:r>
          <w:rPr>
            <w:rStyle w:val="a4"/>
          </w:rPr>
          <w:t>Статья 65.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r>
          <w:rPr>
            <w:rStyle w:val="a4"/>
          </w:rPr>
          <w:tab/>
          <w:t>158</w:t>
        </w:r>
      </w:hyperlink>
    </w:p>
    <w:p w:rsidR="009513C6" w:rsidRDefault="009513C6">
      <w:pPr>
        <w:pStyle w:val="26"/>
        <w:tabs>
          <w:tab w:val="clear" w:pos="9355"/>
          <w:tab w:val="right" w:leader="dot" w:pos="9637"/>
        </w:tabs>
      </w:pPr>
      <w:hyperlink w:anchor="__RefHeading__13066_1272044668" w:history="1">
        <w:r>
          <w:rPr>
            <w:rStyle w:val="a4"/>
          </w:rPr>
          <w:t>Статья 66.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r>
          <w:rPr>
            <w:rStyle w:val="a4"/>
          </w:rPr>
          <w:tab/>
          <w:t>159</w:t>
        </w:r>
      </w:hyperlink>
    </w:p>
    <w:p w:rsidR="009513C6" w:rsidRDefault="009513C6">
      <w:pPr>
        <w:pStyle w:val="14"/>
        <w:tabs>
          <w:tab w:val="clear" w:pos="480"/>
          <w:tab w:val="clear" w:pos="9639"/>
          <w:tab w:val="right" w:leader="dot" w:pos="9637"/>
        </w:tabs>
      </w:pPr>
      <w:hyperlink w:anchor="__RefHeading__13068_1272044668" w:history="1">
        <w:r>
          <w:rPr>
            <w:rStyle w:val="a4"/>
          </w:rPr>
          <w:t xml:space="preserve">1) ИВ-1.  Зона озеленения специального назначения </w:t>
        </w:r>
        <w:r>
          <w:rPr>
            <w:rStyle w:val="a4"/>
          </w:rPr>
          <w:tab/>
          <w:t>160</w:t>
        </w:r>
      </w:hyperlink>
    </w:p>
    <w:p w:rsidR="009513C6" w:rsidRDefault="009513C6">
      <w:pPr>
        <w:pStyle w:val="14"/>
        <w:tabs>
          <w:tab w:val="clear" w:pos="480"/>
          <w:tab w:val="clear" w:pos="9639"/>
          <w:tab w:val="right" w:leader="dot" w:pos="9637"/>
        </w:tabs>
      </w:pPr>
      <w:hyperlink w:anchor="__RefHeading__13070_1272044668" w:history="1">
        <w:r>
          <w:rPr>
            <w:rStyle w:val="a4"/>
          </w:rPr>
          <w:t>1.1) Основные виды и параметры разрешенного использования земельных участков и объектов капитального строительства</w:t>
        </w:r>
        <w:r>
          <w:rPr>
            <w:rStyle w:val="a4"/>
          </w:rPr>
          <w:tab/>
          <w:t>160</w:t>
        </w:r>
      </w:hyperlink>
    </w:p>
    <w:p w:rsidR="009513C6" w:rsidRDefault="009513C6">
      <w:pPr>
        <w:pStyle w:val="14"/>
        <w:tabs>
          <w:tab w:val="clear" w:pos="480"/>
          <w:tab w:val="clear" w:pos="9639"/>
          <w:tab w:val="right" w:leader="dot" w:pos="9637"/>
        </w:tabs>
      </w:pPr>
      <w:hyperlink w:anchor="__RefHeading__13072_1272044668" w:history="1">
        <w:r>
          <w:rPr>
            <w:rStyle w:val="a4"/>
          </w:rPr>
          <w:t xml:space="preserve">1.2) Условно разрешенные виды и параметры разрешенного использования земельных участков и объектов капитального строительства </w:t>
        </w:r>
        <w:r>
          <w:rPr>
            <w:rStyle w:val="a4"/>
          </w:rPr>
          <w:tab/>
          <w:t>160</w:t>
        </w:r>
      </w:hyperlink>
    </w:p>
    <w:p w:rsidR="009513C6" w:rsidRDefault="009513C6">
      <w:pPr>
        <w:pStyle w:val="14"/>
        <w:tabs>
          <w:tab w:val="clear" w:pos="480"/>
          <w:tab w:val="clear" w:pos="9639"/>
          <w:tab w:val="right" w:leader="dot" w:pos="9637"/>
        </w:tabs>
      </w:pPr>
      <w:hyperlink w:anchor="__RefHeading__13074_1272044668" w:history="1">
        <w:r>
          <w:rPr>
            <w:rStyle w:val="a4"/>
          </w:rPr>
          <w:t xml:space="preserve">1.3) Вспомогательные виды и параметры разрешенного использования земельных участков и объектов капитального строительства </w:t>
        </w:r>
        <w:r>
          <w:rPr>
            <w:rStyle w:val="a4"/>
          </w:rPr>
          <w:tab/>
          <w:t>161</w:t>
        </w:r>
      </w:hyperlink>
    </w:p>
    <w:p w:rsidR="009513C6" w:rsidRDefault="009513C6">
      <w:pPr>
        <w:pStyle w:val="14"/>
        <w:tabs>
          <w:tab w:val="clear" w:pos="480"/>
          <w:tab w:val="clear" w:pos="9639"/>
          <w:tab w:val="right" w:leader="dot" w:pos="9637"/>
        </w:tabs>
      </w:pPr>
      <w:hyperlink w:anchor="__RefHeading__13076_1272044668" w:history="1">
        <w:r>
          <w:rPr>
            <w:rStyle w:val="a4"/>
          </w:rPr>
          <w:t xml:space="preserve">2) ИВ-2.  Зона естественных природных ландшафтов </w:t>
        </w:r>
        <w:r>
          <w:rPr>
            <w:rStyle w:val="a4"/>
          </w:rPr>
          <w:tab/>
          <w:t>162</w:t>
        </w:r>
      </w:hyperlink>
    </w:p>
    <w:p w:rsidR="009513C6" w:rsidRDefault="009513C6">
      <w:pPr>
        <w:pStyle w:val="14"/>
        <w:tabs>
          <w:tab w:val="clear" w:pos="480"/>
          <w:tab w:val="clear" w:pos="9639"/>
          <w:tab w:val="right" w:leader="dot" w:pos="9637"/>
        </w:tabs>
      </w:pPr>
      <w:hyperlink w:anchor="__RefHeading__13078_1272044668" w:history="1">
        <w:r>
          <w:rPr>
            <w:rStyle w:val="a4"/>
          </w:rPr>
          <w:t>2.1) Основные виды и параметры разрешенного использования земельных участков и объектов капитального строительства</w:t>
        </w:r>
        <w:r>
          <w:rPr>
            <w:rStyle w:val="a4"/>
          </w:rPr>
          <w:tab/>
          <w:t>162</w:t>
        </w:r>
      </w:hyperlink>
    </w:p>
    <w:p w:rsidR="009513C6" w:rsidRDefault="009513C6">
      <w:pPr>
        <w:pStyle w:val="14"/>
        <w:tabs>
          <w:tab w:val="clear" w:pos="480"/>
          <w:tab w:val="clear" w:pos="9639"/>
          <w:tab w:val="right" w:leader="dot" w:pos="9637"/>
        </w:tabs>
      </w:pPr>
      <w:hyperlink w:anchor="__RefHeading__13080_1272044668" w:history="1">
        <w:r>
          <w:rPr>
            <w:rStyle w:val="a4"/>
          </w:rPr>
          <w:t xml:space="preserve">2.2) Условно разрешенные виды и параметры разрешенного использования земельных участков и объектов капитального строительства </w:t>
        </w:r>
        <w:r>
          <w:rPr>
            <w:rStyle w:val="a4"/>
          </w:rPr>
          <w:tab/>
          <w:t>162</w:t>
        </w:r>
      </w:hyperlink>
    </w:p>
    <w:p w:rsidR="009513C6" w:rsidRDefault="009513C6">
      <w:pPr>
        <w:pStyle w:val="14"/>
        <w:tabs>
          <w:tab w:val="clear" w:pos="480"/>
          <w:tab w:val="clear" w:pos="9639"/>
          <w:tab w:val="right" w:leader="dot" w:pos="9637"/>
        </w:tabs>
      </w:pPr>
      <w:hyperlink w:anchor="__RefHeading__13082_1272044668" w:history="1">
        <w:r>
          <w:rPr>
            <w:rStyle w:val="a4"/>
          </w:rPr>
          <w:t>2.3) Вспомогательные виды и параметры разрешенного использования земельных участков и объектов капитального строительства</w:t>
        </w:r>
        <w:r>
          <w:rPr>
            <w:rStyle w:val="a4"/>
          </w:rPr>
          <w:tab/>
          <w:t>163</w:t>
        </w:r>
      </w:hyperlink>
    </w:p>
    <w:p w:rsidR="009513C6" w:rsidRDefault="009513C6">
      <w:pPr>
        <w:pStyle w:val="26"/>
        <w:tabs>
          <w:tab w:val="clear" w:pos="9355"/>
          <w:tab w:val="right" w:leader="dot" w:pos="9637"/>
        </w:tabs>
      </w:pPr>
      <w:hyperlink w:anchor="__RefHeading__13084_1272044668" w:history="1">
        <w:r>
          <w:rPr>
            <w:rStyle w:val="a4"/>
          </w:rPr>
          <w:t xml:space="preserve">Статья 67. Параметры разрешенного использования земельных участков и иных объектов недвижимости в различных территориальных зонах </w:t>
        </w:r>
        <w:r>
          <w:rPr>
            <w:rStyle w:val="a4"/>
          </w:rPr>
          <w:tab/>
          <w:t>164</w:t>
        </w:r>
      </w:hyperlink>
    </w:p>
    <w:p w:rsidR="009513C6" w:rsidRDefault="009513C6">
      <w:pPr>
        <w:pStyle w:val="26"/>
        <w:tabs>
          <w:tab w:val="clear" w:pos="9355"/>
          <w:tab w:val="right" w:leader="dot" w:pos="9637"/>
        </w:tabs>
      </w:pPr>
      <w:hyperlink w:anchor="__RefHeading__13086_1272044668" w:history="1">
        <w:r>
          <w:rPr>
            <w:rStyle w:val="a4"/>
          </w:rPr>
          <w:t xml:space="preserve"> 1. Показатели плотности застройки участков территориальных зон:</w:t>
        </w:r>
        <w:r>
          <w:rPr>
            <w:rStyle w:val="a4"/>
          </w:rPr>
          <w:tab/>
          <w:t>164</w:t>
        </w:r>
      </w:hyperlink>
    </w:p>
    <w:p w:rsidR="009513C6" w:rsidRDefault="009513C6">
      <w:pPr>
        <w:pStyle w:val="26"/>
        <w:tabs>
          <w:tab w:val="clear" w:pos="9355"/>
          <w:tab w:val="right" w:leader="dot" w:pos="9637"/>
        </w:tabs>
      </w:pPr>
      <w:hyperlink w:anchor="__RefHeading__13088_1272044668" w:history="1">
        <w:r>
          <w:rPr>
            <w:rStyle w:val="a4"/>
          </w:rPr>
          <w:t>Статья 68. Использование земельных участков и объектов капитального строительства в границах зон комплексного развития территории.</w:t>
        </w:r>
        <w:r>
          <w:rPr>
            <w:rStyle w:val="a4"/>
          </w:rPr>
          <w:tab/>
          <w:t>170</w:t>
        </w:r>
      </w:hyperlink>
    </w:p>
    <w:p w:rsidR="009513C6" w:rsidRDefault="009513C6">
      <w:pPr>
        <w:pStyle w:val="26"/>
        <w:tabs>
          <w:tab w:val="clear" w:pos="9355"/>
          <w:tab w:val="right" w:leader="dot" w:pos="9637"/>
        </w:tabs>
      </w:pPr>
      <w:hyperlink w:anchor="__RefHeading__13090_1272044668" w:history="1">
        <w:r>
          <w:rPr>
            <w:rStyle w:val="a4"/>
          </w:rPr>
          <w:t>Статья 69.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Pr>
            <w:rStyle w:val="a4"/>
          </w:rPr>
          <w:tab/>
          <w:t>171</w:t>
        </w:r>
      </w:hyperlink>
    </w:p>
    <w:p w:rsidR="009513C6" w:rsidRDefault="009513C6">
      <w:pPr>
        <w:pStyle w:val="26"/>
        <w:tabs>
          <w:tab w:val="clear" w:pos="9355"/>
          <w:tab w:val="right" w:leader="dot" w:pos="9637"/>
        </w:tabs>
      </w:pPr>
      <w:hyperlink w:anchor="__RefHeading__13092_1272044668" w:history="1">
        <w:r>
          <w:rPr>
            <w:rStyle w:val="a4"/>
          </w:rPr>
          <w:t>Статья 70. Ограничения в использовании земельных участков и объектов капитального строительства по условиям охраны объектов культурного наследия</w:t>
        </w:r>
        <w:r>
          <w:rPr>
            <w:rStyle w:val="a4"/>
          </w:rPr>
          <w:tab/>
          <w:t>180</w:t>
        </w:r>
      </w:hyperlink>
    </w:p>
    <w:p w:rsidR="009513C6" w:rsidRDefault="009513C6">
      <w:pPr>
        <w:pStyle w:val="26"/>
        <w:tabs>
          <w:tab w:val="clear" w:pos="9355"/>
          <w:tab w:val="right" w:leader="dot" w:pos="9637"/>
        </w:tabs>
      </w:pPr>
      <w:hyperlink w:anchor="__RefHeading__13094_1272044668" w:history="1">
        <w:r>
          <w:rPr>
            <w:rStyle w:val="a4"/>
          </w:rPr>
          <w:t>Статья 71. Ограничения в использовании земельных участков и объектов капитального строительства по экологическим и санитарно-эпидемиологическим условиям</w:t>
        </w:r>
        <w:r>
          <w:rPr>
            <w:rStyle w:val="a4"/>
          </w:rPr>
          <w:tab/>
          <w:t>182</w:t>
        </w:r>
      </w:hyperlink>
    </w:p>
    <w:p w:rsidR="009513C6" w:rsidRDefault="009513C6">
      <w:pPr>
        <w:pStyle w:val="14"/>
        <w:tabs>
          <w:tab w:val="clear" w:pos="480"/>
          <w:tab w:val="clear" w:pos="9639"/>
          <w:tab w:val="right" w:leader="dot" w:pos="9637"/>
        </w:tabs>
      </w:pPr>
      <w:hyperlink w:anchor="__RefHeading__13096_1272044668" w:history="1">
        <w:r>
          <w:rPr>
            <w:rStyle w:val="a4"/>
          </w:rPr>
          <w:t>4. Виды запрещенного использования земельных участков и иных объектов недвижимости, расположенных в границах санитарно-защитных зон:</w:t>
        </w:r>
        <w:r>
          <w:rPr>
            <w:rStyle w:val="a4"/>
          </w:rPr>
          <w:tab/>
          <w:t>182</w:t>
        </w:r>
      </w:hyperlink>
    </w:p>
    <w:p w:rsidR="009513C6" w:rsidRDefault="009513C6">
      <w:pPr>
        <w:pStyle w:val="26"/>
        <w:tabs>
          <w:tab w:val="clear" w:pos="9355"/>
          <w:tab w:val="right" w:leader="dot" w:pos="9637"/>
        </w:tabs>
      </w:pPr>
      <w:hyperlink w:anchor="__RefHeading__13098_1272044668" w:history="1">
        <w:r>
          <w:rPr>
            <w:rStyle w:val="a4"/>
          </w:rPr>
          <w:t>Статья 72.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r>
          <w:rPr>
            <w:rStyle w:val="a4"/>
          </w:rPr>
          <w:tab/>
          <w:t>185</w:t>
        </w:r>
      </w:hyperlink>
    </w:p>
    <w:p w:rsidR="009513C6" w:rsidRDefault="009513C6">
      <w:pPr>
        <w:pStyle w:val="26"/>
        <w:tabs>
          <w:tab w:val="clear" w:pos="9355"/>
          <w:tab w:val="right" w:leader="dot" w:pos="9637"/>
        </w:tabs>
        <w:sectPr w:rsidR="009513C6">
          <w:type w:val="continuous"/>
          <w:pgSz w:w="11906" w:h="16838"/>
          <w:pgMar w:top="851" w:right="851" w:bottom="511" w:left="1418" w:header="720" w:footer="341" w:gutter="0"/>
          <w:cols w:space="720"/>
          <w:docGrid w:linePitch="360" w:charSpace="-2049"/>
        </w:sectPr>
      </w:pPr>
      <w:hyperlink w:anchor="__RefHeading__13100_1272044668" w:history="1">
        <w:r>
          <w:rPr>
            <w:rStyle w:val="a4"/>
          </w:rPr>
          <w:t xml:space="preserve">Статья 73. Использование земельных участков в границах горных отводов </w:t>
        </w:r>
        <w:r>
          <w:rPr>
            <w:rStyle w:val="a4"/>
          </w:rPr>
          <w:tab/>
          <w:t>188</w:t>
        </w:r>
      </w:hyperlink>
      <w:r>
        <w:fldChar w:fldCharType="end"/>
      </w:r>
    </w:p>
    <w:p w:rsidR="009513C6" w:rsidRDefault="009513C6">
      <w:pPr>
        <w:spacing w:after="0" w:line="100" w:lineRule="atLeast"/>
      </w:pPr>
      <w:hyperlink w:anchor="_Toc2849182" w:history="1"/>
    </w:p>
    <w:p w:rsidR="009513C6" w:rsidRDefault="009513C6">
      <w:pPr>
        <w:spacing w:after="0" w:line="100" w:lineRule="atLeast"/>
        <w:rPr>
          <w:rFonts w:ascii="Times New Roman" w:hAnsi="Times New Roman"/>
          <w:b/>
          <w:sz w:val="24"/>
          <w:szCs w:val="24"/>
        </w:rPr>
      </w:pPr>
    </w:p>
    <w:p w:rsidR="009513C6" w:rsidRDefault="009513C6">
      <w:pPr>
        <w:pStyle w:val="afd"/>
      </w:pPr>
    </w:p>
    <w:p w:rsidR="009513C6" w:rsidRDefault="009513C6">
      <w:pPr>
        <w:sectPr w:rsidR="009513C6">
          <w:type w:val="continuous"/>
          <w:pgSz w:w="11906" w:h="16838"/>
          <w:pgMar w:top="851" w:right="851" w:bottom="511" w:left="1418" w:header="720" w:footer="341" w:gutter="0"/>
          <w:cols w:space="720"/>
          <w:formProt w:val="0"/>
          <w:docGrid w:linePitch="360" w:charSpace="-2049"/>
        </w:sectPr>
      </w:pPr>
    </w:p>
    <w:p w:rsidR="009513C6" w:rsidRDefault="009513C6">
      <w:pPr>
        <w:pStyle w:val="1"/>
        <w:rPr>
          <w:rFonts w:ascii="Times New Roman" w:hAnsi="Times New Roman"/>
          <w:sz w:val="28"/>
          <w:szCs w:val="28"/>
        </w:rPr>
      </w:pPr>
      <w:bookmarkStart w:id="1" w:name="_Toc536808395"/>
      <w:bookmarkStart w:id="2" w:name="_Toc2849182"/>
      <w:bookmarkStart w:id="3" w:name="__RefHeading__12768_1272044668"/>
      <w:bookmarkEnd w:id="3"/>
      <w:r>
        <w:rPr>
          <w:rFonts w:ascii="Times New Roman" w:hAnsi="Times New Roman"/>
          <w:sz w:val="28"/>
          <w:szCs w:val="28"/>
        </w:rPr>
        <w:t>ЧАСТЬ 1. ПОРЯДОК ПРИМЕНЕНИЯ И ВНЕСЕНИЯ ИЗМЕНЕНИЙ В ПРАВИЛА ЗЕМЛЕПОЛЬЗОВАНИЯ И ЗАСТРОЙКИ</w:t>
      </w:r>
      <w:bookmarkEnd w:id="1"/>
      <w:bookmarkEnd w:id="2"/>
    </w:p>
    <w:p w:rsidR="009513C6" w:rsidRDefault="009513C6">
      <w:pPr>
        <w:pStyle w:val="1"/>
        <w:spacing w:before="0" w:after="0"/>
        <w:rPr>
          <w:rFonts w:ascii="Times New Roman" w:hAnsi="Times New Roman"/>
          <w:sz w:val="28"/>
          <w:szCs w:val="28"/>
        </w:rPr>
      </w:pPr>
      <w:bookmarkStart w:id="4" w:name="_Toc2849183"/>
      <w:bookmarkStart w:id="5" w:name="__RefHeading__12770_1272044668"/>
      <w:bookmarkEnd w:id="5"/>
      <w:r>
        <w:rPr>
          <w:rFonts w:ascii="Times New Roman" w:hAnsi="Times New Roman"/>
          <w:sz w:val="28"/>
          <w:szCs w:val="28"/>
        </w:rPr>
        <w:t>Глава 1. Общие положения.</w:t>
      </w:r>
      <w:bookmarkEnd w:id="4"/>
    </w:p>
    <w:p w:rsidR="009513C6" w:rsidRDefault="009513C6">
      <w:pPr>
        <w:pStyle w:val="2"/>
        <w:spacing w:before="0" w:line="100" w:lineRule="atLeast"/>
        <w:ind w:left="0" w:firstLine="709"/>
        <w:jc w:val="both"/>
        <w:rPr>
          <w:rFonts w:ascii="Times New Roman" w:hAnsi="Times New Roman"/>
          <w:color w:val="00000A"/>
          <w:sz w:val="24"/>
          <w:szCs w:val="24"/>
        </w:rPr>
      </w:pPr>
      <w:bookmarkStart w:id="6" w:name="_Toc332875193"/>
      <w:bookmarkStart w:id="7" w:name="_Toc470251796"/>
      <w:bookmarkStart w:id="8" w:name="_Toc486599961"/>
    </w:p>
    <w:p w:rsidR="009513C6" w:rsidRDefault="009513C6">
      <w:pPr>
        <w:pStyle w:val="2"/>
        <w:spacing w:before="0" w:line="100" w:lineRule="atLeast"/>
        <w:ind w:left="0" w:firstLine="709"/>
        <w:jc w:val="both"/>
        <w:rPr>
          <w:rFonts w:ascii="Times New Roman" w:hAnsi="Times New Roman"/>
          <w:color w:val="00000A"/>
          <w:sz w:val="24"/>
          <w:szCs w:val="24"/>
        </w:rPr>
      </w:pPr>
      <w:bookmarkStart w:id="9" w:name="__RefHeading__12772_1272044668"/>
      <w:bookmarkStart w:id="10" w:name="_Toc2849184"/>
      <w:bookmarkEnd w:id="9"/>
      <w:r>
        <w:rPr>
          <w:rFonts w:ascii="Times New Roman" w:hAnsi="Times New Roman"/>
          <w:color w:val="00000A"/>
          <w:sz w:val="24"/>
          <w:szCs w:val="24"/>
        </w:rPr>
        <w:t>Статья 1. Основные понятия, используемые в настоящих Правилах</w:t>
      </w:r>
      <w:bookmarkEnd w:id="6"/>
      <w:bookmarkEnd w:id="7"/>
      <w:bookmarkEnd w:id="8"/>
      <w:bookmarkEnd w:id="10"/>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sz w:val="24"/>
          <w:szCs w:val="24"/>
        </w:rPr>
      </w:pPr>
      <w:bookmarkStart w:id="11" w:name="_Toc332875194"/>
      <w:bookmarkStart w:id="12" w:name="_Toc387084690"/>
      <w:r>
        <w:rPr>
          <w:rFonts w:ascii="Times New Roman" w:hAnsi="Times New Roman"/>
          <w:sz w:val="24"/>
          <w:szCs w:val="24"/>
        </w:rPr>
        <w:t>В целях применения настоящих Правил используемые в них понятия употребляются в следующих значениях: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(этаже)Арендаторы земельных участков - лица, владеющие и пользующиеся земельными участками по договору аренды, договору субаренды.</w:t>
      </w:r>
    </w:p>
    <w:p w:rsidR="009513C6" w:rsidRPr="00985E25" w:rsidRDefault="009513C6">
      <w:pPr>
        <w:spacing w:after="0" w:line="100" w:lineRule="atLeast"/>
        <w:ind w:firstLine="709"/>
        <w:jc w:val="both"/>
        <w:rPr>
          <w:rFonts w:ascii="Times New Roman" w:hAnsi="Times New Roman"/>
          <w:sz w:val="24"/>
        </w:rPr>
      </w:pPr>
      <w:r w:rsidRPr="00985E25">
        <w:rPr>
          <w:rFonts w:ascii="Times New Roman" w:hAnsi="Times New Roman"/>
          <w:sz w:val="24"/>
        </w:rPr>
        <w:t>Благоустройство территории поселения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513C6" w:rsidRPr="00985E25" w:rsidRDefault="009513C6">
      <w:pPr>
        <w:pStyle w:val="a0"/>
        <w:spacing w:after="0"/>
        <w:ind w:firstLine="720"/>
        <w:jc w:val="both"/>
        <w:rPr>
          <w:rFonts w:cs="Calibri"/>
          <w:sz w:val="24"/>
          <w:szCs w:val="22"/>
          <w:lang w:eastAsia="en-US"/>
        </w:rPr>
      </w:pPr>
      <w:r w:rsidRPr="00985E25">
        <w:rPr>
          <w:rFonts w:cs="Calibri"/>
          <w:sz w:val="24"/>
          <w:szCs w:val="22"/>
          <w:lang w:eastAsia="en-US"/>
        </w:rPr>
        <w:t>Блокированный жилой дом (дом жилой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Владелец земельного участка, объекта капитального строительства - российские и иностранные физические и юридические лица (Российская Федерация, субъект Российской Федерации и поселение), обладающие зарегистрированными в установленном порядке вещными правами на земельные участки и объекты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Вид разрешенного использования земельного участка – целевое назначение земельного участка, установленное в соответствии с классификатором видов разрешенного использования настоящими Правилами.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Высота строения, здания, сооружения – расстояние по вертикали, измеренное от проектной отметки земли до наивысшей точки плоской крыши или до наивысшей точки конька скатной крыши,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Государственный кадастровый учет земельных участков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законом от 24.07.2007 N 221-ФЗ «О государственном кадастре недвижимости» сведений о недвижимом имуществе.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Гостевые стоянки - открытые площадки, предназначенные для кратковременного хранения (стоянки) легковых автомобилей.</w:t>
      </w:r>
    </w:p>
    <w:p w:rsidR="009513C6" w:rsidRPr="00985E25" w:rsidRDefault="009513C6">
      <w:pPr>
        <w:widowControl w:val="0"/>
        <w:spacing w:after="0" w:line="100" w:lineRule="atLeast"/>
        <w:ind w:firstLine="720"/>
        <w:jc w:val="both"/>
        <w:rPr>
          <w:rFonts w:ascii="Times New Roman" w:hAnsi="Times New Roman"/>
          <w:sz w:val="24"/>
          <w:szCs w:val="24"/>
        </w:rPr>
      </w:pPr>
      <w:r w:rsidRPr="00985E25">
        <w:rPr>
          <w:rFonts w:ascii="Times New Roman" w:hAnsi="Times New Roman"/>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Генеральный план поселения –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Градостроительное зонирование - зонирование территории поселения в целях определения территориальных зон и установления градостроительных регламентов.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Градостроительный план земельного участка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Гостевой дом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Документация  по планировке территории – документация, разрабатываемая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Доходный дом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Жилой район - структурный элемент селитебной территории.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9513C6" w:rsidRDefault="009513C6">
      <w:pPr>
        <w:pStyle w:val="a0"/>
        <w:spacing w:after="0"/>
        <w:ind w:firstLine="720"/>
        <w:jc w:val="both"/>
        <w:rPr>
          <w:color w:val="C00000"/>
          <w:sz w:val="24"/>
        </w:rPr>
      </w:pPr>
      <w:r>
        <w:rPr>
          <w:b/>
          <w:color w:val="C00000"/>
          <w:sz w:val="24"/>
        </w:rPr>
        <w:t>Технический заказчик</w:t>
      </w:r>
      <w:r>
        <w:rPr>
          <w:color w:val="C00000"/>
          <w:sz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ar2415" w:history="1">
        <w:r w:rsidRPr="00985E25">
          <w:rPr>
            <w:rStyle w:val="a4"/>
            <w:color w:val="auto"/>
          </w:rPr>
          <w:t>частью 2.1 статьи 47</w:t>
        </w:r>
      </w:hyperlink>
      <w:r w:rsidRPr="00985E25">
        <w:rPr>
          <w:sz w:val="24"/>
        </w:rPr>
        <w:t xml:space="preserve">, </w:t>
      </w:r>
      <w:hyperlink w:anchor="Par2456" w:history="1">
        <w:r w:rsidRPr="00985E25">
          <w:rPr>
            <w:rStyle w:val="a4"/>
            <w:color w:val="auto"/>
          </w:rPr>
          <w:t>частью 4.1 статьи 48</w:t>
        </w:r>
      </w:hyperlink>
      <w:r w:rsidRPr="00985E25">
        <w:rPr>
          <w:sz w:val="24"/>
        </w:rPr>
        <w:t xml:space="preserve">, </w:t>
      </w:r>
      <w:hyperlink w:anchor="Par3131" w:history="1">
        <w:r w:rsidRPr="00985E25">
          <w:rPr>
            <w:rStyle w:val="a4"/>
            <w:color w:val="auto"/>
          </w:rPr>
          <w:t>частями 2.1</w:t>
        </w:r>
      </w:hyperlink>
      <w:r w:rsidRPr="00985E25">
        <w:rPr>
          <w:sz w:val="24"/>
        </w:rPr>
        <w:t xml:space="preserve"> и </w:t>
      </w:r>
      <w:hyperlink w:anchor="Par3133" w:history="1">
        <w:r w:rsidRPr="00985E25">
          <w:rPr>
            <w:rStyle w:val="a4"/>
            <w:color w:val="auto"/>
          </w:rPr>
          <w:t>2.2 статьи 52</w:t>
        </w:r>
      </w:hyperlink>
      <w:r w:rsidRPr="00985E25">
        <w:rPr>
          <w:sz w:val="24"/>
        </w:rPr>
        <w:t xml:space="preserve">, </w:t>
      </w:r>
      <w:hyperlink w:anchor="Par4231" w:history="1">
        <w:r w:rsidRPr="00985E25">
          <w:rPr>
            <w:rStyle w:val="a4"/>
            <w:color w:val="auto"/>
          </w:rPr>
          <w:t>частями 5</w:t>
        </w:r>
      </w:hyperlink>
      <w:r w:rsidRPr="00985E25">
        <w:rPr>
          <w:sz w:val="24"/>
        </w:rPr>
        <w:t xml:space="preserve"> и </w:t>
      </w:r>
      <w:hyperlink w:anchor="Par4234" w:history="1">
        <w:r w:rsidRPr="00985E25">
          <w:rPr>
            <w:rStyle w:val="a4"/>
            <w:color w:val="auto"/>
          </w:rPr>
          <w:t>6 статьи 55.31</w:t>
        </w:r>
      </w:hyperlink>
      <w:r>
        <w:rPr>
          <w:color w:val="C00000"/>
          <w:sz w:val="24"/>
        </w:rPr>
        <w:t xml:space="preserve"> Градостроительного Кодекса</w:t>
      </w:r>
    </w:p>
    <w:p w:rsidR="009513C6" w:rsidRDefault="009513C6">
      <w:pPr>
        <w:spacing w:after="0" w:line="100" w:lineRule="atLeast"/>
        <w:ind w:firstLine="709"/>
        <w:jc w:val="both"/>
        <w:rPr>
          <w:rFonts w:ascii="Times New Roman" w:hAnsi="Times New Roman"/>
          <w:sz w:val="23"/>
          <w:szCs w:val="23"/>
        </w:rPr>
      </w:pPr>
      <w:r>
        <w:rPr>
          <w:rFonts w:ascii="Times New Roman" w:hAnsi="Times New Roman"/>
          <w:sz w:val="23"/>
          <w:szCs w:val="23"/>
        </w:rPr>
        <w:t>Землевладельцы - лица, владеющие и пользующиеся земельными участками на праве пожизненного наследуемого владения;</w:t>
      </w:r>
    </w:p>
    <w:p w:rsidR="009513C6" w:rsidRDefault="009513C6">
      <w:pPr>
        <w:spacing w:after="0" w:line="100" w:lineRule="atLeast"/>
        <w:ind w:firstLine="709"/>
        <w:jc w:val="both"/>
        <w:rPr>
          <w:rFonts w:ascii="Times New Roman" w:hAnsi="Times New Roman"/>
          <w:sz w:val="23"/>
          <w:szCs w:val="23"/>
        </w:rPr>
      </w:pPr>
      <w:r>
        <w:rPr>
          <w:rFonts w:ascii="Times New Roman" w:hAnsi="Times New Roman"/>
          <w:sz w:val="23"/>
          <w:szCs w:val="23"/>
        </w:rP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9513C6" w:rsidRDefault="009513C6">
      <w:pPr>
        <w:spacing w:after="0" w:line="100" w:lineRule="atLeast"/>
        <w:ind w:firstLine="709"/>
        <w:jc w:val="both"/>
        <w:rPr>
          <w:rFonts w:ascii="Arial" w:hAnsi="Arial" w:cs="Arial"/>
          <w:color w:val="000000"/>
          <w:sz w:val="23"/>
          <w:szCs w:val="23"/>
        </w:rPr>
      </w:pPr>
      <w:r>
        <w:rPr>
          <w:rFonts w:ascii="Times New Roman" w:hAnsi="Times New Roman"/>
          <w:sz w:val="23"/>
          <w:szCs w:val="23"/>
        </w:rPr>
        <w:t>Земельный участок -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9" w:history="1">
        <w:r>
          <w:rPr>
            <w:rStyle w:val="a4"/>
            <w:rFonts w:ascii="Times New Roman" w:hAnsi="Times New Roman"/>
          </w:rPr>
          <w:t>законом</w:t>
        </w:r>
      </w:hyperlink>
      <w:r>
        <w:rPr>
          <w:rFonts w:ascii="Times New Roman" w:hAnsi="Times New Roman"/>
          <w:sz w:val="23"/>
          <w:szCs w:val="23"/>
        </w:rPr>
        <w:t>, могут создаваться искусственные земельные участки</w:t>
      </w:r>
      <w:r>
        <w:rPr>
          <w:rFonts w:ascii="Arial" w:hAnsi="Arial" w:cs="Arial"/>
          <w:color w:val="000000"/>
          <w:sz w:val="23"/>
          <w:szCs w:val="23"/>
        </w:rPr>
        <w:t>.</w:t>
      </w:r>
    </w:p>
    <w:p w:rsidR="009513C6" w:rsidRDefault="009513C6">
      <w:pPr>
        <w:widowControl w:val="0"/>
        <w:spacing w:after="0" w:line="100" w:lineRule="atLeast"/>
        <w:ind w:firstLine="720"/>
        <w:jc w:val="both"/>
        <w:rPr>
          <w:rFonts w:ascii="Times New Roman" w:hAnsi="Times New Roman"/>
          <w:color w:val="C00000"/>
          <w:sz w:val="24"/>
          <w:szCs w:val="24"/>
        </w:rPr>
      </w:pPr>
      <w:r>
        <w:rPr>
          <w:rFonts w:ascii="Times New Roman" w:hAnsi="Times New Roman"/>
          <w:color w:val="C00000"/>
          <w:sz w:val="24"/>
          <w:szCs w:val="24"/>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9513C6" w:rsidRDefault="009513C6">
      <w:pPr>
        <w:widowControl w:val="0"/>
        <w:spacing w:after="0" w:line="100" w:lineRule="atLeast"/>
        <w:ind w:firstLine="720"/>
        <w:jc w:val="both"/>
        <w:rPr>
          <w:rFonts w:ascii="Times New Roman" w:hAnsi="Times New Roman"/>
          <w:color w:val="C00000"/>
          <w:sz w:val="24"/>
          <w:szCs w:val="24"/>
        </w:rPr>
      </w:pPr>
      <w:r>
        <w:rPr>
          <w:rFonts w:ascii="Times New Roman" w:hAnsi="Times New Roman"/>
          <w:color w:val="C00000"/>
          <w:sz w:val="24"/>
          <w:szCs w:val="24"/>
        </w:rP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настоящих правилах в одном значении. При этом параметры, устанавливаемые к объектам индивидуального жилищного строительства настоящими правилами, в равной степени применяются к жилым домам, индивидуальным жилым домам.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Изменение недвижимости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Инженерная, транспортная и социальная инфраструктуры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населенного пункта и сельского поселения в целом.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Инвестор – физические и юридические лица, государственные органы, органы местного самоуправления, осуществляющие капитальные вложения на территории Российской Федерации с использованием собственных и (или) привлеченных средств в соответствии с законодательством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Киоск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Коэффициент застройки - отношение территории земельного участка, которая может быть занята зданиями, ко всей площади участка (в процентах).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Коэффициент плотности застройки - отношение площади всех этажей зданий и сооружений к площади участка.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Коэффициент озеленения - отношение территории земельного участка, которая должна быть занята зелеными насаждениями, ко всей площади участка (в процентах).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Конкурсная документация – пакет документов, подготавливаемый организатором торгов (конкурсов, аукционов) по продаже земельного участка или права на заключения договора аренды данного земельного участка физическому или юридическому лицу.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Линии градостроительного регулирования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 Перечень линий градостроительного регулирования представлен в конце статьи.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Линейные объекты – линии электропередач, линии связи (в том числе линейно – кабельные сооружения), трубопроводы, автомобильные дороги, железнодорожные линии и другие подобные сооружения.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Магазин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Маломобильные граждане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Малые архитектурные формы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Микрорайон (квартал) - структурный элемент жилой застройки.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Многоквартирный жилой дом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и имеющих общие инженерные системы.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Надземная автостоянка закрытого типа - автостоянка с наружными стеновыми ограждениями (гаражи, гаражи-стоянки, гаражные комплексы)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9513C6" w:rsidRDefault="009513C6">
      <w:pPr>
        <w:widowControl w:val="0"/>
        <w:spacing w:after="0" w:line="100" w:lineRule="atLeast"/>
        <w:ind w:firstLine="720"/>
        <w:jc w:val="both"/>
        <w:rPr>
          <w:rFonts w:ascii="Times New Roman" w:hAnsi="Times New Roman"/>
          <w:color w:val="C00000"/>
          <w:sz w:val="24"/>
          <w:szCs w:val="24"/>
        </w:rPr>
      </w:pPr>
      <w:r>
        <w:rPr>
          <w:rFonts w:ascii="Times New Roman" w:hAnsi="Times New Roman"/>
          <w:color w:val="C00000"/>
          <w:sz w:val="24"/>
          <w:szCs w:val="24"/>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Обладатели сервитута - лица, имеющие право ограниченного пользования чужими земельными участками (сервитут).</w:t>
      </w:r>
    </w:p>
    <w:p w:rsidR="009513C6" w:rsidRDefault="009513C6">
      <w:pPr>
        <w:widowControl w:val="0"/>
        <w:spacing w:after="0" w:line="100" w:lineRule="atLeast"/>
        <w:ind w:firstLine="720"/>
        <w:jc w:val="both"/>
        <w:rPr>
          <w:rFonts w:ascii="Times New Roman" w:hAnsi="Times New Roman"/>
          <w:color w:val="C00000"/>
          <w:sz w:val="24"/>
          <w:szCs w:val="24"/>
        </w:rPr>
      </w:pPr>
      <w:r>
        <w:rPr>
          <w:rFonts w:ascii="Times New Roman" w:hAnsi="Times New Roman"/>
          <w:color w:val="C00000"/>
          <w:sz w:val="24"/>
          <w:szCs w:val="24"/>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Отклонение от правил – санкционирование для конкретного участка отступление от предельных параметров разрешенного строительства (высоты построек, процента застройки участка, отступов построек от границ участка и т.д.) обусловленное затруднениями или не возможностью использовать участок в соответствии с Правилами по причине его малого размера, неудобной конфигурации, неблагоприятных инженерно-геологических и иных характеристик.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Пандус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Пешеходная зона - территория, предназначенная для передвижения пешеходов.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Подрядчик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9513C6" w:rsidRDefault="009513C6">
      <w:pPr>
        <w:spacing w:after="0" w:line="100" w:lineRule="atLeast"/>
        <w:ind w:firstLine="720"/>
        <w:jc w:val="both"/>
        <w:rPr>
          <w:rFonts w:ascii="Times New Roman" w:hAnsi="Times New Roman"/>
          <w:color w:val="C00000"/>
          <w:sz w:val="24"/>
          <w:szCs w:val="24"/>
        </w:rPr>
      </w:pPr>
      <w:r>
        <w:rPr>
          <w:rFonts w:ascii="Times New Roman" w:hAnsi="Times New Roman"/>
          <w:color w:val="C00000"/>
          <w:sz w:val="24"/>
          <w:szCs w:val="24"/>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Приквартирный участок – земельный участок, примыкающий к квартире (дому), с непосредственным выходом на него.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Проектная документация - документация, содержащая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Разрешенное использование земельных участков и иных объектов недвижимости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Сельское поселение - один или несколько объединенных общей территорией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(распоряжение Правительства Российской Федерации от 2 февраля 2015 г. N 151-р).</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Сельский гостевой дом - малое специализированное средство размещения, предоставляющее гостям услуги временного (круглогодичного или сезонного) проживания, а также дополнительные услуги по организации досуга, питания, экскурсий и другие. К сельским гостевым домам могут относиться, мини-гостиницы, объекты типа бунгало и другие малые средства размещения. Сельский гостевой дом могут называть сельской усадьбой. Требования к сельским гостевым домам установлены ГОСТ Р 56641-2015. Размещение сельских гостевых домов осуществляется в целях развития сельского (аграрного) туризма – деятельности по организации отдыха в сельской местности с предоставлением услуг гостеприимства в частном секторе, ориентированной на использование природных, культурно-исторических и других ресурсов, традиционных для данной местности.</w:t>
      </w:r>
    </w:p>
    <w:p w:rsidR="009513C6" w:rsidRDefault="009513C6">
      <w:pPr>
        <w:pStyle w:val="a0"/>
        <w:spacing w:after="0"/>
        <w:ind w:firstLine="720"/>
        <w:jc w:val="both"/>
        <w:rPr>
          <w:color w:val="007616"/>
          <w:sz w:val="24"/>
        </w:rPr>
      </w:pPr>
      <w:r>
        <w:rPr>
          <w:color w:val="007616"/>
          <w:sz w:val="24"/>
        </w:rPr>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Строительство – создание зданий, строений, сооружений (в том числе на месте сносимых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Собственники земельных участков - лица, являющиеся собственниками земельных участков.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Сети инженерно-технического обеспечения - совокупность имущественных объектов, непосредственно используемых в процессе тепло-, газо-, водоснабжения и водоотведения.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Технические регламенты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Технические условия – информация об условиях подключения объектов капитального строительства к сетям инженерно–технического обеспечения.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Торговый павильон -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запаса.Торги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9513C6" w:rsidRDefault="009513C6">
      <w:pPr>
        <w:pStyle w:val="a0"/>
        <w:spacing w:after="0"/>
        <w:ind w:firstLine="720"/>
        <w:jc w:val="both"/>
        <w:rPr>
          <w:color w:val="C00000"/>
          <w:sz w:val="24"/>
        </w:rPr>
      </w:pPr>
      <w:r>
        <w:rPr>
          <w:color w:val="C00000"/>
          <w:sz w:val="24"/>
        </w:rPr>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Функциональные зоны - зоны, для которых документами территориального планирования определены границы и функциональное назначение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Частный сервитут - 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Элемент планировочной структуры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Этаж надземный - этаж с отметкой пола помещений не ниже планировочной отметки земли.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Этаж подземный - этаж с отметкой пола помещений ниже планировочной отметки земли на всю высоту помещений.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Этаж первый - нижний надземный этаж здания.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Этаж цокольный - этаж с отметкой пола помещений ниже планировочной отметки земли на высоту не более половины высоты помещений.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Этаж подвальный - этаж с отметкой пола помещений ниже планировочной отметки земли более чем наполовину высоты помещений или первый подземный этаж.</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Этаж мансардный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Этаж технический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9513C6" w:rsidRDefault="009513C6">
      <w:pPr>
        <w:spacing w:after="0" w:line="100" w:lineRule="atLeast"/>
        <w:ind w:firstLine="709"/>
        <w:jc w:val="both"/>
        <w:rPr>
          <w:rFonts w:ascii="Times New Roman" w:hAnsi="Times New Roman"/>
          <w:sz w:val="24"/>
          <w:szCs w:val="24"/>
        </w:rPr>
      </w:pP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Перечень линий градостроительного регулирования: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9513C6" w:rsidRDefault="009513C6">
      <w:pPr>
        <w:pStyle w:val="a0"/>
        <w:spacing w:after="0"/>
        <w:ind w:firstLine="720"/>
        <w:jc w:val="both"/>
        <w:rPr>
          <w:color w:val="C00000"/>
          <w:sz w:val="24"/>
        </w:rPr>
      </w:pPr>
      <w:r>
        <w:rPr>
          <w:color w:val="C00000"/>
          <w:sz w:val="24"/>
        </w:rPr>
        <w:t>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Отступ застройки - расстояние между красной линией или границей земельного участка и стеной здания, строения, сооружения.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Желтые линии - границы распространения завалов от возможных разрушений жилых и общественных зданий.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Синие линии - границы акваторий рек, а также существующих и проектируемых открытых водоемов, устанавливаемые по нормальному подпорному горизонту.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зон охраны объекта культурного наследия - границы территорий, устанавливаемых в целях обеспечения сохранности объекта культурного наследия в его исторической среде на сопряженной с ним территории, в составе охранной зоны, зоны регулирования застройки и хозяйственной деятельности, зоны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Защитные зоны объектов культурного наследия -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охранных зон особо охраняемых природных территорий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территорий природного комплекса Краснодарского края,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Границы озелененных территорий, не входящих в природный комплекс городских округов и поселений Краснодарского края - границы участков внутриквартального озеленения общего пользования и трасс внутриквартальных транспортных коммуникаций.</w:t>
      </w:r>
    </w:p>
    <w:p w:rsidR="009513C6" w:rsidRDefault="009513C6">
      <w:pPr>
        <w:spacing w:after="0" w:line="100" w:lineRule="atLeast"/>
        <w:ind w:firstLine="720"/>
        <w:jc w:val="both"/>
        <w:rPr>
          <w:rFonts w:ascii="Times New Roman" w:hAnsi="Times New Roman"/>
          <w:color w:val="C00000"/>
          <w:sz w:val="24"/>
          <w:szCs w:val="24"/>
        </w:rPr>
      </w:pPr>
      <w:r>
        <w:rPr>
          <w:rFonts w:ascii="Times New Roman" w:hAnsi="Times New Roman"/>
          <w:color w:val="C00000"/>
          <w:sz w:val="24"/>
          <w:szCs w:val="24"/>
        </w:rPr>
        <w:t>Границы водоохранных зон - границы территорий, примыкающих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Границы прибрежных защитных полос - границы территорий внутри водоохранных зон, на которых в соответствии с Водным </w:t>
      </w:r>
      <w:hyperlink r:id="rId10" w:history="1">
        <w:r>
          <w:rPr>
            <w:rStyle w:val="a4"/>
            <w:rFonts w:ascii="Times New Roman" w:hAnsi="Times New Roman"/>
          </w:rPr>
          <w:t>кодексом</w:t>
        </w:r>
      </w:hyperlink>
      <w:r>
        <w:rPr>
          <w:rFonts w:ascii="Times New Roman" w:hAnsi="Times New Roman"/>
          <w:sz w:val="24"/>
          <w:szCs w:val="24"/>
        </w:rPr>
        <w:t xml:space="preserve">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9513C6" w:rsidRDefault="009513C6">
      <w:pPr>
        <w:spacing w:after="0" w:line="100" w:lineRule="atLeast"/>
        <w:ind w:firstLine="720"/>
        <w:jc w:val="both"/>
        <w:rPr>
          <w:rFonts w:ascii="Times New Roman" w:hAnsi="Times New Roman"/>
          <w:color w:val="00B050"/>
          <w:sz w:val="24"/>
          <w:szCs w:val="24"/>
        </w:rPr>
      </w:pPr>
      <w:r>
        <w:rPr>
          <w:rFonts w:ascii="Times New Roman" w:hAnsi="Times New Roman"/>
          <w:color w:val="00B050"/>
          <w:sz w:val="24"/>
          <w:szCs w:val="24"/>
        </w:rPr>
        <w:t>Береговая полоса - полоса земли вдоль береговой линии (границы водного объекта) водного объекта общего пользования, предназначенная для общего пользования.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Границы зон санитарной охраны источников питьевого водоснабжения - устанавливаемые в соответствии с СанПиН 2.1.4.1110-02 зоны с особыми условиями использования территории в целях защиты от загрязнения вод источников водоснабжения, а также повреждения водозаборных сооружений.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Границы санитарно-защитных зон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9513C6" w:rsidRDefault="009513C6">
      <w:pPr>
        <w:pStyle w:val="2"/>
        <w:spacing w:before="0" w:line="100" w:lineRule="atLeast"/>
        <w:ind w:left="0" w:firstLine="709"/>
        <w:jc w:val="both"/>
        <w:rPr>
          <w:rFonts w:ascii="Times New Roman" w:hAnsi="Times New Roman"/>
          <w:color w:val="00000A"/>
          <w:sz w:val="24"/>
          <w:szCs w:val="24"/>
        </w:rPr>
      </w:pPr>
      <w:bookmarkStart w:id="13" w:name="_Toc486599962"/>
    </w:p>
    <w:p w:rsidR="009513C6" w:rsidRDefault="009513C6">
      <w:pPr>
        <w:pStyle w:val="2"/>
        <w:spacing w:before="0" w:line="100" w:lineRule="atLeast"/>
        <w:ind w:left="0" w:firstLine="709"/>
        <w:jc w:val="both"/>
        <w:rPr>
          <w:rFonts w:ascii="Times New Roman" w:hAnsi="Times New Roman"/>
          <w:color w:val="00000A"/>
          <w:sz w:val="24"/>
          <w:szCs w:val="24"/>
        </w:rPr>
      </w:pPr>
      <w:bookmarkStart w:id="14" w:name="_Toc2849185"/>
      <w:bookmarkStart w:id="15" w:name="__RefHeading__12774_1272044668"/>
      <w:bookmarkEnd w:id="15"/>
      <w:r>
        <w:rPr>
          <w:rFonts w:ascii="Times New Roman" w:hAnsi="Times New Roman"/>
          <w:color w:val="00000A"/>
          <w:sz w:val="24"/>
          <w:szCs w:val="24"/>
        </w:rPr>
        <w:t>Статья 2. Правовой статус и сфера действия настоящих Правил</w:t>
      </w:r>
      <w:bookmarkEnd w:id="11"/>
      <w:bookmarkEnd w:id="12"/>
      <w:bookmarkEnd w:id="13"/>
      <w:bookmarkEnd w:id="14"/>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Настоящие Правила действуют на всей территории Придорожного сельского поселения Каневского района, границы которого установлены в соответствии с Законом Краснодарского края от 28 июня 2007 г. №1280-КЗ "О внесении изменений в Закон Краснодарского края "Об установлении границ муниципального образования Каневской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Настоящие Правила в соответствии с Градостроительным кодексом Российской Федерации, Земельным кодексом Российской Федерации вводят в Придорожном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Настоящие Правила регламентируют деятельность по: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проведению градостроительного зонирования территории сельского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разделению территории поселения и населенных пунктов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ее дальнейшего строительного освоения и преобразования;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предоставлению прав на земельные участки, подготовленные посредством планировки территории и сформированные из состава государственных, муниципальных земель, физическим и юридическим лицам;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предоставлению разрешений на строительство, разрешений на ввод в эксплуатацию вновь построенных, реконструированных объектов;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Настоящие Правила применяются наряду с: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иными нормативными правовыми актами Каневского района и Придорожного сельского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Положение настоящих Правил обязательны для использования федеральными органами государственной власти, органами государственной власти Краснодарского края, органами местного самоуправления Каневского района, органами местного самоуправления Придорожного сельского поселения и иных муниципальных образований, юридическими лицами и гражданами.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Действие настоящих Правил не распространяется на земельные участки: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в границах территорий общего пользования;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предназначенные для размещения линейных объектов и (или) занятые линейными объектами;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предоставленные для добычи полезных ископаемых.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9513C6" w:rsidRDefault="009513C6">
      <w:pPr>
        <w:pStyle w:val="ConsPlusNormal"/>
        <w:ind w:firstLine="540"/>
        <w:jc w:val="both"/>
        <w:rPr>
          <w:rFonts w:ascii="Times New Roman" w:hAnsi="Times New Roman" w:cs="Times New Roman"/>
          <w:sz w:val="24"/>
          <w:szCs w:val="24"/>
          <w:lang w:eastAsia="en-US"/>
        </w:rPr>
      </w:pPr>
      <w:bookmarkStart w:id="16" w:name="Par1184"/>
      <w:bookmarkEnd w:id="16"/>
      <w:r>
        <w:rPr>
          <w:rFonts w:ascii="Times New Roman" w:hAnsi="Times New Roman" w:cs="Times New Roman"/>
          <w:sz w:val="24"/>
          <w:szCs w:val="24"/>
          <w:lang w:eastAsia="en-US"/>
        </w:rPr>
        <w:t>10.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 Реконструкция указанных в </w:t>
      </w:r>
      <w:hyperlink w:anchor="Par1184" w:history="1">
        <w:r>
          <w:rPr>
            <w:rStyle w:val="a4"/>
          </w:rPr>
          <w:t>части 11</w:t>
        </w:r>
      </w:hyperlink>
      <w:r>
        <w:rPr>
          <w:rFonts w:ascii="Times New Roman" w:hAnsi="Times New Roman" w:cs="Times New Roman"/>
          <w:sz w:val="24"/>
          <w:szCs w:val="24"/>
          <w:lang w:eastAsia="en-US"/>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12. В случае, если использование указанных в </w:t>
      </w:r>
      <w:hyperlink w:anchor="Par1184" w:history="1">
        <w:r>
          <w:rPr>
            <w:rStyle w:val="a4"/>
          </w:rPr>
          <w:t>части 11</w:t>
        </w:r>
      </w:hyperlink>
      <w:r>
        <w:rPr>
          <w:rFonts w:ascii="Times New Roman" w:hAnsi="Times New Roman" w:cs="Times New Roman"/>
          <w:sz w:val="24"/>
          <w:szCs w:val="24"/>
          <w:lang w:eastAsia="en-US"/>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513C6" w:rsidRDefault="009513C6">
      <w:pPr>
        <w:pStyle w:val="2"/>
        <w:spacing w:before="0" w:line="100" w:lineRule="atLeast"/>
        <w:ind w:left="0" w:firstLine="709"/>
        <w:jc w:val="both"/>
        <w:rPr>
          <w:rFonts w:ascii="Times New Roman" w:hAnsi="Times New Roman"/>
          <w:color w:val="00000A"/>
          <w:sz w:val="24"/>
          <w:szCs w:val="24"/>
        </w:rPr>
      </w:pPr>
      <w:bookmarkStart w:id="17" w:name="_Toc332875195"/>
      <w:bookmarkStart w:id="18" w:name="_Toc387084691"/>
      <w:bookmarkStart w:id="19" w:name="_Toc486599963"/>
    </w:p>
    <w:p w:rsidR="009513C6" w:rsidRDefault="009513C6">
      <w:pPr>
        <w:pStyle w:val="2"/>
        <w:spacing w:before="0" w:line="100" w:lineRule="atLeast"/>
        <w:ind w:left="0" w:firstLine="709"/>
        <w:jc w:val="both"/>
        <w:rPr>
          <w:rFonts w:ascii="Times New Roman" w:hAnsi="Times New Roman"/>
          <w:color w:val="00000A"/>
          <w:sz w:val="24"/>
          <w:szCs w:val="24"/>
        </w:rPr>
      </w:pPr>
      <w:bookmarkStart w:id="20" w:name="_Toc2849186"/>
      <w:bookmarkStart w:id="21" w:name="__RefHeading__12776_1272044668"/>
      <w:bookmarkEnd w:id="21"/>
      <w:r>
        <w:rPr>
          <w:rFonts w:ascii="Times New Roman" w:hAnsi="Times New Roman"/>
          <w:color w:val="00000A"/>
          <w:sz w:val="24"/>
          <w:szCs w:val="24"/>
        </w:rPr>
        <w:t>Статья 3. Цели и содержание настоящих Правил</w:t>
      </w:r>
      <w:bookmarkEnd w:id="17"/>
      <w:bookmarkEnd w:id="18"/>
      <w:bookmarkEnd w:id="19"/>
      <w:bookmarkEnd w:id="20"/>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1. Правила землепользования и застройки разработаны в целях:</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1) создания условий для устойчивого развития территории Придорожного сельского поселения, сохранения окружающей среды и объектов культурного наследия;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2) создания условий для планировки территории Придорожного сельского поселения;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513C6" w:rsidRDefault="009513C6">
      <w:pPr>
        <w:pStyle w:val="ConsPlusNormal"/>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en-US"/>
        </w:rPr>
        <w:t>2. Настоящие Правила содержат следующие части:</w:t>
      </w:r>
    </w:p>
    <w:p w:rsidR="009513C6" w:rsidRDefault="009513C6">
      <w:pPr>
        <w:pStyle w:val="ConsPlusNormal"/>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en-US"/>
        </w:rPr>
        <w:t>1) Часть 1. Порядок применения и внесения изменений в Правила землепользования и застройки;</w:t>
      </w:r>
    </w:p>
    <w:p w:rsidR="009513C6" w:rsidRDefault="009513C6">
      <w:pPr>
        <w:pStyle w:val="ConsPlusNormal"/>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en-US"/>
        </w:rPr>
        <w:t>2) Часть 2. Карты градостроительного зонирования;</w:t>
      </w:r>
    </w:p>
    <w:p w:rsidR="009513C6" w:rsidRDefault="009513C6">
      <w:pPr>
        <w:pStyle w:val="ConsPlusNormal"/>
        <w:ind w:firstLine="540"/>
        <w:jc w:val="both"/>
        <w:rPr>
          <w:rFonts w:ascii="Times New Roman" w:hAnsi="Times New Roman" w:cs="Times New Roman"/>
          <w:color w:val="FF0000"/>
          <w:sz w:val="24"/>
          <w:szCs w:val="24"/>
          <w:lang w:eastAsia="en-US"/>
        </w:rPr>
      </w:pPr>
      <w:r>
        <w:rPr>
          <w:rFonts w:ascii="Times New Roman" w:hAnsi="Times New Roman" w:cs="Times New Roman"/>
          <w:color w:val="FF0000"/>
          <w:sz w:val="24"/>
          <w:szCs w:val="24"/>
          <w:lang w:eastAsia="en-US"/>
        </w:rPr>
        <w:t>3) Часть 3. Градостроительные регламенты.</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3. Порядок применения правил землепользования и застройки и внесения в них изменений включает в себя положения: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1) о регулировании землепользования и застройки органами местного самоуправления;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3) о подготовке документации по планировке территории органами местного самоуправления;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4) о проведении публичных слушаний по вопросам землепользования и застройки;</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5) о внесении изменений в правила землепользования и застройки;</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6) о регулировании иных вопросов землепользования и застройки.</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На карте(ах) градостроительного зонирования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6. На карте(ах) градостроительного зонирования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1) виды разрешенного использования земельных участков и объектов капитального строительства;</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Каневской район и Придорожного сельского поселения по вопросам регулирования землепользования и застройки. Указанные акты применяются в части, не противоречащей настоящим Правилам.</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9. Настоящие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Придорожного сельского поселения.</w:t>
      </w:r>
    </w:p>
    <w:p w:rsidR="009513C6" w:rsidRDefault="009513C6">
      <w:pPr>
        <w:pStyle w:val="ConsPlusNormal"/>
        <w:ind w:firstLine="540"/>
        <w:jc w:val="both"/>
        <w:rPr>
          <w:rFonts w:ascii="Times New Roman" w:hAnsi="Times New Roman" w:cs="Times New Roman"/>
          <w:sz w:val="24"/>
          <w:szCs w:val="24"/>
          <w:lang w:eastAsia="en-US"/>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22" w:name="_Toc332875196"/>
      <w:bookmarkStart w:id="23" w:name="_Toc387084692"/>
      <w:bookmarkStart w:id="24" w:name="_Toc486599964"/>
      <w:bookmarkStart w:id="25" w:name="_Toc2849187"/>
      <w:bookmarkStart w:id="26" w:name="__RefHeading__12778_1272044668"/>
      <w:bookmarkEnd w:id="26"/>
      <w:r>
        <w:rPr>
          <w:rFonts w:ascii="Times New Roman" w:hAnsi="Times New Roman"/>
          <w:color w:val="00000A"/>
          <w:sz w:val="24"/>
          <w:szCs w:val="24"/>
        </w:rPr>
        <w:t>Статья 4. Объекты и субъекты градостроительных отношений</w:t>
      </w:r>
      <w:bookmarkEnd w:id="22"/>
      <w:bookmarkEnd w:id="23"/>
      <w:bookmarkEnd w:id="24"/>
      <w:bookmarkEnd w:id="25"/>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1. Объектами градостроительных отношений в Придорожном сельском поселении являются: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1) территория сельского поселения;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2) земельно-имущественные комплексы;</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3) земельные участки;</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4) объекты капитального строительства.</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2. Субъектами градостроительных отношений на территории поселения являются органы государственной власти, органы местного самоуправления, физические и юридические лица.</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3. Все субъекты градостроительных отношений обязаны соблюдать требования Градостроительного кодекса Российской Федерации, федеральных законов и законов Краснодарского края в области градостроительной деятельности, принятых в соответствии с ними подзаконные нормативные правовые акты, технические регламенты, строительные и иные специальные нормы и правила, требования настоящих Правил, правовых актов Совета Придорожного сельского поселения и главы поселения, а также главы Каневского района, принятые в соответствии с законодательством о градостроительной деятельности и настоящими Правилами.</w:t>
      </w:r>
    </w:p>
    <w:p w:rsidR="009513C6" w:rsidRDefault="009513C6">
      <w:pPr>
        <w:spacing w:after="0" w:line="100" w:lineRule="atLeast"/>
        <w:ind w:firstLine="709"/>
        <w:jc w:val="both"/>
        <w:rPr>
          <w:rFonts w:ascii="Times New Roman" w:hAnsi="Times New Roman"/>
          <w:szCs w:val="28"/>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27" w:name="_Toc332875197"/>
      <w:bookmarkStart w:id="28" w:name="_Toc387084693"/>
      <w:bookmarkStart w:id="29" w:name="_Toc486599965"/>
      <w:bookmarkStart w:id="30" w:name="_Toc2849188"/>
      <w:bookmarkStart w:id="31" w:name="__RefHeading__12780_1272044668"/>
      <w:bookmarkEnd w:id="31"/>
      <w:r>
        <w:rPr>
          <w:rFonts w:ascii="Times New Roman" w:hAnsi="Times New Roman"/>
          <w:color w:val="00000A"/>
          <w:sz w:val="24"/>
          <w:szCs w:val="24"/>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27"/>
      <w:bookmarkEnd w:id="28"/>
      <w:bookmarkEnd w:id="29"/>
      <w:bookmarkEnd w:id="30"/>
    </w:p>
    <w:p w:rsidR="009513C6" w:rsidRDefault="009513C6">
      <w:pPr>
        <w:pStyle w:val="ConsPlusNormal"/>
        <w:ind w:firstLine="540"/>
        <w:jc w:val="both"/>
        <w:rPr>
          <w:rFonts w:ascii="Times New Roman" w:hAnsi="Times New Roman" w:cs="Times New Roman"/>
          <w:sz w:val="24"/>
          <w:szCs w:val="24"/>
          <w:lang w:eastAsia="en-US"/>
        </w:rPr>
      </w:pPr>
      <w:bookmarkStart w:id="32" w:name="_Toc332875198"/>
      <w:r>
        <w:rPr>
          <w:rFonts w:ascii="Times New Roman" w:hAnsi="Times New Roman" w:cs="Times New Roman"/>
          <w:sz w:val="24"/>
          <w:szCs w:val="24"/>
          <w:lang w:eastAsia="en-US"/>
        </w:rPr>
        <w:t>1. Настоящие Правила, включая все, входящие в их состав, документы и приложения являются открытыми для физических и юридических лиц.</w:t>
      </w:r>
      <w:bookmarkEnd w:id="32"/>
    </w:p>
    <w:p w:rsidR="009513C6" w:rsidRDefault="009513C6">
      <w:pPr>
        <w:pStyle w:val="ConsPlusNormal"/>
        <w:ind w:firstLine="540"/>
        <w:jc w:val="both"/>
        <w:rPr>
          <w:rFonts w:ascii="Times New Roman" w:hAnsi="Times New Roman" w:cs="Times New Roman"/>
          <w:sz w:val="24"/>
          <w:szCs w:val="24"/>
          <w:lang w:eastAsia="en-US"/>
        </w:rPr>
      </w:pPr>
      <w:bookmarkStart w:id="33" w:name="_Toc332875199"/>
      <w:r>
        <w:rPr>
          <w:rFonts w:ascii="Times New Roman" w:hAnsi="Times New Roman" w:cs="Times New Roman"/>
          <w:sz w:val="24"/>
          <w:szCs w:val="24"/>
          <w:lang w:eastAsia="en-US"/>
        </w:rPr>
        <w:t>2. Уполномоченные органы местного самоуправления обеспечивают возможность ознакомления с настоящими Правилами путем:</w:t>
      </w:r>
      <w:bookmarkEnd w:id="33"/>
    </w:p>
    <w:p w:rsidR="009513C6" w:rsidRDefault="009513C6">
      <w:pPr>
        <w:pStyle w:val="ConsPlusNormal"/>
        <w:ind w:firstLine="540"/>
        <w:jc w:val="both"/>
        <w:rPr>
          <w:rFonts w:ascii="Times New Roman" w:hAnsi="Times New Roman" w:cs="Times New Roman"/>
          <w:sz w:val="24"/>
          <w:szCs w:val="24"/>
          <w:lang w:eastAsia="en-US"/>
        </w:rPr>
      </w:pPr>
      <w:bookmarkStart w:id="34" w:name="_Toc332875200"/>
      <w:r>
        <w:rPr>
          <w:rFonts w:ascii="Times New Roman" w:hAnsi="Times New Roman" w:cs="Times New Roman"/>
          <w:sz w:val="24"/>
          <w:szCs w:val="24"/>
          <w:lang w:eastAsia="en-US"/>
        </w:rPr>
        <w:t>1) публикации (обнародования) Правил в местных средствах массовой информации поселения, издания их специальным тиражом и открытой продажи всем заинтересованным лицам;</w:t>
      </w:r>
      <w:bookmarkEnd w:id="34"/>
    </w:p>
    <w:p w:rsidR="009513C6" w:rsidRDefault="009513C6">
      <w:pPr>
        <w:pStyle w:val="ConsPlusNormal"/>
        <w:ind w:firstLine="540"/>
        <w:jc w:val="both"/>
        <w:rPr>
          <w:rFonts w:ascii="Times New Roman" w:hAnsi="Times New Roman" w:cs="Times New Roman"/>
          <w:sz w:val="24"/>
          <w:szCs w:val="24"/>
          <w:lang w:eastAsia="en-US"/>
        </w:rPr>
      </w:pPr>
      <w:bookmarkStart w:id="35" w:name="_Toc332875201"/>
      <w:r>
        <w:rPr>
          <w:rFonts w:ascii="Times New Roman" w:hAnsi="Times New Roman" w:cs="Times New Roman"/>
          <w:sz w:val="24"/>
          <w:szCs w:val="24"/>
          <w:lang w:eastAsia="en-US"/>
        </w:rPr>
        <w:t>2) создание условий для ознакомления с Правилами (в полном комплекте входящих в их состав документов и приложений) в Комиссии, в структурных подразделениях администрации поселения, осуществляющих функции в области землепользования и застройки;</w:t>
      </w:r>
      <w:bookmarkEnd w:id="35"/>
    </w:p>
    <w:p w:rsidR="009513C6" w:rsidRDefault="009513C6">
      <w:pPr>
        <w:pStyle w:val="ConsPlusNormal"/>
        <w:ind w:firstLine="540"/>
        <w:jc w:val="both"/>
        <w:rPr>
          <w:rFonts w:ascii="Times New Roman" w:hAnsi="Times New Roman" w:cs="Times New Roman"/>
          <w:sz w:val="24"/>
          <w:szCs w:val="24"/>
          <w:lang w:eastAsia="en-US"/>
        </w:rPr>
      </w:pPr>
      <w:bookmarkStart w:id="36" w:name="_Toc332875202"/>
      <w:r>
        <w:rPr>
          <w:rFonts w:ascii="Times New Roman" w:hAnsi="Times New Roman" w:cs="Times New Roman"/>
          <w:sz w:val="24"/>
          <w:szCs w:val="24"/>
          <w:lang w:eastAsia="en-US"/>
        </w:rPr>
        <w:t xml:space="preserve">3) </w:t>
      </w:r>
      <w:bookmarkEnd w:id="36"/>
      <w:r>
        <w:rPr>
          <w:rFonts w:ascii="Times New Roman" w:hAnsi="Times New Roman" w:cs="Times New Roman"/>
          <w:sz w:val="24"/>
          <w:szCs w:val="24"/>
          <w:lang w:eastAsia="en-US"/>
        </w:rPr>
        <w:t>размещение Правил на официальном сайте в сети Интернет.</w:t>
      </w:r>
    </w:p>
    <w:p w:rsidR="009513C6" w:rsidRDefault="009513C6">
      <w:pPr>
        <w:pStyle w:val="ConsPlusNormal"/>
        <w:ind w:firstLine="540"/>
        <w:jc w:val="both"/>
        <w:rPr>
          <w:rFonts w:ascii="Times New Roman" w:hAnsi="Times New Roman" w:cs="Times New Roman"/>
          <w:sz w:val="24"/>
          <w:szCs w:val="24"/>
          <w:lang w:eastAsia="en-US"/>
        </w:rPr>
      </w:pPr>
      <w:bookmarkStart w:id="37" w:name="_Toc332875203"/>
      <w:r>
        <w:rPr>
          <w:rFonts w:ascii="Times New Roman" w:hAnsi="Times New Roman" w:cs="Times New Roman"/>
          <w:sz w:val="24"/>
          <w:szCs w:val="24"/>
          <w:lang w:eastAsia="en-US"/>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bookmarkEnd w:id="37"/>
    </w:p>
    <w:p w:rsidR="009513C6" w:rsidRDefault="009513C6">
      <w:pPr>
        <w:pStyle w:val="ConsPlusNormal"/>
        <w:ind w:firstLine="540"/>
        <w:jc w:val="both"/>
        <w:rPr>
          <w:rFonts w:ascii="Times New Roman" w:hAnsi="Times New Roman" w:cs="Times New Roman"/>
          <w:sz w:val="24"/>
          <w:szCs w:val="24"/>
          <w:lang w:eastAsia="en-US"/>
        </w:rPr>
      </w:pPr>
      <w:bookmarkStart w:id="38" w:name="_Toc332875204"/>
      <w:r>
        <w:rPr>
          <w:rFonts w:ascii="Times New Roman" w:hAnsi="Times New Roman" w:cs="Times New Roman"/>
          <w:sz w:val="24"/>
          <w:szCs w:val="24"/>
          <w:lang w:eastAsia="en-US"/>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поселения.</w:t>
      </w:r>
      <w:bookmarkEnd w:id="38"/>
    </w:p>
    <w:p w:rsidR="009513C6" w:rsidRDefault="009513C6">
      <w:pPr>
        <w:pStyle w:val="ConsPlusNormal"/>
        <w:ind w:firstLine="540"/>
        <w:jc w:val="both"/>
        <w:rPr>
          <w:rFonts w:ascii="Times New Roman" w:hAnsi="Times New Roman" w:cs="Times New Roman"/>
          <w:sz w:val="24"/>
          <w:szCs w:val="24"/>
          <w:lang w:eastAsia="en-US"/>
        </w:rPr>
      </w:pPr>
      <w:bookmarkStart w:id="39" w:name="_Toc332875205"/>
      <w:r>
        <w:rPr>
          <w:rFonts w:ascii="Times New Roman" w:hAnsi="Times New Roman" w:cs="Times New Roman"/>
          <w:sz w:val="24"/>
          <w:szCs w:val="24"/>
          <w:lang w:eastAsia="en-US"/>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bookmarkEnd w:id="39"/>
    </w:p>
    <w:p w:rsidR="009513C6" w:rsidRDefault="009513C6">
      <w:pPr>
        <w:pStyle w:val="ConsPlusNormal"/>
        <w:ind w:firstLine="540"/>
        <w:jc w:val="both"/>
        <w:rPr>
          <w:rFonts w:ascii="Times New Roman" w:hAnsi="Times New Roman" w:cs="Times New Roman"/>
          <w:sz w:val="24"/>
          <w:szCs w:val="24"/>
          <w:lang w:eastAsia="en-US"/>
        </w:rPr>
      </w:pPr>
      <w:bookmarkStart w:id="40" w:name="_Toc332875206"/>
      <w:r>
        <w:rPr>
          <w:rFonts w:ascii="Times New Roman" w:hAnsi="Times New Roman" w:cs="Times New Roman"/>
          <w:sz w:val="24"/>
          <w:szCs w:val="24"/>
          <w:lang w:eastAsia="en-US"/>
        </w:rPr>
        <w:t>1) участие в собраниях (сходах) граждан;</w:t>
      </w:r>
      <w:bookmarkEnd w:id="40"/>
    </w:p>
    <w:p w:rsidR="009513C6" w:rsidRDefault="009513C6">
      <w:pPr>
        <w:pStyle w:val="ConsPlusNormal"/>
        <w:ind w:firstLine="540"/>
        <w:jc w:val="both"/>
        <w:rPr>
          <w:rFonts w:ascii="Times New Roman" w:hAnsi="Times New Roman" w:cs="Times New Roman"/>
          <w:color w:val="C00000"/>
          <w:sz w:val="24"/>
          <w:szCs w:val="24"/>
          <w:lang w:eastAsia="en-US"/>
        </w:rPr>
      </w:pPr>
      <w:bookmarkStart w:id="41" w:name="_Toc332875208"/>
      <w:bookmarkStart w:id="42" w:name="_Toc332875207"/>
      <w:r>
        <w:rPr>
          <w:rFonts w:ascii="Times New Roman" w:hAnsi="Times New Roman" w:cs="Times New Roman"/>
          <w:color w:val="C00000"/>
          <w:sz w:val="24"/>
          <w:szCs w:val="24"/>
          <w:lang w:eastAsia="en-US"/>
        </w:rPr>
        <w:t>2) участие в публичных слушаниях и общественных обсуждениях;</w:t>
      </w:r>
      <w:bookmarkEnd w:id="42"/>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3) проведение независимых экспертиз градостроительной документации за счет собственных средств;</w:t>
      </w:r>
      <w:bookmarkEnd w:id="41"/>
    </w:p>
    <w:p w:rsidR="009513C6" w:rsidRDefault="009513C6">
      <w:pPr>
        <w:pStyle w:val="ConsPlusNormal"/>
        <w:ind w:firstLine="540"/>
        <w:jc w:val="both"/>
        <w:rPr>
          <w:rFonts w:ascii="Times New Roman" w:hAnsi="Times New Roman" w:cs="Times New Roman"/>
          <w:sz w:val="24"/>
          <w:szCs w:val="24"/>
          <w:lang w:eastAsia="en-US"/>
        </w:rPr>
      </w:pPr>
      <w:bookmarkStart w:id="43" w:name="_Toc332875209"/>
      <w:r>
        <w:rPr>
          <w:rFonts w:ascii="Times New Roman" w:hAnsi="Times New Roman" w:cs="Times New Roman"/>
          <w:sz w:val="24"/>
          <w:szCs w:val="24"/>
          <w:lang w:eastAsia="en-US"/>
        </w:rPr>
        <w:t>4) иных формах, установленных действующим законодательством.</w:t>
      </w:r>
      <w:bookmarkEnd w:id="43"/>
    </w:p>
    <w:p w:rsidR="009513C6" w:rsidRDefault="009513C6">
      <w:pPr>
        <w:pStyle w:val="ConsPlusNormal"/>
        <w:ind w:firstLine="540"/>
        <w:jc w:val="both"/>
        <w:rPr>
          <w:rFonts w:ascii="Times New Roman" w:hAnsi="Times New Roman" w:cs="Times New Roman"/>
          <w:sz w:val="24"/>
          <w:szCs w:val="24"/>
          <w:lang w:eastAsia="en-US"/>
        </w:rPr>
      </w:pPr>
      <w:bookmarkStart w:id="44" w:name="_Toc332875210"/>
      <w:r>
        <w:rPr>
          <w:rFonts w:ascii="Times New Roman" w:hAnsi="Times New Roman" w:cs="Times New Roman"/>
          <w:sz w:val="24"/>
          <w:szCs w:val="24"/>
          <w:lang w:eastAsia="en-US"/>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органов местного самоуправления в соответствии с законами и иными нормативными правовыми актами Российской Федерации и субъекта Российской Федерации.</w:t>
      </w:r>
      <w:bookmarkEnd w:id="44"/>
    </w:p>
    <w:p w:rsidR="009513C6" w:rsidRDefault="009513C6">
      <w:pPr>
        <w:pStyle w:val="ConsPlusNormal"/>
        <w:ind w:firstLine="540"/>
        <w:jc w:val="both"/>
        <w:rPr>
          <w:rFonts w:ascii="Times New Roman" w:hAnsi="Times New Roman" w:cs="Times New Roman"/>
          <w:sz w:val="24"/>
          <w:szCs w:val="24"/>
          <w:lang w:eastAsia="en-US"/>
        </w:rPr>
      </w:pPr>
      <w:bookmarkStart w:id="45" w:name="_Toc332875211"/>
      <w:r>
        <w:rPr>
          <w:rFonts w:ascii="Times New Roman" w:hAnsi="Times New Roman" w:cs="Times New Roman"/>
          <w:sz w:val="24"/>
          <w:szCs w:val="24"/>
          <w:lang w:eastAsia="en-US"/>
        </w:rPr>
        <w:t>7. Органы местного самоуправления муниципального образования, их структурные подразделения в пределах своих полномочий и компетенций рассматривают заявления и другие обращения граждан, их объединений и юридических лиц, касающиеся вопросов землепользования и застройки, затрагивающих их интересы, и в установленные сроки предоставляют им обоснованные ответы.</w:t>
      </w:r>
      <w:bookmarkEnd w:id="45"/>
    </w:p>
    <w:p w:rsidR="009513C6" w:rsidRDefault="009513C6">
      <w:pPr>
        <w:pStyle w:val="ConsPlusNormal"/>
        <w:ind w:firstLine="540"/>
        <w:jc w:val="both"/>
        <w:rPr>
          <w:rFonts w:ascii="Times New Roman" w:hAnsi="Times New Roman" w:cs="Times New Roman"/>
          <w:sz w:val="24"/>
          <w:szCs w:val="24"/>
          <w:lang w:eastAsia="en-US"/>
        </w:rPr>
      </w:pPr>
      <w:bookmarkStart w:id="46" w:name="_Toc332875212"/>
      <w:r>
        <w:rPr>
          <w:rFonts w:ascii="Times New Roman" w:hAnsi="Times New Roman" w:cs="Times New Roman"/>
          <w:sz w:val="24"/>
          <w:szCs w:val="24"/>
          <w:lang w:eastAsia="en-US"/>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bookmarkEnd w:id="46"/>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w:t>
      </w:r>
      <w:bookmarkStart w:id="47" w:name="_Toc332875213"/>
      <w:bookmarkStart w:id="48" w:name="_Toc387084694"/>
      <w:r>
        <w:rPr>
          <w:rFonts w:ascii="Times New Roman" w:hAnsi="Times New Roman" w:cs="Times New Roman"/>
          <w:sz w:val="24"/>
          <w:szCs w:val="24"/>
          <w:lang w:eastAsia="en-US"/>
        </w:rPr>
        <w:t>Уполномоченные органы местного самоуправления муниципального образования обеспечивают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9513C6" w:rsidRDefault="009513C6">
      <w:pPr>
        <w:pStyle w:val="2"/>
        <w:spacing w:before="0" w:line="100" w:lineRule="atLeast"/>
        <w:ind w:left="0" w:firstLine="709"/>
        <w:jc w:val="both"/>
        <w:rPr>
          <w:rFonts w:ascii="Times New Roman" w:hAnsi="Times New Roman"/>
          <w:color w:val="00000A"/>
          <w:sz w:val="24"/>
          <w:szCs w:val="24"/>
        </w:rPr>
      </w:pPr>
      <w:bookmarkStart w:id="49" w:name="_Toc486599966"/>
    </w:p>
    <w:p w:rsidR="009513C6" w:rsidRDefault="009513C6">
      <w:pPr>
        <w:pStyle w:val="2"/>
        <w:spacing w:before="0" w:line="100" w:lineRule="atLeast"/>
        <w:ind w:left="0" w:firstLine="709"/>
        <w:jc w:val="both"/>
        <w:rPr>
          <w:rFonts w:ascii="Times New Roman" w:hAnsi="Times New Roman"/>
          <w:color w:val="00000A"/>
          <w:sz w:val="24"/>
          <w:szCs w:val="24"/>
        </w:rPr>
      </w:pPr>
      <w:bookmarkStart w:id="50" w:name="_Toc2849189"/>
      <w:bookmarkStart w:id="51" w:name="__RefHeading__12782_1272044668"/>
      <w:bookmarkEnd w:id="51"/>
      <w:r>
        <w:rPr>
          <w:rFonts w:ascii="Times New Roman" w:hAnsi="Times New Roman"/>
          <w:color w:val="00000A"/>
          <w:sz w:val="24"/>
          <w:szCs w:val="24"/>
        </w:rPr>
        <w:t>Статья 6. Ответственность за нарушение настоящих Правил</w:t>
      </w:r>
      <w:bookmarkEnd w:id="47"/>
      <w:bookmarkEnd w:id="48"/>
      <w:bookmarkEnd w:id="49"/>
      <w:bookmarkEnd w:id="50"/>
    </w:p>
    <w:p w:rsidR="009513C6" w:rsidRDefault="009513C6">
      <w:pPr>
        <w:pStyle w:val="ConsPlusNormal"/>
        <w:ind w:firstLine="540"/>
        <w:jc w:val="both"/>
        <w:rPr>
          <w:rFonts w:ascii="Times New Roman" w:hAnsi="Times New Roman" w:cs="Times New Roman"/>
          <w:sz w:val="24"/>
          <w:szCs w:val="24"/>
          <w:lang w:eastAsia="en-US"/>
        </w:rPr>
      </w:pPr>
      <w:bookmarkStart w:id="52" w:name="_Toc332875215"/>
      <w:bookmarkStart w:id="53" w:name="_Toc358208404"/>
      <w:bookmarkStart w:id="54" w:name="_Toc387084695"/>
      <w:r>
        <w:rPr>
          <w:rFonts w:ascii="Times New Roman" w:hAnsi="Times New Roman" w:cs="Times New Roman"/>
          <w:sz w:val="24"/>
          <w:szCs w:val="24"/>
          <w:lang w:eastAsia="en-US"/>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№195-ФЗ «Об административных правонарушениях», Законом Краснодарского края 23 июля 2003 года №608-КЗ «Об административных правонарушениях».</w:t>
      </w:r>
    </w:p>
    <w:p w:rsidR="009513C6" w:rsidRDefault="009513C6">
      <w:pPr>
        <w:pStyle w:val="afd"/>
      </w:pPr>
    </w:p>
    <w:p w:rsidR="009513C6" w:rsidRDefault="009513C6">
      <w:pPr>
        <w:sectPr w:rsidR="009513C6">
          <w:footerReference w:type="default" r:id="rId11"/>
          <w:pgSz w:w="11906" w:h="16838"/>
          <w:pgMar w:top="851" w:right="851" w:bottom="851" w:left="1418" w:header="720" w:footer="510" w:gutter="0"/>
          <w:cols w:space="720"/>
          <w:formProt w:val="0"/>
          <w:docGrid w:linePitch="360" w:charSpace="-2049"/>
        </w:sectPr>
      </w:pPr>
    </w:p>
    <w:p w:rsidR="009513C6" w:rsidRDefault="009513C6">
      <w:pPr>
        <w:pStyle w:val="1"/>
        <w:spacing w:before="0" w:after="0"/>
        <w:rPr>
          <w:rFonts w:ascii="Times New Roman" w:hAnsi="Times New Roman"/>
          <w:sz w:val="28"/>
          <w:szCs w:val="28"/>
        </w:rPr>
      </w:pPr>
      <w:bookmarkStart w:id="55" w:name="_Toc2849190"/>
      <w:bookmarkStart w:id="56" w:name="__RefHeading__12784_1272044668"/>
      <w:bookmarkStart w:id="57" w:name="_Toc486599967"/>
      <w:bookmarkEnd w:id="56"/>
      <w:r>
        <w:rPr>
          <w:rFonts w:ascii="Times New Roman" w:hAnsi="Times New Roman"/>
          <w:sz w:val="28"/>
          <w:szCs w:val="28"/>
        </w:rPr>
        <w:t>Глава 2. Права использования недвижимости, возникшие до вступления в силу правил</w:t>
      </w:r>
      <w:bookmarkEnd w:id="53"/>
      <w:bookmarkEnd w:id="54"/>
      <w:bookmarkEnd w:id="57"/>
      <w:r>
        <w:rPr>
          <w:rFonts w:ascii="Times New Roman" w:hAnsi="Times New Roman"/>
          <w:sz w:val="28"/>
          <w:szCs w:val="28"/>
        </w:rPr>
        <w:t>.</w:t>
      </w:r>
      <w:bookmarkEnd w:id="55"/>
    </w:p>
    <w:p w:rsidR="009513C6" w:rsidRDefault="009513C6">
      <w:pPr>
        <w:spacing w:after="0" w:line="100" w:lineRule="atLeast"/>
        <w:ind w:firstLine="709"/>
        <w:jc w:val="both"/>
        <w:rPr>
          <w:rFonts w:ascii="Times New Roman" w:hAnsi="Times New Roman"/>
          <w:b/>
          <w:sz w:val="28"/>
          <w:szCs w:val="28"/>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58" w:name="_Toc358208405"/>
      <w:bookmarkStart w:id="59" w:name="_Toc387084696"/>
      <w:bookmarkStart w:id="60" w:name="_Toc486599968"/>
      <w:bookmarkStart w:id="61" w:name="_Toc2849191"/>
      <w:bookmarkStart w:id="62" w:name="__RefHeading__12786_1272044668"/>
      <w:bookmarkEnd w:id="62"/>
      <w:r>
        <w:rPr>
          <w:rFonts w:ascii="Times New Roman" w:hAnsi="Times New Roman"/>
          <w:color w:val="00000A"/>
          <w:sz w:val="24"/>
          <w:szCs w:val="24"/>
        </w:rPr>
        <w:t>Статья 7. Общие положения, относящиеся к ранее возникшим правам.</w:t>
      </w:r>
      <w:bookmarkEnd w:id="58"/>
      <w:bookmarkEnd w:id="59"/>
      <w:bookmarkEnd w:id="60"/>
      <w:bookmarkEnd w:id="61"/>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Принятые до введения в действие настоящих Правил нормативные правовые акты Придорожного сельского поселения Каневского района по вопросам землепользования и застройки применяются в части, не противоречащей настоящим Правилам.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Разрешения на строительство, реконструкцию, выданные до вступления в силу настоящих Правил являются действительными. </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 вид разрешенного использования   не соответствует градостроительному регламенту территориальной зоны, к которой относится земельный участок или объект капитального строительства;</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2) предельные (минимальные и (или) максимальные) размеры и предельные параметры объектов недвижимости не соответствуют градостроительному регламенту.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w:t>
      </w:r>
    </w:p>
    <w:p w:rsidR="009513C6" w:rsidRDefault="009513C6">
      <w:pPr>
        <w:pStyle w:val="2"/>
        <w:spacing w:before="0" w:line="100" w:lineRule="atLeast"/>
        <w:ind w:left="0" w:firstLine="709"/>
        <w:jc w:val="both"/>
        <w:rPr>
          <w:rFonts w:ascii="Times New Roman" w:hAnsi="Times New Roman"/>
          <w:color w:val="00000A"/>
          <w:sz w:val="24"/>
          <w:szCs w:val="24"/>
        </w:rPr>
      </w:pPr>
      <w:bookmarkStart w:id="63" w:name="_Toc277336779"/>
      <w:bookmarkStart w:id="64" w:name="_Toc277337112"/>
      <w:bookmarkStart w:id="65" w:name="_Toc358208406"/>
      <w:bookmarkStart w:id="66" w:name="_Toc387084697"/>
      <w:bookmarkStart w:id="67" w:name="_Toc486599969"/>
    </w:p>
    <w:p w:rsidR="009513C6" w:rsidRDefault="009513C6">
      <w:pPr>
        <w:pStyle w:val="2"/>
        <w:spacing w:before="0" w:line="100" w:lineRule="atLeast"/>
        <w:ind w:left="0" w:firstLine="709"/>
        <w:jc w:val="both"/>
        <w:rPr>
          <w:rFonts w:ascii="Times New Roman" w:hAnsi="Times New Roman"/>
          <w:color w:val="00000A"/>
          <w:sz w:val="24"/>
          <w:szCs w:val="24"/>
        </w:rPr>
      </w:pPr>
      <w:bookmarkStart w:id="68" w:name="_Toc2849192"/>
      <w:bookmarkStart w:id="69" w:name="__RefHeading__12788_1272044668"/>
      <w:bookmarkEnd w:id="69"/>
      <w:r>
        <w:rPr>
          <w:rFonts w:ascii="Times New Roman" w:hAnsi="Times New Roman"/>
          <w:color w:val="00000A"/>
          <w:sz w:val="24"/>
          <w:szCs w:val="24"/>
        </w:rPr>
        <w:t>Статья 8. Использование и строительные изменения объектов недвижимости, несоответствующих Правилам</w:t>
      </w:r>
      <w:bookmarkEnd w:id="63"/>
      <w:bookmarkEnd w:id="64"/>
      <w:bookmarkEnd w:id="65"/>
      <w:bookmarkEnd w:id="66"/>
      <w:bookmarkEnd w:id="67"/>
      <w:bookmarkEnd w:id="68"/>
    </w:p>
    <w:p w:rsidR="009513C6" w:rsidRDefault="009513C6">
      <w:pPr>
        <w:widowControl w:val="0"/>
        <w:spacing w:after="0" w:line="100" w:lineRule="atLeast"/>
        <w:ind w:firstLine="709"/>
        <w:jc w:val="both"/>
        <w:rPr>
          <w:rFonts w:ascii="Times New Roman" w:hAnsi="Times New Roman"/>
          <w:color w:val="C00000"/>
          <w:sz w:val="24"/>
          <w:szCs w:val="24"/>
        </w:rPr>
      </w:pPr>
      <w:bookmarkStart w:id="70" w:name="_Toc527312159"/>
      <w:bookmarkStart w:id="71" w:name="_Toc527312341"/>
      <w:bookmarkStart w:id="72" w:name="_Toc527312906"/>
      <w:bookmarkStart w:id="73" w:name="_Toc529513905"/>
      <w:bookmarkStart w:id="74" w:name="_Toc530328325"/>
      <w:bookmarkStart w:id="75" w:name="_Toc532287078"/>
      <w:bookmarkStart w:id="76" w:name="_Toc532314456"/>
      <w:bookmarkStart w:id="77" w:name="_Toc532399892"/>
      <w:r>
        <w:rPr>
          <w:rFonts w:ascii="Times New Roman" w:hAnsi="Times New Roman"/>
          <w:color w:val="C00000"/>
          <w:sz w:val="24"/>
          <w:szCs w:val="24"/>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bookmarkEnd w:id="70"/>
      <w:bookmarkEnd w:id="71"/>
      <w:bookmarkEnd w:id="72"/>
      <w:bookmarkEnd w:id="73"/>
      <w:bookmarkEnd w:id="74"/>
      <w:bookmarkEnd w:id="75"/>
      <w:bookmarkEnd w:id="76"/>
      <w:bookmarkEnd w:id="77"/>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1.1. Реконструкция указанных в </w:t>
      </w:r>
      <w:hyperlink w:anchor="Par1472" w:history="1">
        <w:r>
          <w:rPr>
            <w:rStyle w:val="a4"/>
          </w:rPr>
          <w:t>пункте 4</w:t>
        </w:r>
      </w:hyperlink>
      <w:r>
        <w:rPr>
          <w:rFonts w:ascii="Times New Roman" w:hAnsi="Times New Roman"/>
          <w:color w:val="C00000"/>
          <w:sz w:val="24"/>
          <w:szCs w:val="24"/>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1.2. В случае, если использование указанных в </w:t>
      </w:r>
      <w:hyperlink w:anchor="Par1472" w:history="1">
        <w:r>
          <w:rPr>
            <w:rStyle w:val="a4"/>
          </w:rPr>
          <w:t>пункте 4</w:t>
        </w:r>
      </w:hyperlink>
      <w:r>
        <w:rPr>
          <w:rFonts w:ascii="Times New Roman" w:hAnsi="Times New Roman"/>
          <w:color w:val="C00000"/>
          <w:sz w:val="24"/>
          <w:szCs w:val="24"/>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Не допускается увеличивать площадь и строительный объем объектов недвижимости, указанных в подпунктах 1, 2 части 3 статьи 7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Указанные в подпункте 3 пункта 3 статьи 7 настоящих Правил 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 </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3. Несоответствующий вид использования недвижимости не может быть заменен на иной несоответствующий вид использования. </w:t>
      </w:r>
    </w:p>
    <w:p w:rsidR="009513C6" w:rsidRDefault="009513C6">
      <w:pPr>
        <w:pStyle w:val="1"/>
        <w:spacing w:before="0" w:after="0"/>
        <w:rPr>
          <w:rFonts w:ascii="Times New Roman" w:hAnsi="Times New Roman"/>
          <w:sz w:val="28"/>
          <w:szCs w:val="28"/>
        </w:rPr>
      </w:pPr>
    </w:p>
    <w:p w:rsidR="009513C6" w:rsidRDefault="009513C6">
      <w:pPr>
        <w:sectPr w:rsidR="009513C6">
          <w:footerReference w:type="default" r:id="rId12"/>
          <w:pgSz w:w="11906" w:h="16838"/>
          <w:pgMar w:top="851" w:right="851" w:bottom="851" w:left="1418" w:header="720" w:footer="510" w:gutter="0"/>
          <w:cols w:space="720"/>
          <w:formProt w:val="0"/>
          <w:docGrid w:linePitch="360" w:charSpace="-2049"/>
        </w:sectPr>
      </w:pPr>
    </w:p>
    <w:p w:rsidR="009513C6" w:rsidRDefault="009513C6">
      <w:pPr>
        <w:pStyle w:val="1"/>
        <w:spacing w:before="0" w:after="0"/>
        <w:rPr>
          <w:rFonts w:ascii="Times New Roman" w:hAnsi="Times New Roman"/>
          <w:sz w:val="28"/>
          <w:szCs w:val="28"/>
        </w:rPr>
      </w:pPr>
      <w:bookmarkStart w:id="78" w:name="_Toc2849193"/>
      <w:bookmarkStart w:id="79" w:name="__RefHeading__12790_1272044668"/>
      <w:bookmarkStart w:id="80" w:name="_Toc387084698"/>
      <w:bookmarkStart w:id="81" w:name="_Toc486599970"/>
      <w:bookmarkEnd w:id="79"/>
      <w:r>
        <w:rPr>
          <w:rFonts w:ascii="Times New Roman" w:hAnsi="Times New Roman"/>
          <w:sz w:val="28"/>
          <w:szCs w:val="28"/>
        </w:rPr>
        <w:t>Глава 3. Регулирование землепользования и застройки</w:t>
      </w:r>
      <w:bookmarkEnd w:id="52"/>
      <w:bookmarkEnd w:id="80"/>
      <w:bookmarkEnd w:id="81"/>
      <w:r>
        <w:rPr>
          <w:rFonts w:ascii="Times New Roman" w:hAnsi="Times New Roman"/>
          <w:sz w:val="28"/>
          <w:szCs w:val="28"/>
        </w:rPr>
        <w:t>.</w:t>
      </w:r>
      <w:bookmarkEnd w:id="78"/>
    </w:p>
    <w:p w:rsidR="009513C6" w:rsidRDefault="009513C6">
      <w:pPr>
        <w:pStyle w:val="2"/>
        <w:spacing w:before="0" w:line="100" w:lineRule="atLeast"/>
        <w:ind w:left="0" w:firstLine="709"/>
        <w:jc w:val="both"/>
        <w:rPr>
          <w:rFonts w:ascii="Times New Roman" w:hAnsi="Times New Roman"/>
          <w:color w:val="00000A"/>
          <w:sz w:val="24"/>
          <w:szCs w:val="24"/>
        </w:rPr>
      </w:pPr>
      <w:bookmarkStart w:id="82" w:name="_Toc358208408"/>
      <w:bookmarkStart w:id="83" w:name="_Toc387084699"/>
      <w:bookmarkStart w:id="84" w:name="_Toc486599971"/>
    </w:p>
    <w:p w:rsidR="009513C6" w:rsidRDefault="009513C6">
      <w:pPr>
        <w:pStyle w:val="2"/>
        <w:spacing w:before="0" w:line="100" w:lineRule="atLeast"/>
        <w:ind w:left="0" w:firstLine="709"/>
        <w:jc w:val="both"/>
        <w:rPr>
          <w:rFonts w:ascii="Times New Roman" w:hAnsi="Times New Roman"/>
          <w:color w:val="00000A"/>
          <w:sz w:val="24"/>
          <w:szCs w:val="24"/>
        </w:rPr>
      </w:pPr>
      <w:bookmarkStart w:id="85" w:name="_Toc2849194"/>
      <w:bookmarkStart w:id="86" w:name="__RefHeading__12792_1272044668"/>
      <w:bookmarkEnd w:id="86"/>
      <w:r>
        <w:rPr>
          <w:rFonts w:ascii="Times New Roman" w:hAnsi="Times New Roman"/>
          <w:color w:val="00000A"/>
          <w:sz w:val="24"/>
          <w:szCs w:val="24"/>
        </w:rPr>
        <w:t>Статья 9. Органы, осуществляющие регулирование землепользования и застройки на территории поселения.</w:t>
      </w:r>
      <w:bookmarkEnd w:id="82"/>
      <w:bookmarkEnd w:id="83"/>
      <w:bookmarkEnd w:id="84"/>
      <w:bookmarkEnd w:id="85"/>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В соответствии с федеральным законом от 06.10.2003 №131-ФЗ (ред. от 07.06.2017) "Об общих принципах организации местного самоуправления в Российской Федерации" (с изм. и доп., вступ. в силу с 28.06.2017) регулирование землепользования и застройки на территории Придорожного сельского поселения осуществляется органами местного самоуправления муниципального образования Каневской район и Комиссией по подготовке правил землепользования и застройки (далее - Комиссия).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Полномочия органов местного самоуправления муниципального образования Каневской район в сфере регулирования землепользования и застройки устанавливаются Уставом муниципального образования Каневской район в соответствии с федеральным и краевым законодательством.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Полномочия структурных подразделений администрации муниципального образования Каневской район в сфере регулирования землепользования и застройки устанавливаются в Положениях о соответствующих структурных подразделениях, утверждаемых главой муниципального образования Каневской район.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Порядок образования и деятельности, состав и полномочия Комиссии устанавливаются Положением о ней, утверждаемым главой муниципального образования Каневской район. В состав Комиссии включаются представители органов местного самоуправления Придорожного сельского поселения.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В случае заключения соглашения с органами местного самоуправления Придорожного сельского поселения о передаче им осуществления части своих полномочий, касающихся осуществления регулирования землепользования и застройки на территории Придорожного сельского поселения, данное регулирование осуществляется следующими органами: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Советом Придорожного сельского поселения Каневского района;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главой Придорожного сельского поселения Каневского района;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администрацией Придорожного сельского поселения Каневского района, ее структурными подразделениями, уполномоченными в сфере градостроительной деятельности и земельных отношений;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Комиссией по подготовке правил землепользования и застройки (далее - Комиссия).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Полномочия органов местного самоуправления поселения в сфере регулирования землепользования и застройки устанавливаются Уставом Придорожного сельского поселения в соответствии с федеральным и краевым законодательством.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Полномочия структурных подразделений администрации Придорожного сельского поселения в сфере регулирования землепользования и застройки устанавливаются в Положениях о соответствующих структурных подразделениях, утверждаемых главой Придорожного сельского поселения.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Порядок образования и деятельности, состав и полномочия Комиссии устанавливаются Положением о ней, утверждаемым главой Придорожного сельского поселения. </w:t>
      </w:r>
    </w:p>
    <w:p w:rsidR="009513C6" w:rsidRDefault="009513C6">
      <w:pPr>
        <w:pStyle w:val="2"/>
        <w:spacing w:before="0" w:line="100" w:lineRule="atLeast"/>
        <w:ind w:left="0" w:firstLine="709"/>
        <w:jc w:val="both"/>
        <w:rPr>
          <w:rFonts w:ascii="Times New Roman" w:hAnsi="Times New Roman"/>
          <w:color w:val="00000A"/>
          <w:sz w:val="24"/>
          <w:szCs w:val="24"/>
        </w:rPr>
      </w:pPr>
      <w:bookmarkStart w:id="87" w:name="_Toc358208412"/>
      <w:bookmarkStart w:id="88" w:name="_Toc387084703"/>
      <w:bookmarkStart w:id="89" w:name="_Toc486599972"/>
    </w:p>
    <w:p w:rsidR="009513C6" w:rsidRDefault="009513C6">
      <w:pPr>
        <w:pStyle w:val="2"/>
        <w:spacing w:before="0" w:line="100" w:lineRule="atLeast"/>
        <w:ind w:left="0" w:firstLine="709"/>
        <w:jc w:val="both"/>
        <w:rPr>
          <w:rFonts w:ascii="Times New Roman" w:hAnsi="Times New Roman"/>
          <w:color w:val="00000A"/>
          <w:sz w:val="24"/>
          <w:szCs w:val="24"/>
        </w:rPr>
      </w:pPr>
      <w:bookmarkStart w:id="90" w:name="_Toc2849195"/>
      <w:bookmarkStart w:id="91" w:name="__RefHeading__12794_1272044668"/>
      <w:bookmarkEnd w:id="91"/>
      <w:r>
        <w:rPr>
          <w:rFonts w:ascii="Times New Roman" w:hAnsi="Times New Roman"/>
          <w:color w:val="00000A"/>
          <w:sz w:val="24"/>
          <w:szCs w:val="24"/>
        </w:rPr>
        <w:t>Статья 10. Полномочия органов местного самоуправления в области градостроительной деятельности.</w:t>
      </w:r>
      <w:bookmarkEnd w:id="87"/>
      <w:bookmarkEnd w:id="88"/>
      <w:bookmarkEnd w:id="89"/>
      <w:bookmarkEnd w:id="90"/>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К полномочиям органов местного самоуправления в области градостроительной деятельности относятся: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подготовка и утверждение документов территориального планирования Придорожного сельского поселения;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подготовка и утверждение местных нормативов градостроительного проектирования Придорожного сельского поселения;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подготовка и утверждение правил землепользования и застройки Придорожного сельского поселения, а также внесение в них изменений;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подготовка и утверждение документации по планировке территории в случаях, предусмотренных Градостроительным Кодексом РФ;</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Придорожного сельского поселения;</w:t>
      </w:r>
    </w:p>
    <w:p w:rsidR="009513C6" w:rsidRDefault="009513C6">
      <w:pPr>
        <w:spacing w:after="20" w:line="100" w:lineRule="atLeast"/>
        <w:ind w:firstLine="709"/>
        <w:jc w:val="both"/>
        <w:rPr>
          <w:rFonts w:ascii="Times New Roman" w:hAnsi="Times New Roman"/>
          <w:color w:val="00B050"/>
          <w:sz w:val="24"/>
          <w:szCs w:val="24"/>
        </w:rPr>
      </w:pPr>
      <w:r>
        <w:rPr>
          <w:rFonts w:ascii="Times New Roman" w:hAnsi="Times New Roman"/>
          <w:color w:val="00B050"/>
          <w:sz w:val="24"/>
          <w:szCs w:val="24"/>
        </w:rPr>
        <w:t xml:space="preserve">5.1) направление уведомлений, предусмотренных </w:t>
      </w:r>
      <w:hyperlink w:anchor="Par3105" w:history="1">
        <w:r>
          <w:rPr>
            <w:rStyle w:val="a4"/>
          </w:rPr>
          <w:t>пунктом 2 части 7</w:t>
        </w:r>
      </w:hyperlink>
      <w:r>
        <w:rPr>
          <w:rFonts w:ascii="Times New Roman" w:hAnsi="Times New Roman"/>
          <w:color w:val="00B050"/>
          <w:sz w:val="24"/>
          <w:szCs w:val="24"/>
        </w:rPr>
        <w:t xml:space="preserve">, </w:t>
      </w:r>
      <w:hyperlink w:anchor="Par3109" w:history="1">
        <w:r>
          <w:rPr>
            <w:rStyle w:val="a4"/>
          </w:rPr>
          <w:t>пунктом 3 части 8 статьи 51.1</w:t>
        </w:r>
      </w:hyperlink>
      <w:r>
        <w:rPr>
          <w:rFonts w:ascii="Times New Roman" w:hAnsi="Times New Roman"/>
          <w:color w:val="00B050"/>
          <w:sz w:val="24"/>
          <w:szCs w:val="24"/>
        </w:rPr>
        <w:t xml:space="preserve"> и </w:t>
      </w:r>
      <w:hyperlink w:anchor="Par3367" w:history="1">
        <w:r>
          <w:rPr>
            <w:rStyle w:val="a4"/>
          </w:rPr>
          <w:t>пунктом 5 части 19 статьи 55</w:t>
        </w:r>
      </w:hyperlink>
      <w:r>
        <w:rPr>
          <w:rFonts w:ascii="Times New Roman" w:hAnsi="Times New Roman"/>
          <w:color w:val="00B050"/>
          <w:sz w:val="24"/>
          <w:szCs w:val="24"/>
        </w:rPr>
        <w:t xml:space="preserve"> Градостроительного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6) принятие решений о развитии застроенных территорий;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предъявляемых к конструктивным и другим характеристикам надежности и безопасности указанных объектов, требованиям проектной документации, выдача рекомендаций о мерах по устранению выявленных нарушений в случаях, предусмотренных Градостроительным Кодексом РФ;</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рассмотрение архитектурно-градостроительного облика объекта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Придорожного сельского поселения;</w:t>
      </w:r>
    </w:p>
    <w:p w:rsidR="009513C6" w:rsidRDefault="009513C6">
      <w:pPr>
        <w:pStyle w:val="ConsPlusNormal"/>
        <w:ind w:firstLine="540"/>
        <w:jc w:val="both"/>
        <w:rPr>
          <w:rFonts w:ascii="Times New Roman" w:hAnsi="Times New Roman" w:cs="Times New Roman"/>
          <w:color w:val="00B050"/>
          <w:sz w:val="24"/>
          <w:szCs w:val="24"/>
          <w:lang w:eastAsia="en-US"/>
        </w:rPr>
      </w:pPr>
      <w:r>
        <w:rPr>
          <w:rFonts w:ascii="Times New Roman" w:hAnsi="Times New Roman" w:cs="Times New Roman"/>
          <w:color w:val="00B050"/>
          <w:sz w:val="24"/>
          <w:szCs w:val="24"/>
          <w:lang w:eastAsia="en-US"/>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9513C6" w:rsidRDefault="009513C6">
      <w:pPr>
        <w:pStyle w:val="ConsPlusNormal"/>
        <w:ind w:firstLine="540"/>
        <w:jc w:val="both"/>
        <w:rPr>
          <w:rFonts w:ascii="Times New Roman" w:hAnsi="Times New Roman" w:cs="Times New Roman"/>
          <w:color w:val="00B050"/>
          <w:sz w:val="24"/>
          <w:szCs w:val="24"/>
          <w:lang w:eastAsia="en-US"/>
        </w:rPr>
      </w:pPr>
      <w:r>
        <w:rPr>
          <w:rFonts w:ascii="Times New Roman" w:hAnsi="Times New Roman" w:cs="Times New Roman"/>
          <w:color w:val="00B050"/>
          <w:sz w:val="24"/>
          <w:szCs w:val="24"/>
          <w:lang w:eastAsia="en-US"/>
        </w:rPr>
        <w:t>11) принятие решения о комплексном развитии территории по инициативе органа местного самоуправления;</w:t>
      </w:r>
    </w:p>
    <w:p w:rsidR="009513C6" w:rsidRDefault="009513C6">
      <w:pPr>
        <w:pStyle w:val="ConsPlusNormal"/>
        <w:ind w:firstLine="540"/>
        <w:jc w:val="both"/>
        <w:rPr>
          <w:rFonts w:ascii="Times New Roman" w:hAnsi="Times New Roman" w:cs="Times New Roman"/>
          <w:color w:val="00B050"/>
          <w:sz w:val="24"/>
          <w:szCs w:val="24"/>
          <w:lang w:eastAsia="en-US"/>
        </w:rPr>
      </w:pPr>
      <w:r>
        <w:rPr>
          <w:rFonts w:ascii="Times New Roman" w:hAnsi="Times New Roman" w:cs="Times New Roman"/>
          <w:color w:val="00B050"/>
          <w:sz w:val="24"/>
          <w:szCs w:val="24"/>
          <w:lang w:eastAsia="en-US"/>
        </w:rPr>
        <w:t>12)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РФ,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РФ.</w:t>
      </w:r>
    </w:p>
    <w:p w:rsidR="009513C6" w:rsidRDefault="009513C6">
      <w:pPr>
        <w:pStyle w:val="2"/>
        <w:spacing w:before="0" w:line="100" w:lineRule="atLeast"/>
        <w:ind w:left="0" w:firstLine="709"/>
        <w:jc w:val="both"/>
        <w:rPr>
          <w:rFonts w:ascii="Times New Roman" w:hAnsi="Times New Roman"/>
          <w:color w:val="00000A"/>
          <w:sz w:val="24"/>
          <w:szCs w:val="24"/>
        </w:rPr>
      </w:pPr>
      <w:bookmarkStart w:id="92" w:name="_Toc387084704"/>
      <w:bookmarkStart w:id="93" w:name="_Toc486599973"/>
      <w:bookmarkStart w:id="94" w:name="_Toc358208413"/>
    </w:p>
    <w:p w:rsidR="009513C6" w:rsidRDefault="009513C6">
      <w:pPr>
        <w:pStyle w:val="2"/>
        <w:spacing w:before="0" w:line="100" w:lineRule="atLeast"/>
        <w:ind w:left="0" w:firstLine="709"/>
        <w:jc w:val="both"/>
        <w:rPr>
          <w:rFonts w:ascii="Times New Roman" w:hAnsi="Times New Roman"/>
          <w:color w:val="00000A"/>
          <w:sz w:val="24"/>
          <w:szCs w:val="24"/>
        </w:rPr>
      </w:pPr>
      <w:bookmarkStart w:id="95" w:name="_Toc2849196"/>
      <w:bookmarkStart w:id="96" w:name="__RefHeading__12796_1272044668"/>
      <w:bookmarkEnd w:id="96"/>
      <w:r>
        <w:rPr>
          <w:rFonts w:ascii="Times New Roman" w:hAnsi="Times New Roman"/>
          <w:color w:val="00000A"/>
          <w:sz w:val="24"/>
          <w:szCs w:val="24"/>
        </w:rPr>
        <w:t>Статья 11. Полномочия Комиссии</w:t>
      </w:r>
      <w:bookmarkEnd w:id="94"/>
      <w:r>
        <w:rPr>
          <w:rFonts w:ascii="Times New Roman" w:hAnsi="Times New Roman"/>
          <w:color w:val="00000A"/>
          <w:sz w:val="24"/>
          <w:szCs w:val="24"/>
        </w:rPr>
        <w:t xml:space="preserve"> по подготовке проекта правил землепользования и застройки на территории Придорожного сельского поселения Каневского района.</w:t>
      </w:r>
      <w:bookmarkEnd w:id="92"/>
      <w:bookmarkEnd w:id="93"/>
      <w:bookmarkEnd w:id="95"/>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Комиссия по землепользованию и застройке Придорожного сельского поселения Каневского района (далее – Комиссия) является постоянно действующим консультативным органом и формируется главой муниципального образования Каневской район для обеспечения реализации настоящих Правил.</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случае заключения соглашения с органами местного самоуправления Придорожного сельского поселения о передаче им осуществления части своих полномочий Комиссия формируется главой Придорожного сельского поселения Каневского района.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Комиссия осуществляет свою деятельность в соответствии с настоящими Правилами, Положением о Комиссии, иными документами, утверждаемыми главой муниципального образования Каневской район или, в случае передачи полномочий, главой Придорожного сельского поселения Каневского района.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К полномочиям комиссии относятся:</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 организация работ по подготовке проектов предложений по внесению изменений в генеральный план;</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 организация работ по подготовке проекта правил землепользования и застройки поселения, а так же проектов предложений по внесению изменений в правила землепользования и застройки;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3) организация работ по подготовке документации по планировке территории;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4) получение от разработчиков проектов внесения изменений в генеральный план, проектов правил землепользования и застройки, проектов планировки и проектов межевания и рассмотрение на заседании комиссии;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5) организация и проведение общественных обсуждений и публичных слушаний по вопросам градостроительной деятельности;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6) координация деятельности органов администрации муниципального образования по вопросам землепользования и застройки;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7) рассмотрение предложений граждан и юридических лиц в связи с подготовкой проекта правил землепользования и застройки поселения, поступивших в администрацию муниципального образования;</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8) подготовка заключений о результатах публичных слушаний и рекомендаций главе муниципального образования для принятия решения;</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9) организация работ по подготовке проектов предложений по внесению изменений в нормативы градостроительного проектирования;</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10) организация и проведение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11) иные полномочия, отнесенные к компетенции комиссии муниципальными правовыми актами.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Состав и порядок деятельности комиссии утверждаются постановлением главы муниципального образования Каневской район или, в случае передачи полномочий, постановлением главы Придорожного сельского поселения Каневского района.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Нормативными правовыми актами могут устанавливаться дополнительные требования к порядку деятельности комиссии по подготовке проекта правил землепользования и застройки.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Протоколы заседаний Комиссии являются открытыми для всех заинтересованных лиц, которые могут получать копии протоколов за плату, размеры которой не должны превышать затрат на их изготовление.</w:t>
      </w:r>
    </w:p>
    <w:p w:rsidR="009513C6" w:rsidRDefault="009513C6">
      <w:pPr>
        <w:spacing w:after="0" w:line="100" w:lineRule="atLeast"/>
        <w:ind w:firstLine="709"/>
        <w:jc w:val="both"/>
        <w:rPr>
          <w:rFonts w:ascii="Times New Roman" w:hAnsi="Times New Roman"/>
          <w:sz w:val="24"/>
          <w:szCs w:val="24"/>
        </w:rPr>
        <w:sectPr w:rsidR="009513C6">
          <w:footerReference w:type="default" r:id="rId13"/>
          <w:pgSz w:w="11906" w:h="16838"/>
          <w:pgMar w:top="851" w:right="851" w:bottom="851" w:left="1418" w:header="720" w:footer="510" w:gutter="0"/>
          <w:cols w:space="720"/>
          <w:formProt w:val="0"/>
          <w:docGrid w:linePitch="360" w:charSpace="-2049"/>
        </w:sectPr>
      </w:pPr>
      <w:r>
        <w:rPr>
          <w:rFonts w:ascii="Times New Roman" w:hAnsi="Times New Roman"/>
          <w:sz w:val="24"/>
          <w:szCs w:val="24"/>
        </w:rPr>
        <w:t>Документы, рассматриваемые на заседаниях Комиссии,  и протоколы Комиссии хранятся в архиве Комиссии.</w:t>
      </w:r>
    </w:p>
    <w:p w:rsidR="009513C6" w:rsidRDefault="009513C6">
      <w:pPr>
        <w:pStyle w:val="1"/>
        <w:spacing w:before="0" w:after="0"/>
        <w:rPr>
          <w:rFonts w:ascii="Times New Roman" w:hAnsi="Times New Roman"/>
          <w:sz w:val="28"/>
          <w:szCs w:val="28"/>
        </w:rPr>
      </w:pPr>
      <w:bookmarkStart w:id="97" w:name="_Toc486599974"/>
      <w:bookmarkStart w:id="98" w:name="_Toc2849197"/>
      <w:bookmarkStart w:id="99" w:name="__RefHeading__12798_1272044668"/>
      <w:bookmarkEnd w:id="99"/>
      <w:r>
        <w:rPr>
          <w:rFonts w:ascii="Times New Roman" w:hAnsi="Times New Roman"/>
          <w:sz w:val="28"/>
          <w:szCs w:val="28"/>
        </w:rPr>
        <w:t>Глава 4. Предоставление прав на земельные участки, предоставляемые из земель, находящихся в государственной или муниципальной собственности</w:t>
      </w:r>
      <w:bookmarkEnd w:id="97"/>
      <w:bookmarkEnd w:id="98"/>
    </w:p>
    <w:p w:rsidR="009513C6" w:rsidRDefault="009513C6">
      <w:pPr>
        <w:pStyle w:val="2"/>
        <w:spacing w:before="0" w:line="100" w:lineRule="atLeast"/>
        <w:ind w:left="0" w:firstLine="709"/>
        <w:jc w:val="both"/>
        <w:rPr>
          <w:rFonts w:ascii="Times New Roman" w:hAnsi="Times New Roman"/>
          <w:color w:val="00000A"/>
          <w:sz w:val="24"/>
          <w:szCs w:val="24"/>
        </w:rPr>
      </w:pPr>
      <w:bookmarkStart w:id="100" w:name="_Toc387084706"/>
      <w:bookmarkStart w:id="101" w:name="_Toc486599975"/>
    </w:p>
    <w:p w:rsidR="009513C6" w:rsidRDefault="009513C6">
      <w:pPr>
        <w:pStyle w:val="2"/>
        <w:spacing w:before="0" w:line="100" w:lineRule="atLeast"/>
        <w:ind w:left="0" w:firstLine="709"/>
        <w:jc w:val="both"/>
        <w:rPr>
          <w:rFonts w:ascii="Times New Roman" w:hAnsi="Times New Roman"/>
          <w:color w:val="00000A"/>
          <w:sz w:val="24"/>
          <w:szCs w:val="24"/>
        </w:rPr>
      </w:pPr>
      <w:bookmarkStart w:id="102" w:name="_Toc2849198"/>
      <w:bookmarkStart w:id="103" w:name="__RefHeading__12800_1272044668"/>
      <w:bookmarkEnd w:id="103"/>
      <w:r>
        <w:rPr>
          <w:rFonts w:ascii="Times New Roman" w:hAnsi="Times New Roman"/>
          <w:color w:val="00000A"/>
          <w:sz w:val="24"/>
          <w:szCs w:val="24"/>
        </w:rPr>
        <w:t>Статья 12. Общие положения</w:t>
      </w:r>
      <w:bookmarkEnd w:id="100"/>
      <w:bookmarkEnd w:id="101"/>
      <w:bookmarkEnd w:id="102"/>
    </w:p>
    <w:p w:rsidR="009513C6" w:rsidRDefault="009513C6">
      <w:pPr>
        <w:spacing w:after="0" w:line="100" w:lineRule="atLeast"/>
        <w:ind w:firstLine="709"/>
        <w:jc w:val="both"/>
        <w:rPr>
          <w:rFonts w:ascii="Times New Roman" w:hAnsi="Times New Roman"/>
          <w:sz w:val="24"/>
          <w:szCs w:val="24"/>
        </w:rPr>
      </w:pPr>
      <w:bookmarkStart w:id="104" w:name="_Toc277336785"/>
      <w:bookmarkStart w:id="105" w:name="_Toc277337118"/>
      <w:bookmarkStart w:id="106" w:name="_Toc344077805"/>
      <w:r>
        <w:rPr>
          <w:rFonts w:ascii="Times New Roman" w:hAnsi="Times New Roman"/>
          <w:sz w:val="24"/>
          <w:szCs w:val="24"/>
        </w:rPr>
        <w:t xml:space="preserve">1. Градостроительная подготовка земельных участков - действия, осуществляемые в соответствии с градостроительным законодательством, применительно к: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Приобретение физическими, юридическими лицами прав на земельные участки осуществляется в соответствии с нормами: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гражданского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земельного и иного законодательства - в случаях, когда указанные права предоставляются физическим и юридическим лицам на земельные участки, подготовленные и сформированные из состава государственных или муниципальных земель, уполномоченными государственными, муниципальными органами.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 муниципального образования Каневской район.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До разграничения государственной собственности на землю предоставление земельных участков на территории Придорожного сельского поселения осуществляется администрацией муниципального образования Каневской район в соответствии с нормативными правовыми актами Российской Федерации, Краснодарского края, Уставом и нормативными правовыми актами муниципального образования Каневской район.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После разграничения государственной собственности на землю органы местного самоуправления Придорожного сельского поселения распоряжаются исключительно земельными участками, находящимися в муниципальной собственности поселения.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Указанные права в обязательном порядке учитываются путем выполнения действий по планировке территории, осуществляемых в соответствии с градостроительным законодательством и в порядке, определенном настоящими Правилами.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5. В соответствии с пунктом 10 статьи 3 федерального закона «О введении в действие Земельного кодекса Российской Федерации» до разграничения государственной собственности на землю государственная регистрация права государственной собственности на землю для осуществления распоряжения землями, находящимися в государственной собственности (для предоставления физическим и юридическим лицам земельных участков, находящихся в государственной собственности), не требуется.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Физические, юридические лица, которым предоставлены права на земельные участки, подготовленные и сформированные из состава государственных, муниципальных земель осуществляют государственную регистрацию прав на предоставленные им земельные участки.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6. Для строительства, реконструкции и иных целей могут предоставляться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7. Из состава государственных, муниципальных земель физическим и юридическим лицам могут предоставляться только сформированные земельные участки. Сформированным для целей предоставления физическим, юридическим лицам является земельный участок, применительно к которому: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в порядке статьи 218 настоящих Правил границ зон действия публичных сервитутов);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Придорожного сельского поселения (Часть II настоящих Правил);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посредством действий, выполненных в процессе планировки территории, определены технические условия подключения к внеплощадочным сетям инженерно-технического обеспечения (по водоотведению, водо-, тепло-, электроснабжению) - в случае, когда использование соответствующего земельного участка невозможно без обеспечения такого подключения;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установлены границы земельного участка на местности.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8. 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 в случаях, когда строительство, реконструкция объектов и их эксплуатация не могут быть обеспечены без такого подключения;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кадастрового плана земельного участка, подготовленного и удостоверенного в соответствии с законодательством о государственном кадастровом учете земельных участков.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Копии указанных и иных документов комплектуются в виде пакета документов, который предоставляется лицам, заинтересованным в приобретении прав на сформированные из состава государственных, муниципальных земель земельные участки путем участия в торгах, проводимых администрацией Каневского района в установленном в соответствии с земельным законодательством порядке.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Исключительно в соответствии с утвержденным проектом межевания территории осуществляется образование земельных участков: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из земельного участка, предоставленного для комплексного освоения территории;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в границах элемента планировочной структуры, застроенного многоквартирными домами;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для строительства, реконструкции линейных объектов федерального, регионального или местного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10. Действия по градостроительной подготовке и формированию из состава государственных, муниципальных земель земельных участков включают две стадии: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выделение земельных участков посредством планировки территории, осуществляемой в соответствии с градостроительным законодательством;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формирование земельных участков посредством землеустроительных работ, осуществляемых в соответствии с земельным законодательством.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11. Результатом первой стадии действий, связанных с выделением земельных участков посредством планировки территории,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Содержание градостроительных планов земельных участков определяется Градостроительным кодексом Российской Федерации, в соответствии с которым форма градостроительного плана земельного участка устанавливается Правительством Российской Федерации.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Утвержденный в составе проекта планировки, проекта межевания градостроительный план земельного участка является основанием для проведения землеустроительных работ в части выноса границ земельного участка на местность.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Если в результате землеустроительных работ возникла необходимость изменения границ земельного участка, в градостроительный план земельного участка вносятся соответствующие изменения в порядке, установленном нормативным правовым актом органа местного самоуправления.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Утвержденные градостроительные планы земельных участков являются основанием для подготовки проектной документации и получения разрешения на строительство в порядке, определенном градостроительным законодательством.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12. Результатом второй стадии действий, связанных с формированием из состава государственных, муниципальных земель земельных участков посредством землеустроительных работ, являются подготавливаемые по установленной форме кадастровые планы земельных участков.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13. Земельные участки из состава государственных и муниципальных земель подготавливаются для предоставления физическим и юридическим лицам по инициативе и за счет средств заявителя.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случае, если физическое, юридическое лицо, по инициативе и за счет средств которого были осуществлены действия по градостроительной подготовке земельного участка, не стало участником или победителем торгов (аукциона, конкурса), указанному лицу компенсируются понесенные затраты на такую подготовку из средств победителя торгов за право собственности, аренды земельного участка.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14. 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реконструкции в порядке, установленном земельным законодательством. </w:t>
      </w:r>
    </w:p>
    <w:p w:rsidR="009513C6" w:rsidRDefault="009513C6">
      <w:pPr>
        <w:pStyle w:val="2"/>
        <w:spacing w:before="0" w:line="100" w:lineRule="atLeast"/>
        <w:ind w:left="0" w:firstLine="709"/>
        <w:jc w:val="both"/>
        <w:rPr>
          <w:rFonts w:ascii="Times New Roman" w:hAnsi="Times New Roman"/>
          <w:color w:val="00000A"/>
          <w:sz w:val="24"/>
          <w:szCs w:val="24"/>
        </w:rPr>
      </w:pPr>
      <w:bookmarkStart w:id="107" w:name="_Toc387084707"/>
      <w:bookmarkStart w:id="108" w:name="__RefHeading__12802_1272044668"/>
      <w:bookmarkStart w:id="109" w:name="_Toc486599976"/>
      <w:bookmarkStart w:id="110" w:name="_Toc2849199"/>
      <w:bookmarkEnd w:id="104"/>
      <w:bookmarkEnd w:id="105"/>
      <w:bookmarkEnd w:id="106"/>
      <w:bookmarkEnd w:id="108"/>
      <w:r>
        <w:rPr>
          <w:rFonts w:ascii="Times New Roman" w:hAnsi="Times New Roman"/>
          <w:color w:val="00000A"/>
          <w:sz w:val="24"/>
          <w:szCs w:val="24"/>
        </w:rPr>
        <w:t>Статья 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bookmarkEnd w:id="109"/>
      <w:bookmarkEnd w:id="110"/>
      <w:r>
        <w:rPr>
          <w:rFonts w:ascii="Times New Roman" w:hAnsi="Times New Roman"/>
          <w:color w:val="00000A"/>
          <w:sz w:val="24"/>
          <w:szCs w:val="24"/>
        </w:rPr>
        <w:t xml:space="preserve"> </w:t>
      </w:r>
      <w:bookmarkEnd w:id="107"/>
    </w:p>
    <w:p w:rsidR="009513C6" w:rsidRDefault="009513C6">
      <w:pPr>
        <w:spacing w:after="0" w:line="100" w:lineRule="atLeast"/>
        <w:ind w:firstLine="709"/>
        <w:jc w:val="both"/>
        <w:rPr>
          <w:rFonts w:ascii="Times New Roman" w:hAnsi="Times New Roman"/>
          <w:sz w:val="24"/>
          <w:szCs w:val="24"/>
        </w:rPr>
      </w:pPr>
      <w:bookmarkStart w:id="111" w:name="_Toc277336786"/>
      <w:bookmarkStart w:id="112" w:name="_Toc277337119"/>
      <w:bookmarkStart w:id="113" w:name="_Toc344077806"/>
      <w:r>
        <w:rPr>
          <w:rFonts w:ascii="Times New Roman" w:hAnsi="Times New Roman"/>
          <w:sz w:val="24"/>
          <w:szCs w:val="24"/>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9513C6" w:rsidRDefault="009513C6">
      <w:pPr>
        <w:pStyle w:val="2"/>
        <w:spacing w:before="0" w:line="100" w:lineRule="atLeast"/>
        <w:ind w:left="0" w:firstLine="709"/>
        <w:jc w:val="both"/>
        <w:rPr>
          <w:rFonts w:ascii="Times New Roman" w:hAnsi="Times New Roman"/>
          <w:color w:val="00000A"/>
          <w:sz w:val="24"/>
          <w:szCs w:val="24"/>
        </w:rPr>
      </w:pPr>
      <w:bookmarkStart w:id="114" w:name="_Toc486599977"/>
      <w:bookmarkStart w:id="115" w:name="_Toc347407248"/>
      <w:bookmarkStart w:id="116" w:name="_Toc352335952"/>
      <w:bookmarkStart w:id="117" w:name="_Toc358208417"/>
      <w:bookmarkStart w:id="118" w:name="_Toc387084708"/>
      <w:bookmarkEnd w:id="111"/>
      <w:bookmarkEnd w:id="112"/>
      <w:bookmarkEnd w:id="113"/>
    </w:p>
    <w:p w:rsidR="009513C6" w:rsidRDefault="009513C6">
      <w:pPr>
        <w:pStyle w:val="2"/>
        <w:spacing w:before="0" w:line="100" w:lineRule="atLeast"/>
        <w:ind w:left="0" w:firstLine="709"/>
        <w:jc w:val="both"/>
        <w:rPr>
          <w:rFonts w:ascii="Times New Roman" w:hAnsi="Times New Roman"/>
          <w:color w:val="00000A"/>
          <w:sz w:val="24"/>
          <w:szCs w:val="24"/>
        </w:rPr>
      </w:pPr>
      <w:bookmarkStart w:id="119" w:name="_Toc2849200"/>
      <w:bookmarkStart w:id="120" w:name="__RefHeading__12804_1272044668"/>
      <w:bookmarkEnd w:id="120"/>
      <w:r>
        <w:rPr>
          <w:rFonts w:ascii="Times New Roman" w:hAnsi="Times New Roman"/>
          <w:color w:val="00000A"/>
          <w:sz w:val="24"/>
          <w:szCs w:val="24"/>
        </w:rPr>
        <w:t xml:space="preserve">Статья 14. Приобретение, предоставление прав на земельные участки, </w:t>
      </w:r>
      <w:bookmarkEnd w:id="115"/>
      <w:bookmarkEnd w:id="116"/>
      <w:bookmarkEnd w:id="117"/>
      <w:bookmarkEnd w:id="118"/>
      <w:r>
        <w:rPr>
          <w:rFonts w:ascii="Times New Roman" w:hAnsi="Times New Roman"/>
          <w:color w:val="00000A"/>
          <w:sz w:val="24"/>
          <w:szCs w:val="24"/>
        </w:rPr>
        <w:t>находящиеся в государственной или муниципальной собственности</w:t>
      </w:r>
      <w:bookmarkEnd w:id="114"/>
      <w:bookmarkEnd w:id="119"/>
    </w:p>
    <w:p w:rsidR="009513C6" w:rsidRDefault="009513C6">
      <w:pPr>
        <w:spacing w:after="0" w:line="100" w:lineRule="atLeast"/>
        <w:ind w:firstLine="709"/>
        <w:jc w:val="both"/>
        <w:rPr>
          <w:rFonts w:ascii="Times New Roman" w:hAnsi="Times New Roman"/>
          <w:sz w:val="24"/>
          <w:szCs w:val="24"/>
        </w:rPr>
      </w:pPr>
      <w:bookmarkStart w:id="121" w:name="_Toc277336788"/>
      <w:bookmarkStart w:id="122" w:name="_Toc277337121"/>
      <w:bookmarkStart w:id="123" w:name="_Toc344077808"/>
      <w:r>
        <w:rPr>
          <w:rFonts w:ascii="Times New Roman" w:hAnsi="Times New Roman"/>
          <w:sz w:val="24"/>
          <w:szCs w:val="24"/>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ar163" w:history="1">
        <w:r>
          <w:rPr>
            <w:rStyle w:val="a4"/>
            <w:rFonts w:ascii="Times New Roman" w:hAnsi="Times New Roman"/>
          </w:rPr>
          <w:t>статьями 9</w:t>
        </w:r>
      </w:hyperlink>
      <w:r>
        <w:rPr>
          <w:rFonts w:ascii="Times New Roman" w:hAnsi="Times New Roman"/>
          <w:sz w:val="24"/>
          <w:szCs w:val="24"/>
        </w:rPr>
        <w:t xml:space="preserve"> - </w:t>
      </w:r>
      <w:hyperlink w:anchor="Par200" w:history="1">
        <w:r>
          <w:rPr>
            <w:rStyle w:val="a4"/>
            <w:rFonts w:ascii="Times New Roman" w:hAnsi="Times New Roman"/>
          </w:rPr>
          <w:t>11</w:t>
        </w:r>
      </w:hyperlink>
      <w:r>
        <w:rPr>
          <w:rFonts w:ascii="Times New Roman" w:hAnsi="Times New Roman"/>
          <w:sz w:val="24"/>
          <w:szCs w:val="24"/>
        </w:rPr>
        <w:t xml:space="preserve"> Земельного Кодекса РФ.</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Предоставление земельных участков, находящихся в государственной или муниципальной собственности, гражданину или юридическому лицу в собственность, в аренду на торгах и без проведения торгов, постоянное (бессрочное) пользование, в безвозмездное пользование осуществляется в соответствии с земельным законодательством РФ.</w:t>
      </w:r>
    </w:p>
    <w:p w:rsidR="009513C6" w:rsidRDefault="009513C6">
      <w:pPr>
        <w:pStyle w:val="2"/>
        <w:spacing w:before="0" w:line="100" w:lineRule="atLeast"/>
        <w:ind w:left="0" w:firstLine="709"/>
        <w:jc w:val="both"/>
        <w:rPr>
          <w:rFonts w:ascii="Times New Roman" w:hAnsi="Times New Roman"/>
          <w:color w:val="00000A"/>
          <w:sz w:val="24"/>
          <w:szCs w:val="24"/>
        </w:rPr>
      </w:pPr>
      <w:bookmarkStart w:id="124" w:name="_Toc352335953"/>
      <w:bookmarkStart w:id="125" w:name="_Toc358208418"/>
      <w:bookmarkStart w:id="126" w:name="_Toc387084709"/>
      <w:bookmarkStart w:id="127" w:name="_Toc486599978"/>
      <w:bookmarkEnd w:id="121"/>
      <w:bookmarkEnd w:id="122"/>
      <w:bookmarkEnd w:id="123"/>
    </w:p>
    <w:p w:rsidR="009513C6" w:rsidRDefault="009513C6">
      <w:pPr>
        <w:pStyle w:val="2"/>
        <w:spacing w:before="0" w:line="100" w:lineRule="atLeast"/>
        <w:ind w:left="0" w:firstLine="709"/>
        <w:jc w:val="both"/>
        <w:rPr>
          <w:rFonts w:ascii="Times New Roman" w:hAnsi="Times New Roman"/>
          <w:color w:val="00000A"/>
          <w:sz w:val="24"/>
          <w:szCs w:val="24"/>
        </w:rPr>
      </w:pPr>
      <w:bookmarkStart w:id="128" w:name="_Toc2849201"/>
      <w:bookmarkStart w:id="129" w:name="__RefHeading__12806_1272044668"/>
      <w:bookmarkEnd w:id="129"/>
      <w:r>
        <w:rPr>
          <w:rFonts w:ascii="Times New Roman" w:hAnsi="Times New Roman"/>
          <w:color w:val="00000A"/>
          <w:sz w:val="24"/>
          <w:szCs w:val="24"/>
        </w:rPr>
        <w:t>Статья 15. Переоформление прав на земельные участки</w:t>
      </w:r>
      <w:bookmarkEnd w:id="124"/>
      <w:bookmarkEnd w:id="125"/>
      <w:bookmarkEnd w:id="126"/>
      <w:bookmarkEnd w:id="127"/>
      <w:bookmarkEnd w:id="128"/>
    </w:p>
    <w:p w:rsidR="009513C6" w:rsidRDefault="009513C6">
      <w:pPr>
        <w:spacing w:after="0" w:line="100" w:lineRule="atLeast"/>
        <w:ind w:firstLine="709"/>
        <w:jc w:val="both"/>
        <w:rPr>
          <w:rFonts w:ascii="Times New Roman" w:hAnsi="Times New Roman"/>
          <w:sz w:val="24"/>
          <w:szCs w:val="24"/>
        </w:rPr>
      </w:pPr>
      <w:bookmarkStart w:id="130" w:name="_Toc277336790"/>
      <w:bookmarkStart w:id="131" w:name="_Toc277337123"/>
      <w:bookmarkStart w:id="132" w:name="_Toc344077810"/>
      <w:r>
        <w:rPr>
          <w:rFonts w:ascii="Times New Roman" w:hAnsi="Times New Roman"/>
          <w:sz w:val="24"/>
          <w:szCs w:val="24"/>
        </w:rPr>
        <w:t>1. Переоформление прав на земельные участки производится в следующих случаях: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переоформление права постоянного (бессрочного) пользования земельным участком;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переоформление права пожизненного наследуемого владения земельным  участком.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Решение о переоформлении прав на земельный участок принимается администрацией муниципального образования Каневской район.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случае отказа в переоформлении прав мотивированный ответ направляется заявителю в течение десяти дней с момента поступления заявления.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Граждане, обладающие земельными участками на праве постоянного (бессрочного) пользования, пожизненного наследуемого владения, вправе переоформить данные права по своему усмотрению на: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право собственности;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право аренды.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Переоформление указанных прав в установленных земельным законодательством случаях сроком не ограничивается.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Предоставление земельных участков в собственность производится однократно бесплатно, при этом взимание каких-либо дополнительных денежных сумм помимо сборов, установленных федеральными законами, не допускается.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Юридические лица, обладающие земельными участками на праве постоянного (бессрочного) пользования,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вправе переоформить данные права по своему усмотрению на: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право собственности;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право аренды.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Переоформление указанных прав производится в сроки, установленные  действующим законодательством.</w:t>
      </w:r>
    </w:p>
    <w:p w:rsidR="009513C6" w:rsidRDefault="009513C6">
      <w:pPr>
        <w:pStyle w:val="1"/>
        <w:spacing w:before="0" w:after="0"/>
        <w:rPr>
          <w:rFonts w:ascii="Times New Roman" w:hAnsi="Times New Roman"/>
          <w:sz w:val="28"/>
          <w:szCs w:val="28"/>
        </w:rPr>
      </w:pPr>
      <w:bookmarkStart w:id="133" w:name="_Toc387084710"/>
      <w:bookmarkEnd w:id="130"/>
      <w:bookmarkEnd w:id="131"/>
      <w:bookmarkEnd w:id="132"/>
    </w:p>
    <w:p w:rsidR="009513C6" w:rsidRDefault="009513C6">
      <w:pPr>
        <w:sectPr w:rsidR="009513C6">
          <w:footerReference w:type="default" r:id="rId14"/>
          <w:pgSz w:w="11906" w:h="16838"/>
          <w:pgMar w:top="851" w:right="851" w:bottom="851" w:left="1418" w:header="720" w:footer="510" w:gutter="0"/>
          <w:cols w:space="720"/>
          <w:formProt w:val="0"/>
          <w:docGrid w:linePitch="360" w:charSpace="-2049"/>
        </w:sectPr>
      </w:pPr>
    </w:p>
    <w:p w:rsidR="009513C6" w:rsidRDefault="009513C6">
      <w:pPr>
        <w:pStyle w:val="1"/>
        <w:spacing w:before="0" w:after="0"/>
        <w:rPr>
          <w:rFonts w:ascii="Times New Roman" w:hAnsi="Times New Roman"/>
          <w:sz w:val="28"/>
          <w:szCs w:val="28"/>
        </w:rPr>
      </w:pPr>
      <w:bookmarkStart w:id="134" w:name="__RefHeading__12808_1272044668"/>
      <w:bookmarkStart w:id="135" w:name="_Toc486599979"/>
      <w:bookmarkStart w:id="136" w:name="_Toc2849202"/>
      <w:bookmarkEnd w:id="134"/>
      <w:r>
        <w:rPr>
          <w:rFonts w:ascii="Times New Roman" w:hAnsi="Times New Roman"/>
          <w:sz w:val="28"/>
          <w:szCs w:val="28"/>
        </w:rPr>
        <w:t>Глава 5. Прекращение и ограничение прав на земельные участки. Сервитуты. Резервирование и изъятие земельных участков для муниципальных нужд</w:t>
      </w:r>
      <w:bookmarkEnd w:id="133"/>
      <w:bookmarkEnd w:id="135"/>
      <w:bookmarkEnd w:id="136"/>
      <w:r>
        <w:rPr>
          <w:rFonts w:ascii="Times New Roman" w:hAnsi="Times New Roman"/>
          <w:sz w:val="28"/>
          <w:szCs w:val="28"/>
        </w:rPr>
        <w:t xml:space="preserve"> </w:t>
      </w:r>
    </w:p>
    <w:p w:rsidR="009513C6" w:rsidRDefault="009513C6">
      <w:pPr>
        <w:pStyle w:val="2"/>
        <w:spacing w:before="0" w:line="100" w:lineRule="atLeast"/>
        <w:ind w:left="0" w:firstLine="709"/>
        <w:jc w:val="both"/>
        <w:rPr>
          <w:rFonts w:ascii="Times New Roman" w:hAnsi="Times New Roman"/>
          <w:color w:val="00000A"/>
          <w:sz w:val="24"/>
          <w:szCs w:val="24"/>
        </w:rPr>
      </w:pPr>
      <w:bookmarkStart w:id="137" w:name="_Toc486599980"/>
    </w:p>
    <w:p w:rsidR="009513C6" w:rsidRDefault="009513C6">
      <w:pPr>
        <w:pStyle w:val="2"/>
        <w:spacing w:before="0" w:line="100" w:lineRule="atLeast"/>
        <w:ind w:left="0" w:firstLine="709"/>
        <w:jc w:val="both"/>
        <w:rPr>
          <w:rFonts w:ascii="Times New Roman" w:hAnsi="Times New Roman"/>
          <w:color w:val="00000A"/>
          <w:sz w:val="24"/>
          <w:szCs w:val="24"/>
        </w:rPr>
      </w:pPr>
      <w:bookmarkStart w:id="138" w:name="_Toc2849203"/>
      <w:bookmarkStart w:id="139" w:name="__RefHeading__12810_1272044668"/>
      <w:bookmarkEnd w:id="139"/>
      <w:r>
        <w:rPr>
          <w:rFonts w:ascii="Times New Roman" w:hAnsi="Times New Roman"/>
          <w:color w:val="00000A"/>
          <w:sz w:val="24"/>
          <w:szCs w:val="24"/>
        </w:rPr>
        <w:t>Статья 16. Прекращение прав на земельные участки</w:t>
      </w:r>
      <w:bookmarkEnd w:id="137"/>
      <w:bookmarkEnd w:id="138"/>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9513C6" w:rsidRDefault="009513C6">
      <w:pPr>
        <w:spacing w:after="0" w:line="100" w:lineRule="atLeast"/>
        <w:ind w:firstLine="709"/>
        <w:jc w:val="both"/>
        <w:rPr>
          <w:rFonts w:ascii="Times New Roman" w:hAnsi="Times New Roman"/>
          <w:sz w:val="24"/>
          <w:szCs w:val="24"/>
        </w:rPr>
      </w:pPr>
      <w:bookmarkStart w:id="140" w:name="_Toc479574638"/>
      <w:r>
        <w:rPr>
          <w:rFonts w:ascii="Times New Roman" w:hAnsi="Times New Roman"/>
          <w:sz w:val="24"/>
          <w:szCs w:val="24"/>
        </w:rPr>
        <w:t>2. Основания прекращения права постоянного (бессрочного) пользования земельным участком, права пожизненного наследуемого владения земельным участком предусматриваются статьей 45 Земельного кодекса РФ.</w:t>
      </w:r>
      <w:bookmarkEnd w:id="140"/>
    </w:p>
    <w:p w:rsidR="009513C6" w:rsidRDefault="009513C6">
      <w:pPr>
        <w:spacing w:after="0" w:line="100" w:lineRule="atLeast"/>
        <w:ind w:firstLine="709"/>
        <w:jc w:val="both"/>
        <w:rPr>
          <w:rFonts w:ascii="Times New Roman" w:hAnsi="Times New Roman"/>
          <w:sz w:val="24"/>
          <w:szCs w:val="24"/>
        </w:rPr>
      </w:pPr>
      <w:bookmarkStart w:id="141" w:name="_Toc479574639"/>
      <w:r>
        <w:rPr>
          <w:rFonts w:ascii="Times New Roman" w:hAnsi="Times New Roman"/>
          <w:sz w:val="24"/>
          <w:szCs w:val="24"/>
        </w:rPr>
        <w:t>Основания прекращения аренды земельного участка предусматриваются статьей 46 Земельного кодекса РФ.</w:t>
      </w:r>
      <w:bookmarkEnd w:id="141"/>
    </w:p>
    <w:p w:rsidR="009513C6" w:rsidRDefault="009513C6">
      <w:pPr>
        <w:spacing w:after="0" w:line="100" w:lineRule="atLeast"/>
        <w:ind w:firstLine="709"/>
        <w:jc w:val="both"/>
        <w:rPr>
          <w:rFonts w:ascii="Times New Roman" w:hAnsi="Times New Roman"/>
          <w:sz w:val="24"/>
          <w:szCs w:val="24"/>
        </w:rPr>
      </w:pPr>
      <w:bookmarkStart w:id="142" w:name="_Toc479574640"/>
      <w:r>
        <w:rPr>
          <w:rFonts w:ascii="Times New Roman" w:hAnsi="Times New Roman"/>
          <w:sz w:val="24"/>
          <w:szCs w:val="24"/>
        </w:rPr>
        <w:t>Основания прекращения права безвозмездного пользования земельным участком предусматриваются статьей 47 Земельного кодекса РФ.</w:t>
      </w:r>
      <w:bookmarkEnd w:id="142"/>
    </w:p>
    <w:p w:rsidR="009513C6" w:rsidRDefault="009513C6">
      <w:pPr>
        <w:spacing w:after="0" w:line="100" w:lineRule="atLeast"/>
        <w:ind w:firstLine="709"/>
        <w:jc w:val="both"/>
        <w:rPr>
          <w:rFonts w:ascii="Times New Roman" w:hAnsi="Times New Roman"/>
          <w:sz w:val="24"/>
          <w:szCs w:val="24"/>
        </w:rPr>
      </w:pPr>
      <w:bookmarkStart w:id="143" w:name="_Toc479574641"/>
      <w:r>
        <w:rPr>
          <w:rFonts w:ascii="Times New Roman" w:hAnsi="Times New Roman"/>
          <w:sz w:val="24"/>
          <w:szCs w:val="24"/>
        </w:rPr>
        <w:t>3. Земельный участок может быть безвозмездно изъят у его собственника по решению суда в виде санкции за совершение преступления (конфискация).</w:t>
      </w:r>
      <w:bookmarkEnd w:id="143"/>
    </w:p>
    <w:p w:rsidR="009513C6" w:rsidRDefault="009513C6">
      <w:pPr>
        <w:spacing w:after="0" w:line="100" w:lineRule="atLeast"/>
        <w:ind w:firstLine="709"/>
        <w:jc w:val="both"/>
        <w:rPr>
          <w:rFonts w:ascii="Times New Roman" w:hAnsi="Times New Roman"/>
          <w:sz w:val="24"/>
          <w:szCs w:val="24"/>
        </w:rPr>
      </w:pPr>
      <w:bookmarkStart w:id="144" w:name="_Toc479574642"/>
      <w:r>
        <w:rPr>
          <w:rFonts w:ascii="Times New Roman" w:hAnsi="Times New Roman"/>
          <w:sz w:val="24"/>
          <w:szCs w:val="24"/>
        </w:rPr>
        <w:t>4.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bookmarkEnd w:id="144"/>
    </w:p>
    <w:p w:rsidR="009513C6" w:rsidRDefault="009513C6">
      <w:pPr>
        <w:spacing w:after="0" w:line="100" w:lineRule="atLeast"/>
        <w:ind w:firstLine="709"/>
        <w:jc w:val="both"/>
        <w:rPr>
          <w:rFonts w:ascii="Times New Roman" w:hAnsi="Times New Roman"/>
          <w:sz w:val="24"/>
          <w:szCs w:val="24"/>
        </w:rPr>
      </w:pPr>
      <w:bookmarkStart w:id="145" w:name="_Toc479574643"/>
      <w:r>
        <w:rPr>
          <w:rFonts w:ascii="Times New Roman" w:hAnsi="Times New Roman"/>
          <w:sz w:val="24"/>
          <w:szCs w:val="24"/>
        </w:rPr>
        <w:t xml:space="preserve">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ar1787" w:history="1">
        <w:r>
          <w:rPr>
            <w:rStyle w:val="a4"/>
            <w:rFonts w:ascii="Times New Roman" w:hAnsi="Times New Roman"/>
          </w:rPr>
          <w:t>главой VII.1</w:t>
        </w:r>
      </w:hyperlink>
      <w:r>
        <w:rPr>
          <w:rFonts w:ascii="Times New Roman" w:hAnsi="Times New Roman"/>
          <w:sz w:val="24"/>
          <w:szCs w:val="24"/>
        </w:rPr>
        <w:t xml:space="preserve"> Земельного Кодекса РФ.</w:t>
      </w:r>
      <w:bookmarkEnd w:id="145"/>
    </w:p>
    <w:p w:rsidR="009513C6" w:rsidRDefault="009513C6">
      <w:pPr>
        <w:spacing w:after="0" w:line="100" w:lineRule="atLeast"/>
        <w:ind w:firstLine="709"/>
        <w:jc w:val="both"/>
        <w:rPr>
          <w:rFonts w:ascii="Times New Roman" w:hAnsi="Times New Roman"/>
          <w:sz w:val="24"/>
          <w:szCs w:val="24"/>
        </w:rPr>
      </w:pPr>
      <w:bookmarkStart w:id="146" w:name="_Toc479574644"/>
      <w:r>
        <w:rPr>
          <w:rFonts w:ascii="Times New Roman" w:hAnsi="Times New Roman"/>
          <w:sz w:val="24"/>
          <w:szCs w:val="24"/>
        </w:rPr>
        <w:t xml:space="preserve">5. 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ar575" w:history="1">
        <w:r>
          <w:rPr>
            <w:rStyle w:val="a4"/>
            <w:rFonts w:ascii="Times New Roman" w:hAnsi="Times New Roman"/>
          </w:rPr>
          <w:t>статьей 27</w:t>
        </w:r>
      </w:hyperlink>
      <w:r>
        <w:rPr>
          <w:rFonts w:ascii="Times New Roman" w:hAnsi="Times New Roman"/>
          <w:sz w:val="24"/>
          <w:szCs w:val="24"/>
        </w:rPr>
        <w:t xml:space="preserve"> Земельного Кодекса РФ ограничений оборотоспособности земельных участков.</w:t>
      </w:r>
      <w:bookmarkEnd w:id="146"/>
    </w:p>
    <w:p w:rsidR="009513C6" w:rsidRDefault="009513C6">
      <w:pPr>
        <w:spacing w:after="0" w:line="100" w:lineRule="atLeast"/>
        <w:ind w:firstLine="709"/>
        <w:jc w:val="both"/>
        <w:rPr>
          <w:rFonts w:ascii="Times New Roman" w:hAnsi="Times New Roman"/>
          <w:sz w:val="24"/>
          <w:szCs w:val="24"/>
        </w:rPr>
      </w:pPr>
      <w:bookmarkStart w:id="147" w:name="_Toc479574645"/>
      <w:r>
        <w:rPr>
          <w:rFonts w:ascii="Times New Roman" w:hAnsi="Times New Roman"/>
          <w:sz w:val="24"/>
          <w:szCs w:val="24"/>
        </w:rPr>
        <w:t>6.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осуществляющий государственную регистрацию прав на недвижимое имущество и сделок с ним. Право собственности на этот земельный участок прекращается с даты государственной регистрации прекращения указанного права.</w:t>
      </w:r>
      <w:bookmarkEnd w:id="147"/>
    </w:p>
    <w:p w:rsidR="009513C6" w:rsidRDefault="009513C6">
      <w:pPr>
        <w:spacing w:after="0" w:line="100" w:lineRule="atLeast"/>
        <w:ind w:firstLine="709"/>
        <w:jc w:val="both"/>
        <w:rPr>
          <w:rFonts w:ascii="Times New Roman" w:hAnsi="Times New Roman"/>
          <w:sz w:val="24"/>
          <w:szCs w:val="24"/>
        </w:rPr>
      </w:pPr>
      <w:bookmarkStart w:id="148" w:name="_Toc479574646"/>
      <w:r>
        <w:rPr>
          <w:rFonts w:ascii="Times New Roman" w:hAnsi="Times New Roman"/>
          <w:sz w:val="24"/>
          <w:szCs w:val="24"/>
        </w:rPr>
        <w:t>Отказ от права собственности на земельный участок осуществляется в соответствии со статьей 53 Земельного кодекса РФ.</w:t>
      </w:r>
      <w:bookmarkEnd w:id="148"/>
    </w:p>
    <w:p w:rsidR="009513C6" w:rsidRDefault="009513C6">
      <w:pPr>
        <w:spacing w:after="0" w:line="100" w:lineRule="atLeast"/>
        <w:ind w:firstLine="709"/>
        <w:jc w:val="both"/>
        <w:rPr>
          <w:rFonts w:ascii="Times New Roman" w:hAnsi="Times New Roman"/>
          <w:sz w:val="24"/>
          <w:szCs w:val="24"/>
        </w:rPr>
      </w:pPr>
      <w:bookmarkStart w:id="149" w:name="_Toc479574647"/>
      <w:r>
        <w:rPr>
          <w:rFonts w:ascii="Times New Roman" w:hAnsi="Times New Roman"/>
          <w:sz w:val="24"/>
          <w:szCs w:val="24"/>
        </w:rPr>
        <w:t>7. Порядок изъятия земельного участка, предоставленного на праве пожизненного наследуемого владения, праве постоянного (бессрочного) пользования, ввиду ненадлежащего использования земельного участка предусматривается статьей 54 Земельного кодекса РФ.</w:t>
      </w:r>
      <w:bookmarkEnd w:id="149"/>
    </w:p>
    <w:p w:rsidR="009513C6" w:rsidRDefault="009513C6">
      <w:pPr>
        <w:pStyle w:val="2"/>
        <w:spacing w:before="0" w:line="100" w:lineRule="atLeast"/>
        <w:ind w:left="0" w:firstLine="709"/>
        <w:jc w:val="both"/>
        <w:rPr>
          <w:rFonts w:ascii="Times New Roman" w:hAnsi="Times New Roman"/>
          <w:color w:val="00000A"/>
          <w:sz w:val="24"/>
          <w:szCs w:val="24"/>
        </w:rPr>
      </w:pPr>
      <w:bookmarkStart w:id="150" w:name="_Toc486599981"/>
      <w:bookmarkStart w:id="151" w:name="_Toc387084711"/>
    </w:p>
    <w:p w:rsidR="009513C6" w:rsidRDefault="009513C6">
      <w:pPr>
        <w:pStyle w:val="2"/>
        <w:spacing w:before="0" w:line="100" w:lineRule="atLeast"/>
        <w:ind w:left="0" w:firstLine="709"/>
        <w:jc w:val="both"/>
        <w:rPr>
          <w:rFonts w:ascii="Times New Roman" w:hAnsi="Times New Roman"/>
          <w:color w:val="00000A"/>
          <w:sz w:val="24"/>
          <w:szCs w:val="24"/>
        </w:rPr>
      </w:pPr>
      <w:bookmarkStart w:id="152" w:name="_Toc2849204"/>
      <w:bookmarkStart w:id="153" w:name="__RefHeading__12812_1272044668"/>
      <w:bookmarkEnd w:id="153"/>
      <w:r>
        <w:rPr>
          <w:rFonts w:ascii="Times New Roman" w:hAnsi="Times New Roman"/>
          <w:color w:val="00000A"/>
          <w:sz w:val="24"/>
          <w:szCs w:val="24"/>
        </w:rPr>
        <w:t xml:space="preserve">Статья 17. </w:t>
      </w:r>
      <w:bookmarkEnd w:id="151"/>
      <w:r>
        <w:rPr>
          <w:rFonts w:ascii="Times New Roman" w:hAnsi="Times New Roman"/>
          <w:color w:val="00000A"/>
          <w:sz w:val="24"/>
          <w:szCs w:val="24"/>
        </w:rPr>
        <w:t>Ограничение прав на землю</w:t>
      </w:r>
      <w:bookmarkEnd w:id="150"/>
      <w:bookmarkEnd w:id="152"/>
    </w:p>
    <w:p w:rsidR="009513C6" w:rsidRDefault="009513C6">
      <w:pPr>
        <w:spacing w:after="0" w:line="100" w:lineRule="atLeast"/>
        <w:ind w:firstLine="709"/>
        <w:jc w:val="both"/>
        <w:rPr>
          <w:rFonts w:ascii="Times New Roman" w:hAnsi="Times New Roman"/>
          <w:sz w:val="24"/>
          <w:szCs w:val="24"/>
        </w:rPr>
      </w:pPr>
      <w:bookmarkStart w:id="154" w:name="_Toc479574649"/>
      <w:r>
        <w:rPr>
          <w:rFonts w:ascii="Times New Roman" w:hAnsi="Times New Roman"/>
          <w:sz w:val="24"/>
          <w:szCs w:val="24"/>
        </w:rPr>
        <w:t>1. Права на землю могут быть ограничены по основаниям, установленным Земельным Кодексом РФ, федеральными законами.</w:t>
      </w:r>
      <w:bookmarkEnd w:id="154"/>
    </w:p>
    <w:p w:rsidR="009513C6" w:rsidRDefault="009513C6">
      <w:pPr>
        <w:spacing w:after="0" w:line="100" w:lineRule="atLeast"/>
        <w:ind w:firstLine="709"/>
        <w:jc w:val="both"/>
        <w:rPr>
          <w:rFonts w:ascii="Times New Roman" w:hAnsi="Times New Roman"/>
          <w:sz w:val="24"/>
          <w:szCs w:val="24"/>
        </w:rPr>
      </w:pPr>
      <w:bookmarkStart w:id="155" w:name="_Toc479574650"/>
      <w:r>
        <w:rPr>
          <w:rFonts w:ascii="Times New Roman" w:hAnsi="Times New Roman"/>
          <w:sz w:val="24"/>
          <w:szCs w:val="24"/>
        </w:rPr>
        <w:t>2. Могут устанавливаться следующие ограничения прав на землю:</w:t>
      </w:r>
      <w:bookmarkEnd w:id="155"/>
    </w:p>
    <w:p w:rsidR="009513C6" w:rsidRDefault="009513C6">
      <w:pPr>
        <w:spacing w:after="0" w:line="100" w:lineRule="atLeast"/>
        <w:ind w:firstLine="709"/>
        <w:jc w:val="both"/>
        <w:rPr>
          <w:rFonts w:ascii="Times New Roman" w:hAnsi="Times New Roman"/>
          <w:sz w:val="24"/>
          <w:szCs w:val="24"/>
        </w:rPr>
      </w:pPr>
      <w:bookmarkStart w:id="156" w:name="_Toc479574651"/>
      <w:r>
        <w:rPr>
          <w:rFonts w:ascii="Times New Roman" w:hAnsi="Times New Roman"/>
          <w:sz w:val="24"/>
          <w:szCs w:val="24"/>
        </w:rPr>
        <w:t>1) особые условия использования земельных участков и режим хозяйственной деятельности в охранных, санитарно-защитных зонах;</w:t>
      </w:r>
      <w:bookmarkEnd w:id="156"/>
    </w:p>
    <w:p w:rsidR="009513C6" w:rsidRDefault="009513C6">
      <w:pPr>
        <w:spacing w:after="0" w:line="100" w:lineRule="atLeast"/>
        <w:ind w:firstLine="709"/>
        <w:jc w:val="both"/>
        <w:rPr>
          <w:rFonts w:ascii="Times New Roman" w:hAnsi="Times New Roman"/>
          <w:sz w:val="24"/>
          <w:szCs w:val="24"/>
        </w:rPr>
      </w:pPr>
      <w:bookmarkStart w:id="157" w:name="_Toc479574652"/>
      <w:r>
        <w:rPr>
          <w:rFonts w:ascii="Times New Roman" w:hAnsi="Times New Roman"/>
          <w:sz w:val="24"/>
          <w:szCs w:val="24"/>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bookmarkEnd w:id="157"/>
    </w:p>
    <w:p w:rsidR="009513C6" w:rsidRDefault="009513C6">
      <w:pPr>
        <w:spacing w:after="0" w:line="100" w:lineRule="atLeast"/>
        <w:ind w:firstLine="709"/>
        <w:jc w:val="both"/>
        <w:rPr>
          <w:rFonts w:ascii="Times New Roman" w:hAnsi="Times New Roman"/>
          <w:sz w:val="24"/>
          <w:szCs w:val="24"/>
        </w:rPr>
      </w:pPr>
      <w:bookmarkStart w:id="158" w:name="_Toc479574653"/>
      <w:r>
        <w:rPr>
          <w:rFonts w:ascii="Times New Roman" w:hAnsi="Times New Roman"/>
          <w:sz w:val="24"/>
          <w:szCs w:val="24"/>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bookmarkEnd w:id="158"/>
    </w:p>
    <w:p w:rsidR="009513C6" w:rsidRDefault="009513C6">
      <w:pPr>
        <w:spacing w:after="0" w:line="100" w:lineRule="atLeast"/>
        <w:ind w:firstLine="709"/>
        <w:jc w:val="both"/>
        <w:rPr>
          <w:rFonts w:ascii="Times New Roman" w:hAnsi="Times New Roman"/>
          <w:sz w:val="24"/>
          <w:szCs w:val="24"/>
        </w:rPr>
      </w:pPr>
      <w:bookmarkStart w:id="159" w:name="_Toc479574654"/>
      <w:r>
        <w:rPr>
          <w:rFonts w:ascii="Times New Roman" w:hAnsi="Times New Roman"/>
          <w:sz w:val="24"/>
          <w:szCs w:val="24"/>
        </w:rPr>
        <w:t xml:space="preserve">4) иные ограничения использования земельных участков в случаях, установленных настоящим </w:t>
      </w:r>
      <w:hyperlink w:anchor="Par575" w:history="1">
        <w:r>
          <w:rPr>
            <w:rStyle w:val="a4"/>
            <w:rFonts w:ascii="Times New Roman" w:hAnsi="Times New Roman"/>
          </w:rPr>
          <w:t>Кодексом</w:t>
        </w:r>
      </w:hyperlink>
      <w:r>
        <w:rPr>
          <w:rFonts w:ascii="Times New Roman" w:hAnsi="Times New Roman"/>
          <w:sz w:val="24"/>
          <w:szCs w:val="24"/>
        </w:rPr>
        <w:t>, федеральными законами.</w:t>
      </w:r>
      <w:bookmarkEnd w:id="159"/>
    </w:p>
    <w:p w:rsidR="009513C6" w:rsidRDefault="009513C6">
      <w:pPr>
        <w:spacing w:after="0" w:line="100" w:lineRule="atLeast"/>
        <w:ind w:firstLine="709"/>
        <w:jc w:val="both"/>
        <w:rPr>
          <w:rFonts w:ascii="Times New Roman" w:hAnsi="Times New Roman"/>
          <w:sz w:val="24"/>
          <w:szCs w:val="24"/>
        </w:rPr>
      </w:pPr>
      <w:bookmarkStart w:id="160" w:name="_Toc479574655"/>
      <w:r>
        <w:rPr>
          <w:rFonts w:ascii="Times New Roman" w:hAnsi="Times New Roman"/>
          <w:sz w:val="24"/>
          <w:szCs w:val="24"/>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hyperlink w:anchor="Par2459" w:history="1">
        <w:r>
          <w:rPr>
            <w:rStyle w:val="a4"/>
            <w:rFonts w:ascii="Times New Roman" w:hAnsi="Times New Roman"/>
          </w:rPr>
          <w:t>порядке</w:t>
        </w:r>
      </w:hyperlink>
      <w:r>
        <w:rPr>
          <w:rFonts w:ascii="Times New Roman" w:hAnsi="Times New Roman"/>
          <w:sz w:val="24"/>
          <w:szCs w:val="24"/>
        </w:rPr>
        <w:t>, предусмотренном Земельным Кодексом для охранных зон.</w:t>
      </w:r>
      <w:bookmarkEnd w:id="160"/>
    </w:p>
    <w:p w:rsidR="009513C6" w:rsidRDefault="009513C6">
      <w:pPr>
        <w:spacing w:after="0" w:line="100" w:lineRule="atLeast"/>
        <w:ind w:firstLine="709"/>
        <w:jc w:val="both"/>
        <w:rPr>
          <w:rFonts w:ascii="Times New Roman" w:hAnsi="Times New Roman"/>
          <w:sz w:val="24"/>
          <w:szCs w:val="24"/>
        </w:rPr>
      </w:pPr>
      <w:bookmarkStart w:id="161" w:name="_Toc479574656"/>
      <w:r>
        <w:rPr>
          <w:rFonts w:ascii="Times New Roman" w:hAnsi="Times New Roman"/>
          <w:sz w:val="24"/>
          <w:szCs w:val="24"/>
        </w:rPr>
        <w:t>4. Ограничения прав на землю устанавливаются бессрочно или на определенный срок.</w:t>
      </w:r>
      <w:bookmarkEnd w:id="161"/>
    </w:p>
    <w:p w:rsidR="009513C6" w:rsidRDefault="009513C6">
      <w:pPr>
        <w:spacing w:after="0" w:line="100" w:lineRule="atLeast"/>
        <w:ind w:firstLine="709"/>
        <w:jc w:val="both"/>
        <w:rPr>
          <w:rFonts w:ascii="Times New Roman" w:hAnsi="Times New Roman"/>
          <w:sz w:val="24"/>
          <w:szCs w:val="24"/>
        </w:rPr>
      </w:pPr>
      <w:bookmarkStart w:id="162" w:name="_Toc479574657"/>
      <w:r>
        <w:rPr>
          <w:rFonts w:ascii="Times New Roman" w:hAnsi="Times New Roman"/>
          <w:sz w:val="24"/>
          <w:szCs w:val="24"/>
        </w:rPr>
        <w:t>5. Ограничения прав на землю сохраняются при переходе права собственности на земельный участок к другому лицу.</w:t>
      </w:r>
      <w:bookmarkEnd w:id="162"/>
    </w:p>
    <w:p w:rsidR="009513C6" w:rsidRDefault="009513C6">
      <w:pPr>
        <w:spacing w:after="0" w:line="100" w:lineRule="atLeast"/>
        <w:ind w:firstLine="709"/>
        <w:jc w:val="both"/>
        <w:rPr>
          <w:rFonts w:ascii="Times New Roman" w:hAnsi="Times New Roman"/>
          <w:sz w:val="24"/>
          <w:szCs w:val="24"/>
        </w:rPr>
      </w:pPr>
      <w:bookmarkStart w:id="163" w:name="_Toc479574658"/>
      <w:r>
        <w:rPr>
          <w:rFonts w:ascii="Times New Roman" w:hAnsi="Times New Roman"/>
          <w:sz w:val="24"/>
          <w:szCs w:val="24"/>
        </w:rPr>
        <w:t>6. Ограничение прав на землю подлежит государственной регистрации в случаях и в порядке, которые установлены федеральными законами.</w:t>
      </w:r>
      <w:bookmarkEnd w:id="163"/>
    </w:p>
    <w:p w:rsidR="009513C6" w:rsidRDefault="009513C6">
      <w:pPr>
        <w:spacing w:after="0" w:line="100" w:lineRule="atLeast"/>
        <w:ind w:firstLine="709"/>
        <w:jc w:val="both"/>
        <w:rPr>
          <w:rFonts w:ascii="Times New Roman" w:hAnsi="Times New Roman"/>
          <w:sz w:val="24"/>
          <w:szCs w:val="24"/>
        </w:rPr>
      </w:pPr>
      <w:bookmarkStart w:id="164" w:name="_Toc479574659"/>
      <w:r>
        <w:rPr>
          <w:rFonts w:ascii="Times New Roman" w:hAnsi="Times New Roman"/>
          <w:sz w:val="24"/>
          <w:szCs w:val="24"/>
        </w:rPr>
        <w:t>7. Ограничение прав на землю может быть обжаловано лицом, чьи права ограничены, в судебном порядке.</w:t>
      </w:r>
      <w:bookmarkEnd w:id="164"/>
    </w:p>
    <w:p w:rsidR="009513C6" w:rsidRDefault="009513C6">
      <w:pPr>
        <w:pStyle w:val="2"/>
        <w:spacing w:before="0" w:line="100" w:lineRule="atLeast"/>
        <w:ind w:left="0" w:firstLine="709"/>
        <w:jc w:val="both"/>
        <w:rPr>
          <w:rFonts w:ascii="Times New Roman" w:hAnsi="Times New Roman"/>
          <w:color w:val="00000A"/>
          <w:sz w:val="24"/>
          <w:szCs w:val="24"/>
        </w:rPr>
      </w:pPr>
      <w:bookmarkStart w:id="165" w:name="_Toc486599982"/>
    </w:p>
    <w:p w:rsidR="009513C6" w:rsidRDefault="009513C6">
      <w:pPr>
        <w:pStyle w:val="2"/>
        <w:spacing w:before="0" w:line="100" w:lineRule="atLeast"/>
        <w:ind w:left="0" w:firstLine="709"/>
        <w:jc w:val="both"/>
        <w:rPr>
          <w:rFonts w:ascii="Times New Roman" w:hAnsi="Times New Roman"/>
          <w:color w:val="00000A"/>
          <w:sz w:val="24"/>
          <w:szCs w:val="24"/>
        </w:rPr>
      </w:pPr>
      <w:bookmarkStart w:id="166" w:name="_Toc2849205"/>
      <w:bookmarkStart w:id="167" w:name="__RefHeading__12814_1272044668"/>
      <w:bookmarkEnd w:id="167"/>
      <w:r>
        <w:rPr>
          <w:rFonts w:ascii="Times New Roman" w:hAnsi="Times New Roman"/>
          <w:color w:val="00000A"/>
          <w:sz w:val="24"/>
          <w:szCs w:val="24"/>
        </w:rPr>
        <w:t>Статья 18. Сервитуты</w:t>
      </w:r>
      <w:bookmarkEnd w:id="165"/>
      <w:bookmarkEnd w:id="166"/>
    </w:p>
    <w:p w:rsidR="009513C6" w:rsidRDefault="009513C6">
      <w:pPr>
        <w:spacing w:after="0" w:line="100" w:lineRule="atLeast"/>
        <w:ind w:firstLine="709"/>
        <w:jc w:val="both"/>
        <w:rPr>
          <w:rFonts w:ascii="Times New Roman" w:hAnsi="Times New Roman"/>
          <w:sz w:val="24"/>
          <w:szCs w:val="24"/>
        </w:rPr>
      </w:pPr>
      <w:bookmarkStart w:id="168" w:name="_Toc479574661"/>
      <w:r>
        <w:rPr>
          <w:rFonts w:ascii="Times New Roman" w:hAnsi="Times New Roman"/>
          <w:sz w:val="24"/>
          <w:szCs w:val="24"/>
        </w:rPr>
        <w:t>1. Сервитут устанавливается в соответствии с гражданским законодательством.</w:t>
      </w:r>
      <w:bookmarkEnd w:id="168"/>
    </w:p>
    <w:p w:rsidR="009513C6" w:rsidRDefault="009513C6">
      <w:pPr>
        <w:spacing w:after="0" w:line="100" w:lineRule="atLeast"/>
        <w:ind w:firstLine="709"/>
        <w:jc w:val="both"/>
        <w:rPr>
          <w:rFonts w:ascii="Times New Roman" w:hAnsi="Times New Roman"/>
          <w:sz w:val="24"/>
          <w:szCs w:val="24"/>
        </w:rPr>
      </w:pPr>
      <w:bookmarkStart w:id="169" w:name="_Toc479574662"/>
      <w:r>
        <w:rPr>
          <w:rFonts w:ascii="Times New Roman" w:hAnsi="Times New Roman"/>
          <w:sz w:val="24"/>
          <w:szCs w:val="24"/>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bookmarkEnd w:id="169"/>
    </w:p>
    <w:p w:rsidR="009513C6" w:rsidRDefault="009513C6">
      <w:pPr>
        <w:spacing w:after="0" w:line="100" w:lineRule="atLeast"/>
        <w:ind w:firstLine="709"/>
        <w:jc w:val="both"/>
        <w:rPr>
          <w:rFonts w:ascii="Times New Roman" w:hAnsi="Times New Roman"/>
          <w:sz w:val="24"/>
          <w:szCs w:val="24"/>
        </w:rPr>
      </w:pPr>
      <w:bookmarkStart w:id="170" w:name="_Toc479574663"/>
      <w:r>
        <w:rPr>
          <w:rFonts w:ascii="Times New Roman" w:hAnsi="Times New Roman"/>
          <w:sz w:val="24"/>
          <w:szCs w:val="24"/>
        </w:rPr>
        <w:t>3. Могут устанавливаться публичные сервитуты для:</w:t>
      </w:r>
      <w:bookmarkEnd w:id="170"/>
    </w:p>
    <w:p w:rsidR="009513C6" w:rsidRDefault="009513C6">
      <w:pPr>
        <w:spacing w:after="0" w:line="100" w:lineRule="atLeast"/>
        <w:ind w:firstLine="709"/>
        <w:jc w:val="both"/>
        <w:rPr>
          <w:rFonts w:ascii="Times New Roman" w:hAnsi="Times New Roman"/>
          <w:sz w:val="24"/>
          <w:szCs w:val="24"/>
        </w:rPr>
      </w:pPr>
      <w:bookmarkStart w:id="171" w:name="_Toc479574664"/>
      <w:r>
        <w:rPr>
          <w:rFonts w:ascii="Times New Roman" w:hAnsi="Times New Roman"/>
          <w:sz w:val="24"/>
          <w:szCs w:val="24"/>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bookmarkEnd w:id="171"/>
    </w:p>
    <w:p w:rsidR="009513C6" w:rsidRDefault="009513C6">
      <w:pPr>
        <w:spacing w:after="0" w:line="100" w:lineRule="atLeast"/>
        <w:ind w:firstLine="709"/>
        <w:jc w:val="both"/>
        <w:rPr>
          <w:rFonts w:ascii="Times New Roman" w:hAnsi="Times New Roman"/>
          <w:sz w:val="24"/>
          <w:szCs w:val="24"/>
        </w:rPr>
      </w:pPr>
      <w:bookmarkStart w:id="172" w:name="_Toc479574665"/>
      <w:r>
        <w:rPr>
          <w:rFonts w:ascii="Times New Roman" w:hAnsi="Times New Roman"/>
          <w:sz w:val="24"/>
          <w:szCs w:val="24"/>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bookmarkEnd w:id="172"/>
    </w:p>
    <w:p w:rsidR="009513C6" w:rsidRDefault="009513C6">
      <w:pPr>
        <w:spacing w:after="0" w:line="100" w:lineRule="atLeast"/>
        <w:ind w:firstLine="709"/>
        <w:jc w:val="both"/>
        <w:rPr>
          <w:rFonts w:ascii="Times New Roman" w:hAnsi="Times New Roman"/>
          <w:sz w:val="24"/>
          <w:szCs w:val="24"/>
        </w:rPr>
      </w:pPr>
      <w:bookmarkStart w:id="173" w:name="_Toc479574666"/>
      <w:r>
        <w:rPr>
          <w:rFonts w:ascii="Times New Roman" w:hAnsi="Times New Roman"/>
          <w:sz w:val="24"/>
          <w:szCs w:val="24"/>
        </w:rPr>
        <w:t>3) размещения на земельном участке межевых и геодезических знаков и подъездов к ним;</w:t>
      </w:r>
      <w:bookmarkEnd w:id="173"/>
    </w:p>
    <w:p w:rsidR="009513C6" w:rsidRDefault="009513C6">
      <w:pPr>
        <w:spacing w:after="0" w:line="100" w:lineRule="atLeast"/>
        <w:ind w:firstLine="709"/>
        <w:jc w:val="both"/>
        <w:rPr>
          <w:rFonts w:ascii="Times New Roman" w:hAnsi="Times New Roman"/>
          <w:sz w:val="24"/>
          <w:szCs w:val="24"/>
        </w:rPr>
      </w:pPr>
      <w:bookmarkStart w:id="174" w:name="_Toc479574667"/>
      <w:r>
        <w:rPr>
          <w:rFonts w:ascii="Times New Roman" w:hAnsi="Times New Roman"/>
          <w:sz w:val="24"/>
          <w:szCs w:val="24"/>
        </w:rPr>
        <w:t>4) проведения дренажных работ на земельном участке;</w:t>
      </w:r>
      <w:bookmarkEnd w:id="174"/>
    </w:p>
    <w:p w:rsidR="009513C6" w:rsidRDefault="009513C6">
      <w:pPr>
        <w:spacing w:after="0" w:line="100" w:lineRule="atLeast"/>
        <w:ind w:firstLine="709"/>
        <w:jc w:val="both"/>
        <w:rPr>
          <w:rFonts w:ascii="Times New Roman" w:hAnsi="Times New Roman"/>
          <w:sz w:val="24"/>
          <w:szCs w:val="24"/>
        </w:rPr>
      </w:pPr>
      <w:bookmarkStart w:id="175" w:name="_Toc479574668"/>
      <w:r>
        <w:rPr>
          <w:rFonts w:ascii="Times New Roman" w:hAnsi="Times New Roman"/>
          <w:sz w:val="24"/>
          <w:szCs w:val="24"/>
        </w:rPr>
        <w:t>5) забора (изъятия) водных ресурсов из водных объектов и водопоя;</w:t>
      </w:r>
      <w:bookmarkEnd w:id="175"/>
    </w:p>
    <w:p w:rsidR="009513C6" w:rsidRDefault="009513C6">
      <w:pPr>
        <w:spacing w:after="0" w:line="100" w:lineRule="atLeast"/>
        <w:ind w:firstLine="709"/>
        <w:jc w:val="both"/>
        <w:rPr>
          <w:rFonts w:ascii="Times New Roman" w:hAnsi="Times New Roman"/>
          <w:sz w:val="24"/>
          <w:szCs w:val="24"/>
        </w:rPr>
      </w:pPr>
      <w:bookmarkStart w:id="176" w:name="_Toc479574669"/>
      <w:r>
        <w:rPr>
          <w:rFonts w:ascii="Times New Roman" w:hAnsi="Times New Roman"/>
          <w:sz w:val="24"/>
          <w:szCs w:val="24"/>
        </w:rPr>
        <w:t>6) прогона сельскохозяйственных животных через земельный участок;</w:t>
      </w:r>
      <w:bookmarkEnd w:id="176"/>
    </w:p>
    <w:p w:rsidR="009513C6" w:rsidRDefault="009513C6">
      <w:pPr>
        <w:spacing w:after="0" w:line="100" w:lineRule="atLeast"/>
        <w:ind w:firstLine="709"/>
        <w:jc w:val="both"/>
        <w:rPr>
          <w:rFonts w:ascii="Times New Roman" w:hAnsi="Times New Roman"/>
          <w:sz w:val="24"/>
          <w:szCs w:val="24"/>
        </w:rPr>
      </w:pPr>
      <w:bookmarkStart w:id="177" w:name="_Toc479574670"/>
      <w:r>
        <w:rPr>
          <w:rFonts w:ascii="Times New Roman" w:hAnsi="Times New Roman"/>
          <w:sz w:val="24"/>
          <w:szCs w:val="24"/>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bookmarkEnd w:id="177"/>
    </w:p>
    <w:p w:rsidR="009513C6" w:rsidRDefault="009513C6">
      <w:pPr>
        <w:spacing w:after="0" w:line="100" w:lineRule="atLeast"/>
        <w:ind w:firstLine="709"/>
        <w:jc w:val="both"/>
        <w:rPr>
          <w:rFonts w:ascii="Times New Roman" w:hAnsi="Times New Roman"/>
          <w:sz w:val="24"/>
          <w:szCs w:val="24"/>
        </w:rPr>
      </w:pPr>
      <w:bookmarkStart w:id="178" w:name="_Toc479574671"/>
      <w:r>
        <w:rPr>
          <w:rFonts w:ascii="Times New Roman" w:hAnsi="Times New Roman"/>
          <w:sz w:val="24"/>
          <w:szCs w:val="24"/>
        </w:rPr>
        <w:t>8) использования земельного участка в целях охоты, рыболовства, аквакультуры (рыбоводства);</w:t>
      </w:r>
      <w:bookmarkEnd w:id="178"/>
    </w:p>
    <w:p w:rsidR="009513C6" w:rsidRDefault="009513C6">
      <w:pPr>
        <w:spacing w:after="0" w:line="100" w:lineRule="atLeast"/>
        <w:ind w:firstLine="709"/>
        <w:jc w:val="both"/>
        <w:rPr>
          <w:rFonts w:ascii="Times New Roman" w:hAnsi="Times New Roman"/>
          <w:sz w:val="24"/>
          <w:szCs w:val="24"/>
        </w:rPr>
      </w:pPr>
      <w:bookmarkStart w:id="179" w:name="_Toc479574672"/>
      <w:r>
        <w:rPr>
          <w:rFonts w:ascii="Times New Roman" w:hAnsi="Times New Roman"/>
          <w:sz w:val="24"/>
          <w:szCs w:val="24"/>
        </w:rPr>
        <w:t>9) временного пользования земельным участком в целях проведения изыскательских, исследовательских и других работ;</w:t>
      </w:r>
      <w:bookmarkEnd w:id="179"/>
    </w:p>
    <w:p w:rsidR="009513C6" w:rsidRDefault="009513C6">
      <w:pPr>
        <w:spacing w:after="0" w:line="100" w:lineRule="atLeast"/>
        <w:ind w:firstLine="709"/>
        <w:jc w:val="both"/>
        <w:rPr>
          <w:rFonts w:ascii="Times New Roman" w:hAnsi="Times New Roman"/>
          <w:sz w:val="24"/>
          <w:szCs w:val="24"/>
        </w:rPr>
      </w:pPr>
      <w:bookmarkStart w:id="180" w:name="_Toc479574673"/>
      <w:r>
        <w:rPr>
          <w:rFonts w:ascii="Times New Roman" w:hAnsi="Times New Roman"/>
          <w:sz w:val="24"/>
          <w:szCs w:val="24"/>
        </w:rPr>
        <w:t>4. Сервитут может быть срочным или постоянным.</w:t>
      </w:r>
      <w:bookmarkEnd w:id="180"/>
    </w:p>
    <w:p w:rsidR="009513C6" w:rsidRDefault="009513C6">
      <w:pPr>
        <w:spacing w:after="0" w:line="100" w:lineRule="atLeast"/>
        <w:ind w:firstLine="709"/>
        <w:jc w:val="both"/>
        <w:rPr>
          <w:rFonts w:ascii="Times New Roman" w:hAnsi="Times New Roman"/>
          <w:sz w:val="24"/>
          <w:szCs w:val="24"/>
        </w:rPr>
      </w:pPr>
      <w:bookmarkStart w:id="181" w:name="_Toc479574674"/>
      <w:r>
        <w:rPr>
          <w:rFonts w:ascii="Times New Roman" w:hAnsi="Times New Roman"/>
          <w:sz w:val="24"/>
          <w:szCs w:val="24"/>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bookmarkEnd w:id="181"/>
    </w:p>
    <w:p w:rsidR="009513C6" w:rsidRDefault="009513C6">
      <w:pPr>
        <w:spacing w:after="0" w:line="100" w:lineRule="atLeast"/>
        <w:ind w:firstLine="709"/>
        <w:jc w:val="both"/>
        <w:rPr>
          <w:rFonts w:ascii="Times New Roman" w:hAnsi="Times New Roman"/>
          <w:sz w:val="24"/>
          <w:szCs w:val="24"/>
        </w:rPr>
      </w:pPr>
      <w:bookmarkStart w:id="182" w:name="_Toc479574675"/>
      <w:r>
        <w:rPr>
          <w:rFonts w:ascii="Times New Roman" w:hAnsi="Times New Roman"/>
          <w:sz w:val="24"/>
          <w:szCs w:val="24"/>
        </w:rPr>
        <w:t>5. Осуществление сервитута должно быть наименее обременительным для земельного участка, в отношении которого он установлен.</w:t>
      </w:r>
      <w:bookmarkEnd w:id="182"/>
    </w:p>
    <w:p w:rsidR="009513C6" w:rsidRDefault="009513C6">
      <w:pPr>
        <w:spacing w:after="0" w:line="100" w:lineRule="atLeast"/>
        <w:ind w:firstLine="709"/>
        <w:jc w:val="both"/>
        <w:rPr>
          <w:rFonts w:ascii="Times New Roman" w:hAnsi="Times New Roman"/>
          <w:sz w:val="24"/>
          <w:szCs w:val="24"/>
        </w:rPr>
      </w:pPr>
      <w:bookmarkStart w:id="183" w:name="_Toc479574676"/>
      <w:r>
        <w:rPr>
          <w:rFonts w:ascii="Times New Roman" w:hAnsi="Times New Roman"/>
          <w:sz w:val="24"/>
          <w:szCs w:val="24"/>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bookmarkEnd w:id="183"/>
    </w:p>
    <w:p w:rsidR="009513C6" w:rsidRDefault="009513C6">
      <w:pPr>
        <w:spacing w:after="0" w:line="100" w:lineRule="atLeast"/>
        <w:ind w:firstLine="709"/>
        <w:jc w:val="both"/>
        <w:rPr>
          <w:rFonts w:ascii="Times New Roman" w:hAnsi="Times New Roman"/>
          <w:sz w:val="24"/>
          <w:szCs w:val="24"/>
        </w:rPr>
      </w:pPr>
      <w:bookmarkStart w:id="184" w:name="_Toc479574677"/>
      <w:r>
        <w:rPr>
          <w:rFonts w:ascii="Times New Roman" w:hAnsi="Times New Roman"/>
          <w:sz w:val="24"/>
          <w:szCs w:val="24"/>
        </w:rPr>
        <w:t>7. 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bookmarkEnd w:id="184"/>
    </w:p>
    <w:p w:rsidR="009513C6" w:rsidRDefault="009513C6">
      <w:pPr>
        <w:spacing w:after="0" w:line="100" w:lineRule="atLeast"/>
        <w:ind w:firstLine="709"/>
        <w:jc w:val="both"/>
        <w:rPr>
          <w:rFonts w:ascii="Times New Roman" w:hAnsi="Times New Roman"/>
          <w:sz w:val="24"/>
          <w:szCs w:val="24"/>
        </w:rPr>
      </w:pPr>
      <w:bookmarkStart w:id="185" w:name="_Toc479574678"/>
      <w:r>
        <w:rPr>
          <w:rFonts w:ascii="Times New Roman" w:hAnsi="Times New Roman"/>
          <w:sz w:val="24"/>
          <w:szCs w:val="24"/>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bookmarkEnd w:id="185"/>
    </w:p>
    <w:p w:rsidR="009513C6" w:rsidRDefault="009513C6">
      <w:pPr>
        <w:spacing w:after="0" w:line="100" w:lineRule="atLeast"/>
        <w:ind w:firstLine="709"/>
        <w:jc w:val="both"/>
        <w:rPr>
          <w:rFonts w:ascii="Times New Roman" w:hAnsi="Times New Roman"/>
          <w:sz w:val="24"/>
          <w:szCs w:val="24"/>
        </w:rPr>
      </w:pPr>
      <w:bookmarkStart w:id="186" w:name="_Toc479574679"/>
      <w:r>
        <w:rPr>
          <w:rFonts w:ascii="Times New Roman" w:hAnsi="Times New Roman"/>
          <w:sz w:val="24"/>
          <w:szCs w:val="24"/>
        </w:rPr>
        <w:t>9. Сервитуты подлежат государственной регистрации в соответствии с Федеральным законом "О государственной регистрации прав на недвижимое имущество и сделок с ним".</w:t>
      </w:r>
      <w:bookmarkEnd w:id="186"/>
    </w:p>
    <w:p w:rsidR="009513C6" w:rsidRDefault="009513C6">
      <w:pPr>
        <w:spacing w:after="0" w:line="100" w:lineRule="atLeast"/>
        <w:ind w:firstLine="709"/>
        <w:jc w:val="both"/>
        <w:rPr>
          <w:rFonts w:ascii="Times New Roman" w:hAnsi="Times New Roman"/>
          <w:sz w:val="24"/>
          <w:szCs w:val="24"/>
        </w:rPr>
      </w:pPr>
      <w:bookmarkStart w:id="187" w:name="_Toc479574680"/>
      <w:r>
        <w:rPr>
          <w:rFonts w:ascii="Times New Roman" w:hAnsi="Times New Roman"/>
          <w:sz w:val="24"/>
          <w:szCs w:val="24"/>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187"/>
    </w:p>
    <w:p w:rsidR="009513C6" w:rsidRDefault="009513C6">
      <w:pPr>
        <w:spacing w:after="0" w:line="100" w:lineRule="atLeast"/>
        <w:ind w:firstLine="709"/>
        <w:jc w:val="both"/>
        <w:rPr>
          <w:rFonts w:ascii="Times New Roman" w:hAnsi="Times New Roman"/>
          <w:sz w:val="24"/>
          <w:szCs w:val="24"/>
        </w:rPr>
      </w:pPr>
      <w:bookmarkStart w:id="188" w:name="_Toc479574681"/>
      <w:r>
        <w:rPr>
          <w:rFonts w:ascii="Times New Roman" w:hAnsi="Times New Roman"/>
          <w:sz w:val="24"/>
          <w:szCs w:val="24"/>
        </w:rPr>
        <w:t>11. 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Земельным Кодексом, другими федеральными законами, и, в частности, в следующих случаях:</w:t>
      </w:r>
      <w:bookmarkEnd w:id="188"/>
    </w:p>
    <w:p w:rsidR="009513C6" w:rsidRDefault="009513C6">
      <w:pPr>
        <w:spacing w:after="0" w:line="100" w:lineRule="atLeast"/>
        <w:ind w:firstLine="709"/>
        <w:jc w:val="both"/>
        <w:rPr>
          <w:rFonts w:ascii="Times New Roman" w:hAnsi="Times New Roman"/>
          <w:sz w:val="24"/>
          <w:szCs w:val="24"/>
        </w:rPr>
      </w:pPr>
      <w:bookmarkStart w:id="189" w:name="_Toc479574682"/>
      <w:r>
        <w:rPr>
          <w:rFonts w:ascii="Times New Roman" w:hAnsi="Times New Roman"/>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bookmarkEnd w:id="189"/>
    </w:p>
    <w:p w:rsidR="009513C6" w:rsidRDefault="009513C6">
      <w:pPr>
        <w:spacing w:after="0" w:line="100" w:lineRule="atLeast"/>
        <w:ind w:firstLine="709"/>
        <w:jc w:val="both"/>
        <w:rPr>
          <w:rFonts w:ascii="Times New Roman" w:hAnsi="Times New Roman"/>
          <w:sz w:val="24"/>
          <w:szCs w:val="24"/>
        </w:rPr>
      </w:pPr>
      <w:bookmarkStart w:id="190" w:name="_Toc479574683"/>
      <w:r>
        <w:rPr>
          <w:rFonts w:ascii="Times New Roman" w:hAnsi="Times New Roman"/>
          <w:sz w:val="24"/>
          <w:szCs w:val="24"/>
        </w:rPr>
        <w:t>2) проведение изыскательских работ;</w:t>
      </w:r>
      <w:bookmarkEnd w:id="190"/>
    </w:p>
    <w:p w:rsidR="009513C6" w:rsidRDefault="009513C6">
      <w:pPr>
        <w:spacing w:after="0" w:line="100" w:lineRule="atLeast"/>
        <w:ind w:firstLine="709"/>
        <w:jc w:val="both"/>
        <w:rPr>
          <w:rFonts w:ascii="Times New Roman" w:hAnsi="Times New Roman"/>
          <w:sz w:val="24"/>
          <w:szCs w:val="24"/>
        </w:rPr>
      </w:pPr>
      <w:bookmarkStart w:id="191" w:name="_Toc479574684"/>
      <w:r>
        <w:rPr>
          <w:rFonts w:ascii="Times New Roman" w:hAnsi="Times New Roman"/>
          <w:sz w:val="24"/>
          <w:szCs w:val="24"/>
        </w:rPr>
        <w:t>3) ведение работ, связанных с пользованием недрами.</w:t>
      </w:r>
      <w:bookmarkEnd w:id="191"/>
    </w:p>
    <w:p w:rsidR="009513C6" w:rsidRDefault="009513C6">
      <w:pPr>
        <w:spacing w:after="0" w:line="100" w:lineRule="atLeast"/>
        <w:ind w:firstLine="709"/>
        <w:jc w:val="both"/>
        <w:rPr>
          <w:rFonts w:ascii="Times New Roman" w:hAnsi="Times New Roman"/>
          <w:sz w:val="24"/>
          <w:szCs w:val="24"/>
        </w:rPr>
      </w:pPr>
      <w:bookmarkStart w:id="192" w:name="_Toc479574685"/>
      <w:r>
        <w:rPr>
          <w:rFonts w:ascii="Times New Roman" w:hAnsi="Times New Roman"/>
          <w:sz w:val="24"/>
          <w:szCs w:val="24"/>
        </w:rPr>
        <w:t>Установление сервитута в отношении земельного участка, находящегося в государственной или муниципальной собственности предусмотрено главой V.3 Земельного кодекса РФ.</w:t>
      </w:r>
      <w:bookmarkEnd w:id="192"/>
      <w:r>
        <w:rPr>
          <w:rFonts w:ascii="Times New Roman" w:hAnsi="Times New Roman"/>
          <w:sz w:val="24"/>
          <w:szCs w:val="24"/>
        </w:rPr>
        <w:t xml:space="preserve"> </w:t>
      </w:r>
    </w:p>
    <w:p w:rsidR="009513C6" w:rsidRDefault="009513C6">
      <w:pPr>
        <w:pStyle w:val="2"/>
        <w:spacing w:before="0" w:line="100" w:lineRule="atLeast"/>
        <w:ind w:left="0" w:firstLine="709"/>
        <w:jc w:val="both"/>
        <w:rPr>
          <w:rFonts w:ascii="Times New Roman" w:hAnsi="Times New Roman"/>
          <w:color w:val="00000A"/>
          <w:sz w:val="24"/>
          <w:szCs w:val="24"/>
        </w:rPr>
      </w:pPr>
      <w:bookmarkStart w:id="193" w:name="_Toc387084714"/>
      <w:bookmarkStart w:id="194" w:name="_Toc486599983"/>
    </w:p>
    <w:p w:rsidR="009513C6" w:rsidRDefault="009513C6">
      <w:pPr>
        <w:pStyle w:val="2"/>
        <w:spacing w:before="0" w:line="100" w:lineRule="atLeast"/>
        <w:ind w:left="0" w:firstLine="709"/>
        <w:jc w:val="both"/>
        <w:rPr>
          <w:rFonts w:ascii="Times New Roman" w:hAnsi="Times New Roman"/>
          <w:color w:val="00000A"/>
          <w:sz w:val="24"/>
          <w:szCs w:val="24"/>
        </w:rPr>
      </w:pPr>
      <w:bookmarkStart w:id="195" w:name="_Toc2849206"/>
      <w:bookmarkStart w:id="196" w:name="__RefHeading__12816_1272044668"/>
      <w:bookmarkEnd w:id="196"/>
      <w:r>
        <w:rPr>
          <w:rFonts w:ascii="Times New Roman" w:hAnsi="Times New Roman"/>
          <w:color w:val="00000A"/>
          <w:sz w:val="24"/>
          <w:szCs w:val="24"/>
        </w:rPr>
        <w:t>Статья 19. Резервирование и изъятие земельных участков для муниципальных нужд</w:t>
      </w:r>
      <w:bookmarkEnd w:id="193"/>
      <w:bookmarkEnd w:id="194"/>
      <w:bookmarkEnd w:id="195"/>
    </w:p>
    <w:p w:rsidR="009513C6" w:rsidRDefault="009513C6">
      <w:pPr>
        <w:spacing w:after="0" w:line="100" w:lineRule="atLeast"/>
        <w:ind w:firstLine="709"/>
        <w:jc w:val="both"/>
        <w:rPr>
          <w:rFonts w:ascii="Times New Roman" w:hAnsi="Times New Roman"/>
          <w:sz w:val="24"/>
          <w:szCs w:val="24"/>
        </w:rPr>
      </w:pPr>
      <w:bookmarkStart w:id="197" w:name="_Toc479574687"/>
      <w:r>
        <w:rPr>
          <w:rFonts w:ascii="Times New Roman" w:hAnsi="Times New Roman"/>
          <w:sz w:val="24"/>
          <w:szCs w:val="24"/>
        </w:rPr>
        <w:t>1. Земельные участки на территории поселения, границы которых определены в генеральном плане поселения для размещения объектов капитального строительства местного значения резервируются для муниципальных нужд.</w:t>
      </w:r>
      <w:bookmarkEnd w:id="197"/>
    </w:p>
    <w:p w:rsidR="009513C6" w:rsidRDefault="009513C6">
      <w:pPr>
        <w:spacing w:after="0" w:line="100" w:lineRule="atLeast"/>
        <w:ind w:firstLine="709"/>
        <w:jc w:val="both"/>
        <w:rPr>
          <w:rFonts w:ascii="Times New Roman" w:hAnsi="Times New Roman"/>
          <w:sz w:val="24"/>
          <w:szCs w:val="24"/>
        </w:rPr>
      </w:pPr>
      <w:bookmarkStart w:id="198" w:name="_Toc479574688"/>
      <w:r>
        <w:rPr>
          <w:rFonts w:ascii="Times New Roman" w:hAnsi="Times New Roman"/>
          <w:sz w:val="24"/>
          <w:szCs w:val="24"/>
        </w:rPr>
        <w:t>2. В соответствии с земельным законодательством РФ предоставление зарезервированных земельных участков в собственность граждан и юридических лиц не допускается.</w:t>
      </w:r>
      <w:bookmarkEnd w:id="198"/>
    </w:p>
    <w:p w:rsidR="009513C6" w:rsidRDefault="009513C6">
      <w:pPr>
        <w:spacing w:after="0" w:line="100" w:lineRule="atLeast"/>
        <w:ind w:firstLine="709"/>
        <w:jc w:val="both"/>
        <w:rPr>
          <w:rFonts w:ascii="Times New Roman" w:hAnsi="Times New Roman"/>
          <w:sz w:val="24"/>
          <w:szCs w:val="24"/>
        </w:rPr>
      </w:pPr>
      <w:bookmarkStart w:id="199" w:name="_Toc479574689"/>
      <w:r>
        <w:rPr>
          <w:rFonts w:ascii="Times New Roman" w:hAnsi="Times New Roman"/>
          <w:sz w:val="24"/>
          <w:szCs w:val="24"/>
        </w:rPr>
        <w:t>3.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подлежат изъятию (в том числе путем выкупа) в соответствии с гражданским законодательством РФ.</w:t>
      </w:r>
      <w:bookmarkEnd w:id="199"/>
    </w:p>
    <w:p w:rsidR="009513C6" w:rsidRDefault="009513C6">
      <w:pPr>
        <w:spacing w:after="0" w:line="100" w:lineRule="atLeast"/>
        <w:ind w:firstLine="709"/>
        <w:jc w:val="both"/>
        <w:rPr>
          <w:rFonts w:ascii="Times New Roman" w:hAnsi="Times New Roman"/>
          <w:sz w:val="24"/>
          <w:szCs w:val="24"/>
        </w:rPr>
      </w:pPr>
      <w:bookmarkStart w:id="200" w:name="_Toc479574690"/>
      <w:r>
        <w:rPr>
          <w:rFonts w:ascii="Times New Roman" w:hAnsi="Times New Roman"/>
          <w:sz w:val="24"/>
          <w:szCs w:val="24"/>
        </w:rPr>
        <w:t>4. Решения о резервировании и об изъятии земельных участков для муниципальных нужд принимаются представительным органом местного самоуправления.</w:t>
      </w:r>
      <w:bookmarkEnd w:id="200"/>
    </w:p>
    <w:p w:rsidR="009513C6" w:rsidRDefault="009513C6">
      <w:pPr>
        <w:spacing w:after="0" w:line="100" w:lineRule="atLeast"/>
        <w:ind w:firstLine="709"/>
        <w:jc w:val="both"/>
        <w:rPr>
          <w:rFonts w:ascii="Times New Roman" w:hAnsi="Times New Roman"/>
          <w:bCs/>
          <w:szCs w:val="28"/>
        </w:rPr>
      </w:pPr>
    </w:p>
    <w:p w:rsidR="009513C6" w:rsidRDefault="009513C6">
      <w:pPr>
        <w:sectPr w:rsidR="009513C6">
          <w:footerReference w:type="default" r:id="rId15"/>
          <w:pgSz w:w="11906" w:h="16838"/>
          <w:pgMar w:top="851" w:right="851" w:bottom="851" w:left="1418" w:header="720" w:footer="510" w:gutter="0"/>
          <w:cols w:space="720"/>
          <w:formProt w:val="0"/>
          <w:docGrid w:linePitch="360" w:charSpace="-2049"/>
        </w:sectPr>
      </w:pPr>
    </w:p>
    <w:p w:rsidR="009513C6" w:rsidRDefault="009513C6">
      <w:pPr>
        <w:pStyle w:val="1"/>
        <w:spacing w:before="0" w:after="0"/>
        <w:rPr>
          <w:rFonts w:ascii="Times New Roman" w:hAnsi="Times New Roman"/>
          <w:sz w:val="28"/>
          <w:szCs w:val="28"/>
        </w:rPr>
      </w:pPr>
      <w:bookmarkStart w:id="201" w:name="_Toc332875224"/>
      <w:bookmarkStart w:id="202" w:name="_Toc387084715"/>
      <w:bookmarkStart w:id="203" w:name="_Toc486599984"/>
      <w:bookmarkStart w:id="204" w:name="_Toc2849207"/>
      <w:bookmarkStart w:id="205" w:name="__RefHeading__12818_1272044668"/>
      <w:bookmarkEnd w:id="205"/>
      <w:r>
        <w:rPr>
          <w:rFonts w:ascii="Times New Roman" w:hAnsi="Times New Roman"/>
          <w:sz w:val="28"/>
          <w:szCs w:val="28"/>
        </w:rPr>
        <w:t>Глава 6. Изменение видов разрешённого использования земельных участков и объектов капитального строительства физическими и юридическими лицами</w:t>
      </w:r>
      <w:bookmarkEnd w:id="201"/>
      <w:bookmarkEnd w:id="202"/>
      <w:bookmarkEnd w:id="203"/>
      <w:bookmarkEnd w:id="204"/>
    </w:p>
    <w:p w:rsidR="009513C6" w:rsidRDefault="009513C6">
      <w:pPr>
        <w:pStyle w:val="2"/>
        <w:spacing w:before="0" w:line="100" w:lineRule="atLeast"/>
        <w:ind w:left="0" w:firstLine="709"/>
        <w:jc w:val="both"/>
        <w:rPr>
          <w:rFonts w:ascii="Times New Roman" w:hAnsi="Times New Roman"/>
          <w:color w:val="00000A"/>
          <w:sz w:val="24"/>
          <w:szCs w:val="24"/>
        </w:rPr>
      </w:pPr>
      <w:bookmarkStart w:id="206" w:name="_Toc332875225"/>
      <w:bookmarkStart w:id="207" w:name="_Toc387084716"/>
      <w:bookmarkStart w:id="208" w:name="_Toc486599985"/>
    </w:p>
    <w:p w:rsidR="009513C6" w:rsidRDefault="009513C6">
      <w:pPr>
        <w:pStyle w:val="2"/>
        <w:spacing w:before="0" w:line="100" w:lineRule="atLeast"/>
        <w:ind w:left="0" w:firstLine="709"/>
        <w:jc w:val="both"/>
        <w:rPr>
          <w:rFonts w:ascii="Times New Roman" w:hAnsi="Times New Roman"/>
          <w:color w:val="00000A"/>
          <w:sz w:val="24"/>
          <w:szCs w:val="24"/>
        </w:rPr>
      </w:pPr>
      <w:bookmarkStart w:id="209" w:name="_Toc2849208"/>
      <w:bookmarkStart w:id="210" w:name="__RefHeading__12820_1272044668"/>
      <w:bookmarkEnd w:id="210"/>
      <w:r>
        <w:rPr>
          <w:rFonts w:ascii="Times New Roman" w:hAnsi="Times New Roman"/>
          <w:color w:val="00000A"/>
          <w:sz w:val="24"/>
          <w:szCs w:val="24"/>
        </w:rPr>
        <w:t>Статья 20. Градостроительный регламент</w:t>
      </w:r>
      <w:bookmarkEnd w:id="208"/>
      <w:bookmarkEnd w:id="209"/>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Градостроительные регламенты устанавливаются с учетом: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фактического использования земельных участков и объектов капитального строительства в границах территориальной зоны;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видов территориальных зон;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требований охраны объектов культурного наследия, а также особо охраняемых природных территорий, иных природных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Действие градостроительного регламента не распространяется на земельные участки: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в границах территорий общего пользования;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предназначенные для размещения линейных объектов и (или) занятые линейными объектами;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предоставленные для добычи полезных ископаемых.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9513C6" w:rsidRDefault="009513C6">
      <w:pPr>
        <w:spacing w:after="0" w:line="100" w:lineRule="atLeast"/>
        <w:ind w:firstLine="709"/>
        <w:jc w:val="both"/>
        <w:rPr>
          <w:rFonts w:ascii="Times New Roman" w:hAnsi="Times New Roman"/>
          <w:color w:val="007616"/>
          <w:sz w:val="24"/>
          <w:szCs w:val="24"/>
        </w:rPr>
      </w:pPr>
      <w:r>
        <w:rPr>
          <w:rFonts w:ascii="Times New Roman" w:hAnsi="Times New Roman"/>
          <w:color w:val="007616"/>
          <w:sz w:val="24"/>
          <w:szCs w:val="24"/>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9513C6" w:rsidRDefault="009513C6">
      <w:pPr>
        <w:spacing w:after="0" w:line="100" w:lineRule="atLeast"/>
        <w:ind w:firstLine="709"/>
        <w:jc w:val="both"/>
        <w:rPr>
          <w:rFonts w:ascii="Times New Roman" w:hAnsi="Times New Roman"/>
          <w:color w:val="007616"/>
          <w:sz w:val="24"/>
          <w:szCs w:val="24"/>
        </w:rPr>
      </w:pPr>
      <w:r>
        <w:rPr>
          <w:rFonts w:ascii="Times New Roman" w:hAnsi="Times New Roman"/>
          <w:sz w:val="24"/>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Pr>
          <w:rFonts w:ascii="Times New Roman" w:hAnsi="Times New Roman"/>
          <w:color w:val="007616"/>
          <w:sz w:val="24"/>
          <w:szCs w:val="24"/>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513C6" w:rsidRDefault="009513C6">
      <w:pPr>
        <w:pStyle w:val="2"/>
        <w:spacing w:before="0" w:line="100" w:lineRule="atLeast"/>
        <w:ind w:left="0" w:firstLine="709"/>
        <w:jc w:val="both"/>
        <w:rPr>
          <w:rFonts w:ascii="Times New Roman" w:hAnsi="Times New Roman"/>
          <w:color w:val="00000A"/>
          <w:sz w:val="24"/>
          <w:szCs w:val="24"/>
        </w:rPr>
      </w:pPr>
      <w:bookmarkStart w:id="211" w:name="_Toc486599986"/>
    </w:p>
    <w:p w:rsidR="009513C6" w:rsidRDefault="009513C6">
      <w:pPr>
        <w:pStyle w:val="2"/>
        <w:spacing w:before="0" w:line="100" w:lineRule="atLeast"/>
        <w:ind w:left="0" w:firstLine="709"/>
        <w:jc w:val="both"/>
        <w:rPr>
          <w:rFonts w:ascii="Times New Roman" w:hAnsi="Times New Roman"/>
          <w:color w:val="00000A"/>
          <w:sz w:val="24"/>
          <w:szCs w:val="24"/>
        </w:rPr>
      </w:pPr>
      <w:bookmarkStart w:id="212" w:name="_Toc2849209"/>
      <w:bookmarkStart w:id="213" w:name="__RefHeading__12822_1272044668"/>
      <w:bookmarkEnd w:id="213"/>
      <w:r>
        <w:rPr>
          <w:rFonts w:ascii="Times New Roman" w:hAnsi="Times New Roman"/>
          <w:color w:val="00000A"/>
          <w:sz w:val="24"/>
          <w:szCs w:val="24"/>
        </w:rPr>
        <w:t>Статья 21. Виды разрешенного использования земельных участков и объектов капитального строительства</w:t>
      </w:r>
      <w:bookmarkEnd w:id="206"/>
      <w:bookmarkEnd w:id="207"/>
      <w:bookmarkEnd w:id="211"/>
      <w:bookmarkEnd w:id="212"/>
    </w:p>
    <w:p w:rsidR="009513C6" w:rsidRDefault="009513C6">
      <w:pPr>
        <w:spacing w:after="0" w:line="100" w:lineRule="atLeast"/>
        <w:ind w:firstLine="709"/>
        <w:jc w:val="both"/>
        <w:rPr>
          <w:rFonts w:ascii="Times New Roman" w:hAnsi="Times New Roman"/>
          <w:sz w:val="24"/>
          <w:szCs w:val="24"/>
        </w:rPr>
      </w:pPr>
      <w:bookmarkStart w:id="214" w:name="_Toc332875226"/>
      <w:bookmarkStart w:id="215" w:name="_Toc339438963"/>
      <w:bookmarkStart w:id="216" w:name="_Toc342861706"/>
      <w:bookmarkStart w:id="217" w:name="_Toc372236896"/>
      <w:bookmarkStart w:id="218" w:name="_Toc377389363"/>
      <w:bookmarkStart w:id="219" w:name="_Toc377405073"/>
      <w:bookmarkStart w:id="220" w:name="_Toc387084717"/>
      <w:bookmarkStart w:id="221" w:name="_Toc479574693"/>
      <w:r>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bookmarkEnd w:id="214"/>
      <w:bookmarkEnd w:id="215"/>
      <w:bookmarkEnd w:id="216"/>
      <w:bookmarkEnd w:id="217"/>
      <w:bookmarkEnd w:id="218"/>
      <w:bookmarkEnd w:id="219"/>
      <w:bookmarkEnd w:id="220"/>
      <w:bookmarkEnd w:id="221"/>
    </w:p>
    <w:p w:rsidR="009513C6" w:rsidRDefault="009513C6">
      <w:pPr>
        <w:spacing w:after="0" w:line="100" w:lineRule="atLeast"/>
        <w:ind w:firstLine="709"/>
        <w:jc w:val="both"/>
        <w:rPr>
          <w:rFonts w:ascii="Times New Roman" w:hAnsi="Times New Roman"/>
          <w:sz w:val="24"/>
          <w:szCs w:val="24"/>
        </w:rPr>
      </w:pPr>
      <w:bookmarkStart w:id="222" w:name="_Toc332875227"/>
      <w:bookmarkStart w:id="223" w:name="_Toc479574694"/>
      <w:r>
        <w:rPr>
          <w:rFonts w:ascii="Times New Roman" w:hAnsi="Times New Roman"/>
          <w:sz w:val="24"/>
          <w:szCs w:val="24"/>
        </w:rPr>
        <w:t>1) основные виды разрешенного использования;</w:t>
      </w:r>
      <w:bookmarkEnd w:id="222"/>
      <w:bookmarkEnd w:id="223"/>
    </w:p>
    <w:p w:rsidR="009513C6" w:rsidRDefault="009513C6">
      <w:pPr>
        <w:spacing w:after="0" w:line="100" w:lineRule="atLeast"/>
        <w:ind w:firstLine="709"/>
        <w:jc w:val="both"/>
        <w:rPr>
          <w:rFonts w:ascii="Times New Roman" w:hAnsi="Times New Roman"/>
          <w:sz w:val="24"/>
          <w:szCs w:val="24"/>
        </w:rPr>
      </w:pPr>
      <w:bookmarkStart w:id="224" w:name="_Toc332875228"/>
      <w:bookmarkStart w:id="225" w:name="_Toc479574695"/>
      <w:r>
        <w:rPr>
          <w:rFonts w:ascii="Times New Roman" w:hAnsi="Times New Roman"/>
          <w:sz w:val="24"/>
          <w:szCs w:val="24"/>
        </w:rPr>
        <w:t>2) условно разрешенные виды использования;</w:t>
      </w:r>
      <w:bookmarkEnd w:id="224"/>
      <w:bookmarkEnd w:id="225"/>
    </w:p>
    <w:p w:rsidR="009513C6" w:rsidRDefault="009513C6">
      <w:pPr>
        <w:spacing w:after="0" w:line="100" w:lineRule="atLeast"/>
        <w:ind w:firstLine="709"/>
        <w:jc w:val="both"/>
        <w:rPr>
          <w:rFonts w:ascii="Times New Roman" w:hAnsi="Times New Roman"/>
          <w:sz w:val="24"/>
          <w:szCs w:val="24"/>
        </w:rPr>
      </w:pPr>
      <w:bookmarkStart w:id="226" w:name="_Toc332875229"/>
      <w:bookmarkStart w:id="227" w:name="_Toc479574696"/>
      <w:r>
        <w:rPr>
          <w:rFonts w:ascii="Times New Roman" w:hAnsi="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bookmarkEnd w:id="226"/>
      <w:bookmarkEnd w:id="227"/>
    </w:p>
    <w:p w:rsidR="009513C6" w:rsidRDefault="009513C6">
      <w:pPr>
        <w:spacing w:after="0" w:line="100" w:lineRule="atLeast"/>
        <w:ind w:firstLine="709"/>
        <w:jc w:val="both"/>
        <w:rPr>
          <w:rFonts w:ascii="Times New Roman" w:hAnsi="Times New Roman"/>
          <w:sz w:val="24"/>
          <w:szCs w:val="24"/>
        </w:rPr>
      </w:pPr>
      <w:bookmarkStart w:id="228" w:name="_Toc332875230"/>
      <w:bookmarkStart w:id="229" w:name="_Toc339438964"/>
      <w:bookmarkStart w:id="230" w:name="_Toc342861707"/>
      <w:bookmarkStart w:id="231" w:name="_Toc372236897"/>
      <w:bookmarkStart w:id="232" w:name="_Toc377389364"/>
      <w:bookmarkStart w:id="233" w:name="_Toc377405074"/>
      <w:bookmarkStart w:id="234" w:name="_Toc387084718"/>
      <w:bookmarkStart w:id="235" w:name="_Toc479574697"/>
      <w:r>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bookmarkEnd w:id="228"/>
      <w:bookmarkEnd w:id="229"/>
      <w:bookmarkEnd w:id="230"/>
      <w:bookmarkEnd w:id="231"/>
      <w:bookmarkEnd w:id="232"/>
      <w:bookmarkEnd w:id="233"/>
      <w:bookmarkEnd w:id="234"/>
      <w:bookmarkEnd w:id="235"/>
    </w:p>
    <w:p w:rsidR="009513C6" w:rsidRDefault="009513C6">
      <w:pPr>
        <w:spacing w:after="0" w:line="100" w:lineRule="atLeast"/>
        <w:ind w:firstLine="709"/>
        <w:jc w:val="both"/>
        <w:rPr>
          <w:rFonts w:ascii="Times New Roman" w:hAnsi="Times New Roman"/>
          <w:sz w:val="24"/>
          <w:szCs w:val="24"/>
        </w:rPr>
      </w:pPr>
      <w:bookmarkStart w:id="236" w:name="_Toc479574698"/>
      <w:r>
        <w:rPr>
          <w:rFonts w:ascii="Times New Roman" w:hAnsi="Times New Roman"/>
          <w:sz w:val="24"/>
          <w:szCs w:val="24"/>
        </w:rPr>
        <w:t>3.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bookmarkEnd w:id="236"/>
    </w:p>
    <w:p w:rsidR="009513C6" w:rsidRDefault="009513C6">
      <w:pPr>
        <w:pStyle w:val="2"/>
        <w:spacing w:before="0" w:line="100" w:lineRule="atLeast"/>
        <w:ind w:left="0" w:firstLine="709"/>
        <w:jc w:val="both"/>
        <w:rPr>
          <w:rFonts w:ascii="Times New Roman" w:hAnsi="Times New Roman"/>
          <w:color w:val="00000A"/>
          <w:sz w:val="24"/>
          <w:szCs w:val="24"/>
        </w:rPr>
      </w:pPr>
      <w:bookmarkStart w:id="237" w:name="_Toc332875231"/>
      <w:bookmarkStart w:id="238" w:name="_Toc387084719"/>
      <w:bookmarkStart w:id="239" w:name="_Toc486599987"/>
    </w:p>
    <w:p w:rsidR="009513C6" w:rsidRDefault="009513C6">
      <w:pPr>
        <w:pStyle w:val="2"/>
        <w:spacing w:before="0" w:line="100" w:lineRule="atLeast"/>
        <w:ind w:left="0" w:firstLine="709"/>
        <w:jc w:val="both"/>
        <w:rPr>
          <w:rFonts w:ascii="Times New Roman" w:hAnsi="Times New Roman"/>
          <w:color w:val="00000A"/>
          <w:sz w:val="24"/>
          <w:szCs w:val="24"/>
        </w:rPr>
      </w:pPr>
      <w:bookmarkStart w:id="240" w:name="_Toc2849210"/>
      <w:bookmarkStart w:id="241" w:name="__RefHeading__12824_1272044668"/>
      <w:bookmarkEnd w:id="241"/>
      <w:r>
        <w:rPr>
          <w:rFonts w:ascii="Times New Roman" w:hAnsi="Times New Roman"/>
          <w:color w:val="00000A"/>
          <w:sz w:val="24"/>
          <w:szCs w:val="24"/>
        </w:rPr>
        <w:t>Статья 22. Порядок изменения видов разрешенного использования земельных участков и объектов капитального строительства</w:t>
      </w:r>
      <w:bookmarkEnd w:id="237"/>
      <w:bookmarkEnd w:id="238"/>
      <w:bookmarkEnd w:id="239"/>
      <w:bookmarkEnd w:id="240"/>
    </w:p>
    <w:p w:rsidR="009513C6" w:rsidRDefault="009513C6">
      <w:pPr>
        <w:spacing w:after="0" w:line="100" w:lineRule="atLeast"/>
        <w:ind w:firstLine="709"/>
        <w:jc w:val="both"/>
        <w:rPr>
          <w:rFonts w:ascii="Times New Roman" w:hAnsi="Times New Roman"/>
          <w:sz w:val="24"/>
          <w:szCs w:val="24"/>
        </w:rPr>
      </w:pPr>
      <w:bookmarkStart w:id="242" w:name="_Toc479574700"/>
      <w:r>
        <w:rPr>
          <w:rFonts w:ascii="Times New Roman" w:hAnsi="Times New Roman"/>
          <w:sz w:val="24"/>
          <w:szCs w:val="24"/>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bookmarkEnd w:id="242"/>
    </w:p>
    <w:p w:rsidR="009513C6" w:rsidRDefault="009513C6">
      <w:pPr>
        <w:spacing w:after="0" w:line="100" w:lineRule="atLeast"/>
        <w:ind w:firstLine="709"/>
        <w:jc w:val="both"/>
        <w:rPr>
          <w:rFonts w:ascii="Times New Roman" w:hAnsi="Times New Roman"/>
          <w:sz w:val="24"/>
          <w:szCs w:val="24"/>
        </w:rPr>
      </w:pPr>
      <w:bookmarkStart w:id="243" w:name="_Toc479574701"/>
      <w:r>
        <w:rPr>
          <w:rFonts w:ascii="Times New Roman" w:hAnsi="Times New Roman"/>
          <w:sz w:val="24"/>
          <w:szCs w:val="24"/>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243"/>
    </w:p>
    <w:p w:rsidR="009513C6" w:rsidRDefault="009513C6">
      <w:pPr>
        <w:spacing w:after="0" w:line="100" w:lineRule="atLeast"/>
        <w:ind w:firstLine="709"/>
        <w:jc w:val="both"/>
        <w:rPr>
          <w:rFonts w:ascii="Times New Roman" w:hAnsi="Times New Roman"/>
          <w:sz w:val="24"/>
          <w:szCs w:val="24"/>
        </w:rPr>
      </w:pPr>
      <w:bookmarkStart w:id="244" w:name="_Toc479574702"/>
      <w:r>
        <w:rPr>
          <w:rFonts w:ascii="Times New Roman" w:hAnsi="Times New Roman"/>
          <w:sz w:val="24"/>
          <w:szCs w:val="24"/>
        </w:rPr>
        <w:t>3. Правом на изменение одного вида на другой вид разрешенного использования земельных участков и иных объектов недвижимости обладают:</w:t>
      </w:r>
      <w:bookmarkEnd w:id="244"/>
    </w:p>
    <w:p w:rsidR="009513C6" w:rsidRDefault="009513C6">
      <w:pPr>
        <w:spacing w:after="0" w:line="100" w:lineRule="atLeast"/>
        <w:ind w:firstLine="709"/>
        <w:jc w:val="both"/>
        <w:rPr>
          <w:rFonts w:ascii="Times New Roman" w:hAnsi="Times New Roman"/>
          <w:sz w:val="24"/>
          <w:szCs w:val="24"/>
        </w:rPr>
      </w:pPr>
      <w:bookmarkStart w:id="245" w:name="_Toc479574703"/>
      <w:r>
        <w:rPr>
          <w:rFonts w:ascii="Times New Roman" w:hAnsi="Times New Roman"/>
          <w:sz w:val="24"/>
          <w:szCs w:val="24"/>
        </w:rPr>
        <w:t>1) собственники земельных участков, являющиеся одновременно собственниками расположенных на этих участках зданий, строений, сооружений;</w:t>
      </w:r>
      <w:bookmarkEnd w:id="245"/>
    </w:p>
    <w:p w:rsidR="009513C6" w:rsidRDefault="009513C6">
      <w:pPr>
        <w:spacing w:after="0" w:line="100" w:lineRule="atLeast"/>
        <w:ind w:firstLine="709"/>
        <w:jc w:val="both"/>
        <w:rPr>
          <w:rFonts w:ascii="Times New Roman" w:hAnsi="Times New Roman"/>
          <w:sz w:val="24"/>
          <w:szCs w:val="24"/>
        </w:rPr>
      </w:pPr>
      <w:bookmarkStart w:id="246" w:name="_Toc479574704"/>
      <w:r>
        <w:rPr>
          <w:rFonts w:ascii="Times New Roman" w:hAnsi="Times New Roman"/>
          <w:sz w:val="24"/>
          <w:szCs w:val="24"/>
        </w:rPr>
        <w:t>2) собственники зданий, строений, сооружений, владеющие земельными участками на праве аренды;</w:t>
      </w:r>
      <w:bookmarkEnd w:id="246"/>
    </w:p>
    <w:p w:rsidR="009513C6" w:rsidRDefault="009513C6">
      <w:pPr>
        <w:spacing w:after="0" w:line="100" w:lineRule="atLeast"/>
        <w:ind w:firstLine="709"/>
        <w:jc w:val="both"/>
        <w:rPr>
          <w:rFonts w:ascii="Times New Roman" w:hAnsi="Times New Roman"/>
          <w:sz w:val="24"/>
          <w:szCs w:val="24"/>
        </w:rPr>
      </w:pPr>
      <w:bookmarkStart w:id="247" w:name="_Toc479574705"/>
      <w:r>
        <w:rPr>
          <w:rFonts w:ascii="Times New Roman" w:hAnsi="Times New Roman"/>
          <w:sz w:val="24"/>
          <w:szCs w:val="24"/>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bookmarkEnd w:id="247"/>
    </w:p>
    <w:p w:rsidR="009513C6" w:rsidRDefault="009513C6">
      <w:pPr>
        <w:spacing w:after="0" w:line="100" w:lineRule="atLeast"/>
        <w:ind w:firstLine="709"/>
        <w:jc w:val="both"/>
        <w:rPr>
          <w:rFonts w:ascii="Times New Roman" w:hAnsi="Times New Roman"/>
          <w:sz w:val="24"/>
          <w:szCs w:val="24"/>
        </w:rPr>
      </w:pPr>
      <w:bookmarkStart w:id="248" w:name="_Toc479574706"/>
      <w:r>
        <w:rPr>
          <w:rFonts w:ascii="Times New Roman" w:hAnsi="Times New Roman"/>
          <w:sz w:val="24"/>
          <w:szCs w:val="24"/>
        </w:rPr>
        <w:t>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bookmarkEnd w:id="248"/>
    </w:p>
    <w:p w:rsidR="009513C6" w:rsidRDefault="009513C6">
      <w:pPr>
        <w:spacing w:after="0" w:line="100" w:lineRule="atLeast"/>
        <w:ind w:firstLine="709"/>
        <w:jc w:val="both"/>
        <w:rPr>
          <w:rFonts w:ascii="Times New Roman" w:hAnsi="Times New Roman"/>
          <w:sz w:val="24"/>
          <w:szCs w:val="24"/>
        </w:rPr>
      </w:pPr>
      <w:bookmarkStart w:id="249" w:name="_Toc479574707"/>
      <w:r>
        <w:rPr>
          <w:rFonts w:ascii="Times New Roman" w:hAnsi="Times New Roman"/>
          <w:sz w:val="24"/>
          <w:szCs w:val="24"/>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bookmarkEnd w:id="249"/>
    </w:p>
    <w:p w:rsidR="009513C6" w:rsidRDefault="009513C6">
      <w:pPr>
        <w:spacing w:after="0" w:line="100" w:lineRule="atLeast"/>
        <w:ind w:firstLine="709"/>
        <w:jc w:val="both"/>
        <w:rPr>
          <w:rFonts w:ascii="Times New Roman" w:hAnsi="Times New Roman"/>
          <w:sz w:val="24"/>
          <w:szCs w:val="24"/>
        </w:rPr>
      </w:pPr>
      <w:bookmarkStart w:id="250" w:name="_Toc479574708"/>
      <w:r>
        <w:rPr>
          <w:rFonts w:ascii="Times New Roman" w:hAnsi="Times New Roman"/>
          <w:sz w:val="24"/>
          <w:szCs w:val="24"/>
        </w:rPr>
        <w:t>6) собственники квартир в многоквартирных домах – в случаях, когда одновременно имеются следующие условия и соблюдаются следующие требования:</w:t>
      </w:r>
      <w:bookmarkEnd w:id="250"/>
    </w:p>
    <w:p w:rsidR="009513C6" w:rsidRDefault="009513C6">
      <w:pPr>
        <w:spacing w:after="0" w:line="100" w:lineRule="atLeast"/>
        <w:ind w:firstLine="709"/>
        <w:jc w:val="both"/>
        <w:rPr>
          <w:rFonts w:ascii="Times New Roman" w:hAnsi="Times New Roman"/>
          <w:sz w:val="24"/>
          <w:szCs w:val="24"/>
        </w:rPr>
      </w:pPr>
      <w:bookmarkStart w:id="251" w:name="_Toc479574709"/>
      <w:r>
        <w:rPr>
          <w:rFonts w:ascii="Times New Roman" w:hAnsi="Times New Roman"/>
          <w:sz w:val="24"/>
          <w:szCs w:val="24"/>
        </w:rPr>
        <w:t>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w:t>
      </w:r>
      <w:bookmarkEnd w:id="251"/>
    </w:p>
    <w:p w:rsidR="009513C6" w:rsidRDefault="009513C6">
      <w:pPr>
        <w:spacing w:after="0" w:line="100" w:lineRule="atLeast"/>
        <w:ind w:firstLine="709"/>
        <w:jc w:val="both"/>
        <w:rPr>
          <w:rFonts w:ascii="Times New Roman" w:hAnsi="Times New Roman"/>
          <w:sz w:val="24"/>
          <w:szCs w:val="24"/>
        </w:rPr>
      </w:pPr>
      <w:bookmarkStart w:id="252" w:name="_Toc479574710"/>
      <w:r>
        <w:rPr>
          <w:rFonts w:ascii="Times New Roman" w:hAnsi="Times New Roman"/>
          <w:sz w:val="24"/>
          <w:szCs w:val="24"/>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bookmarkEnd w:id="252"/>
    </w:p>
    <w:p w:rsidR="009513C6" w:rsidRDefault="009513C6">
      <w:pPr>
        <w:spacing w:after="0" w:line="100" w:lineRule="atLeast"/>
        <w:ind w:firstLine="709"/>
        <w:jc w:val="both"/>
        <w:rPr>
          <w:rFonts w:ascii="Times New Roman" w:hAnsi="Times New Roman"/>
          <w:sz w:val="24"/>
          <w:szCs w:val="24"/>
        </w:rPr>
      </w:pPr>
      <w:bookmarkStart w:id="253" w:name="_Toc479574711"/>
      <w:r>
        <w:rPr>
          <w:rFonts w:ascii="Times New Roman" w:hAnsi="Times New Roman"/>
          <w:sz w:val="24"/>
          <w:szCs w:val="24"/>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bookmarkEnd w:id="253"/>
    </w:p>
    <w:p w:rsidR="009513C6" w:rsidRDefault="009513C6">
      <w:pPr>
        <w:spacing w:after="0" w:line="100" w:lineRule="atLeast"/>
        <w:ind w:firstLine="709"/>
        <w:jc w:val="both"/>
        <w:rPr>
          <w:rFonts w:ascii="Times New Roman" w:hAnsi="Times New Roman"/>
          <w:sz w:val="24"/>
          <w:szCs w:val="24"/>
        </w:rPr>
      </w:pPr>
      <w:bookmarkStart w:id="254" w:name="_Toc479574712"/>
      <w:r>
        <w:rPr>
          <w:rFonts w:ascii="Times New Roman" w:hAnsi="Times New Roman"/>
          <w:sz w:val="24"/>
          <w:szCs w:val="24"/>
        </w:rPr>
        <w:t>4. Изменение одного вида на другой вид разрешенного использования земельных участков и иных объектов недвижимости осуществляется при условии:</w:t>
      </w:r>
      <w:bookmarkEnd w:id="254"/>
    </w:p>
    <w:p w:rsidR="009513C6" w:rsidRDefault="009513C6">
      <w:pPr>
        <w:spacing w:after="0" w:line="100" w:lineRule="atLeast"/>
        <w:ind w:firstLine="709"/>
        <w:jc w:val="both"/>
        <w:rPr>
          <w:rFonts w:ascii="Times New Roman" w:hAnsi="Times New Roman"/>
          <w:sz w:val="24"/>
          <w:szCs w:val="24"/>
        </w:rPr>
      </w:pPr>
      <w:bookmarkStart w:id="255" w:name="_Toc479574713"/>
      <w:r>
        <w:rPr>
          <w:rFonts w:ascii="Times New Roman" w:hAnsi="Times New Roman"/>
          <w:sz w:val="24"/>
          <w:szCs w:val="24"/>
        </w:rPr>
        <w:t>1) выполнения технических регламентов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получением разрешения на строительство;</w:t>
      </w:r>
      <w:bookmarkEnd w:id="255"/>
    </w:p>
    <w:p w:rsidR="009513C6" w:rsidRDefault="009513C6">
      <w:pPr>
        <w:spacing w:after="0" w:line="100" w:lineRule="atLeast"/>
        <w:ind w:firstLine="709"/>
        <w:jc w:val="both"/>
        <w:rPr>
          <w:rFonts w:ascii="Times New Roman" w:hAnsi="Times New Roman"/>
          <w:sz w:val="24"/>
          <w:szCs w:val="24"/>
        </w:rPr>
      </w:pPr>
      <w:bookmarkStart w:id="256" w:name="_Toc479574714"/>
      <w:r>
        <w:rPr>
          <w:rFonts w:ascii="Times New Roman" w:hAnsi="Times New Roman"/>
          <w:sz w:val="24"/>
          <w:szCs w:val="24"/>
        </w:rPr>
        <w:t>2) получения лицом, обладающим правом изменения одного вида на другой вид разрешенного использования земельных участков и иных объектов недвижимости, заключения от управления архитектуры и градостроительства о том, что изменение одного вида на другой вид разрешенного использования земельных участков и иных объектов недвижимости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bookmarkEnd w:id="256"/>
    </w:p>
    <w:p w:rsidR="009513C6" w:rsidRDefault="009513C6">
      <w:pPr>
        <w:spacing w:after="0" w:line="100" w:lineRule="atLeast"/>
        <w:ind w:firstLine="709"/>
        <w:jc w:val="both"/>
        <w:rPr>
          <w:rFonts w:ascii="Times New Roman" w:hAnsi="Times New Roman"/>
          <w:sz w:val="24"/>
          <w:szCs w:val="24"/>
        </w:rPr>
      </w:pPr>
      <w:bookmarkStart w:id="257" w:name="_Toc479574715"/>
      <w:r>
        <w:rPr>
          <w:rFonts w:ascii="Times New Roman" w:hAnsi="Times New Roman"/>
          <w:sz w:val="24"/>
          <w:szCs w:val="24"/>
        </w:rPr>
        <w:t>5.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bookmarkEnd w:id="257"/>
    </w:p>
    <w:p w:rsidR="009513C6" w:rsidRDefault="009513C6">
      <w:pPr>
        <w:pStyle w:val="2"/>
        <w:spacing w:before="0" w:line="100" w:lineRule="atLeast"/>
        <w:ind w:left="0" w:firstLine="709"/>
        <w:jc w:val="both"/>
        <w:rPr>
          <w:rFonts w:ascii="Times New Roman" w:hAnsi="Times New Roman"/>
          <w:color w:val="00000A"/>
          <w:sz w:val="24"/>
          <w:szCs w:val="24"/>
        </w:rPr>
      </w:pPr>
      <w:bookmarkStart w:id="258" w:name="_Toc387084720"/>
      <w:bookmarkStart w:id="259" w:name="_Toc486599988"/>
    </w:p>
    <w:p w:rsidR="009513C6" w:rsidRDefault="009513C6">
      <w:pPr>
        <w:pStyle w:val="2"/>
        <w:spacing w:before="0" w:line="100" w:lineRule="atLeast"/>
        <w:ind w:left="0" w:firstLine="709"/>
        <w:jc w:val="both"/>
        <w:rPr>
          <w:rFonts w:ascii="Times New Roman" w:hAnsi="Times New Roman"/>
          <w:color w:val="00000A"/>
          <w:sz w:val="24"/>
          <w:szCs w:val="24"/>
        </w:rPr>
      </w:pPr>
      <w:bookmarkStart w:id="260" w:name="_Toc2849211"/>
      <w:bookmarkStart w:id="261" w:name="__RefHeading__12826_1272044668"/>
      <w:bookmarkEnd w:id="261"/>
      <w:r>
        <w:rPr>
          <w:rFonts w:ascii="Times New Roman" w:hAnsi="Times New Roman"/>
          <w:color w:val="00000A"/>
          <w:sz w:val="24"/>
          <w:szCs w:val="24"/>
        </w:rPr>
        <w:t>Статья 23. Порядок предоставления разрешения на условно разрешенный вид использования земельного участка или объекта капитального строительства</w:t>
      </w:r>
      <w:bookmarkEnd w:id="258"/>
      <w:bookmarkEnd w:id="259"/>
      <w:bookmarkEnd w:id="260"/>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9513C6" w:rsidRDefault="009513C6">
      <w:pPr>
        <w:spacing w:after="2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 </w:t>
      </w:r>
    </w:p>
    <w:p w:rsidR="009513C6" w:rsidRDefault="009513C6">
      <w:pPr>
        <w:pStyle w:val="ConsPlusNormal"/>
        <w:ind w:firstLine="539"/>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513C6" w:rsidRDefault="009513C6">
      <w:pPr>
        <w:spacing w:after="20" w:line="100" w:lineRule="atLeast"/>
        <w:ind w:firstLine="709"/>
        <w:jc w:val="both"/>
        <w:rPr>
          <w:rFonts w:ascii="Times New Roman" w:hAnsi="Times New Roman"/>
          <w:color w:val="C00000"/>
          <w:sz w:val="24"/>
          <w:szCs w:val="24"/>
        </w:rPr>
      </w:pPr>
      <w:r>
        <w:rPr>
          <w:rFonts w:ascii="Times New Roman" w:hAnsi="Times New Roman"/>
          <w:color w:val="C00000"/>
          <w:sz w:val="24"/>
          <w:szCs w:val="24"/>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5. Утратил силу.</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6. Утратил силу.</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513C6" w:rsidRDefault="009513C6">
      <w:pPr>
        <w:pStyle w:val="ConsPlusNormal"/>
        <w:ind w:firstLine="540"/>
        <w:jc w:val="both"/>
        <w:rPr>
          <w:rFonts w:ascii="Times New Roman" w:hAnsi="Times New Roman" w:cs="Times New Roman"/>
          <w:color w:val="C00000"/>
          <w:sz w:val="24"/>
          <w:szCs w:val="24"/>
        </w:rPr>
      </w:pPr>
      <w:r>
        <w:rPr>
          <w:rFonts w:ascii="Times New Roman" w:hAnsi="Times New Roman" w:cs="Times New Roman"/>
          <w:color w:val="C00000"/>
          <w:sz w:val="24"/>
          <w:szCs w:val="24"/>
          <w:lang w:eastAsia="en-US"/>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w:t>
      </w:r>
      <w:r>
        <w:rPr>
          <w:rFonts w:ascii="Times New Roman" w:hAnsi="Times New Roman" w:cs="Times New Roman"/>
          <w:color w:val="C00000"/>
          <w:sz w:val="24"/>
          <w:szCs w:val="24"/>
        </w:rPr>
        <w:t xml:space="preserve"> администрации.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На основании указанных в части 8 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4" w:history="1">
        <w:r>
          <w:rPr>
            <w:rStyle w:val="a4"/>
          </w:rPr>
          <w:t>части 2 статьи 55.32</w:t>
        </w:r>
      </w:hyperlink>
      <w:r>
        <w:rPr>
          <w:rFonts w:ascii="Times New Roman" w:hAnsi="Times New Roman" w:cs="Times New Roman"/>
          <w:color w:val="C00000"/>
          <w:sz w:val="24"/>
          <w:szCs w:val="24"/>
          <w:lang w:eastAsia="en-US"/>
        </w:rPr>
        <w:t xml:space="preserve">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64" w:history="1">
        <w:r>
          <w:rPr>
            <w:rStyle w:val="a4"/>
          </w:rPr>
          <w:t>части 2 статьи 55.32</w:t>
        </w:r>
      </w:hyperlink>
      <w:r>
        <w:rPr>
          <w:rFonts w:ascii="Times New Roman" w:hAnsi="Times New Roman" w:cs="Times New Roman"/>
          <w:color w:val="C00000"/>
          <w:sz w:val="24"/>
          <w:szCs w:val="24"/>
          <w:lang w:eastAsia="en-US"/>
        </w:rPr>
        <w:t xml:space="preserve">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513C6" w:rsidRDefault="009513C6">
      <w:pPr>
        <w:pStyle w:val="2"/>
        <w:spacing w:before="0" w:line="100" w:lineRule="atLeast"/>
        <w:ind w:left="0" w:firstLine="709"/>
        <w:jc w:val="both"/>
        <w:rPr>
          <w:rFonts w:ascii="Times New Roman" w:hAnsi="Times New Roman"/>
          <w:color w:val="00000A"/>
          <w:sz w:val="24"/>
          <w:szCs w:val="24"/>
        </w:rPr>
      </w:pPr>
      <w:bookmarkStart w:id="262" w:name="_Toc387084721"/>
      <w:bookmarkStart w:id="263" w:name="_Toc486599989"/>
    </w:p>
    <w:p w:rsidR="009513C6" w:rsidRDefault="009513C6">
      <w:pPr>
        <w:pStyle w:val="2"/>
        <w:spacing w:before="0" w:line="100" w:lineRule="atLeast"/>
        <w:ind w:left="0" w:firstLine="709"/>
        <w:jc w:val="both"/>
        <w:rPr>
          <w:rFonts w:ascii="Times New Roman" w:hAnsi="Times New Roman"/>
          <w:color w:val="00000A"/>
          <w:sz w:val="24"/>
          <w:szCs w:val="24"/>
        </w:rPr>
      </w:pPr>
      <w:bookmarkStart w:id="264" w:name="_Toc2849212"/>
      <w:bookmarkStart w:id="265" w:name="__RefHeading__12828_1272044668"/>
      <w:bookmarkEnd w:id="265"/>
      <w:r>
        <w:rPr>
          <w:rFonts w:ascii="Times New Roman" w:hAnsi="Times New Roman"/>
          <w:color w:val="00000A"/>
          <w:sz w:val="24"/>
          <w:szCs w:val="24"/>
        </w:rPr>
        <w:t>Статья 24.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bookmarkEnd w:id="262"/>
      <w:bookmarkEnd w:id="263"/>
      <w:bookmarkEnd w:id="264"/>
    </w:p>
    <w:p w:rsidR="009513C6" w:rsidRDefault="009513C6">
      <w:pPr>
        <w:spacing w:after="0" w:line="100" w:lineRule="atLeast"/>
        <w:ind w:firstLine="709"/>
        <w:jc w:val="both"/>
        <w:rPr>
          <w:rFonts w:ascii="Times New Roman" w:hAnsi="Times New Roman"/>
          <w:sz w:val="24"/>
          <w:szCs w:val="24"/>
        </w:rPr>
      </w:pPr>
      <w:bookmarkStart w:id="266" w:name="_Toc332875232"/>
      <w:r>
        <w:rPr>
          <w:rFonts w:ascii="Times New Roman" w:hAnsi="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bookmarkEnd w:id="266"/>
    </w:p>
    <w:p w:rsidR="009513C6" w:rsidRDefault="009513C6">
      <w:pPr>
        <w:pStyle w:val="ConsPlusNormal"/>
        <w:ind w:firstLine="540"/>
        <w:jc w:val="both"/>
        <w:rPr>
          <w:rFonts w:ascii="Times New Roman" w:hAnsi="Times New Roman" w:cs="Times New Roman"/>
          <w:color w:val="00B050"/>
          <w:sz w:val="24"/>
          <w:szCs w:val="24"/>
          <w:lang w:eastAsia="en-US"/>
        </w:rPr>
      </w:pPr>
      <w:bookmarkStart w:id="267" w:name="_Toc332875233"/>
      <w:r>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bookmarkEnd w:id="267"/>
      <w:r>
        <w:rPr>
          <w:rFonts w:ascii="Times New Roman" w:hAnsi="Times New Roman" w:cs="Times New Roman"/>
          <w:color w:val="00B050"/>
          <w:sz w:val="24"/>
          <w:szCs w:val="24"/>
          <w:lang w:eastAsia="en-US"/>
        </w:rPr>
        <w:t xml:space="preserve">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9513C6" w:rsidRDefault="009513C6">
      <w:pPr>
        <w:spacing w:after="0" w:line="100" w:lineRule="atLeast"/>
        <w:ind w:firstLine="709"/>
        <w:jc w:val="both"/>
        <w:rPr>
          <w:rFonts w:ascii="Times New Roman" w:hAnsi="Times New Roman"/>
          <w:sz w:val="24"/>
          <w:szCs w:val="24"/>
        </w:rPr>
      </w:pPr>
      <w:bookmarkStart w:id="268" w:name="_Toc332875234"/>
      <w:r>
        <w:rPr>
          <w:rFonts w:ascii="Times New Roman" w:hAnsi="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bookmarkEnd w:id="268"/>
    </w:p>
    <w:p w:rsidR="009513C6" w:rsidRDefault="009513C6">
      <w:pPr>
        <w:pStyle w:val="ConsPlusNormal"/>
        <w:ind w:firstLine="539"/>
        <w:jc w:val="both"/>
        <w:rPr>
          <w:rFonts w:ascii="Times New Roman" w:hAnsi="Times New Roman" w:cs="Times New Roman"/>
          <w:color w:val="C00000"/>
          <w:sz w:val="24"/>
          <w:szCs w:val="24"/>
          <w:lang w:eastAsia="en-US"/>
        </w:rPr>
      </w:pPr>
      <w:bookmarkStart w:id="269" w:name="_Toc332875237"/>
      <w:bookmarkStart w:id="270" w:name="_Toc332875235"/>
      <w:r>
        <w:rPr>
          <w:rFonts w:ascii="Times New Roman" w:hAnsi="Times New Roman" w:cs="Times New Roman"/>
          <w:color w:val="C00000"/>
          <w:sz w:val="24"/>
          <w:szCs w:val="24"/>
          <w:lang w:eastAsia="en-US"/>
        </w:rPr>
        <w:t xml:space="preserve">4. </w:t>
      </w:r>
      <w:bookmarkStart w:id="271" w:name="_Toc332875236"/>
      <w:bookmarkEnd w:id="270"/>
      <w:r>
        <w:rPr>
          <w:rFonts w:ascii="Times New Roman" w:hAnsi="Times New Roman" w:cs="Times New Roman"/>
          <w:color w:val="C00000"/>
          <w:sz w:val="24"/>
          <w:szCs w:val="24"/>
          <w:lang w:eastAsia="en-US"/>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w:t>
      </w:r>
      <w:hyperlink w:anchor="Par1550" w:history="1">
        <w:r>
          <w:rPr>
            <w:rStyle w:val="a4"/>
          </w:rPr>
          <w:t>статьи 39</w:t>
        </w:r>
      </w:hyperlink>
      <w:r>
        <w:rPr>
          <w:rFonts w:ascii="Times New Roman" w:hAnsi="Times New Roman" w:cs="Times New Roman"/>
          <w:color w:val="C00000"/>
          <w:sz w:val="24"/>
          <w:szCs w:val="24"/>
          <w:lang w:eastAsia="en-US"/>
        </w:rPr>
        <w:t xml:space="preserve"> Градостроительного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513C6" w:rsidRDefault="009513C6">
      <w:pPr>
        <w:spacing w:after="20" w:line="100" w:lineRule="atLeast"/>
        <w:ind w:firstLine="709"/>
        <w:jc w:val="both"/>
        <w:rPr>
          <w:rFonts w:ascii="Times New Roman" w:hAnsi="Times New Roman"/>
          <w:color w:val="C00000"/>
          <w:sz w:val="24"/>
          <w:szCs w:val="24"/>
        </w:rPr>
      </w:pPr>
      <w:r>
        <w:rPr>
          <w:rFonts w:ascii="Times New Roman" w:hAnsi="Times New Roman"/>
          <w:sz w:val="24"/>
          <w:szCs w:val="24"/>
        </w:rPr>
        <w:t>5</w:t>
      </w:r>
      <w:r>
        <w:rPr>
          <w:rFonts w:ascii="Times New Roman" w:hAnsi="Times New Roman"/>
          <w:color w:val="C00000"/>
          <w:sz w:val="24"/>
          <w:szCs w:val="24"/>
        </w:rPr>
        <w:t xml:space="preserve">. </w:t>
      </w:r>
      <w:bookmarkEnd w:id="271"/>
      <w:r>
        <w:rPr>
          <w:rFonts w:ascii="Times New Roman" w:hAnsi="Times New Roman"/>
          <w:color w:val="C00000"/>
          <w:sz w:val="24"/>
          <w:szCs w:val="24"/>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Глава муниципального образования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bookmarkEnd w:id="269"/>
    </w:p>
    <w:p w:rsidR="009513C6" w:rsidRDefault="009513C6">
      <w:pPr>
        <w:spacing w:after="20" w:line="100" w:lineRule="atLeast"/>
        <w:ind w:firstLine="709"/>
        <w:jc w:val="both"/>
        <w:rPr>
          <w:rFonts w:ascii="Times New Roman" w:hAnsi="Times New Roman"/>
          <w:color w:val="00B050"/>
          <w:sz w:val="24"/>
          <w:szCs w:val="24"/>
        </w:rPr>
      </w:pPr>
      <w:bookmarkStart w:id="272" w:name="_Toc332875238"/>
      <w:r>
        <w:rPr>
          <w:rFonts w:ascii="Times New Roman" w:hAnsi="Times New Roman"/>
          <w:color w:val="00B050"/>
          <w:sz w:val="24"/>
          <w:szCs w:val="24"/>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4" w:history="1">
        <w:r>
          <w:rPr>
            <w:rStyle w:val="a4"/>
          </w:rPr>
          <w:t>части 2 статьи 55.32</w:t>
        </w:r>
      </w:hyperlink>
      <w:r>
        <w:rPr>
          <w:rFonts w:ascii="Times New Roman" w:hAnsi="Times New Roman"/>
          <w:color w:val="00B050"/>
          <w:sz w:val="24"/>
          <w:szCs w:val="24"/>
        </w:rPr>
        <w:t xml:space="preserve">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ar4264" w:history="1">
        <w:r>
          <w:rPr>
            <w:rStyle w:val="a4"/>
          </w:rPr>
          <w:t>части 2 статьи 55.32</w:t>
        </w:r>
      </w:hyperlink>
      <w:r>
        <w:rPr>
          <w:rFonts w:ascii="Times New Roman" w:hAnsi="Times New Roman"/>
          <w:color w:val="00B050"/>
          <w:sz w:val="24"/>
          <w:szCs w:val="24"/>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272"/>
    </w:p>
    <w:p w:rsidR="009513C6" w:rsidRDefault="009513C6">
      <w:pPr>
        <w:pStyle w:val="ConsPlusNormal"/>
        <w:ind w:firstLine="539"/>
        <w:jc w:val="both"/>
        <w:rPr>
          <w:rFonts w:ascii="Times New Roman" w:hAnsi="Times New Roman" w:cs="Times New Roman"/>
          <w:color w:val="00B050"/>
          <w:sz w:val="24"/>
          <w:szCs w:val="24"/>
          <w:lang w:eastAsia="en-US"/>
        </w:rPr>
      </w:pPr>
      <w:r>
        <w:rPr>
          <w:rFonts w:ascii="Times New Roman" w:hAnsi="Times New Roman" w:cs="Times New Roman"/>
          <w:color w:val="00B050"/>
          <w:sz w:val="24"/>
          <w:szCs w:val="24"/>
          <w:lang w:eastAsia="en-US"/>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9513C6" w:rsidRDefault="009513C6">
      <w:pPr>
        <w:pStyle w:val="2"/>
        <w:spacing w:before="0" w:line="100" w:lineRule="atLeast"/>
        <w:ind w:left="0" w:firstLine="709"/>
        <w:jc w:val="both"/>
        <w:rPr>
          <w:rFonts w:ascii="Times New Roman" w:hAnsi="Times New Roman"/>
          <w:color w:val="00000A"/>
          <w:sz w:val="24"/>
          <w:szCs w:val="24"/>
        </w:rPr>
      </w:pPr>
      <w:bookmarkStart w:id="273" w:name="_Toc332875239"/>
      <w:bookmarkStart w:id="274" w:name="_Toc387084722"/>
      <w:bookmarkStart w:id="275" w:name="_Toc486599990"/>
    </w:p>
    <w:p w:rsidR="009513C6" w:rsidRDefault="009513C6">
      <w:pPr>
        <w:pStyle w:val="2"/>
        <w:spacing w:before="0" w:line="100" w:lineRule="atLeast"/>
        <w:ind w:left="0" w:firstLine="709"/>
        <w:jc w:val="both"/>
        <w:rPr>
          <w:rFonts w:ascii="Times New Roman" w:hAnsi="Times New Roman"/>
          <w:color w:val="00000A"/>
          <w:sz w:val="24"/>
          <w:szCs w:val="24"/>
        </w:rPr>
      </w:pPr>
      <w:bookmarkStart w:id="276" w:name="_Toc2849213"/>
      <w:bookmarkStart w:id="277" w:name="__RefHeading__12830_1272044668"/>
      <w:bookmarkEnd w:id="277"/>
      <w:r>
        <w:rPr>
          <w:rFonts w:ascii="Times New Roman" w:hAnsi="Times New Roman"/>
          <w:color w:val="00000A"/>
          <w:sz w:val="24"/>
          <w:szCs w:val="24"/>
        </w:rPr>
        <w:t>Статья 25. Использование объектов недвижимости, не соответствующих установленному градостроительному регламенту</w:t>
      </w:r>
      <w:bookmarkEnd w:id="273"/>
      <w:bookmarkEnd w:id="274"/>
      <w:bookmarkEnd w:id="275"/>
      <w:bookmarkEnd w:id="276"/>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если виды их разрешенного использования (основные, условно-разрешенные или вспомогательные) не соответствуют градостроительному регламенту;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если их предельные (минимальные и (или) максимальные) размеры и предельные параметры  не соответствуют градостроительному регламенту.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Использование объектов недвижимости, указанных в части первой настоящей статьи, может осуществляться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Объекты недвижимости, не соответствующие градостроительным регламентам по указанным в части первой настоящей статьи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Реконструкция указанных в части первой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Строительство новых объектов капитального строительства, прочно связанных с указанными в части первой настоящей статьи земельными участками, может осуществляться только в соответствии с установленными настоящими Правилами градостроительными регламентами.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Изменение видов разрешенного использования указанных в части первой настоящей статьи земельных участков и объектов капитального строительства может осуществляться только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Запрещается изменение одного вида не соответствующего градостроительным регламентам использования объектов недвижимости на другой вид не соответствующего использования.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sectPr w:rsidR="009513C6">
          <w:footerReference w:type="default" r:id="rId16"/>
          <w:pgSz w:w="11906" w:h="16838"/>
          <w:pgMar w:top="851" w:right="851" w:bottom="851" w:left="1418" w:header="720" w:footer="510" w:gutter="0"/>
          <w:cols w:space="720"/>
          <w:formProt w:val="0"/>
          <w:docGrid w:linePitch="360" w:charSpace="-2049"/>
        </w:sectPr>
      </w:pPr>
      <w:r>
        <w:rPr>
          <w:rFonts w:ascii="Times New Roman" w:hAnsi="Times New Roman"/>
          <w:sz w:val="24"/>
          <w:szCs w:val="24"/>
        </w:rPr>
        <w:t>8. В случае, если использование указанных в части первой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использования таких земельных участков и объектов.</w:t>
      </w:r>
    </w:p>
    <w:p w:rsidR="009513C6" w:rsidRDefault="009513C6">
      <w:pPr>
        <w:pStyle w:val="1"/>
        <w:spacing w:before="0" w:after="0"/>
        <w:rPr>
          <w:rFonts w:ascii="Times New Roman" w:hAnsi="Times New Roman"/>
          <w:sz w:val="28"/>
          <w:szCs w:val="28"/>
        </w:rPr>
      </w:pPr>
      <w:bookmarkStart w:id="278" w:name="__RefHeading__12832_1272044668"/>
      <w:bookmarkStart w:id="279" w:name="_Toc387084723"/>
      <w:bookmarkStart w:id="280" w:name="_Toc486599991"/>
      <w:bookmarkStart w:id="281" w:name="_Toc2849214"/>
      <w:bookmarkEnd w:id="278"/>
      <w:r>
        <w:rPr>
          <w:rFonts w:ascii="Times New Roman" w:hAnsi="Times New Roman"/>
          <w:sz w:val="28"/>
          <w:szCs w:val="28"/>
        </w:rPr>
        <w:t>Глава 7. Подготовка документации  по планировке территории</w:t>
      </w:r>
      <w:bookmarkEnd w:id="279"/>
      <w:bookmarkEnd w:id="280"/>
      <w:bookmarkEnd w:id="281"/>
      <w:r>
        <w:rPr>
          <w:rFonts w:ascii="Times New Roman" w:hAnsi="Times New Roman"/>
          <w:sz w:val="28"/>
          <w:szCs w:val="28"/>
        </w:rPr>
        <w:t xml:space="preserve"> </w:t>
      </w:r>
    </w:p>
    <w:p w:rsidR="009513C6" w:rsidRDefault="009513C6">
      <w:pPr>
        <w:pStyle w:val="2"/>
        <w:spacing w:before="0" w:line="100" w:lineRule="atLeast"/>
        <w:ind w:left="0" w:firstLine="709"/>
        <w:jc w:val="both"/>
        <w:rPr>
          <w:rFonts w:ascii="Times New Roman" w:hAnsi="Times New Roman"/>
          <w:color w:val="00000A"/>
          <w:sz w:val="24"/>
          <w:szCs w:val="24"/>
        </w:rPr>
      </w:pPr>
      <w:bookmarkStart w:id="282" w:name="_Toc332875240"/>
      <w:bookmarkStart w:id="283" w:name="_Toc387084724"/>
      <w:bookmarkStart w:id="284" w:name="_Toc486599992"/>
    </w:p>
    <w:p w:rsidR="009513C6" w:rsidRDefault="009513C6">
      <w:pPr>
        <w:pStyle w:val="2"/>
        <w:spacing w:before="0" w:line="100" w:lineRule="atLeast"/>
        <w:ind w:left="0" w:firstLine="709"/>
        <w:jc w:val="both"/>
        <w:rPr>
          <w:rFonts w:ascii="Times New Roman" w:hAnsi="Times New Roman"/>
          <w:color w:val="00000A"/>
          <w:sz w:val="24"/>
          <w:szCs w:val="24"/>
        </w:rPr>
      </w:pPr>
      <w:bookmarkStart w:id="285" w:name="_Toc2849215"/>
      <w:bookmarkStart w:id="286" w:name="__RefHeading__12834_1272044668"/>
      <w:bookmarkEnd w:id="286"/>
      <w:r>
        <w:rPr>
          <w:rFonts w:ascii="Times New Roman" w:hAnsi="Times New Roman"/>
          <w:color w:val="00000A"/>
          <w:sz w:val="24"/>
          <w:szCs w:val="24"/>
        </w:rPr>
        <w:t>Статья 26. Назначение и виды документации по планировке территории поселения</w:t>
      </w:r>
      <w:bookmarkEnd w:id="282"/>
      <w:bookmarkEnd w:id="283"/>
      <w:bookmarkEnd w:id="284"/>
      <w:bookmarkEnd w:id="285"/>
    </w:p>
    <w:p w:rsidR="009513C6" w:rsidRDefault="009513C6">
      <w:pPr>
        <w:spacing w:after="0" w:line="100" w:lineRule="atLeast"/>
        <w:ind w:firstLine="709"/>
        <w:jc w:val="both"/>
        <w:rPr>
          <w:rFonts w:ascii="Times New Roman" w:hAnsi="Times New Roman"/>
          <w:sz w:val="24"/>
          <w:szCs w:val="24"/>
        </w:rPr>
      </w:pPr>
      <w:bookmarkStart w:id="287" w:name="_Toc332875241"/>
      <w:r>
        <w:rPr>
          <w:rFonts w:ascii="Times New Roman" w:hAnsi="Times New Roman"/>
          <w:sz w:val="24"/>
          <w:szCs w:val="24"/>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bookmarkEnd w:id="287"/>
    </w:p>
    <w:p w:rsidR="009513C6" w:rsidRDefault="009513C6">
      <w:pPr>
        <w:spacing w:after="0" w:line="100" w:lineRule="atLeast"/>
        <w:ind w:firstLine="709"/>
        <w:jc w:val="both"/>
        <w:rPr>
          <w:rFonts w:ascii="Times New Roman" w:hAnsi="Times New Roman"/>
          <w:sz w:val="24"/>
          <w:szCs w:val="24"/>
        </w:rPr>
      </w:pPr>
      <w:bookmarkStart w:id="288" w:name="_Toc332875242"/>
      <w:r>
        <w:rPr>
          <w:rFonts w:ascii="Times New Roman" w:hAnsi="Times New Roman"/>
          <w:sz w:val="24"/>
          <w:szCs w:val="24"/>
        </w:rPr>
        <w:t>2. Подготовка документации по планировке территории, осуществляется в отношении застроенных или подлежащих застройке территорий.</w:t>
      </w:r>
      <w:bookmarkEnd w:id="288"/>
    </w:p>
    <w:p w:rsidR="009513C6" w:rsidRDefault="009513C6">
      <w:pPr>
        <w:spacing w:after="0" w:line="100" w:lineRule="atLeast"/>
        <w:ind w:firstLine="709"/>
        <w:jc w:val="both"/>
        <w:rPr>
          <w:rFonts w:ascii="Times New Roman" w:hAnsi="Times New Roman"/>
          <w:sz w:val="24"/>
          <w:szCs w:val="24"/>
        </w:rPr>
      </w:pPr>
      <w:bookmarkStart w:id="289" w:name="_Toc332875243"/>
      <w:r>
        <w:rPr>
          <w:rFonts w:ascii="Times New Roman" w:hAnsi="Times New Roman"/>
          <w:sz w:val="24"/>
          <w:szCs w:val="24"/>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bookmarkEnd w:id="289"/>
    </w:p>
    <w:p w:rsidR="009513C6" w:rsidRDefault="009513C6">
      <w:pPr>
        <w:pStyle w:val="a0"/>
        <w:spacing w:after="0"/>
        <w:ind w:firstLine="709"/>
        <w:jc w:val="both"/>
        <w:rPr>
          <w:color w:val="C00000"/>
          <w:sz w:val="24"/>
        </w:rPr>
      </w:pPr>
      <w:bookmarkStart w:id="290" w:name="_Toc332875249"/>
      <w:bookmarkStart w:id="291" w:name="_Toc387084725"/>
      <w:bookmarkStart w:id="292" w:name="_Toc486599993"/>
      <w:bookmarkStart w:id="293" w:name="_Toc332875245"/>
      <w:r>
        <w:rPr>
          <w:color w:val="C00000"/>
          <w:sz w:val="24"/>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5. </w:t>
      </w:r>
      <w:bookmarkEnd w:id="293"/>
      <w:r>
        <w:rPr>
          <w:rFonts w:ascii="Times New Roman" w:hAnsi="Times New Roman" w:cs="Times New Roman"/>
          <w:color w:val="C00000"/>
          <w:sz w:val="24"/>
          <w:szCs w:val="24"/>
        </w:rPr>
        <w:t xml:space="preserve">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ar1673" w:history="1">
        <w:r>
          <w:rPr>
            <w:rStyle w:val="a4"/>
          </w:rPr>
          <w:t>частью 2 статьи 43</w:t>
        </w:r>
      </w:hyperlink>
      <w:r>
        <w:rPr>
          <w:rFonts w:ascii="Times New Roman" w:hAnsi="Times New Roman" w:cs="Times New Roman"/>
          <w:color w:val="C00000"/>
          <w:sz w:val="24"/>
          <w:szCs w:val="24"/>
        </w:rPr>
        <w:t xml:space="preserve"> Градостроительного Кодекса РФ.</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6.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513C6" w:rsidRDefault="009513C6">
      <w:pPr>
        <w:pStyle w:val="ConsPlusNormal"/>
        <w:ind w:firstLine="709"/>
        <w:jc w:val="both"/>
        <w:rPr>
          <w:rFonts w:ascii="Times New Roman" w:hAnsi="Times New Roman" w:cs="Times New Roman"/>
          <w:color w:val="00B050"/>
          <w:sz w:val="24"/>
          <w:szCs w:val="24"/>
        </w:rPr>
      </w:pPr>
      <w:bookmarkStart w:id="294" w:name="dst1661"/>
      <w:bookmarkEnd w:id="294"/>
      <w:r>
        <w:rPr>
          <w:rFonts w:ascii="Times New Roman" w:hAnsi="Times New Roman" w:cs="Times New Roman"/>
          <w:color w:val="00B050"/>
          <w:sz w:val="24"/>
          <w:szCs w:val="24"/>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9513C6" w:rsidRDefault="009513C6">
      <w:pPr>
        <w:pStyle w:val="ConsPlusNormal"/>
        <w:ind w:firstLine="709"/>
        <w:jc w:val="both"/>
        <w:rPr>
          <w:rFonts w:ascii="Times New Roman" w:hAnsi="Times New Roman" w:cs="Times New Roman"/>
          <w:color w:val="00B050"/>
          <w:sz w:val="24"/>
          <w:szCs w:val="24"/>
        </w:rPr>
      </w:pPr>
      <w:bookmarkStart w:id="295" w:name="dst1662"/>
      <w:bookmarkEnd w:id="295"/>
      <w:r>
        <w:rPr>
          <w:rFonts w:ascii="Times New Roman" w:hAnsi="Times New Roman" w:cs="Times New Roman"/>
          <w:color w:val="00B050"/>
          <w:sz w:val="24"/>
          <w:szCs w:val="24"/>
        </w:rPr>
        <w:t>2) необходимы установление, изменение или отмена красных линий;</w:t>
      </w:r>
    </w:p>
    <w:p w:rsidR="009513C6" w:rsidRDefault="009513C6">
      <w:pPr>
        <w:pStyle w:val="ConsPlusNormal"/>
        <w:ind w:firstLine="709"/>
        <w:jc w:val="both"/>
        <w:rPr>
          <w:rFonts w:ascii="Times New Roman" w:hAnsi="Times New Roman" w:cs="Times New Roman"/>
          <w:color w:val="00B050"/>
          <w:sz w:val="24"/>
          <w:szCs w:val="24"/>
        </w:rPr>
      </w:pPr>
      <w:bookmarkStart w:id="296" w:name="dst1663"/>
      <w:bookmarkEnd w:id="296"/>
      <w:r>
        <w:rPr>
          <w:rFonts w:ascii="Times New Roman" w:hAnsi="Times New Roman" w:cs="Times New Roman"/>
          <w:color w:val="00B050"/>
          <w:sz w:val="24"/>
          <w:szCs w:val="24"/>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513C6" w:rsidRDefault="009513C6">
      <w:pPr>
        <w:pStyle w:val="ConsPlusNormal"/>
        <w:ind w:firstLine="709"/>
        <w:jc w:val="both"/>
        <w:rPr>
          <w:rFonts w:ascii="Times New Roman" w:hAnsi="Times New Roman" w:cs="Times New Roman"/>
          <w:color w:val="00B050"/>
          <w:sz w:val="24"/>
          <w:szCs w:val="24"/>
        </w:rPr>
      </w:pPr>
      <w:bookmarkStart w:id="297" w:name="dst1664"/>
      <w:bookmarkEnd w:id="297"/>
      <w:r>
        <w:rPr>
          <w:rFonts w:ascii="Times New Roman" w:hAnsi="Times New Roman" w:cs="Times New Roman"/>
          <w:color w:val="00B050"/>
          <w:sz w:val="24"/>
          <w:szCs w:val="24"/>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9513C6" w:rsidRDefault="009513C6">
      <w:pPr>
        <w:pStyle w:val="ConsPlusNormal"/>
        <w:ind w:firstLine="709"/>
        <w:jc w:val="both"/>
        <w:rPr>
          <w:rFonts w:ascii="Times New Roman" w:hAnsi="Times New Roman" w:cs="Times New Roman"/>
          <w:color w:val="00B050"/>
          <w:sz w:val="24"/>
          <w:szCs w:val="24"/>
        </w:rPr>
      </w:pPr>
      <w:bookmarkStart w:id="298" w:name="dst1665"/>
      <w:bookmarkEnd w:id="298"/>
      <w:r>
        <w:rPr>
          <w:rFonts w:ascii="Times New Roman" w:hAnsi="Times New Roman" w:cs="Times New Roman"/>
          <w:color w:val="00B050"/>
          <w:sz w:val="24"/>
          <w:szCs w:val="24"/>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anchor="dst100009" w:history="1">
        <w:r>
          <w:rPr>
            <w:rStyle w:val="a4"/>
          </w:rPr>
          <w:t>случаи</w:t>
        </w:r>
      </w:hyperlink>
      <w:r>
        <w:rPr>
          <w:rFonts w:ascii="Times New Roman" w:hAnsi="Times New Roman" w:cs="Times New Roman"/>
          <w:color w:val="00B050"/>
          <w:sz w:val="24"/>
          <w:szCs w:val="24"/>
        </w:rPr>
        <w:t>, при которых для строительства, реконструкции линейного объекта не требуется подготовка документации по планировке территории;</w:t>
      </w:r>
    </w:p>
    <w:p w:rsidR="009513C6" w:rsidRDefault="009513C6">
      <w:pPr>
        <w:pStyle w:val="ConsPlusNormal"/>
        <w:ind w:firstLine="709"/>
        <w:jc w:val="both"/>
        <w:rPr>
          <w:rFonts w:ascii="Times New Roman" w:hAnsi="Times New Roman" w:cs="Times New Roman"/>
          <w:color w:val="00B050"/>
          <w:sz w:val="24"/>
          <w:szCs w:val="24"/>
        </w:rPr>
      </w:pPr>
      <w:bookmarkStart w:id="299" w:name="dst2867"/>
      <w:bookmarkEnd w:id="299"/>
      <w:r>
        <w:rPr>
          <w:rFonts w:ascii="Times New Roman" w:hAnsi="Times New Roman" w:cs="Times New Roman"/>
          <w:color w:val="00B050"/>
          <w:sz w:val="24"/>
          <w:szCs w:val="24"/>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7. Проект планировки территории является основой для подготовки проекта межевания территории, за исключением случаев, предусмотренных </w:t>
      </w:r>
      <w:hyperlink w:anchor="Par1609" w:history="1">
        <w:r>
          <w:rPr>
            <w:rStyle w:val="a4"/>
          </w:rPr>
          <w:t>частью 5</w:t>
        </w:r>
      </w:hyperlink>
      <w:r>
        <w:rPr>
          <w:rFonts w:ascii="Times New Roman" w:hAnsi="Times New Roman" w:cs="Times New Roman"/>
          <w:color w:val="00B050"/>
          <w:sz w:val="24"/>
          <w:szCs w:val="24"/>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8.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9.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10. Подготовка графической части документации по планировке территории осуществляется:</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1) в соответствии с системой координат, используемой для ведения Единого государственного реестра недвижимости;</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9513C6" w:rsidRDefault="009513C6">
      <w:pPr>
        <w:pStyle w:val="ConsPlusNormal"/>
        <w:ind w:firstLine="709"/>
        <w:jc w:val="both"/>
        <w:rPr>
          <w:rFonts w:ascii="Times New Roman" w:hAnsi="Times New Roman" w:cs="Times New Roman"/>
          <w:color w:val="00B050"/>
          <w:sz w:val="24"/>
          <w:szCs w:val="24"/>
        </w:rPr>
      </w:pPr>
      <w:r>
        <w:rPr>
          <w:rFonts w:ascii="Times New Roman" w:hAnsi="Times New Roman" w:cs="Times New Roman"/>
          <w:color w:val="00B050"/>
          <w:sz w:val="24"/>
          <w:szCs w:val="24"/>
        </w:rPr>
        <w:t xml:space="preserve">11.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ar1625" w:history="1">
        <w:r>
          <w:rPr>
            <w:rStyle w:val="a4"/>
          </w:rPr>
          <w:t>частью 2</w:t>
        </w:r>
      </w:hyperlink>
      <w:r>
        <w:rPr>
          <w:rFonts w:ascii="Times New Roman" w:hAnsi="Times New Roman" w:cs="Times New Roman"/>
          <w:color w:val="00B050"/>
          <w:sz w:val="24"/>
          <w:szCs w:val="24"/>
        </w:rPr>
        <w:t xml:space="preserve"> статьи 41.2 Градостроительного Кодекса РФ.</w:t>
      </w:r>
    </w:p>
    <w:p w:rsidR="009513C6" w:rsidRDefault="009513C6">
      <w:pPr>
        <w:pStyle w:val="2"/>
        <w:spacing w:before="0" w:line="100" w:lineRule="atLeast"/>
        <w:ind w:left="0" w:firstLine="709"/>
        <w:jc w:val="both"/>
        <w:rPr>
          <w:rFonts w:ascii="Times New Roman" w:hAnsi="Times New Roman"/>
          <w:color w:val="00000A"/>
          <w:sz w:val="24"/>
          <w:szCs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300" w:name="_Toc2849216"/>
      <w:bookmarkStart w:id="301" w:name="__RefHeading__12836_1272044668"/>
      <w:bookmarkEnd w:id="301"/>
      <w:r>
        <w:rPr>
          <w:rFonts w:ascii="Times New Roman" w:hAnsi="Times New Roman"/>
          <w:color w:val="00000A"/>
          <w:sz w:val="24"/>
          <w:szCs w:val="24"/>
        </w:rPr>
        <w:t>Статья 27. Содержание проектов планировки территории</w:t>
      </w:r>
      <w:bookmarkEnd w:id="290"/>
      <w:bookmarkEnd w:id="291"/>
      <w:bookmarkEnd w:id="292"/>
      <w:bookmarkEnd w:id="300"/>
    </w:p>
    <w:p w:rsidR="009513C6" w:rsidRDefault="009513C6">
      <w:pPr>
        <w:spacing w:after="0" w:line="100" w:lineRule="atLeast"/>
        <w:ind w:firstLine="709"/>
        <w:jc w:val="both"/>
        <w:rPr>
          <w:rFonts w:ascii="Times New Roman" w:hAnsi="Times New Roman"/>
          <w:sz w:val="24"/>
          <w:szCs w:val="24"/>
        </w:rPr>
      </w:pPr>
      <w:bookmarkStart w:id="302" w:name="_Toc332875250"/>
      <w:bookmarkStart w:id="303" w:name="_Toc332875246"/>
      <w:r>
        <w:rPr>
          <w:rFonts w:ascii="Times New Roman" w:hAnsi="Times New Roman"/>
          <w:sz w:val="24"/>
          <w:szCs w:val="24"/>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bookmarkEnd w:id="303"/>
      <w:r>
        <w:rPr>
          <w:rFonts w:ascii="Times New Roman" w:hAnsi="Times New Roman"/>
          <w:sz w:val="24"/>
          <w:szCs w:val="24"/>
        </w:rPr>
        <w:t>.</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Состав и содержание проектов планировки территории должны соответствовать требованиям статьи 42 Градостроительного кодекса РФ.</w:t>
      </w:r>
    </w:p>
    <w:p w:rsidR="009513C6" w:rsidRDefault="009513C6">
      <w:pPr>
        <w:pStyle w:val="2"/>
        <w:spacing w:before="0" w:line="100" w:lineRule="atLeast"/>
        <w:ind w:left="0" w:firstLine="709"/>
        <w:jc w:val="both"/>
        <w:rPr>
          <w:rFonts w:ascii="Times New Roman" w:hAnsi="Times New Roman"/>
          <w:color w:val="00000A"/>
          <w:sz w:val="24"/>
          <w:szCs w:val="24"/>
        </w:rPr>
      </w:pPr>
      <w:bookmarkStart w:id="304" w:name="_Toc332875270"/>
      <w:bookmarkStart w:id="305" w:name="_Toc387084726"/>
      <w:bookmarkStart w:id="306" w:name="_Toc486599994"/>
      <w:bookmarkEnd w:id="302"/>
    </w:p>
    <w:p w:rsidR="009513C6" w:rsidRDefault="009513C6">
      <w:pPr>
        <w:pStyle w:val="2"/>
        <w:spacing w:before="0" w:line="100" w:lineRule="atLeast"/>
        <w:ind w:left="0" w:firstLine="709"/>
        <w:jc w:val="both"/>
        <w:rPr>
          <w:rFonts w:ascii="Times New Roman" w:hAnsi="Times New Roman"/>
          <w:color w:val="00000A"/>
          <w:sz w:val="24"/>
          <w:szCs w:val="24"/>
        </w:rPr>
      </w:pPr>
      <w:bookmarkStart w:id="307" w:name="_Toc2849217"/>
      <w:bookmarkStart w:id="308" w:name="__RefHeading__12838_1272044668"/>
      <w:bookmarkEnd w:id="308"/>
      <w:r>
        <w:rPr>
          <w:rFonts w:ascii="Times New Roman" w:hAnsi="Times New Roman"/>
          <w:color w:val="00000A"/>
          <w:sz w:val="24"/>
          <w:szCs w:val="24"/>
        </w:rPr>
        <w:t>Статья 28. Содержание проектов межевания территорий</w:t>
      </w:r>
      <w:bookmarkEnd w:id="304"/>
      <w:bookmarkEnd w:id="305"/>
      <w:bookmarkEnd w:id="306"/>
      <w:bookmarkEnd w:id="307"/>
    </w:p>
    <w:p w:rsidR="009513C6" w:rsidRDefault="009513C6">
      <w:pPr>
        <w:spacing w:after="0" w:line="100" w:lineRule="atLeast"/>
        <w:ind w:firstLine="709"/>
        <w:jc w:val="both"/>
        <w:rPr>
          <w:rFonts w:ascii="Times New Roman" w:hAnsi="Times New Roman"/>
          <w:sz w:val="24"/>
          <w:szCs w:val="24"/>
        </w:rPr>
      </w:pPr>
      <w:bookmarkStart w:id="309" w:name="_Toc332875271"/>
      <w:bookmarkStart w:id="310" w:name="_Toc339438973"/>
      <w:bookmarkStart w:id="311" w:name="_Toc342861716"/>
      <w:bookmarkStart w:id="312" w:name="_Toc372236906"/>
      <w:bookmarkStart w:id="313" w:name="_Toc377389373"/>
      <w:bookmarkStart w:id="314" w:name="_Toc377405083"/>
      <w:bookmarkStart w:id="315" w:name="_Toc387084727"/>
      <w:r>
        <w:rPr>
          <w:rFonts w:ascii="Times New Roman" w:hAnsi="Times New Roman"/>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Подготовка проекта межевания территории осуществляется для: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определения местоположения границ образуемых и изменяемых земельных участков;</w:t>
      </w:r>
    </w:p>
    <w:p w:rsidR="009513C6" w:rsidRDefault="009513C6">
      <w:pPr>
        <w:spacing w:after="0" w:line="100" w:lineRule="atLeast"/>
        <w:ind w:firstLine="709"/>
        <w:jc w:val="both"/>
        <w:rPr>
          <w:rFonts w:ascii="Times New Roman" w:hAnsi="Times New Roman"/>
          <w:sz w:val="24"/>
          <w:szCs w:val="24"/>
        </w:rPr>
      </w:pPr>
      <w:bookmarkStart w:id="316" w:name="Par1330"/>
      <w:bookmarkEnd w:id="316"/>
      <w:r>
        <w:rPr>
          <w:rFonts w:ascii="Times New Roman" w:hAnsi="Times New Roman"/>
          <w:sz w:val="24"/>
          <w:szCs w:val="24"/>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Состав и содержание проектов межевания территории должны соответствовать требованиям статьи 43 Градостроительного кодекса РФ.</w:t>
      </w:r>
    </w:p>
    <w:p w:rsidR="009513C6" w:rsidRDefault="009513C6">
      <w:pPr>
        <w:pStyle w:val="2"/>
        <w:spacing w:before="0" w:line="100" w:lineRule="atLeast"/>
        <w:ind w:left="0" w:firstLine="709"/>
        <w:jc w:val="both"/>
        <w:rPr>
          <w:rFonts w:ascii="Times New Roman" w:hAnsi="Times New Roman"/>
          <w:color w:val="00000A"/>
          <w:sz w:val="24"/>
          <w:szCs w:val="24"/>
        </w:rPr>
      </w:pPr>
      <w:bookmarkStart w:id="317" w:name="_Toc332875281"/>
      <w:bookmarkStart w:id="318" w:name="_Toc387084729"/>
      <w:bookmarkStart w:id="319" w:name="_Toc486599995"/>
      <w:bookmarkEnd w:id="309"/>
      <w:bookmarkEnd w:id="310"/>
      <w:bookmarkEnd w:id="311"/>
      <w:bookmarkEnd w:id="312"/>
      <w:bookmarkEnd w:id="313"/>
      <w:bookmarkEnd w:id="314"/>
      <w:bookmarkEnd w:id="315"/>
    </w:p>
    <w:p w:rsidR="009513C6" w:rsidRDefault="009513C6">
      <w:pPr>
        <w:pStyle w:val="2"/>
        <w:spacing w:before="0" w:line="100" w:lineRule="atLeast"/>
        <w:ind w:left="0" w:firstLine="709"/>
        <w:jc w:val="both"/>
        <w:rPr>
          <w:rFonts w:ascii="Times New Roman" w:hAnsi="Times New Roman"/>
          <w:color w:val="00000A"/>
          <w:sz w:val="24"/>
          <w:szCs w:val="24"/>
        </w:rPr>
      </w:pPr>
      <w:bookmarkStart w:id="320" w:name="_Toc2849218"/>
      <w:bookmarkStart w:id="321" w:name="__RefHeading__12840_1272044668"/>
      <w:bookmarkEnd w:id="321"/>
      <w:r>
        <w:rPr>
          <w:rFonts w:ascii="Times New Roman" w:hAnsi="Times New Roman"/>
          <w:color w:val="00000A"/>
          <w:sz w:val="24"/>
          <w:szCs w:val="24"/>
        </w:rPr>
        <w:t>Статья 29. Содержание градостроительных планов земельных участков</w:t>
      </w:r>
      <w:bookmarkEnd w:id="317"/>
      <w:bookmarkEnd w:id="318"/>
      <w:bookmarkEnd w:id="319"/>
      <w:bookmarkEnd w:id="320"/>
    </w:p>
    <w:p w:rsidR="009513C6" w:rsidRDefault="009513C6">
      <w:pPr>
        <w:pStyle w:val="a0"/>
        <w:spacing w:after="0"/>
        <w:ind w:firstLine="709"/>
        <w:jc w:val="both"/>
        <w:rPr>
          <w:color w:val="C00000"/>
          <w:sz w:val="24"/>
        </w:rPr>
      </w:pPr>
      <w:bookmarkStart w:id="322" w:name="_Toc387084730"/>
      <w:bookmarkStart w:id="323" w:name="_Toc486599996"/>
      <w:r>
        <w:rPr>
          <w:color w:val="C00000"/>
          <w:sz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9513C6" w:rsidRDefault="009513C6">
      <w:pPr>
        <w:spacing w:after="20" w:line="100" w:lineRule="atLeast"/>
        <w:ind w:firstLine="709"/>
        <w:jc w:val="both"/>
        <w:rPr>
          <w:rFonts w:ascii="Times New Roman" w:hAnsi="Times New Roman"/>
          <w:sz w:val="24"/>
          <w:szCs w:val="24"/>
        </w:rPr>
      </w:pPr>
      <w:r>
        <w:rPr>
          <w:rFonts w:ascii="Times New Roman" w:hAnsi="Times New Roman"/>
          <w:sz w:val="24"/>
          <w:szCs w:val="24"/>
        </w:rPr>
        <w:t>Состав и содержание градостроительных планов земельных участков должны соответствовать требованиям статьи 57.3 Градостроительного кодекса РФ.</w:t>
      </w:r>
    </w:p>
    <w:p w:rsidR="009513C6" w:rsidRDefault="009513C6">
      <w:pPr>
        <w:pStyle w:val="2"/>
        <w:spacing w:before="0" w:line="100" w:lineRule="atLeast"/>
        <w:ind w:left="0" w:firstLine="709"/>
        <w:jc w:val="both"/>
        <w:rPr>
          <w:rFonts w:ascii="Times New Roman" w:hAnsi="Times New Roman"/>
          <w:color w:val="00000A"/>
          <w:sz w:val="24"/>
          <w:szCs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324" w:name="__RefHeading__12842_1272044668"/>
      <w:bookmarkStart w:id="325" w:name="_Toc2849219"/>
      <w:bookmarkEnd w:id="324"/>
      <w:r>
        <w:rPr>
          <w:rFonts w:ascii="Times New Roman" w:hAnsi="Times New Roman"/>
          <w:color w:val="00000A"/>
          <w:sz w:val="24"/>
          <w:szCs w:val="24"/>
        </w:rPr>
        <w:t>Статья 30. Подготовка и утверждение документации по планировке территории</w:t>
      </w:r>
      <w:bookmarkEnd w:id="323"/>
      <w:bookmarkEnd w:id="325"/>
      <w:r>
        <w:rPr>
          <w:rFonts w:ascii="Times New Roman" w:hAnsi="Times New Roman"/>
          <w:color w:val="00000A"/>
          <w:sz w:val="24"/>
          <w:szCs w:val="24"/>
        </w:rPr>
        <w:t xml:space="preserve"> </w:t>
      </w:r>
      <w:bookmarkEnd w:id="322"/>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Решения о подготовке документации по планировке территории принимаются в соответствии со статьей 45 Градостроительного кодекса РФ и в соответствии с с федеральным законом от 06.10.2003 №131-ФЗ (ред. от 07.06.2017) "Об общих принципах организации местного самоуправления в Российской Федерации" (с изм. и доп., вступ. в силу с 28.06.2017).</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Порядок подготовки, согласования и утверждения документации по планировке территории установлен статьями 45,46</w:t>
      </w:r>
      <w:r>
        <w:rPr>
          <w:rFonts w:ascii="Times New Roman" w:hAnsi="Times New Roman"/>
          <w:color w:val="00B050"/>
          <w:sz w:val="24"/>
          <w:szCs w:val="24"/>
        </w:rPr>
        <w:t>, 46.1</w:t>
      </w:r>
      <w:r>
        <w:rPr>
          <w:rFonts w:ascii="Times New Roman" w:hAnsi="Times New Roman"/>
          <w:sz w:val="24"/>
          <w:szCs w:val="24"/>
        </w:rPr>
        <w:t xml:space="preserve">  Градостроительного кодекса РФ.</w:t>
      </w:r>
    </w:p>
    <w:p w:rsidR="009513C6" w:rsidRDefault="009513C6">
      <w:pPr>
        <w:pStyle w:val="2"/>
        <w:spacing w:before="0" w:line="100" w:lineRule="atLeast"/>
        <w:ind w:left="0" w:firstLine="709"/>
        <w:jc w:val="both"/>
        <w:rPr>
          <w:rFonts w:ascii="Times New Roman" w:hAnsi="Times New Roman"/>
          <w:color w:val="00000A"/>
          <w:sz w:val="24"/>
          <w:szCs w:val="24"/>
        </w:rPr>
      </w:pPr>
      <w:bookmarkStart w:id="326" w:name="_Toc387084731"/>
      <w:bookmarkStart w:id="327" w:name="_Toc332875282"/>
      <w:bookmarkStart w:id="328" w:name="_Toc486599997"/>
    </w:p>
    <w:p w:rsidR="009513C6" w:rsidRDefault="009513C6">
      <w:pPr>
        <w:pStyle w:val="2"/>
        <w:spacing w:before="0" w:line="100" w:lineRule="atLeast"/>
        <w:ind w:left="0" w:firstLine="709"/>
        <w:jc w:val="both"/>
        <w:rPr>
          <w:rFonts w:ascii="Times New Roman" w:hAnsi="Times New Roman"/>
          <w:color w:val="00000A"/>
          <w:sz w:val="24"/>
          <w:szCs w:val="24"/>
        </w:rPr>
      </w:pPr>
      <w:bookmarkStart w:id="329" w:name="_Toc2849220"/>
      <w:bookmarkStart w:id="330" w:name="__RefHeading__12844_1272044668"/>
      <w:bookmarkEnd w:id="330"/>
      <w:r>
        <w:rPr>
          <w:rFonts w:ascii="Times New Roman" w:hAnsi="Times New Roman"/>
          <w:color w:val="00000A"/>
          <w:sz w:val="24"/>
          <w:szCs w:val="24"/>
        </w:rPr>
        <w:t>Статья 31. Согласование архитектурно-градостроительного облика</w:t>
      </w:r>
      <w:bookmarkEnd w:id="328"/>
      <w:bookmarkEnd w:id="329"/>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№167 в соответствии с постановлением Правительства Российской Федерации от 30 апреля 2014 года №403 «Об исчерпывающем перечне процедур в сфере жилищного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Основными целями рассмотрения архитектурно-градостроительного облика объекта капитального строительства являются: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объекты краевого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уникальные объекты;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Придорожного 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9513C6" w:rsidRDefault="009513C6">
      <w:pPr>
        <w:spacing w:after="0" w:line="100" w:lineRule="atLeast"/>
        <w:ind w:firstLine="709"/>
        <w:jc w:val="both"/>
        <w:rPr>
          <w:rFonts w:ascii="Times New Roman" w:hAnsi="Times New Roman"/>
          <w:sz w:val="24"/>
          <w:szCs w:val="24"/>
        </w:rPr>
        <w:sectPr w:rsidR="009513C6">
          <w:footerReference w:type="default" r:id="rId17"/>
          <w:pgSz w:w="11906" w:h="16838"/>
          <w:pgMar w:top="851" w:right="851" w:bottom="851" w:left="1418" w:header="720" w:footer="510" w:gutter="0"/>
          <w:cols w:space="720"/>
          <w:formProt w:val="0"/>
          <w:docGrid w:linePitch="360" w:charSpace="-2049"/>
        </w:sectPr>
      </w:pPr>
      <w:r>
        <w:rPr>
          <w:rFonts w:ascii="Times New Roman" w:hAnsi="Times New Roman"/>
          <w:sz w:val="24"/>
          <w:szCs w:val="24"/>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9513C6" w:rsidRDefault="009513C6">
      <w:pPr>
        <w:pStyle w:val="1"/>
        <w:spacing w:before="0" w:after="0"/>
        <w:rPr>
          <w:rFonts w:ascii="Times New Roman" w:hAnsi="Times New Roman"/>
          <w:color w:val="C00000"/>
          <w:sz w:val="28"/>
          <w:szCs w:val="28"/>
        </w:rPr>
      </w:pPr>
      <w:bookmarkStart w:id="331" w:name="_Toc486599998"/>
      <w:bookmarkStart w:id="332" w:name="_Toc2849221"/>
      <w:bookmarkStart w:id="333" w:name="__RefHeading__12846_1272044668"/>
      <w:bookmarkEnd w:id="333"/>
      <w:r>
        <w:rPr>
          <w:rFonts w:ascii="Times New Roman" w:hAnsi="Times New Roman"/>
          <w:color w:val="C00000"/>
          <w:sz w:val="28"/>
          <w:szCs w:val="28"/>
        </w:rPr>
        <w:t>Глава 8. Публичные слушания</w:t>
      </w:r>
      <w:bookmarkEnd w:id="327"/>
      <w:r>
        <w:rPr>
          <w:rFonts w:ascii="Times New Roman" w:hAnsi="Times New Roman"/>
          <w:color w:val="C00000"/>
          <w:sz w:val="28"/>
          <w:szCs w:val="28"/>
        </w:rPr>
        <w:t xml:space="preserve"> и общественные обсуждения по вопросам землепользования и застройки</w:t>
      </w:r>
      <w:bookmarkEnd w:id="326"/>
      <w:bookmarkEnd w:id="331"/>
      <w:bookmarkEnd w:id="332"/>
    </w:p>
    <w:p w:rsidR="009513C6" w:rsidRDefault="009513C6">
      <w:pPr>
        <w:pStyle w:val="2"/>
        <w:spacing w:before="0" w:line="100" w:lineRule="atLeast"/>
        <w:ind w:left="0" w:firstLine="709"/>
        <w:jc w:val="both"/>
        <w:rPr>
          <w:rFonts w:ascii="Times New Roman" w:hAnsi="Times New Roman"/>
          <w:color w:val="00000A"/>
          <w:sz w:val="24"/>
          <w:szCs w:val="24"/>
        </w:rPr>
      </w:pPr>
      <w:bookmarkStart w:id="334" w:name="_Toc387084732"/>
      <w:bookmarkStart w:id="335" w:name="_Toc486599999"/>
    </w:p>
    <w:p w:rsidR="009513C6" w:rsidRDefault="009513C6">
      <w:pPr>
        <w:pStyle w:val="2"/>
        <w:spacing w:after="100" w:line="100" w:lineRule="atLeast"/>
        <w:ind w:left="0" w:firstLine="709"/>
        <w:jc w:val="both"/>
        <w:rPr>
          <w:rFonts w:ascii="Times New Roman" w:hAnsi="Times New Roman"/>
          <w:color w:val="C00000"/>
          <w:sz w:val="24"/>
          <w:szCs w:val="24"/>
        </w:rPr>
      </w:pPr>
      <w:bookmarkStart w:id="336" w:name="__RefHeading__12848_1272044668"/>
      <w:bookmarkStart w:id="337" w:name="_Toc536808435"/>
      <w:bookmarkStart w:id="338" w:name="_Toc2849222"/>
      <w:bookmarkEnd w:id="334"/>
      <w:bookmarkEnd w:id="335"/>
      <w:bookmarkEnd w:id="336"/>
      <w:r>
        <w:rPr>
          <w:rFonts w:ascii="Times New Roman" w:hAnsi="Times New Roman"/>
          <w:color w:val="C00000"/>
          <w:sz w:val="24"/>
          <w:szCs w:val="24"/>
        </w:rPr>
        <w:t>Статья 32. Общественные обсуждения и публичные слушания по вопросам землепользования и застройки</w:t>
      </w:r>
      <w:bookmarkEnd w:id="337"/>
      <w:bookmarkEnd w:id="338"/>
      <w:r>
        <w:rPr>
          <w:rFonts w:ascii="Times New Roman" w:hAnsi="Times New Roman"/>
          <w:color w:val="C00000"/>
          <w:sz w:val="24"/>
          <w:szCs w:val="24"/>
        </w:rPr>
        <w:t> </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РФ проводятся общественные обсуждения или публичные слушания, за исключением случаев, предусмотренных Градостроительным Кодексом РФ, другими федеральными законами и настоящими Правилами.</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9513C6" w:rsidRDefault="009513C6">
      <w:pPr>
        <w:pStyle w:val="ConsPlusNormal"/>
        <w:ind w:firstLine="709"/>
        <w:jc w:val="both"/>
        <w:rPr>
          <w:rFonts w:ascii="Times New Roman" w:hAnsi="Times New Roman" w:cs="Times New Roman"/>
          <w:color w:val="C00000"/>
          <w:sz w:val="24"/>
          <w:szCs w:val="24"/>
        </w:rPr>
      </w:pPr>
      <w:bookmarkStart w:id="339" w:name="Par197"/>
      <w:bookmarkEnd w:id="339"/>
      <w:r>
        <w:rPr>
          <w:rFonts w:ascii="Times New Roman" w:hAnsi="Times New Roman" w:cs="Times New Roman"/>
          <w:color w:val="C00000"/>
          <w:sz w:val="24"/>
          <w:szCs w:val="24"/>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ar1514" w:history="1">
        <w:r>
          <w:rPr>
            <w:rStyle w:val="a4"/>
          </w:rPr>
          <w:t>частью 3 статьи 39</w:t>
        </w:r>
      </w:hyperlink>
      <w:r>
        <w:rPr>
          <w:rFonts w:ascii="Times New Roman" w:hAnsi="Times New Roman" w:cs="Times New Roman"/>
          <w:color w:val="C00000"/>
          <w:sz w:val="24"/>
          <w:szCs w:val="24"/>
        </w:rPr>
        <w:t xml:space="preserve"> Градостроительного Кодекса РФ,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4. Процедура проведения общественных обсуждений состоит из следующих этапов:</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оповещение о начале общественных обсуждений;</w:t>
      </w:r>
    </w:p>
    <w:p w:rsidR="009513C6" w:rsidRDefault="009513C6">
      <w:pPr>
        <w:pStyle w:val="ConsPlusNormal"/>
        <w:ind w:firstLine="709"/>
        <w:jc w:val="both"/>
        <w:rPr>
          <w:rFonts w:ascii="Times New Roman" w:hAnsi="Times New Roman" w:cs="Times New Roman"/>
          <w:color w:val="C00000"/>
          <w:sz w:val="24"/>
          <w:szCs w:val="24"/>
        </w:rPr>
      </w:pPr>
      <w:bookmarkStart w:id="340" w:name="Par200"/>
      <w:bookmarkEnd w:id="340"/>
      <w:r>
        <w:rPr>
          <w:rFonts w:ascii="Times New Roman" w:hAnsi="Times New Roman" w:cs="Times New Roman"/>
          <w:color w:val="C00000"/>
          <w:sz w:val="24"/>
          <w:szCs w:val="24"/>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3) проведение экспозиции или экспозиций проекта, подлежащего рассмотрению на общественных обсуждениях;</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4) подготовка и оформление протокола общественных обсуждений;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5) подготовка и опубликование заключения о результатах общественных обсуждений.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5. Процедура проведения публичных слушаний состоит из следующих этапов:</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оповещение о начале публичных слушаний;</w:t>
      </w:r>
    </w:p>
    <w:p w:rsidR="009513C6" w:rsidRDefault="009513C6">
      <w:pPr>
        <w:pStyle w:val="ConsPlusNormal"/>
        <w:ind w:firstLine="709"/>
        <w:jc w:val="both"/>
        <w:rPr>
          <w:rFonts w:ascii="Times New Roman" w:hAnsi="Times New Roman" w:cs="Times New Roman"/>
          <w:color w:val="C00000"/>
          <w:sz w:val="24"/>
          <w:szCs w:val="24"/>
        </w:rPr>
      </w:pPr>
      <w:bookmarkStart w:id="341" w:name="Par206"/>
      <w:bookmarkEnd w:id="341"/>
      <w:r>
        <w:rPr>
          <w:rFonts w:ascii="Times New Roman" w:hAnsi="Times New Roman" w:cs="Times New Roman"/>
          <w:color w:val="C00000"/>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3) проведение экспозиции или экспозиций проекта, подлежащего рассмотрению на публичных слушаниях;</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4) проведение собрания или собраний участников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5) подготовка и оформление протокола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6) подготовка и опубликование заключения о результатах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6. Оповещение о начале общественных обсуждений или публичных слушаний должно содержать:</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8. Оповещение о начале общественных обсуждений или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ar197" w:history="1">
        <w:r>
          <w:rPr>
            <w:rStyle w:val="a4"/>
          </w:rPr>
          <w:t>части 3</w:t>
        </w:r>
      </w:hyperlink>
      <w:r>
        <w:rPr>
          <w:rFonts w:ascii="Times New Roman" w:hAnsi="Times New Roman" w:cs="Times New Roman"/>
          <w:color w:val="C00000"/>
          <w:sz w:val="24"/>
          <w:szCs w:val="24"/>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9. В течение всего периода размещения в соответствии с </w:t>
      </w:r>
      <w:hyperlink w:anchor="Par200" w:history="1">
        <w:r>
          <w:rPr>
            <w:rStyle w:val="a4"/>
          </w:rPr>
          <w:t>пунктом 2 части 4</w:t>
        </w:r>
      </w:hyperlink>
      <w:r>
        <w:rPr>
          <w:rFonts w:ascii="Times New Roman" w:hAnsi="Times New Roman" w:cs="Times New Roman"/>
          <w:color w:val="C00000"/>
          <w:sz w:val="24"/>
          <w:szCs w:val="24"/>
        </w:rPr>
        <w:t xml:space="preserve"> и </w:t>
      </w:r>
      <w:hyperlink w:anchor="Par206" w:history="1">
        <w:r>
          <w:rPr>
            <w:rStyle w:val="a4"/>
          </w:rPr>
          <w:t>пунктом 2 части 5</w:t>
        </w:r>
      </w:hyperlink>
      <w:r>
        <w:rPr>
          <w:rFonts w:ascii="Times New Roman" w:hAnsi="Times New Roman" w:cs="Times New Roman"/>
          <w:color w:val="C00000"/>
          <w:sz w:val="24"/>
          <w:szCs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w:t>
      </w:r>
      <w:bookmarkStart w:id="342" w:name="Par221"/>
      <w:bookmarkEnd w:id="342"/>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10. В период размещения в соответствии с </w:t>
      </w:r>
      <w:hyperlink w:anchor="Par200" w:history="1">
        <w:r>
          <w:rPr>
            <w:rStyle w:val="a4"/>
          </w:rPr>
          <w:t>пунктом 2 части 4</w:t>
        </w:r>
      </w:hyperlink>
      <w:r>
        <w:rPr>
          <w:rFonts w:ascii="Times New Roman" w:hAnsi="Times New Roman" w:cs="Times New Roman"/>
          <w:color w:val="C00000"/>
          <w:sz w:val="24"/>
          <w:szCs w:val="24"/>
        </w:rPr>
        <w:t xml:space="preserve"> и </w:t>
      </w:r>
      <w:hyperlink w:anchor="Par206" w:history="1">
        <w:r>
          <w:rPr>
            <w:rStyle w:val="a4"/>
          </w:rPr>
          <w:t>пунктом 2 части 5</w:t>
        </w:r>
      </w:hyperlink>
      <w:r>
        <w:rPr>
          <w:rFonts w:ascii="Times New Roman" w:hAnsi="Times New Roman" w:cs="Times New Roman"/>
          <w:color w:val="C00000"/>
          <w:sz w:val="24"/>
          <w:szCs w:val="24"/>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ar227" w:history="1">
        <w:r>
          <w:rPr>
            <w:rStyle w:val="a4"/>
          </w:rPr>
          <w:t>частью 12</w:t>
        </w:r>
      </w:hyperlink>
      <w:r>
        <w:rPr>
          <w:rFonts w:ascii="Times New Roman" w:hAnsi="Times New Roman" w:cs="Times New Roman"/>
          <w:color w:val="C00000"/>
          <w:sz w:val="24"/>
          <w:szCs w:val="24"/>
        </w:rPr>
        <w:t xml:space="preserve"> настоящей статьи идентификацию, имеют право вносить предложения и замечания, касающиеся такого проекта:</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посредством официального сайта или информационных систем (в случае проведения общественных обсуждений);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3) в письменной форме в адрес организатора общественных обсуждений или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11. Предложения и замечания, внесенные в соответствии с </w:t>
      </w:r>
      <w:hyperlink w:anchor="Par221" w:history="1">
        <w:r>
          <w:rPr>
            <w:rStyle w:val="a4"/>
          </w:rPr>
          <w:t>частью 10</w:t>
        </w:r>
      </w:hyperlink>
      <w:r>
        <w:rPr>
          <w:rFonts w:ascii="Times New Roman" w:hAnsi="Times New Roman" w:cs="Times New Roman"/>
          <w:color w:val="C00000"/>
          <w:sz w:val="24"/>
          <w:szCs w:val="24"/>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ar230" w:history="1">
        <w:r>
          <w:rPr>
            <w:rStyle w:val="a4"/>
          </w:rPr>
          <w:t>частью 15</w:t>
        </w:r>
      </w:hyperlink>
      <w:r>
        <w:rPr>
          <w:rFonts w:ascii="Times New Roman" w:hAnsi="Times New Roman" w:cs="Times New Roman"/>
          <w:color w:val="C00000"/>
          <w:sz w:val="24"/>
          <w:szCs w:val="24"/>
        </w:rPr>
        <w:t xml:space="preserve"> настоящей статьи.</w:t>
      </w:r>
    </w:p>
    <w:p w:rsidR="009513C6" w:rsidRDefault="009513C6">
      <w:pPr>
        <w:pStyle w:val="ConsPlusNormal"/>
        <w:ind w:firstLine="709"/>
        <w:jc w:val="both"/>
        <w:rPr>
          <w:rFonts w:ascii="Times New Roman" w:hAnsi="Times New Roman" w:cs="Times New Roman"/>
          <w:color w:val="C00000"/>
          <w:sz w:val="24"/>
          <w:szCs w:val="24"/>
        </w:rPr>
      </w:pPr>
      <w:bookmarkStart w:id="343" w:name="Par227"/>
      <w:bookmarkEnd w:id="343"/>
      <w:r>
        <w:rPr>
          <w:rFonts w:ascii="Times New Roman" w:hAnsi="Times New Roman" w:cs="Times New Roman"/>
          <w:color w:val="C00000"/>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13. Не требуется представление указанных в </w:t>
      </w:r>
      <w:hyperlink w:anchor="Par227" w:history="1">
        <w:r>
          <w:rPr>
            <w:rStyle w:val="a4"/>
          </w:rPr>
          <w:t>части 12</w:t>
        </w:r>
      </w:hyperlink>
      <w:r>
        <w:rPr>
          <w:rFonts w:ascii="Times New Roman" w:hAnsi="Times New Roman" w:cs="Times New Roman"/>
          <w:color w:val="C00000"/>
          <w:sz w:val="24"/>
          <w:szCs w:val="24"/>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ar227" w:history="1">
        <w:r>
          <w:rPr>
            <w:rStyle w:val="a4"/>
          </w:rPr>
          <w:t>части 12</w:t>
        </w:r>
      </w:hyperlink>
      <w:r>
        <w:rPr>
          <w:rFonts w:ascii="Times New Roman" w:hAnsi="Times New Roman" w:cs="Times New Roman"/>
          <w:color w:val="C00000"/>
          <w:sz w:val="24"/>
          <w:szCs w:val="24"/>
        </w:rPr>
        <w:t xml:space="preserve"> настоящей статьи, может использоваться единая система идентификации и аутентификации.</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N 152-ФЗ "О персональных данных".</w:t>
      </w:r>
    </w:p>
    <w:p w:rsidR="009513C6" w:rsidRDefault="009513C6">
      <w:pPr>
        <w:pStyle w:val="ConsPlusNormal"/>
        <w:ind w:firstLine="709"/>
        <w:jc w:val="both"/>
        <w:rPr>
          <w:rFonts w:ascii="Times New Roman" w:hAnsi="Times New Roman" w:cs="Times New Roman"/>
          <w:color w:val="C00000"/>
          <w:sz w:val="24"/>
          <w:szCs w:val="24"/>
        </w:rPr>
      </w:pPr>
      <w:bookmarkStart w:id="344" w:name="Par230"/>
      <w:bookmarkEnd w:id="344"/>
      <w:r>
        <w:rPr>
          <w:rFonts w:ascii="Times New Roman" w:hAnsi="Times New Roman" w:cs="Times New Roman"/>
          <w:color w:val="C00000"/>
          <w:sz w:val="24"/>
          <w:szCs w:val="24"/>
        </w:rPr>
        <w:t xml:space="preserve">15. Предложения и замечания, внесенные в соответствии с </w:t>
      </w:r>
      <w:hyperlink w:anchor="Par221" w:history="1">
        <w:r>
          <w:rPr>
            <w:rStyle w:val="a4"/>
          </w:rPr>
          <w:t>частью 10</w:t>
        </w:r>
      </w:hyperlink>
      <w:r>
        <w:rPr>
          <w:rFonts w:ascii="Times New Roman" w:hAnsi="Times New Roman" w:cs="Times New Roman"/>
          <w:color w:val="C00000"/>
          <w:sz w:val="24"/>
          <w:szCs w:val="24"/>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17. Официальный сайт и (или) информационные системы должны обеспечивать возможность:</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 представления информации о результатах общественных обсуждений, количестве участников общественных обсуждений.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соответствии с пунктом 18 статьи 5.1 Градостроительного Кодекса РФ.</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в соответствии с пунктом 22 статьи 5.1 Градостроительного Кодекса РФ.</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22.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9513C6" w:rsidRDefault="009513C6">
      <w:pPr>
        <w:pStyle w:val="ConsPlusNormal"/>
        <w:ind w:firstLine="709"/>
        <w:jc w:val="both"/>
        <w:rPr>
          <w:rFonts w:ascii="Times New Roman" w:hAnsi="Times New Roman" w:cs="Times New Roman"/>
          <w:color w:val="C00000"/>
          <w:sz w:val="24"/>
          <w:szCs w:val="24"/>
        </w:rPr>
      </w:pPr>
      <w:bookmarkStart w:id="345" w:name="Par251"/>
      <w:bookmarkEnd w:id="345"/>
      <w:r>
        <w:rPr>
          <w:rFonts w:ascii="Times New Roman" w:hAnsi="Times New Roman" w:cs="Times New Roman"/>
          <w:color w:val="C00000"/>
          <w:sz w:val="24"/>
          <w:szCs w:val="24"/>
        </w:rPr>
        <w:t>23.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РФ определяются:</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1) порядок организации и проведения общественных обсуждений или публичных слушаний по проектам;</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2) организатор общественных обсуждений или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3) срок проведения общественных обсуждений или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4) официальный сайт и (или) информационные системы;</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5) требования к информационным стендам, на которых размещаются оповещения о начале общественных обсуждений или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24.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9513C6" w:rsidRDefault="009513C6">
      <w:pPr>
        <w:widowControl w:val="0"/>
        <w:spacing w:after="0" w:line="100" w:lineRule="atLeast"/>
        <w:ind w:firstLine="709"/>
        <w:jc w:val="both"/>
        <w:rPr>
          <w:rFonts w:ascii="Times New Roman" w:hAnsi="Times New Roman"/>
          <w:color w:val="C00000"/>
          <w:sz w:val="24"/>
          <w:szCs w:val="24"/>
        </w:rPr>
      </w:pPr>
      <w:bookmarkStart w:id="346" w:name="Par1320"/>
      <w:bookmarkEnd w:id="346"/>
      <w:r>
        <w:rPr>
          <w:rFonts w:ascii="Times New Roman" w:hAnsi="Times New Roman"/>
          <w:color w:val="C00000"/>
          <w:sz w:val="24"/>
          <w:szCs w:val="24"/>
        </w:rPr>
        <w:t>25.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9513C6" w:rsidRDefault="009513C6">
      <w:pPr>
        <w:widowControl w:val="0"/>
        <w:spacing w:after="0" w:line="100" w:lineRule="atLeast"/>
        <w:ind w:firstLine="709"/>
        <w:jc w:val="both"/>
        <w:rPr>
          <w:rFonts w:ascii="Times New Roman" w:hAnsi="Times New Roman"/>
          <w:color w:val="C00000"/>
          <w:sz w:val="24"/>
          <w:szCs w:val="24"/>
        </w:rPr>
      </w:pPr>
      <w:bookmarkStart w:id="347" w:name="Par1322"/>
      <w:bookmarkEnd w:id="347"/>
      <w:r>
        <w:rPr>
          <w:rFonts w:ascii="Times New Roman" w:hAnsi="Times New Roman"/>
          <w:color w:val="C00000"/>
          <w:sz w:val="24"/>
          <w:szCs w:val="24"/>
        </w:rPr>
        <w:t>26.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РФ и настоящими Правилами не требуется.</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27.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3) территории для размещения линейных объектов в границах земель лесного фонда. </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28.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РФ, с учетом положений настоящей статьи.</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29.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9513C6" w:rsidRDefault="009513C6">
      <w:pPr>
        <w:pStyle w:val="2"/>
        <w:spacing w:after="100" w:line="100" w:lineRule="atLeast"/>
        <w:ind w:left="0" w:firstLine="709"/>
        <w:jc w:val="both"/>
        <w:rPr>
          <w:rFonts w:ascii="Times New Roman" w:hAnsi="Times New Roman"/>
          <w:color w:val="00000A"/>
          <w:sz w:val="24"/>
          <w:szCs w:val="24"/>
        </w:rPr>
      </w:pPr>
      <w:bookmarkStart w:id="348" w:name="_Toc387084737"/>
      <w:bookmarkStart w:id="349" w:name="_Toc536808436"/>
      <w:bookmarkStart w:id="350" w:name="_Toc2849223"/>
      <w:bookmarkStart w:id="351" w:name="__RefHeading__12850_1272044668"/>
      <w:bookmarkEnd w:id="351"/>
      <w:r>
        <w:rPr>
          <w:rFonts w:ascii="Times New Roman" w:hAnsi="Times New Roman"/>
          <w:color w:val="00000A"/>
          <w:sz w:val="24"/>
          <w:szCs w:val="24"/>
        </w:rPr>
        <w:t>Статья 33. Утратила силу.</w:t>
      </w:r>
      <w:bookmarkEnd w:id="349"/>
      <w:bookmarkEnd w:id="350"/>
    </w:p>
    <w:p w:rsidR="009513C6" w:rsidRDefault="009513C6">
      <w:pPr>
        <w:pStyle w:val="2"/>
        <w:spacing w:after="100" w:line="100" w:lineRule="atLeast"/>
        <w:ind w:left="0" w:firstLine="709"/>
        <w:jc w:val="both"/>
        <w:rPr>
          <w:rFonts w:ascii="Times New Roman" w:hAnsi="Times New Roman"/>
          <w:color w:val="00000A"/>
          <w:sz w:val="24"/>
          <w:szCs w:val="24"/>
        </w:rPr>
      </w:pPr>
      <w:bookmarkStart w:id="352" w:name="_Toc536808437"/>
      <w:bookmarkStart w:id="353" w:name="_Toc2849224"/>
      <w:bookmarkStart w:id="354" w:name="__RefHeading__12852_1272044668"/>
      <w:bookmarkStart w:id="355" w:name="_Toc387084734"/>
      <w:bookmarkStart w:id="356" w:name="_Toc486600001"/>
      <w:bookmarkEnd w:id="354"/>
      <w:r>
        <w:rPr>
          <w:rFonts w:ascii="Times New Roman" w:hAnsi="Times New Roman"/>
          <w:color w:val="00000A"/>
          <w:sz w:val="24"/>
          <w:szCs w:val="24"/>
        </w:rPr>
        <w:t xml:space="preserve">Статья 34. </w:t>
      </w:r>
      <w:bookmarkEnd w:id="355"/>
      <w:bookmarkEnd w:id="356"/>
      <w:r>
        <w:rPr>
          <w:rFonts w:ascii="Times New Roman" w:hAnsi="Times New Roman"/>
          <w:color w:val="00000A"/>
          <w:sz w:val="24"/>
          <w:szCs w:val="24"/>
        </w:rPr>
        <w:t>Утратила силу.</w:t>
      </w:r>
      <w:bookmarkEnd w:id="352"/>
      <w:bookmarkEnd w:id="353"/>
    </w:p>
    <w:p w:rsidR="009513C6" w:rsidRDefault="009513C6">
      <w:pPr>
        <w:pStyle w:val="2"/>
        <w:spacing w:after="20" w:line="100" w:lineRule="atLeast"/>
        <w:ind w:left="0" w:firstLine="709"/>
        <w:jc w:val="both"/>
        <w:rPr>
          <w:rFonts w:ascii="Times New Roman" w:hAnsi="Times New Roman"/>
          <w:color w:val="00000A"/>
          <w:sz w:val="24"/>
          <w:szCs w:val="24"/>
        </w:rPr>
      </w:pPr>
      <w:bookmarkStart w:id="357" w:name="_Toc536808438"/>
      <w:bookmarkStart w:id="358" w:name="_Toc2849225"/>
      <w:bookmarkStart w:id="359" w:name="__RefHeading__12854_1272044668"/>
      <w:bookmarkStart w:id="360" w:name="_Toc277336803"/>
      <w:bookmarkStart w:id="361" w:name="_Toc277337136"/>
      <w:bookmarkStart w:id="362" w:name="_Toc344077848"/>
      <w:bookmarkStart w:id="363" w:name="_Toc358208440"/>
      <w:bookmarkStart w:id="364" w:name="_Toc387084735"/>
      <w:bookmarkStart w:id="365" w:name="_Toc486600002"/>
      <w:bookmarkEnd w:id="359"/>
      <w:r>
        <w:rPr>
          <w:rFonts w:ascii="Times New Roman" w:hAnsi="Times New Roman"/>
          <w:color w:val="00000A"/>
          <w:sz w:val="24"/>
          <w:szCs w:val="24"/>
        </w:rPr>
        <w:t xml:space="preserve">Статья 35. </w:t>
      </w:r>
      <w:bookmarkEnd w:id="360"/>
      <w:bookmarkEnd w:id="361"/>
      <w:bookmarkEnd w:id="362"/>
      <w:bookmarkEnd w:id="363"/>
      <w:bookmarkEnd w:id="364"/>
      <w:bookmarkEnd w:id="365"/>
      <w:r>
        <w:rPr>
          <w:rFonts w:ascii="Times New Roman" w:hAnsi="Times New Roman"/>
          <w:color w:val="00000A"/>
          <w:sz w:val="24"/>
          <w:szCs w:val="24"/>
        </w:rPr>
        <w:t>Утратила силу.</w:t>
      </w:r>
      <w:bookmarkEnd w:id="357"/>
      <w:bookmarkEnd w:id="358"/>
    </w:p>
    <w:p w:rsidR="009513C6" w:rsidRDefault="009513C6">
      <w:pPr>
        <w:pStyle w:val="2"/>
        <w:spacing w:after="20" w:line="100" w:lineRule="atLeast"/>
        <w:ind w:left="0" w:firstLine="709"/>
        <w:jc w:val="both"/>
        <w:rPr>
          <w:rFonts w:ascii="Times New Roman" w:hAnsi="Times New Roman"/>
          <w:color w:val="00000A"/>
          <w:sz w:val="24"/>
          <w:szCs w:val="24"/>
        </w:rPr>
        <w:sectPr w:rsidR="009513C6">
          <w:footerReference w:type="default" r:id="rId18"/>
          <w:pgSz w:w="11906" w:h="16838"/>
          <w:pgMar w:top="851" w:right="851" w:bottom="851" w:left="1418" w:header="720" w:footer="510" w:gutter="0"/>
          <w:cols w:space="720"/>
          <w:formProt w:val="0"/>
          <w:docGrid w:linePitch="360" w:charSpace="-2049"/>
        </w:sectPr>
      </w:pPr>
      <w:bookmarkStart w:id="366" w:name="_Toc536808439"/>
      <w:bookmarkStart w:id="367" w:name="_Toc2849226"/>
      <w:bookmarkStart w:id="368" w:name="__RefHeading__12856_1272044668"/>
      <w:bookmarkStart w:id="369" w:name="_Toc277336804"/>
      <w:bookmarkStart w:id="370" w:name="_Toc277337137"/>
      <w:bookmarkStart w:id="371" w:name="_Toc344077849"/>
      <w:bookmarkStart w:id="372" w:name="_Toc358208441"/>
      <w:bookmarkStart w:id="373" w:name="_Toc387084736"/>
      <w:bookmarkStart w:id="374" w:name="_Toc486600003"/>
      <w:bookmarkEnd w:id="368"/>
      <w:r>
        <w:rPr>
          <w:rFonts w:ascii="Times New Roman" w:hAnsi="Times New Roman"/>
          <w:color w:val="00000A"/>
          <w:sz w:val="24"/>
          <w:szCs w:val="24"/>
        </w:rPr>
        <w:t xml:space="preserve">Статья 36. </w:t>
      </w:r>
      <w:bookmarkEnd w:id="369"/>
      <w:bookmarkEnd w:id="370"/>
      <w:bookmarkEnd w:id="371"/>
      <w:bookmarkEnd w:id="372"/>
      <w:bookmarkEnd w:id="373"/>
      <w:bookmarkEnd w:id="374"/>
      <w:r>
        <w:rPr>
          <w:rFonts w:ascii="Times New Roman" w:hAnsi="Times New Roman"/>
          <w:color w:val="00000A"/>
          <w:sz w:val="24"/>
          <w:szCs w:val="24"/>
        </w:rPr>
        <w:t>Утратила силу.</w:t>
      </w:r>
      <w:bookmarkEnd w:id="366"/>
      <w:bookmarkEnd w:id="367"/>
    </w:p>
    <w:p w:rsidR="009513C6" w:rsidRDefault="009513C6">
      <w:pPr>
        <w:pStyle w:val="1"/>
        <w:spacing w:before="0" w:after="0"/>
        <w:rPr>
          <w:rFonts w:ascii="Times New Roman" w:hAnsi="Times New Roman"/>
          <w:sz w:val="28"/>
          <w:szCs w:val="28"/>
        </w:rPr>
      </w:pPr>
      <w:bookmarkStart w:id="375" w:name="_Toc486600004"/>
      <w:bookmarkStart w:id="376" w:name="_Toc2849227"/>
      <w:bookmarkStart w:id="377" w:name="__RefHeading__12858_1272044668"/>
      <w:bookmarkEnd w:id="377"/>
      <w:r>
        <w:rPr>
          <w:rFonts w:ascii="Times New Roman" w:hAnsi="Times New Roman"/>
          <w:sz w:val="28"/>
          <w:szCs w:val="28"/>
        </w:rPr>
        <w:t>Глава 9. Внесение изменений в правила землепользования и застройки</w:t>
      </w:r>
      <w:bookmarkEnd w:id="348"/>
      <w:bookmarkEnd w:id="375"/>
      <w:bookmarkEnd w:id="376"/>
    </w:p>
    <w:p w:rsidR="009513C6" w:rsidRDefault="009513C6">
      <w:pPr>
        <w:pStyle w:val="2"/>
        <w:spacing w:before="0" w:line="100" w:lineRule="atLeast"/>
        <w:ind w:left="0" w:firstLine="709"/>
        <w:jc w:val="both"/>
        <w:rPr>
          <w:rFonts w:ascii="Times New Roman" w:hAnsi="Times New Roman"/>
          <w:color w:val="00000A"/>
          <w:sz w:val="24"/>
          <w:szCs w:val="24"/>
        </w:rPr>
      </w:pPr>
      <w:bookmarkStart w:id="378" w:name="_Toc344077841"/>
      <w:bookmarkStart w:id="379" w:name="_Toc358208443"/>
      <w:bookmarkStart w:id="380" w:name="_Toc387084738"/>
      <w:bookmarkStart w:id="381" w:name="_Toc486600005"/>
    </w:p>
    <w:p w:rsidR="009513C6" w:rsidRDefault="009513C6">
      <w:pPr>
        <w:pStyle w:val="2"/>
        <w:spacing w:before="0" w:line="100" w:lineRule="atLeast"/>
        <w:ind w:left="0" w:firstLine="709"/>
        <w:jc w:val="both"/>
        <w:rPr>
          <w:rFonts w:ascii="Times New Roman" w:hAnsi="Times New Roman"/>
          <w:color w:val="00000A"/>
          <w:sz w:val="24"/>
          <w:szCs w:val="24"/>
        </w:rPr>
      </w:pPr>
      <w:bookmarkStart w:id="382" w:name="_Toc2849228"/>
      <w:bookmarkStart w:id="383" w:name="__RefHeading__12860_1272044668"/>
      <w:bookmarkEnd w:id="383"/>
      <w:r>
        <w:rPr>
          <w:rFonts w:ascii="Times New Roman" w:hAnsi="Times New Roman"/>
          <w:color w:val="00000A"/>
          <w:sz w:val="24"/>
          <w:szCs w:val="24"/>
        </w:rPr>
        <w:t>Статья 37. Действие Правил по отношению к генеральному плану Придорожного сельского поселения и документации по планировке территории</w:t>
      </w:r>
      <w:bookmarkEnd w:id="378"/>
      <w:bookmarkEnd w:id="379"/>
      <w:bookmarkEnd w:id="380"/>
      <w:bookmarkEnd w:id="381"/>
      <w:bookmarkEnd w:id="382"/>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После введения в действие настоящих Правил органы местного самоуправления могут принимать решения 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подготовке предложений о внесении изменений в ранее утвержденный генеральный план Придорожного сельского поселения с учетом и в развитие настоящих Правил;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приведении в соответствие с настоящими Правилами ранее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подготовке новой документации 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списков видов разрешенного использования недвижимости,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 подзонам. </w:t>
      </w:r>
    </w:p>
    <w:p w:rsidR="009513C6" w:rsidRDefault="009513C6">
      <w:pPr>
        <w:pStyle w:val="2"/>
        <w:spacing w:before="0" w:line="100" w:lineRule="atLeast"/>
        <w:ind w:left="0" w:firstLine="709"/>
        <w:jc w:val="both"/>
        <w:rPr>
          <w:rFonts w:ascii="Times New Roman" w:hAnsi="Times New Roman"/>
          <w:color w:val="00000A"/>
          <w:sz w:val="24"/>
          <w:szCs w:val="24"/>
        </w:rPr>
      </w:pPr>
      <w:bookmarkStart w:id="384" w:name="_Toc277336816"/>
      <w:bookmarkStart w:id="385" w:name="_Toc277337149"/>
      <w:bookmarkStart w:id="386" w:name="_Toc344077842"/>
      <w:bookmarkStart w:id="387" w:name="_Toc358208444"/>
      <w:bookmarkStart w:id="388" w:name="_Toc387084739"/>
      <w:bookmarkStart w:id="389" w:name="_Toc486600006"/>
    </w:p>
    <w:p w:rsidR="009513C6" w:rsidRDefault="009513C6">
      <w:pPr>
        <w:pStyle w:val="2"/>
        <w:spacing w:before="0" w:line="100" w:lineRule="atLeast"/>
        <w:ind w:left="0" w:firstLine="709"/>
        <w:jc w:val="both"/>
        <w:rPr>
          <w:rFonts w:ascii="Times New Roman" w:hAnsi="Times New Roman"/>
          <w:color w:val="00000A"/>
          <w:sz w:val="24"/>
          <w:szCs w:val="24"/>
        </w:rPr>
      </w:pPr>
      <w:bookmarkStart w:id="390" w:name="_Toc2849229"/>
      <w:bookmarkStart w:id="391" w:name="__RefHeading__12862_1272044668"/>
      <w:bookmarkEnd w:id="391"/>
      <w:r>
        <w:rPr>
          <w:rFonts w:ascii="Times New Roman" w:hAnsi="Times New Roman"/>
          <w:color w:val="00000A"/>
          <w:sz w:val="24"/>
          <w:szCs w:val="24"/>
        </w:rPr>
        <w:t>Статья 38. Основание и право инициативы внесения изменений в Правила</w:t>
      </w:r>
      <w:bookmarkEnd w:id="384"/>
      <w:bookmarkEnd w:id="385"/>
      <w:bookmarkEnd w:id="386"/>
      <w:bookmarkEnd w:id="387"/>
      <w:bookmarkEnd w:id="388"/>
      <w:bookmarkEnd w:id="389"/>
      <w:bookmarkEnd w:id="390"/>
    </w:p>
    <w:p w:rsidR="009513C6" w:rsidRDefault="009513C6">
      <w:pPr>
        <w:spacing w:after="0" w:line="100" w:lineRule="atLeast"/>
        <w:ind w:firstLine="709"/>
        <w:jc w:val="both"/>
        <w:rPr>
          <w:rFonts w:ascii="Times New Roman" w:hAnsi="Times New Roman"/>
          <w:sz w:val="24"/>
          <w:szCs w:val="24"/>
        </w:rPr>
      </w:pPr>
      <w:bookmarkStart w:id="392" w:name="_Toc277336817"/>
      <w:bookmarkStart w:id="393" w:name="_Toc277337150"/>
      <w:bookmarkStart w:id="394" w:name="_Toc344077843"/>
      <w:r>
        <w:rPr>
          <w:rFonts w:ascii="Times New Roman" w:hAnsi="Times New Roman"/>
          <w:sz w:val="24"/>
          <w:szCs w:val="24"/>
        </w:rPr>
        <w:t>1. Основаниями для рассмотрения главой муниципального образования вопроса о внесении изменений в правила землепользования и застройки являются:</w:t>
      </w:r>
    </w:p>
    <w:p w:rsidR="009513C6" w:rsidRDefault="009513C6">
      <w:pPr>
        <w:widowControl w:val="0"/>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муниципального района изменений;</w:t>
      </w:r>
    </w:p>
    <w:p w:rsidR="009513C6" w:rsidRDefault="009513C6">
      <w:pPr>
        <w:widowControl w:val="0"/>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9513C6" w:rsidRDefault="009513C6">
      <w:pPr>
        <w:widowControl w:val="0"/>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513C6" w:rsidRDefault="009513C6">
      <w:pPr>
        <w:widowControl w:val="0"/>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513C6" w:rsidRDefault="009513C6">
      <w:pPr>
        <w:widowControl w:val="0"/>
        <w:spacing w:after="0" w:line="100" w:lineRule="atLeast"/>
        <w:ind w:firstLine="709"/>
        <w:jc w:val="both"/>
        <w:rPr>
          <w:rFonts w:ascii="Times New Roman" w:hAnsi="Times New Roman"/>
          <w:color w:val="00B050"/>
          <w:sz w:val="24"/>
          <w:szCs w:val="24"/>
        </w:rPr>
      </w:pPr>
      <w:bookmarkStart w:id="395" w:name="Par1384"/>
      <w:bookmarkEnd w:id="395"/>
      <w:r>
        <w:rPr>
          <w:rFonts w:ascii="Times New Roman" w:hAnsi="Times New Roman"/>
          <w:color w:val="00B050"/>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Предложения о внесении изменений в правила землепользования и застройки направляются в Комиссию по землепользованию и застройки: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9513C6" w:rsidRDefault="009513C6">
      <w:pPr>
        <w:spacing w:after="20" w:line="100" w:lineRule="atLeast"/>
        <w:ind w:firstLine="709"/>
        <w:jc w:val="both"/>
        <w:rPr>
          <w:rFonts w:ascii="Times New Roman" w:hAnsi="Times New Roman"/>
          <w:color w:val="C00000"/>
          <w:sz w:val="24"/>
          <w:szCs w:val="24"/>
        </w:rPr>
      </w:pPr>
      <w:r>
        <w:rPr>
          <w:rFonts w:ascii="Times New Roman" w:hAnsi="Times New Roman"/>
          <w:sz w:val="24"/>
          <w:szCs w:val="24"/>
        </w:rPr>
        <w:t xml:space="preserve">3) органами местного самоуправления муниципального образования Каневской район,  органами местного самоуправления Придорожного сельского поселения </w:t>
      </w:r>
      <w:r>
        <w:rPr>
          <w:rFonts w:ascii="Times New Roman" w:hAnsi="Times New Roman"/>
          <w:color w:val="C00000"/>
          <w:sz w:val="24"/>
          <w:szCs w:val="24"/>
        </w:rPr>
        <w:t>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В случае, если правилами землепользования и застройки не обеспечена в соответствии с </w:t>
      </w:r>
      <w:hyperlink w:anchor="Par1039" w:history="1">
        <w:r>
          <w:rPr>
            <w:rStyle w:val="a4"/>
            <w:rFonts w:ascii="Times New Roman" w:hAnsi="Times New Roman"/>
          </w:rPr>
          <w:t>частью 3.1 статьи 31</w:t>
        </w:r>
      </w:hyperlink>
      <w:r>
        <w:rPr>
          <w:rFonts w:ascii="Times New Roman" w:hAnsi="Times New Roman"/>
          <w:sz w:val="24"/>
          <w:szCs w:val="24"/>
        </w:rPr>
        <w:t xml:space="preserve"> Градостроительного Кодекса РФ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муниципального образования требование о внесении изменений в правила землепользования и застройки в целях обеспечения размещения указанных объектов. В данном случае глава муниципального образования обеспечивает внесение изменений в правила землепользования и застройки в течение тридцати дней со дня получения указанного требования. В целях внесения изменений в правила землепользования и застройки в данном случае проведение публичных слушаний не требуется.</w:t>
      </w:r>
    </w:p>
    <w:p w:rsidR="009513C6" w:rsidRDefault="009513C6">
      <w:pPr>
        <w:widowControl w:val="0"/>
        <w:spacing w:after="0" w:line="100" w:lineRule="atLeast"/>
        <w:ind w:firstLine="709"/>
        <w:jc w:val="both"/>
        <w:rPr>
          <w:rFonts w:ascii="Times New Roman" w:hAnsi="Times New Roman"/>
          <w:color w:val="00B050"/>
          <w:sz w:val="24"/>
          <w:szCs w:val="24"/>
        </w:rPr>
      </w:pPr>
      <w:bookmarkStart w:id="396" w:name="_Toc358208445"/>
      <w:bookmarkStart w:id="397" w:name="_Toc387084740"/>
      <w:bookmarkStart w:id="398" w:name="_Toc486600007"/>
      <w:r>
        <w:rPr>
          <w:rFonts w:ascii="Times New Roman" w:hAnsi="Times New Roman"/>
          <w:color w:val="00B050"/>
          <w:sz w:val="24"/>
          <w:szCs w:val="24"/>
        </w:rPr>
        <w:t xml:space="preserve">4. В случае, предусмотренном </w:t>
      </w:r>
      <w:hyperlink w:anchor="Par1392" w:history="1">
        <w:r>
          <w:rPr>
            <w:rStyle w:val="a4"/>
          </w:rPr>
          <w:t>частью 3.1</w:t>
        </w:r>
      </w:hyperlink>
      <w:r>
        <w:rPr>
          <w:rFonts w:ascii="Times New Roman" w:hAnsi="Times New Roman"/>
          <w:color w:val="00B050"/>
          <w:sz w:val="24"/>
          <w:szCs w:val="24"/>
        </w:rPr>
        <w:t xml:space="preserve">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w:anchor="Par1392" w:history="1">
        <w:r>
          <w:rPr>
            <w:rStyle w:val="a4"/>
          </w:rPr>
          <w:t>части 3.1</w:t>
        </w:r>
      </w:hyperlink>
      <w:r>
        <w:rPr>
          <w:rFonts w:ascii="Times New Roman" w:hAnsi="Times New Roman"/>
          <w:color w:val="00B050"/>
          <w:sz w:val="24"/>
          <w:szCs w:val="24"/>
        </w:rPr>
        <w:t xml:space="preserve"> настоящей статьи требования.</w:t>
      </w:r>
    </w:p>
    <w:p w:rsidR="009513C6" w:rsidRDefault="009513C6">
      <w:pPr>
        <w:pStyle w:val="2"/>
        <w:spacing w:before="0" w:line="100" w:lineRule="atLeast"/>
        <w:ind w:left="0" w:firstLine="709"/>
        <w:jc w:val="both"/>
        <w:rPr>
          <w:rFonts w:ascii="Times New Roman" w:hAnsi="Times New Roman"/>
          <w:color w:val="00000A"/>
          <w:sz w:val="24"/>
          <w:szCs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399" w:name="_Toc2849230"/>
      <w:bookmarkStart w:id="400" w:name="__RefHeading__12864_1272044668"/>
      <w:bookmarkEnd w:id="400"/>
      <w:r>
        <w:rPr>
          <w:rFonts w:ascii="Times New Roman" w:hAnsi="Times New Roman"/>
          <w:color w:val="00000A"/>
          <w:sz w:val="24"/>
          <w:szCs w:val="24"/>
        </w:rPr>
        <w:t>Статья 39. Внесение изменений в Правила</w:t>
      </w:r>
      <w:bookmarkEnd w:id="392"/>
      <w:bookmarkEnd w:id="393"/>
      <w:bookmarkEnd w:id="394"/>
      <w:bookmarkEnd w:id="396"/>
      <w:bookmarkEnd w:id="397"/>
      <w:bookmarkEnd w:id="398"/>
      <w:bookmarkEnd w:id="399"/>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Внесение изменений в Правила землепользования и застройки Придорожного сельского поселения осуществляется в порядке, предусмотренном статьями 31 и 32 Градостроительного кодекса РФ.</w:t>
      </w:r>
    </w:p>
    <w:p w:rsidR="009513C6" w:rsidRDefault="009513C6">
      <w:pPr>
        <w:pStyle w:val="ConsPlusNormal"/>
        <w:ind w:firstLine="540"/>
        <w:jc w:val="both"/>
        <w:rPr>
          <w:rFonts w:ascii="Times New Roman" w:hAnsi="Times New Roman" w:cs="Times New Roman"/>
          <w:color w:val="C00000"/>
          <w:sz w:val="24"/>
          <w:szCs w:val="24"/>
          <w:lang w:eastAsia="en-US"/>
        </w:rPr>
      </w:pPr>
      <w:bookmarkStart w:id="401" w:name="_Toc387084741"/>
      <w:r>
        <w:rPr>
          <w:rFonts w:ascii="Times New Roman" w:hAnsi="Times New Roman" w:cs="Times New Roman"/>
          <w:color w:val="C00000"/>
          <w:sz w:val="24"/>
          <w:szCs w:val="24"/>
          <w:lang w:eastAsia="en-US"/>
        </w:rPr>
        <w:t>2.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3.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4.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 xml:space="preserve">5.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ar1377" w:history="1">
        <w:r>
          <w:rPr>
            <w:rStyle w:val="a4"/>
          </w:rPr>
          <w:t xml:space="preserve">пункте 1.1 части </w:t>
        </w:r>
      </w:hyperlink>
      <w:r>
        <w:rPr>
          <w:rFonts w:ascii="Times New Roman" w:hAnsi="Times New Roman" w:cs="Times New Roman"/>
          <w:color w:val="C00000"/>
          <w:sz w:val="24"/>
          <w:szCs w:val="24"/>
          <w:lang w:eastAsia="en-US"/>
        </w:rPr>
        <w:t xml:space="preserve">1 статьи 38 настоящих Правил, обязан принять решение о внесении изменений в правила землепользования и застройки. Предписание, указанное в </w:t>
      </w:r>
      <w:hyperlink w:anchor="Par1377" w:history="1">
        <w:r>
          <w:rPr>
            <w:rStyle w:val="a4"/>
          </w:rPr>
          <w:t>пункте 1.1 части 1</w:t>
        </w:r>
      </w:hyperlink>
      <w:r>
        <w:rPr>
          <w:rFonts w:ascii="Times New Roman" w:hAnsi="Times New Roman" w:cs="Times New Roman"/>
          <w:color w:val="C00000"/>
          <w:sz w:val="24"/>
          <w:szCs w:val="24"/>
          <w:lang w:eastAsia="en-US"/>
        </w:rPr>
        <w:t xml:space="preserve"> статьи 38 настоящих Правил, может быть обжаловано главой местной администрации в суд.</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 xml:space="preserve">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264" w:history="1">
        <w:r>
          <w:rPr>
            <w:rStyle w:val="a4"/>
          </w:rPr>
          <w:t>части 2 статьи 55.32</w:t>
        </w:r>
      </w:hyperlink>
      <w:r>
        <w:rPr>
          <w:rFonts w:ascii="Times New Roman" w:hAnsi="Times New Roman" w:cs="Times New Roman"/>
          <w:color w:val="C00000"/>
          <w:sz w:val="24"/>
          <w:szCs w:val="24"/>
          <w:lang w:eastAsia="en-US"/>
        </w:rPr>
        <w:t xml:space="preserve">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ar4264" w:history="1">
        <w:r>
          <w:rPr>
            <w:rStyle w:val="a4"/>
          </w:rPr>
          <w:t>части 2 статьи 55.32</w:t>
        </w:r>
      </w:hyperlink>
      <w:r>
        <w:rPr>
          <w:rFonts w:ascii="Times New Roman" w:hAnsi="Times New Roman" w:cs="Times New Roman"/>
          <w:color w:val="C00000"/>
          <w:sz w:val="24"/>
          <w:szCs w:val="24"/>
          <w:lang w:eastAsia="en-US"/>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513C6" w:rsidRDefault="009513C6">
      <w:pPr>
        <w:pStyle w:val="ConsPlusNormal"/>
        <w:ind w:firstLine="540"/>
        <w:jc w:val="both"/>
        <w:rPr>
          <w:rFonts w:ascii="Times New Roman" w:hAnsi="Times New Roman" w:cs="Times New Roman"/>
          <w:color w:val="C00000"/>
          <w:sz w:val="24"/>
          <w:szCs w:val="24"/>
          <w:lang w:eastAsia="en-US"/>
        </w:rPr>
      </w:pPr>
      <w:bookmarkStart w:id="402" w:name="Par1406"/>
      <w:bookmarkEnd w:id="402"/>
      <w:r>
        <w:rPr>
          <w:rFonts w:ascii="Times New Roman" w:hAnsi="Times New Roman" w:cs="Times New Roman"/>
          <w:color w:val="C00000"/>
          <w:sz w:val="24"/>
          <w:szCs w:val="24"/>
          <w:lang w:eastAsia="en-US"/>
        </w:rPr>
        <w:t xml:space="preserve">7. В случаях, предусмотренных </w:t>
      </w:r>
      <w:hyperlink w:anchor="Par1380" w:history="1">
        <w:r>
          <w:rPr>
            <w:rStyle w:val="a4"/>
          </w:rPr>
          <w:t>пунктами 3</w:t>
        </w:r>
      </w:hyperlink>
      <w:r>
        <w:rPr>
          <w:rFonts w:ascii="Times New Roman" w:hAnsi="Times New Roman" w:cs="Times New Roman"/>
          <w:color w:val="C00000"/>
          <w:sz w:val="24"/>
          <w:szCs w:val="24"/>
          <w:lang w:eastAsia="en-US"/>
        </w:rPr>
        <w:t xml:space="preserve"> - 5 части 1 статьи 38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 xml:space="preserve">8. В случае поступления требования, предусмотренного </w:t>
      </w:r>
      <w:hyperlink w:anchor="Par1406" w:history="1">
        <w:r>
          <w:rPr>
            <w:rStyle w:val="a4"/>
          </w:rPr>
          <w:t>частью 8</w:t>
        </w:r>
      </w:hyperlink>
      <w:r>
        <w:rPr>
          <w:rFonts w:ascii="Times New Roman" w:hAnsi="Times New Roman" w:cs="Times New Roman"/>
          <w:color w:val="C00000"/>
          <w:sz w:val="24"/>
          <w:szCs w:val="24"/>
          <w:lang w:eastAsia="en-US"/>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80" w:history="1">
        <w:r>
          <w:rPr>
            <w:rStyle w:val="a4"/>
          </w:rPr>
          <w:t>пунктами 3</w:t>
        </w:r>
      </w:hyperlink>
      <w:r>
        <w:rPr>
          <w:rFonts w:ascii="Times New Roman" w:hAnsi="Times New Roman" w:cs="Times New Roman"/>
          <w:color w:val="C00000"/>
          <w:sz w:val="24"/>
          <w:szCs w:val="24"/>
          <w:lang w:eastAsia="en-US"/>
        </w:rPr>
        <w:t xml:space="preserve"> - 5 части 1 статьи 38 настоящих Правил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 xml:space="preserve">9.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ar1406" w:history="1">
        <w:r>
          <w:rPr>
            <w:rStyle w:val="a4"/>
          </w:rPr>
          <w:t>частью 8</w:t>
        </w:r>
      </w:hyperlink>
      <w:r>
        <w:rPr>
          <w:rFonts w:ascii="Times New Roman" w:hAnsi="Times New Roman" w:cs="Times New Roman"/>
          <w:color w:val="C00000"/>
          <w:sz w:val="24"/>
          <w:szCs w:val="24"/>
          <w:lang w:eastAsia="en-US"/>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ar1380" w:history="1">
        <w:r>
          <w:rPr>
            <w:rStyle w:val="a4"/>
          </w:rPr>
          <w:t>пунктами 3</w:t>
        </w:r>
      </w:hyperlink>
      <w:r>
        <w:rPr>
          <w:rFonts w:ascii="Times New Roman" w:hAnsi="Times New Roman" w:cs="Times New Roman"/>
          <w:color w:val="C00000"/>
          <w:sz w:val="24"/>
          <w:szCs w:val="24"/>
          <w:lang w:eastAsia="en-US"/>
        </w:rPr>
        <w:t xml:space="preserve"> - 1 статьи 38 настоящих Правил оснований для внесения изменений в правила землепользования и застройки.</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10-13. Утратили силу.</w:t>
      </w:r>
    </w:p>
    <w:p w:rsidR="009513C6" w:rsidRDefault="009513C6">
      <w:pPr>
        <w:pStyle w:val="1"/>
        <w:spacing w:before="0" w:after="0"/>
        <w:rPr>
          <w:rFonts w:ascii="Times New Roman" w:hAnsi="Times New Roman"/>
          <w:sz w:val="28"/>
          <w:szCs w:val="28"/>
        </w:rPr>
      </w:pPr>
    </w:p>
    <w:p w:rsidR="009513C6" w:rsidRDefault="009513C6">
      <w:pPr>
        <w:sectPr w:rsidR="009513C6">
          <w:footerReference w:type="default" r:id="rId19"/>
          <w:pgSz w:w="11906" w:h="16838"/>
          <w:pgMar w:top="851" w:right="851" w:bottom="851" w:left="1418" w:header="720" w:footer="510" w:gutter="0"/>
          <w:cols w:space="720"/>
          <w:formProt w:val="0"/>
          <w:docGrid w:linePitch="360" w:charSpace="-2049"/>
        </w:sectPr>
      </w:pPr>
    </w:p>
    <w:p w:rsidR="009513C6" w:rsidRDefault="009513C6">
      <w:pPr>
        <w:pStyle w:val="1"/>
        <w:spacing w:before="0" w:after="0"/>
        <w:rPr>
          <w:rFonts w:ascii="Times New Roman" w:hAnsi="Times New Roman"/>
          <w:sz w:val="28"/>
          <w:szCs w:val="28"/>
        </w:rPr>
      </w:pPr>
      <w:bookmarkStart w:id="403" w:name="__RefHeading__12866_1272044668"/>
      <w:bookmarkStart w:id="404" w:name="_Toc486600008"/>
      <w:bookmarkStart w:id="405" w:name="_Toc2849231"/>
      <w:bookmarkEnd w:id="403"/>
      <w:r>
        <w:rPr>
          <w:rFonts w:ascii="Times New Roman" w:hAnsi="Times New Roman"/>
          <w:sz w:val="28"/>
          <w:szCs w:val="28"/>
        </w:rPr>
        <w:t>Глава 10. Строительные изменения недвижимости</w:t>
      </w:r>
      <w:bookmarkEnd w:id="401"/>
      <w:bookmarkEnd w:id="404"/>
      <w:bookmarkEnd w:id="405"/>
      <w:r>
        <w:rPr>
          <w:rFonts w:ascii="Times New Roman" w:hAnsi="Times New Roman"/>
          <w:sz w:val="28"/>
          <w:szCs w:val="28"/>
        </w:rPr>
        <w:t xml:space="preserve">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 </w:t>
      </w:r>
    </w:p>
    <w:p w:rsidR="009513C6" w:rsidRDefault="009513C6">
      <w:pPr>
        <w:pStyle w:val="2"/>
        <w:spacing w:before="0" w:line="100" w:lineRule="atLeast"/>
        <w:ind w:left="0" w:firstLine="709"/>
        <w:jc w:val="both"/>
        <w:rPr>
          <w:rFonts w:ascii="Times New Roman" w:hAnsi="Times New Roman"/>
          <w:color w:val="00000A"/>
          <w:sz w:val="24"/>
          <w:szCs w:val="24"/>
        </w:rPr>
      </w:pPr>
      <w:bookmarkStart w:id="406" w:name="_Toc387084742"/>
      <w:bookmarkStart w:id="407" w:name="_Toc486600009"/>
    </w:p>
    <w:p w:rsidR="009513C6" w:rsidRDefault="009513C6">
      <w:pPr>
        <w:pStyle w:val="2"/>
        <w:spacing w:before="0" w:line="100" w:lineRule="atLeast"/>
        <w:ind w:left="0" w:firstLine="709"/>
        <w:jc w:val="both"/>
        <w:rPr>
          <w:rFonts w:ascii="Times New Roman" w:hAnsi="Times New Roman"/>
          <w:color w:val="00000A"/>
          <w:sz w:val="24"/>
          <w:szCs w:val="24"/>
        </w:rPr>
      </w:pPr>
      <w:bookmarkStart w:id="408" w:name="_Toc2849232"/>
      <w:bookmarkStart w:id="409" w:name="__RefHeading__12868_1272044668"/>
      <w:bookmarkEnd w:id="409"/>
      <w:r>
        <w:rPr>
          <w:rFonts w:ascii="Times New Roman" w:hAnsi="Times New Roman"/>
          <w:color w:val="00000A"/>
          <w:sz w:val="24"/>
          <w:szCs w:val="24"/>
        </w:rPr>
        <w:t>Статья 40. Право на строительные изменения недвижимости и основание для его реализации. Виды строительных изменений недвижимости</w:t>
      </w:r>
      <w:bookmarkEnd w:id="406"/>
      <w:bookmarkEnd w:id="407"/>
      <w:bookmarkEnd w:id="408"/>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статьи 42 настоящих Правил. Исключения составляют случаи, определенные градостроительным законодательством.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Строительные изменения недвижимости подразделяются на изменения, для которых: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не требуется разрешения на строительство,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требуется разрешение на строительство.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Выдача разрешения на строительство не требуется в случае: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1.1) строительства, реконструкции объектов индивидуального жилищного строительства;</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 строительства, реконструкции объектов, не являющихся объектами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строительства на земельном участке строений и сооружений вспомогательного использования;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4.1) капитального ремонта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4.3) строительства, реконструкции посольств, консульств и представительств Российской Федерации за рубежом;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4.4) строительства, реконструкции объектов, предназначенных для транспортировки природного газа под давлением до 0,6 мегапаскаля включительно;</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5) иных случаях, если в соответствии с Градостроительным Кодексом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9513C6" w:rsidRDefault="009513C6">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ar1182" w:history="1">
        <w:r>
          <w:rPr>
            <w:rStyle w:val="a4"/>
          </w:rPr>
          <w:t>частью 7 статьи 36</w:t>
        </w:r>
      </w:hyperlink>
      <w:r>
        <w:rPr>
          <w:rFonts w:ascii="Times New Roman" w:hAnsi="Times New Roman" w:cs="Times New Roman"/>
          <w:sz w:val="24"/>
          <w:szCs w:val="24"/>
          <w:lang w:eastAsia="en-US"/>
        </w:rPr>
        <w:t xml:space="preserve"> Градостроительного Кодекса РФ требованиям к назначению, параметрам и размещению объекта капитального строительства на указанном земельном участке.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5. Кроме того, не требуется также разрешения на строительство в случае изменений одного вида на другой вид разрешенного использования недвижимости, при одновременном наличии следующих условий: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выбираемый правообладателем недвижимости вид разрешенного использования обозначен в настоящих Правилах как основной или вспомогательный (для соответствующей территориальной зоны, обозначенной на карте градостроительного зонирования);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 и т.д.).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w:t>
      </w:r>
    </w:p>
    <w:p w:rsidR="009513C6" w:rsidRDefault="009513C6">
      <w:pPr>
        <w:spacing w:after="0" w:line="100" w:lineRule="atLeast"/>
        <w:ind w:firstLine="709"/>
        <w:jc w:val="both"/>
        <w:rPr>
          <w:rFonts w:ascii="Times New Roman" w:hAnsi="Times New Roman"/>
          <w:sz w:val="24"/>
          <w:szCs w:val="24"/>
        </w:rPr>
      </w:pPr>
      <w:bookmarkStart w:id="410" w:name="_Toc387084743"/>
      <w:bookmarkStart w:id="411" w:name="_Toc486600010"/>
      <w:r>
        <w:rPr>
          <w:rFonts w:ascii="Times New Roman" w:hAnsi="Times New Roman"/>
          <w:sz w:val="24"/>
          <w:szCs w:val="24"/>
        </w:rPr>
        <w:t>6. Утратил силу.</w:t>
      </w:r>
    </w:p>
    <w:p w:rsidR="009513C6" w:rsidRDefault="009513C6">
      <w:pPr>
        <w:pStyle w:val="2"/>
        <w:spacing w:before="0" w:line="100" w:lineRule="atLeast"/>
        <w:ind w:left="0" w:firstLine="709"/>
        <w:jc w:val="both"/>
        <w:rPr>
          <w:rFonts w:ascii="Times New Roman" w:hAnsi="Times New Roman"/>
          <w:color w:val="00000A"/>
          <w:sz w:val="24"/>
          <w:szCs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412" w:name="_Toc2849233"/>
      <w:bookmarkStart w:id="413" w:name="__RefHeading__12870_1272044668"/>
      <w:bookmarkEnd w:id="413"/>
      <w:r>
        <w:rPr>
          <w:rFonts w:ascii="Times New Roman" w:hAnsi="Times New Roman"/>
          <w:color w:val="00000A"/>
          <w:sz w:val="24"/>
          <w:szCs w:val="24"/>
        </w:rPr>
        <w:t>Статья 41. Подготовка проектной документации</w:t>
      </w:r>
      <w:bookmarkEnd w:id="410"/>
      <w:bookmarkEnd w:id="411"/>
      <w:bookmarkEnd w:id="412"/>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Данные положения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 Проектная документация подготавливается лицами и в порядке предусмотренными статьями 48, 48.1, 48.2 Градостроительного Кодекса РФ.</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3-4. Утратили силу.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Не допускаются подготовка и реализация проектной документации без выполнения соответствующих инженерных изысканий.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Состав и формы документов, отражающих результаты инженерных изысканий, определяются в соответствии с Градостроительным Кодексом РФ, нормативными правовыми актами Правительства Российской Федерации.</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6.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9513C6" w:rsidRDefault="009513C6">
      <w:pPr>
        <w:spacing w:after="0" w:line="100" w:lineRule="atLeast"/>
        <w:ind w:firstLine="709"/>
        <w:jc w:val="both"/>
        <w:rPr>
          <w:rFonts w:ascii="Times New Roman" w:hAnsi="Times New Roman"/>
          <w:sz w:val="24"/>
          <w:szCs w:val="24"/>
        </w:rPr>
      </w:pPr>
      <w:bookmarkStart w:id="414" w:name="_Toc387084744"/>
      <w:bookmarkStart w:id="415" w:name="_Toc486600011"/>
      <w:r>
        <w:rPr>
          <w:rFonts w:ascii="Times New Roman" w:hAnsi="Times New Roman"/>
          <w:sz w:val="24"/>
          <w:szCs w:val="24"/>
        </w:rPr>
        <w:t>8-11. Утратили силу.</w:t>
      </w:r>
    </w:p>
    <w:p w:rsidR="009513C6" w:rsidRDefault="009513C6">
      <w:pPr>
        <w:pStyle w:val="2"/>
        <w:spacing w:before="0" w:line="100" w:lineRule="atLeast"/>
        <w:ind w:left="0" w:firstLine="709"/>
        <w:jc w:val="both"/>
        <w:rPr>
          <w:rFonts w:ascii="Times New Roman" w:hAnsi="Times New Roman"/>
          <w:color w:val="00000A"/>
          <w:sz w:val="24"/>
          <w:szCs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416" w:name="__RefHeading__12872_1272044668"/>
      <w:bookmarkStart w:id="417" w:name="_Toc2849234"/>
      <w:bookmarkEnd w:id="416"/>
      <w:r>
        <w:rPr>
          <w:rFonts w:ascii="Times New Roman" w:hAnsi="Times New Roman"/>
          <w:color w:val="00000A"/>
          <w:sz w:val="24"/>
          <w:szCs w:val="24"/>
        </w:rPr>
        <w:t>Статья 42. Выдача разрешения на строительство</w:t>
      </w:r>
      <w:bookmarkEnd w:id="414"/>
      <w:bookmarkEnd w:id="415"/>
      <w:bookmarkEnd w:id="417"/>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1. </w:t>
      </w:r>
      <w:hyperlink w:anchor="dst100015" w:history="1">
        <w:r>
          <w:rPr>
            <w:rStyle w:val="a4"/>
          </w:rPr>
          <w:t>Разрешение</w:t>
        </w:r>
      </w:hyperlink>
      <w:r>
        <w:rPr>
          <w:rFonts w:ascii="Times New Roman" w:hAnsi="Times New Roman"/>
          <w:color w:val="C00000"/>
          <w:sz w:val="24"/>
          <w:szCs w:val="24"/>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регламентам (за исключением случая, предусмотренного </w:t>
      </w:r>
      <w:hyperlink w:anchor="dst1592" w:history="1">
        <w:r>
          <w:rPr>
            <w:rStyle w:val="a4"/>
          </w:rPr>
          <w:t>частью 1.1</w:t>
        </w:r>
      </w:hyperlink>
      <w:r>
        <w:rPr>
          <w:rFonts w:ascii="Times New Roman" w:hAnsi="Times New Roman"/>
          <w:color w:val="C00000"/>
          <w:sz w:val="24"/>
          <w:szCs w:val="24"/>
        </w:rPr>
        <w:t> настоящей статьи), проектом планировки территории и проектом межевания территории (за исключением случаев, если в соответствии с Градостроительным Кодексом и статьей 26 настоящих Правил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РФ.</w:t>
      </w:r>
    </w:p>
    <w:p w:rsidR="009513C6" w:rsidRDefault="009513C6">
      <w:pPr>
        <w:pStyle w:val="ConsPlusNormal"/>
        <w:ind w:firstLine="540"/>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ar1496" w:history="1">
        <w:r>
          <w:rPr>
            <w:rStyle w:val="a4"/>
          </w:rPr>
          <w:t>частью 7 статьи 36</w:t>
        </w:r>
      </w:hyperlink>
      <w:r>
        <w:rPr>
          <w:rFonts w:ascii="Times New Roman" w:hAnsi="Times New Roman" w:cs="Times New Roman"/>
          <w:color w:val="C00000"/>
          <w:sz w:val="24"/>
          <w:szCs w:val="24"/>
          <w:lang w:eastAsia="en-US"/>
        </w:rPr>
        <w:t xml:space="preserve"> Градостроительного кодекса РФ требованиям к назначению, параметрам и размещению объекта капитального строительства на указанном земельном участке.</w:t>
      </w:r>
    </w:p>
    <w:p w:rsidR="009513C6" w:rsidRDefault="009513C6">
      <w:pPr>
        <w:spacing w:after="0" w:line="100" w:lineRule="atLeast"/>
        <w:ind w:firstLine="709"/>
        <w:jc w:val="both"/>
        <w:rPr>
          <w:rFonts w:ascii="Times New Roman" w:hAnsi="Times New Roman"/>
          <w:color w:val="C00000"/>
          <w:sz w:val="24"/>
          <w:szCs w:val="24"/>
        </w:rPr>
      </w:pP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В границах Придорожного сельского поселения разрешение на строительство выдается уполномоченным органом в области архитектуры и градостроительства в соответствии с федеральным законом от 06.10.2003 №131-ФЗ (ред. от 07.06.2017) "Об общих принципах организации местного самоуправления в Российской Федерации" (с изм. и доп., вступ. в силу с 28.06.2017).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Исключениями являются случаи, определенные п.6 статьи 51 Градостроительного кодекса РФ, когда выдача разрешений на строительство осуществляется федеральным органом исполнительной власти, органом исполнительной власти субъекта Российской Федерации.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3. Застройщик утверждает проектную документацию.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dst100804" w:history="1">
        <w:r>
          <w:rPr>
            <w:rStyle w:val="a4"/>
          </w:rPr>
          <w:t>частями 4</w:t>
        </w:r>
      </w:hyperlink>
      <w:r>
        <w:rPr>
          <w:rFonts w:ascii="Times New Roman" w:hAnsi="Times New Roman"/>
          <w:color w:val="C00000"/>
          <w:sz w:val="24"/>
          <w:szCs w:val="24"/>
        </w:rPr>
        <w:t> - </w:t>
      </w:r>
      <w:hyperlink w:anchor="dst100806" w:history="1">
        <w:r>
          <w:rPr>
            <w:rStyle w:val="a4"/>
          </w:rPr>
          <w:t>6</w:t>
        </w:r>
      </w:hyperlink>
      <w:r>
        <w:rPr>
          <w:rFonts w:ascii="Times New Roman" w:hAnsi="Times New Roman"/>
          <w:color w:val="C00000"/>
          <w:sz w:val="24"/>
          <w:szCs w:val="24"/>
        </w:rPr>
        <w:t> статьи 51 Градостроительного Кодекса РФ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dst100804" w:history="1">
        <w:r>
          <w:rPr>
            <w:rStyle w:val="a4"/>
          </w:rPr>
          <w:t>частями 4</w:t>
        </w:r>
      </w:hyperlink>
      <w:r>
        <w:rPr>
          <w:rFonts w:ascii="Times New Roman" w:hAnsi="Times New Roman"/>
          <w:color w:val="C00000"/>
          <w:sz w:val="24"/>
          <w:szCs w:val="24"/>
        </w:rPr>
        <w:t> - </w:t>
      </w:r>
      <w:hyperlink w:anchor="dst100806" w:history="1">
        <w:r>
          <w:rPr>
            <w:rStyle w:val="a4"/>
          </w:rPr>
          <w:t>6</w:t>
        </w:r>
      </w:hyperlink>
      <w:r>
        <w:rPr>
          <w:rFonts w:ascii="Times New Roman" w:hAnsi="Times New Roman"/>
          <w:color w:val="C00000"/>
          <w:sz w:val="24"/>
          <w:szCs w:val="24"/>
        </w:rPr>
        <w:t> статьи 51 Градостроительного Кодекса РФ федеральным органом исполнительной власти, органом исполнительной власти субъекта Российской Федерации, органом местного самоуправления.</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4. Перечень прилагающихся к указанному заявлению о выдачи разрешения на строительство документов устанавливается п.7 статьи 51 Градостроительного Кодекса РФ.</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5. Порядок направления документов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6. Специалист по хозяйственному обеспечению градостроительной деятельности в течение десяти дней со дня получения заявления о выдаче разрешения на строительство: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проводит проверку наличия и надлежащего оформления документов, прилагаемых к заявлению;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выдает разрешение на строительство либо отказывает в выдаче такого разрешения с указанием причин отказа.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7. Специалист по хозяйственному обеспечению градостроительной деятельности по заявлению застройщика может выдать разрешение на отдельные этапы строительства, реконструкции.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8. Отказ в выдаче разрешения на строительство может быть обжалован застройщиком в судебном порядке.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9. Разрешения на строительство выдаются бесплатно.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10. Форма разрешения на строительство устанавливается Правительством Российской Федерации.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11.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w:anchor="Par2491" w:history="1">
        <w:r>
          <w:rPr>
            <w:rStyle w:val="a4"/>
          </w:rPr>
          <w:t>пунктами 2</w:t>
        </w:r>
      </w:hyperlink>
      <w:r>
        <w:rPr>
          <w:rFonts w:ascii="Times New Roman" w:hAnsi="Times New Roman"/>
          <w:color w:val="C00000"/>
          <w:sz w:val="24"/>
          <w:szCs w:val="24"/>
        </w:rPr>
        <w:t xml:space="preserve">, </w:t>
      </w:r>
      <w:hyperlink w:anchor="Par2502" w:history="1">
        <w:r>
          <w:rPr>
            <w:rStyle w:val="a4"/>
          </w:rPr>
          <w:t>8</w:t>
        </w:r>
      </w:hyperlink>
      <w:r>
        <w:rPr>
          <w:rFonts w:ascii="Times New Roman" w:hAnsi="Times New Roman"/>
          <w:color w:val="C00000"/>
          <w:sz w:val="24"/>
          <w:szCs w:val="24"/>
        </w:rPr>
        <w:t xml:space="preserve"> - 10 и </w:t>
      </w:r>
      <w:hyperlink w:anchor="Par2512" w:history="1">
        <w:r>
          <w:rPr>
            <w:rStyle w:val="a4"/>
          </w:rPr>
          <w:t>11.1 части 12 статьи 48</w:t>
        </w:r>
      </w:hyperlink>
      <w:r>
        <w:rPr>
          <w:rFonts w:ascii="Times New Roman" w:hAnsi="Times New Roman"/>
          <w:color w:val="C00000"/>
          <w:sz w:val="24"/>
          <w:szCs w:val="24"/>
        </w:rPr>
        <w:t xml:space="preserve"> Градостроительного Кодекса,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w:anchor="Par2493" w:history="1">
        <w:r>
          <w:rPr>
            <w:rStyle w:val="a4"/>
          </w:rPr>
          <w:t>пунктом 3 части 12 статьи 48</w:t>
        </w:r>
      </w:hyperlink>
      <w:r>
        <w:rPr>
          <w:rFonts w:ascii="Times New Roman" w:hAnsi="Times New Roman"/>
          <w:color w:val="C00000"/>
          <w:sz w:val="24"/>
          <w:szCs w:val="24"/>
        </w:rPr>
        <w:t xml:space="preserve"> Градостроительного Кодекса раздел проектной документации объекта капитального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12.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13.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dst330" w:history="1">
        <w:r>
          <w:rPr>
            <w:rStyle w:val="a4"/>
          </w:rPr>
          <w:t>частью 21.1</w:t>
        </w:r>
      </w:hyperlink>
      <w:r>
        <w:rPr>
          <w:rFonts w:ascii="Times New Roman" w:hAnsi="Times New Roman"/>
          <w:color w:val="C00000"/>
          <w:sz w:val="24"/>
          <w:szCs w:val="24"/>
        </w:rPr>
        <w:t> статьи 51 Градостроительного Кодекса РФ.</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14.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 </w:t>
      </w:r>
    </w:p>
    <w:p w:rsidR="009513C6" w:rsidRDefault="009513C6">
      <w:pPr>
        <w:pStyle w:val="2"/>
        <w:spacing w:after="100" w:line="100" w:lineRule="atLeast"/>
        <w:ind w:left="0" w:firstLine="709"/>
        <w:jc w:val="both"/>
        <w:rPr>
          <w:rFonts w:ascii="Times New Roman" w:hAnsi="Times New Roman"/>
          <w:color w:val="00B050"/>
          <w:sz w:val="24"/>
          <w:szCs w:val="24"/>
        </w:rPr>
      </w:pPr>
      <w:bookmarkStart w:id="418" w:name="_Toc387084745"/>
      <w:bookmarkStart w:id="419" w:name="_Toc486600012"/>
      <w:bookmarkStart w:id="420" w:name="_Toc536808448"/>
      <w:bookmarkStart w:id="421" w:name="_Toc2849235"/>
      <w:bookmarkStart w:id="422" w:name="__RefHeading__12874_1272044668"/>
      <w:bookmarkEnd w:id="422"/>
      <w:r>
        <w:rPr>
          <w:rFonts w:ascii="Times New Roman" w:hAnsi="Times New Roman"/>
          <w:color w:val="00B050"/>
          <w:sz w:val="24"/>
          <w:szCs w:val="24"/>
        </w:rPr>
        <w:t>Статья 42.1. Уведомление о планируемых строительстве или реконструкции объекта индивидуального жилищного строительства или садового дома</w:t>
      </w:r>
      <w:bookmarkEnd w:id="420"/>
      <w:bookmarkEnd w:id="421"/>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9513C6" w:rsidRDefault="009513C6">
      <w:pPr>
        <w:spacing w:after="0" w:line="100" w:lineRule="atLeast"/>
        <w:ind w:firstLine="709"/>
        <w:jc w:val="both"/>
        <w:rPr>
          <w:rFonts w:ascii="Times New Roman" w:hAnsi="Times New Roman"/>
          <w:color w:val="00B050"/>
          <w:sz w:val="24"/>
          <w:szCs w:val="24"/>
        </w:rPr>
      </w:pPr>
      <w:bookmarkStart w:id="423" w:name="dst2581"/>
      <w:bookmarkEnd w:id="423"/>
      <w:r>
        <w:rPr>
          <w:rFonts w:ascii="Times New Roman" w:hAnsi="Times New Roman"/>
          <w:color w:val="00B050"/>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9513C6" w:rsidRDefault="009513C6">
      <w:pPr>
        <w:spacing w:after="0" w:line="100" w:lineRule="atLeast"/>
        <w:ind w:firstLine="709"/>
        <w:jc w:val="both"/>
        <w:rPr>
          <w:rFonts w:ascii="Times New Roman" w:hAnsi="Times New Roman"/>
          <w:color w:val="00B050"/>
          <w:sz w:val="24"/>
          <w:szCs w:val="24"/>
        </w:rPr>
      </w:pPr>
      <w:bookmarkStart w:id="424" w:name="dst2582"/>
      <w:bookmarkEnd w:id="424"/>
      <w:r>
        <w:rPr>
          <w:rFonts w:ascii="Times New Roman" w:hAnsi="Times New Roman"/>
          <w:color w:val="00B050"/>
          <w:sz w:val="24"/>
          <w:szCs w:val="24"/>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9513C6" w:rsidRDefault="009513C6">
      <w:pPr>
        <w:spacing w:after="0" w:line="100" w:lineRule="atLeast"/>
        <w:ind w:firstLine="709"/>
        <w:jc w:val="both"/>
        <w:rPr>
          <w:rFonts w:ascii="Times New Roman" w:hAnsi="Times New Roman"/>
          <w:color w:val="00B050"/>
          <w:sz w:val="24"/>
          <w:szCs w:val="24"/>
        </w:rPr>
      </w:pPr>
      <w:bookmarkStart w:id="425" w:name="dst2583"/>
      <w:bookmarkEnd w:id="425"/>
      <w:r>
        <w:rPr>
          <w:rFonts w:ascii="Times New Roman" w:hAnsi="Times New Roman"/>
          <w:color w:val="00B050"/>
          <w:sz w:val="24"/>
          <w:szCs w:val="24"/>
        </w:rPr>
        <w:t>3) кадастровый номер земельного участка (при его наличии), адрес или описание местоположения земельного участка;</w:t>
      </w:r>
    </w:p>
    <w:p w:rsidR="009513C6" w:rsidRDefault="009513C6">
      <w:pPr>
        <w:spacing w:after="0" w:line="100" w:lineRule="atLeast"/>
        <w:ind w:firstLine="709"/>
        <w:jc w:val="both"/>
        <w:rPr>
          <w:rFonts w:ascii="Times New Roman" w:hAnsi="Times New Roman"/>
          <w:color w:val="00B050"/>
          <w:sz w:val="24"/>
          <w:szCs w:val="24"/>
        </w:rPr>
      </w:pPr>
      <w:bookmarkStart w:id="426" w:name="dst2584"/>
      <w:bookmarkEnd w:id="426"/>
      <w:r>
        <w:rPr>
          <w:rFonts w:ascii="Times New Roman" w:hAnsi="Times New Roman"/>
          <w:color w:val="00B050"/>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9513C6" w:rsidRDefault="009513C6">
      <w:pPr>
        <w:spacing w:after="0" w:line="100" w:lineRule="atLeast"/>
        <w:ind w:firstLine="709"/>
        <w:jc w:val="both"/>
        <w:rPr>
          <w:rFonts w:ascii="Times New Roman" w:hAnsi="Times New Roman"/>
          <w:color w:val="00B050"/>
          <w:sz w:val="24"/>
          <w:szCs w:val="24"/>
        </w:rPr>
      </w:pPr>
      <w:bookmarkStart w:id="427" w:name="dst2585"/>
      <w:bookmarkEnd w:id="427"/>
      <w:r>
        <w:rPr>
          <w:rFonts w:ascii="Times New Roman" w:hAnsi="Times New Roman"/>
          <w:color w:val="00B050"/>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9513C6" w:rsidRDefault="009513C6">
      <w:pPr>
        <w:spacing w:after="0" w:line="100" w:lineRule="atLeast"/>
        <w:ind w:firstLine="709"/>
        <w:jc w:val="both"/>
        <w:rPr>
          <w:rFonts w:ascii="Times New Roman" w:hAnsi="Times New Roman"/>
          <w:color w:val="00B050"/>
          <w:sz w:val="24"/>
          <w:szCs w:val="24"/>
        </w:rPr>
      </w:pPr>
      <w:bookmarkStart w:id="428" w:name="dst2586"/>
      <w:bookmarkEnd w:id="428"/>
      <w:r>
        <w:rPr>
          <w:rFonts w:ascii="Times New Roman" w:hAnsi="Times New Roman"/>
          <w:color w:val="00B050"/>
          <w:sz w:val="24"/>
          <w:szCs w:val="24"/>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9513C6" w:rsidRDefault="009513C6">
      <w:pPr>
        <w:spacing w:after="0" w:line="100" w:lineRule="atLeast"/>
        <w:ind w:firstLine="709"/>
        <w:jc w:val="both"/>
        <w:rPr>
          <w:rFonts w:ascii="Times New Roman" w:hAnsi="Times New Roman"/>
          <w:color w:val="00B050"/>
          <w:sz w:val="24"/>
          <w:szCs w:val="24"/>
        </w:rPr>
      </w:pPr>
      <w:bookmarkStart w:id="429" w:name="dst2587"/>
      <w:bookmarkEnd w:id="429"/>
      <w:r>
        <w:rPr>
          <w:rFonts w:ascii="Times New Roman" w:hAnsi="Times New Roman"/>
          <w:color w:val="00B050"/>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9513C6" w:rsidRDefault="009513C6">
      <w:pPr>
        <w:spacing w:after="0" w:line="100" w:lineRule="atLeast"/>
        <w:ind w:firstLine="709"/>
        <w:jc w:val="both"/>
        <w:rPr>
          <w:rFonts w:ascii="Times New Roman" w:hAnsi="Times New Roman"/>
          <w:color w:val="00B050"/>
          <w:sz w:val="24"/>
          <w:szCs w:val="24"/>
        </w:rPr>
      </w:pPr>
      <w:bookmarkStart w:id="430" w:name="dst2588"/>
      <w:bookmarkEnd w:id="430"/>
      <w:r>
        <w:rPr>
          <w:rFonts w:ascii="Times New Roman" w:hAnsi="Times New Roman"/>
          <w:color w:val="00B050"/>
          <w:sz w:val="24"/>
          <w:szCs w:val="24"/>
        </w:rPr>
        <w:t>8) почтовый адрес и (или) адрес электронной почты для связи с застройщиком;</w:t>
      </w:r>
    </w:p>
    <w:p w:rsidR="009513C6" w:rsidRDefault="009513C6">
      <w:pPr>
        <w:spacing w:after="0" w:line="100" w:lineRule="atLeast"/>
        <w:ind w:firstLine="709"/>
        <w:jc w:val="both"/>
        <w:rPr>
          <w:rFonts w:ascii="Times New Roman" w:hAnsi="Times New Roman"/>
          <w:color w:val="00B050"/>
          <w:sz w:val="24"/>
          <w:szCs w:val="24"/>
        </w:rPr>
      </w:pPr>
      <w:bookmarkStart w:id="431" w:name="dst2589"/>
      <w:bookmarkEnd w:id="431"/>
      <w:r>
        <w:rPr>
          <w:rFonts w:ascii="Times New Roman" w:hAnsi="Times New Roman"/>
          <w:color w:val="00B050"/>
          <w:sz w:val="24"/>
          <w:szCs w:val="24"/>
        </w:rPr>
        <w:t>9) способ направления застройщику уведомлений, предусмотренных </w:t>
      </w:r>
      <w:hyperlink w:anchor="dst2601" w:history="1">
        <w:r>
          <w:rPr>
            <w:rStyle w:val="a4"/>
          </w:rPr>
          <w:t>пунктом 2 части 7</w:t>
        </w:r>
      </w:hyperlink>
      <w:r>
        <w:rPr>
          <w:rFonts w:ascii="Times New Roman" w:hAnsi="Times New Roman"/>
          <w:color w:val="00B050"/>
          <w:sz w:val="24"/>
          <w:szCs w:val="24"/>
        </w:rPr>
        <w:t> и </w:t>
      </w:r>
      <w:hyperlink w:anchor="dst2605" w:history="1">
        <w:r>
          <w:rPr>
            <w:rStyle w:val="a4"/>
          </w:rPr>
          <w:t>пунктом 3 части 8</w:t>
        </w:r>
      </w:hyperlink>
      <w:r>
        <w:rPr>
          <w:rFonts w:ascii="Times New Roman" w:hAnsi="Times New Roman"/>
          <w:color w:val="00B050"/>
          <w:sz w:val="24"/>
          <w:szCs w:val="24"/>
        </w:rPr>
        <w:t>настоящей статьи.</w:t>
      </w:r>
    </w:p>
    <w:p w:rsidR="009513C6" w:rsidRDefault="009513C6">
      <w:pPr>
        <w:spacing w:after="0" w:line="100" w:lineRule="atLeast"/>
        <w:ind w:firstLine="709"/>
        <w:jc w:val="both"/>
        <w:rPr>
          <w:rFonts w:ascii="Times New Roman" w:hAnsi="Times New Roman"/>
          <w:color w:val="00B050"/>
          <w:sz w:val="24"/>
          <w:szCs w:val="24"/>
        </w:rPr>
      </w:pPr>
      <w:bookmarkStart w:id="432" w:name="dst2590"/>
      <w:bookmarkEnd w:id="432"/>
      <w:r>
        <w:rPr>
          <w:rFonts w:ascii="Times New Roman" w:hAnsi="Times New Roman"/>
          <w:color w:val="00B050"/>
          <w:sz w:val="24"/>
          <w:szCs w:val="24"/>
        </w:rPr>
        <w:t>2. </w:t>
      </w:r>
      <w:hyperlink w:anchor="dst100017" w:history="1">
        <w:r>
          <w:rPr>
            <w:rStyle w:val="a4"/>
          </w:rPr>
          <w:t>Форма</w:t>
        </w:r>
      </w:hyperlink>
      <w:r>
        <w:rPr>
          <w:rFonts w:ascii="Times New Roman" w:hAnsi="Times New Roman"/>
          <w:color w:val="00B050"/>
          <w:sz w:val="24"/>
          <w:szCs w:val="24"/>
        </w:rPr>
        <w:t>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513C6" w:rsidRDefault="009513C6">
      <w:pPr>
        <w:spacing w:after="0" w:line="100" w:lineRule="atLeast"/>
        <w:ind w:firstLine="709"/>
        <w:jc w:val="both"/>
        <w:rPr>
          <w:rFonts w:ascii="Times New Roman" w:hAnsi="Times New Roman"/>
          <w:color w:val="00B050"/>
          <w:sz w:val="24"/>
          <w:szCs w:val="24"/>
        </w:rPr>
      </w:pPr>
      <w:bookmarkStart w:id="433" w:name="dst2591"/>
      <w:bookmarkEnd w:id="433"/>
      <w:r>
        <w:rPr>
          <w:rFonts w:ascii="Times New Roman" w:hAnsi="Times New Roman"/>
          <w:color w:val="00B050"/>
          <w:sz w:val="24"/>
          <w:szCs w:val="24"/>
        </w:rPr>
        <w:t>3. К уведомлению о планируемом строительстве прилагаются:</w:t>
      </w:r>
    </w:p>
    <w:p w:rsidR="009513C6" w:rsidRDefault="009513C6">
      <w:pPr>
        <w:spacing w:after="0" w:line="100" w:lineRule="atLeast"/>
        <w:ind w:firstLine="709"/>
        <w:jc w:val="both"/>
        <w:rPr>
          <w:rFonts w:ascii="Times New Roman" w:hAnsi="Times New Roman"/>
          <w:color w:val="00B050"/>
          <w:sz w:val="24"/>
          <w:szCs w:val="24"/>
        </w:rPr>
      </w:pPr>
      <w:bookmarkStart w:id="434" w:name="dst2592"/>
      <w:bookmarkEnd w:id="434"/>
      <w:r>
        <w:rPr>
          <w:rFonts w:ascii="Times New Roman" w:hAnsi="Times New Roman"/>
          <w:color w:val="00B050"/>
          <w:sz w:val="24"/>
          <w:szCs w:val="24"/>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513C6" w:rsidRDefault="009513C6">
      <w:pPr>
        <w:spacing w:after="0" w:line="100" w:lineRule="atLeast"/>
        <w:ind w:firstLine="709"/>
        <w:jc w:val="both"/>
        <w:rPr>
          <w:rFonts w:ascii="Times New Roman" w:hAnsi="Times New Roman"/>
          <w:color w:val="00B050"/>
          <w:sz w:val="24"/>
          <w:szCs w:val="24"/>
        </w:rPr>
      </w:pPr>
      <w:bookmarkStart w:id="435" w:name="dst2593"/>
      <w:bookmarkEnd w:id="435"/>
      <w:r>
        <w:rPr>
          <w:rFonts w:ascii="Times New Roman" w:hAnsi="Times New Roman"/>
          <w:color w:val="00B050"/>
          <w:sz w:val="24"/>
          <w:szCs w:val="24"/>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513C6" w:rsidRDefault="009513C6">
      <w:pPr>
        <w:spacing w:after="0" w:line="100" w:lineRule="atLeast"/>
        <w:ind w:firstLine="709"/>
        <w:jc w:val="both"/>
        <w:rPr>
          <w:rFonts w:ascii="Times New Roman" w:hAnsi="Times New Roman"/>
          <w:color w:val="00B050"/>
          <w:sz w:val="24"/>
          <w:szCs w:val="24"/>
        </w:rPr>
      </w:pPr>
      <w:bookmarkStart w:id="436" w:name="dst2594"/>
      <w:bookmarkEnd w:id="436"/>
      <w:r>
        <w:rPr>
          <w:rFonts w:ascii="Times New Roman" w:hAnsi="Times New Roman"/>
          <w:color w:val="00B050"/>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513C6" w:rsidRDefault="009513C6">
      <w:pPr>
        <w:spacing w:after="0" w:line="100" w:lineRule="atLeast"/>
        <w:ind w:firstLine="709"/>
        <w:jc w:val="both"/>
        <w:rPr>
          <w:rFonts w:ascii="Times New Roman" w:hAnsi="Times New Roman"/>
          <w:color w:val="00B050"/>
          <w:sz w:val="24"/>
          <w:szCs w:val="24"/>
        </w:rPr>
      </w:pPr>
      <w:bookmarkStart w:id="437" w:name="dst2595"/>
      <w:bookmarkEnd w:id="437"/>
      <w:r>
        <w:rPr>
          <w:rFonts w:ascii="Times New Roman" w:hAnsi="Times New Roman"/>
          <w:color w:val="00B050"/>
          <w:sz w:val="24"/>
          <w:szCs w:val="24"/>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dst2597" w:history="1">
        <w:r>
          <w:rPr>
            <w:rStyle w:val="a4"/>
          </w:rPr>
          <w:t>частью 5</w:t>
        </w:r>
      </w:hyperlink>
      <w:r>
        <w:rPr>
          <w:rFonts w:ascii="Times New Roman" w:hAnsi="Times New Roman"/>
          <w:color w:val="00B050"/>
          <w:sz w:val="24"/>
          <w:szCs w:val="24"/>
        </w:rPr>
        <w:t>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9513C6" w:rsidRDefault="009513C6">
      <w:pPr>
        <w:spacing w:after="0" w:line="100" w:lineRule="atLeast"/>
        <w:ind w:firstLine="709"/>
        <w:jc w:val="both"/>
        <w:rPr>
          <w:rFonts w:ascii="Times New Roman" w:hAnsi="Times New Roman"/>
          <w:color w:val="00B050"/>
          <w:sz w:val="24"/>
          <w:szCs w:val="24"/>
        </w:rPr>
      </w:pPr>
      <w:bookmarkStart w:id="438" w:name="dst2596"/>
      <w:bookmarkEnd w:id="438"/>
      <w:r>
        <w:rPr>
          <w:rFonts w:ascii="Times New Roman" w:hAnsi="Times New Roman"/>
          <w:color w:val="00B050"/>
          <w:sz w:val="24"/>
          <w:szCs w:val="24"/>
        </w:rPr>
        <w:t>4. Документы (их копии или сведения, содержащиеся в них), указанные в </w:t>
      </w:r>
      <w:hyperlink w:anchor="dst2592" w:history="1">
        <w:r>
          <w:rPr>
            <w:rStyle w:val="a4"/>
          </w:rPr>
          <w:t>пункте 1 части 3</w:t>
        </w:r>
      </w:hyperlink>
      <w:r>
        <w:rPr>
          <w:rFonts w:ascii="Times New Roman" w:hAnsi="Times New Roman"/>
          <w:color w:val="00B050"/>
          <w:sz w:val="24"/>
          <w:szCs w:val="24"/>
        </w:rPr>
        <w:t> настоящей статьи, запрашиваются органами, указанными в </w:t>
      </w:r>
      <w:hyperlink w:anchor="dst2580" w:history="1">
        <w:r>
          <w:rPr>
            <w:rStyle w:val="a4"/>
          </w:rPr>
          <w:t>абзаце первом части 1</w:t>
        </w:r>
      </w:hyperlink>
      <w:r>
        <w:rPr>
          <w:rFonts w:ascii="Times New Roman" w:hAnsi="Times New Roman"/>
          <w:color w:val="00B050"/>
          <w:sz w:val="24"/>
          <w:szCs w:val="24"/>
        </w:rPr>
        <w:t>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dst2580" w:history="1">
        <w:r>
          <w:rPr>
            <w:rStyle w:val="a4"/>
          </w:rPr>
          <w:t>абзаце первом части 1</w:t>
        </w:r>
      </w:hyperlink>
      <w:r>
        <w:rPr>
          <w:rFonts w:ascii="Times New Roman" w:hAnsi="Times New Roman"/>
          <w:color w:val="00B050"/>
          <w:sz w:val="24"/>
          <w:szCs w:val="24"/>
        </w:rPr>
        <w:t> настоящей статьи, документы (их копии или сведения, содержащиеся в них), указанные в </w:t>
      </w:r>
      <w:hyperlink w:anchor="dst2592" w:history="1">
        <w:r>
          <w:rPr>
            <w:rStyle w:val="a4"/>
          </w:rPr>
          <w:t>пункте 1 части 3</w:t>
        </w:r>
      </w:hyperlink>
      <w:r>
        <w:rPr>
          <w:rFonts w:ascii="Times New Roman" w:hAnsi="Times New Roman"/>
          <w:color w:val="00B050"/>
          <w:sz w:val="24"/>
          <w:szCs w:val="24"/>
        </w:rPr>
        <w:t>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9513C6" w:rsidRDefault="009513C6">
      <w:pPr>
        <w:spacing w:after="0" w:line="100" w:lineRule="atLeast"/>
        <w:ind w:firstLine="709"/>
        <w:jc w:val="both"/>
        <w:rPr>
          <w:rFonts w:ascii="Times New Roman" w:hAnsi="Times New Roman"/>
          <w:color w:val="00B050"/>
          <w:sz w:val="24"/>
          <w:szCs w:val="24"/>
        </w:rPr>
      </w:pPr>
      <w:bookmarkStart w:id="439" w:name="dst2597"/>
      <w:bookmarkEnd w:id="439"/>
      <w:r>
        <w:rPr>
          <w:rFonts w:ascii="Times New Roman" w:hAnsi="Times New Roman"/>
          <w:color w:val="00B050"/>
          <w:sz w:val="24"/>
          <w:szCs w:val="24"/>
        </w:rPr>
        <w:t>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anchor="dst0" w:history="1">
        <w:r>
          <w:rPr>
            <w:rStyle w:val="a4"/>
          </w:rPr>
          <w:t>законом</w:t>
        </w:r>
      </w:hyperlink>
      <w:r>
        <w:rPr>
          <w:rFonts w:ascii="Times New Roman" w:hAnsi="Times New Roman"/>
          <w:color w:val="00B050"/>
          <w:sz w:val="24"/>
          <w:szCs w:val="24"/>
        </w:rPr>
        <w:t>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9513C6" w:rsidRDefault="009513C6">
      <w:pPr>
        <w:spacing w:after="0" w:line="100" w:lineRule="atLeast"/>
        <w:ind w:firstLine="709"/>
        <w:jc w:val="both"/>
        <w:rPr>
          <w:rFonts w:ascii="Times New Roman" w:hAnsi="Times New Roman"/>
          <w:color w:val="00B050"/>
          <w:sz w:val="24"/>
          <w:szCs w:val="24"/>
        </w:rPr>
      </w:pPr>
      <w:bookmarkStart w:id="440" w:name="dst2598"/>
      <w:bookmarkEnd w:id="440"/>
      <w:r>
        <w:rPr>
          <w:rFonts w:ascii="Times New Roman" w:hAnsi="Times New Roman"/>
          <w:color w:val="00B050"/>
          <w:sz w:val="24"/>
          <w:szCs w:val="24"/>
        </w:rPr>
        <w:t>6. В случае отсутствия в уведомлении о планируемом строительстве сведений, предусмотренных </w:t>
      </w:r>
      <w:hyperlink w:anchor="dst2580" w:history="1">
        <w:r>
          <w:rPr>
            <w:rStyle w:val="a4"/>
          </w:rPr>
          <w:t>частью 1</w:t>
        </w:r>
      </w:hyperlink>
      <w:r>
        <w:rPr>
          <w:rFonts w:ascii="Times New Roman" w:hAnsi="Times New Roman"/>
          <w:color w:val="00B050"/>
          <w:sz w:val="24"/>
          <w:szCs w:val="24"/>
        </w:rPr>
        <w:t>настоящей статьи, или документов, предусмотренных </w:t>
      </w:r>
      <w:hyperlink w:anchor="dst2593" w:history="1">
        <w:r>
          <w:rPr>
            <w:rStyle w:val="a4"/>
          </w:rPr>
          <w:t>пунктами 2</w:t>
        </w:r>
      </w:hyperlink>
      <w:r>
        <w:rPr>
          <w:rFonts w:ascii="Times New Roman" w:hAnsi="Times New Roman"/>
          <w:color w:val="00B050"/>
          <w:sz w:val="24"/>
          <w:szCs w:val="24"/>
        </w:rPr>
        <w:t> - </w:t>
      </w:r>
      <w:hyperlink w:anchor="dst2595" w:history="1">
        <w:r>
          <w:rPr>
            <w:rStyle w:val="a4"/>
          </w:rPr>
          <w:t>4 части 3</w:t>
        </w:r>
      </w:hyperlink>
      <w:r>
        <w:rPr>
          <w:rFonts w:ascii="Times New Roman" w:hAnsi="Times New Roman"/>
          <w:color w:val="00B050"/>
          <w:sz w:val="24"/>
          <w:szCs w:val="24"/>
        </w:rPr>
        <w:t>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9513C6" w:rsidRDefault="009513C6">
      <w:pPr>
        <w:spacing w:after="0" w:line="100" w:lineRule="atLeast"/>
        <w:ind w:firstLine="709"/>
        <w:jc w:val="both"/>
        <w:rPr>
          <w:rFonts w:ascii="Times New Roman" w:hAnsi="Times New Roman"/>
          <w:color w:val="00B050"/>
          <w:sz w:val="24"/>
          <w:szCs w:val="24"/>
        </w:rPr>
      </w:pPr>
      <w:bookmarkStart w:id="441" w:name="dst2599"/>
      <w:bookmarkEnd w:id="441"/>
      <w:r>
        <w:rPr>
          <w:rFonts w:ascii="Times New Roman" w:hAnsi="Times New Roman"/>
          <w:color w:val="00B050"/>
          <w:sz w:val="24"/>
          <w:szCs w:val="24"/>
        </w:rPr>
        <w:t>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dst2602" w:history="1">
        <w:r>
          <w:rPr>
            <w:rStyle w:val="a4"/>
          </w:rPr>
          <w:t>частью 8</w:t>
        </w:r>
      </w:hyperlink>
      <w:r>
        <w:rPr>
          <w:rFonts w:ascii="Times New Roman" w:hAnsi="Times New Roman"/>
          <w:color w:val="00B050"/>
          <w:sz w:val="24"/>
          <w:szCs w:val="24"/>
        </w:rPr>
        <w:t> настоящей статьи:</w:t>
      </w:r>
    </w:p>
    <w:p w:rsidR="009513C6" w:rsidRDefault="009513C6">
      <w:pPr>
        <w:spacing w:after="0" w:line="100" w:lineRule="atLeast"/>
        <w:ind w:firstLine="709"/>
        <w:jc w:val="both"/>
        <w:rPr>
          <w:rFonts w:ascii="Times New Roman" w:hAnsi="Times New Roman"/>
          <w:color w:val="00B050"/>
          <w:sz w:val="24"/>
          <w:szCs w:val="24"/>
        </w:rPr>
      </w:pPr>
      <w:bookmarkStart w:id="442" w:name="dst2600"/>
      <w:bookmarkEnd w:id="442"/>
      <w:r>
        <w:rPr>
          <w:rFonts w:ascii="Times New Roman" w:hAnsi="Times New Roman"/>
          <w:color w:val="00B050"/>
          <w:sz w:val="24"/>
          <w:szCs w:val="24"/>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9513C6" w:rsidRDefault="009513C6">
      <w:pPr>
        <w:spacing w:after="0" w:line="100" w:lineRule="atLeast"/>
        <w:ind w:firstLine="709"/>
        <w:jc w:val="both"/>
        <w:rPr>
          <w:rFonts w:ascii="Times New Roman" w:hAnsi="Times New Roman"/>
          <w:color w:val="00B050"/>
          <w:sz w:val="24"/>
          <w:szCs w:val="24"/>
        </w:rPr>
      </w:pPr>
      <w:bookmarkStart w:id="443" w:name="dst2601"/>
      <w:bookmarkEnd w:id="443"/>
      <w:r>
        <w:rPr>
          <w:rFonts w:ascii="Times New Roman" w:hAnsi="Times New Roman"/>
          <w:color w:val="00B050"/>
          <w:sz w:val="24"/>
          <w:szCs w:val="24"/>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anchor="dst0" w:history="1">
        <w:r>
          <w:rPr>
            <w:rStyle w:val="a4"/>
          </w:rPr>
          <w:t>Формы</w:t>
        </w:r>
      </w:hyperlink>
      <w:r>
        <w:rPr>
          <w:rFonts w:ascii="Times New Roman" w:hAnsi="Times New Roman"/>
          <w:color w:val="00B050"/>
          <w:sz w:val="24"/>
          <w:szCs w:val="24"/>
        </w:rPr>
        <w:t>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513C6" w:rsidRDefault="009513C6">
      <w:pPr>
        <w:spacing w:after="0" w:line="100" w:lineRule="atLeast"/>
        <w:ind w:firstLine="709"/>
        <w:jc w:val="both"/>
        <w:rPr>
          <w:rFonts w:ascii="Times New Roman" w:hAnsi="Times New Roman"/>
          <w:color w:val="00B050"/>
          <w:sz w:val="24"/>
          <w:szCs w:val="24"/>
        </w:rPr>
      </w:pPr>
      <w:bookmarkStart w:id="444" w:name="dst2602"/>
      <w:bookmarkEnd w:id="444"/>
      <w:r>
        <w:rPr>
          <w:rFonts w:ascii="Times New Roman" w:hAnsi="Times New Roman"/>
          <w:color w:val="00B050"/>
          <w:sz w:val="24"/>
          <w:szCs w:val="24"/>
        </w:rP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9513C6" w:rsidRDefault="009513C6">
      <w:pPr>
        <w:spacing w:after="0" w:line="100" w:lineRule="atLeast"/>
        <w:ind w:firstLine="709"/>
        <w:jc w:val="both"/>
        <w:rPr>
          <w:rFonts w:ascii="Times New Roman" w:hAnsi="Times New Roman"/>
          <w:color w:val="00B050"/>
          <w:sz w:val="24"/>
          <w:szCs w:val="24"/>
        </w:rPr>
      </w:pPr>
      <w:bookmarkStart w:id="445" w:name="dst2603"/>
      <w:bookmarkEnd w:id="445"/>
      <w:r>
        <w:rPr>
          <w:rFonts w:ascii="Times New Roman" w:hAnsi="Times New Roman"/>
          <w:color w:val="00B050"/>
          <w:sz w:val="24"/>
          <w:szCs w:val="24"/>
        </w:rPr>
        <w:t>1) в срок не более чем три рабочих дня со дня поступления этого уведомления при отсутствии оснований для его возврата, предусмотренных </w:t>
      </w:r>
      <w:hyperlink w:anchor="dst2598" w:history="1">
        <w:r>
          <w:rPr>
            <w:rStyle w:val="a4"/>
          </w:rPr>
          <w:t>частью 6</w:t>
        </w:r>
      </w:hyperlink>
      <w:r>
        <w:rPr>
          <w:rFonts w:ascii="Times New Roman" w:hAnsi="Times New Roman"/>
          <w:color w:val="00B050"/>
          <w:sz w:val="24"/>
          <w:szCs w:val="24"/>
        </w:rPr>
        <w:t>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9513C6" w:rsidRDefault="009513C6">
      <w:pPr>
        <w:spacing w:after="0" w:line="100" w:lineRule="atLeast"/>
        <w:ind w:firstLine="709"/>
        <w:jc w:val="both"/>
        <w:rPr>
          <w:rFonts w:ascii="Times New Roman" w:hAnsi="Times New Roman"/>
          <w:color w:val="00B050"/>
          <w:sz w:val="24"/>
          <w:szCs w:val="24"/>
        </w:rPr>
      </w:pPr>
      <w:bookmarkStart w:id="446" w:name="dst2604"/>
      <w:bookmarkEnd w:id="446"/>
      <w:r>
        <w:rPr>
          <w:rFonts w:ascii="Times New Roman" w:hAnsi="Times New Roman"/>
          <w:color w:val="00B050"/>
          <w:sz w:val="24"/>
          <w:szCs w:val="24"/>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9513C6" w:rsidRDefault="009513C6">
      <w:pPr>
        <w:spacing w:after="0" w:line="100" w:lineRule="atLeast"/>
        <w:ind w:firstLine="709"/>
        <w:jc w:val="both"/>
        <w:rPr>
          <w:rFonts w:ascii="Times New Roman" w:hAnsi="Times New Roman"/>
          <w:color w:val="00B050"/>
          <w:sz w:val="24"/>
          <w:szCs w:val="24"/>
        </w:rPr>
      </w:pPr>
      <w:bookmarkStart w:id="447" w:name="dst2605"/>
      <w:bookmarkEnd w:id="447"/>
      <w:r>
        <w:rPr>
          <w:rFonts w:ascii="Times New Roman" w:hAnsi="Times New Roman"/>
          <w:color w:val="00B050"/>
          <w:sz w:val="24"/>
          <w:szCs w:val="24"/>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dst2601" w:history="1">
        <w:r>
          <w:rPr>
            <w:rStyle w:val="a4"/>
          </w:rPr>
          <w:t>пунктом 2 части 7</w:t>
        </w:r>
      </w:hyperlink>
      <w:r>
        <w:rPr>
          <w:rFonts w:ascii="Times New Roman" w:hAnsi="Times New Roman"/>
          <w:color w:val="00B050"/>
          <w:sz w:val="24"/>
          <w:szCs w:val="24"/>
        </w:rPr>
        <w:t>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513C6" w:rsidRDefault="009513C6">
      <w:pPr>
        <w:spacing w:after="0" w:line="100" w:lineRule="atLeast"/>
        <w:ind w:firstLine="709"/>
        <w:jc w:val="both"/>
        <w:rPr>
          <w:rFonts w:ascii="Times New Roman" w:hAnsi="Times New Roman"/>
          <w:color w:val="00B050"/>
          <w:sz w:val="24"/>
          <w:szCs w:val="24"/>
        </w:rPr>
      </w:pPr>
      <w:bookmarkStart w:id="448" w:name="dst2606"/>
      <w:bookmarkEnd w:id="448"/>
      <w:r>
        <w:rPr>
          <w:rFonts w:ascii="Times New Roman" w:hAnsi="Times New Roman"/>
          <w:color w:val="00B050"/>
          <w:sz w:val="24"/>
          <w:szCs w:val="24"/>
        </w:rPr>
        <w:t>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dst2595" w:history="1">
        <w:r>
          <w:rPr>
            <w:rStyle w:val="a4"/>
          </w:rPr>
          <w:t>пунктом 4 части 3</w:t>
        </w:r>
      </w:hyperlink>
      <w:r>
        <w:rPr>
          <w:rFonts w:ascii="Times New Roman" w:hAnsi="Times New Roman"/>
          <w:color w:val="00B050"/>
          <w:sz w:val="24"/>
          <w:szCs w:val="24"/>
        </w:rPr>
        <w:t>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9513C6" w:rsidRDefault="009513C6">
      <w:pPr>
        <w:spacing w:after="0" w:line="100" w:lineRule="atLeast"/>
        <w:ind w:firstLine="709"/>
        <w:jc w:val="both"/>
        <w:rPr>
          <w:rFonts w:ascii="Times New Roman" w:hAnsi="Times New Roman"/>
          <w:color w:val="00B050"/>
          <w:sz w:val="24"/>
          <w:szCs w:val="24"/>
        </w:rPr>
      </w:pPr>
      <w:bookmarkStart w:id="449" w:name="dst2607"/>
      <w:bookmarkEnd w:id="449"/>
      <w:r>
        <w:rPr>
          <w:rFonts w:ascii="Times New Roman" w:hAnsi="Times New Roman"/>
          <w:color w:val="00B050"/>
          <w:sz w:val="24"/>
          <w:szCs w:val="24"/>
        </w:rP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9513C6" w:rsidRDefault="009513C6">
      <w:pPr>
        <w:spacing w:after="0" w:line="100" w:lineRule="atLeast"/>
        <w:ind w:firstLine="709"/>
        <w:jc w:val="both"/>
        <w:rPr>
          <w:rFonts w:ascii="Times New Roman" w:hAnsi="Times New Roman"/>
          <w:color w:val="00B050"/>
          <w:sz w:val="24"/>
          <w:szCs w:val="24"/>
        </w:rPr>
      </w:pPr>
      <w:bookmarkStart w:id="450" w:name="dst2608"/>
      <w:bookmarkEnd w:id="450"/>
      <w:r>
        <w:rPr>
          <w:rFonts w:ascii="Times New Roman" w:hAnsi="Times New Roman"/>
          <w:color w:val="00B050"/>
          <w:sz w:val="24"/>
          <w:szCs w:val="24"/>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
    <w:p w:rsidR="009513C6" w:rsidRDefault="009513C6">
      <w:pPr>
        <w:spacing w:after="0" w:line="100" w:lineRule="atLeast"/>
        <w:ind w:firstLine="709"/>
        <w:jc w:val="both"/>
        <w:rPr>
          <w:rFonts w:ascii="Times New Roman" w:hAnsi="Times New Roman"/>
          <w:color w:val="00B050"/>
          <w:sz w:val="24"/>
          <w:szCs w:val="24"/>
        </w:rPr>
      </w:pPr>
      <w:bookmarkStart w:id="451" w:name="dst2609"/>
      <w:bookmarkEnd w:id="451"/>
      <w:r>
        <w:rPr>
          <w:rFonts w:ascii="Times New Roman" w:hAnsi="Times New Roman"/>
          <w:color w:val="00B050"/>
          <w:sz w:val="24"/>
          <w:szCs w:val="24"/>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513C6" w:rsidRDefault="009513C6">
      <w:pPr>
        <w:spacing w:after="0" w:line="100" w:lineRule="atLeast"/>
        <w:ind w:firstLine="709"/>
        <w:jc w:val="both"/>
        <w:rPr>
          <w:rFonts w:ascii="Times New Roman" w:hAnsi="Times New Roman"/>
          <w:color w:val="00B050"/>
          <w:sz w:val="24"/>
          <w:szCs w:val="24"/>
        </w:rPr>
      </w:pPr>
      <w:bookmarkStart w:id="452" w:name="dst2610"/>
      <w:bookmarkEnd w:id="452"/>
      <w:r>
        <w:rPr>
          <w:rFonts w:ascii="Times New Roman" w:hAnsi="Times New Roman"/>
          <w:color w:val="00B050"/>
          <w:sz w:val="24"/>
          <w:szCs w:val="24"/>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9513C6" w:rsidRDefault="009513C6">
      <w:pPr>
        <w:spacing w:after="0" w:line="100" w:lineRule="atLeast"/>
        <w:ind w:firstLine="709"/>
        <w:jc w:val="both"/>
        <w:rPr>
          <w:rFonts w:ascii="Times New Roman" w:hAnsi="Times New Roman"/>
          <w:color w:val="00B050"/>
          <w:sz w:val="24"/>
          <w:szCs w:val="24"/>
        </w:rPr>
      </w:pPr>
      <w:bookmarkStart w:id="453" w:name="dst2611"/>
      <w:bookmarkEnd w:id="453"/>
      <w:r>
        <w:rPr>
          <w:rFonts w:ascii="Times New Roman" w:hAnsi="Times New Roman"/>
          <w:color w:val="00B050"/>
          <w:sz w:val="24"/>
          <w:szCs w:val="24"/>
        </w:rPr>
        <w:t>4) в срок, указанный в </w:t>
      </w:r>
      <w:hyperlink w:anchor="dst2606" w:history="1">
        <w:r>
          <w:rPr>
            <w:rStyle w:val="a4"/>
          </w:rPr>
          <w:t>части 9</w:t>
        </w:r>
      </w:hyperlink>
      <w:r>
        <w:rPr>
          <w:rFonts w:ascii="Times New Roman" w:hAnsi="Times New Roman"/>
          <w:color w:val="00B050"/>
          <w:sz w:val="24"/>
          <w:szCs w:val="24"/>
        </w:rPr>
        <w:t>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513C6" w:rsidRDefault="009513C6">
      <w:pPr>
        <w:spacing w:after="0" w:line="100" w:lineRule="atLeast"/>
        <w:ind w:firstLine="709"/>
        <w:jc w:val="both"/>
        <w:rPr>
          <w:rFonts w:ascii="Times New Roman" w:hAnsi="Times New Roman"/>
          <w:color w:val="00B050"/>
          <w:sz w:val="24"/>
          <w:szCs w:val="24"/>
        </w:rPr>
      </w:pPr>
      <w:bookmarkStart w:id="454" w:name="dst2612"/>
      <w:bookmarkEnd w:id="454"/>
      <w:r>
        <w:rPr>
          <w:rFonts w:ascii="Times New Roman" w:hAnsi="Times New Roman"/>
          <w:color w:val="00B050"/>
          <w:sz w:val="24"/>
          <w:szCs w:val="24"/>
        </w:rPr>
        <w:t>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dst2611" w:history="1">
        <w:r>
          <w:rPr>
            <w:rStyle w:val="a4"/>
          </w:rPr>
          <w:t>пунктом 4 части 10</w:t>
        </w:r>
      </w:hyperlink>
      <w:r>
        <w:rPr>
          <w:rFonts w:ascii="Times New Roman" w:hAnsi="Times New Roman"/>
          <w:color w:val="00B050"/>
          <w:sz w:val="24"/>
          <w:szCs w:val="24"/>
        </w:rPr>
        <w:t>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513C6" w:rsidRDefault="009513C6">
      <w:pPr>
        <w:spacing w:after="0" w:line="100" w:lineRule="atLeast"/>
        <w:ind w:firstLine="709"/>
        <w:jc w:val="both"/>
        <w:rPr>
          <w:rFonts w:ascii="Times New Roman" w:hAnsi="Times New Roman"/>
          <w:color w:val="00B050"/>
          <w:sz w:val="24"/>
          <w:szCs w:val="24"/>
        </w:rPr>
      </w:pPr>
      <w:bookmarkStart w:id="455" w:name="dst2613"/>
      <w:bookmarkEnd w:id="455"/>
      <w:r>
        <w:rPr>
          <w:rFonts w:ascii="Times New Roman" w:hAnsi="Times New Roman"/>
          <w:color w:val="00B050"/>
          <w:sz w:val="24"/>
          <w:szCs w:val="24"/>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dst2599" w:history="1">
        <w:r>
          <w:rPr>
            <w:rStyle w:val="a4"/>
          </w:rPr>
          <w:t>части 7</w:t>
        </w:r>
      </w:hyperlink>
      <w:r>
        <w:rPr>
          <w:rFonts w:ascii="Times New Roman" w:hAnsi="Times New Roman"/>
          <w:color w:val="00B050"/>
          <w:sz w:val="24"/>
          <w:szCs w:val="24"/>
        </w:rPr>
        <w:t> или </w:t>
      </w:r>
      <w:hyperlink w:anchor="dst2605" w:history="1">
        <w:r>
          <w:rPr>
            <w:rStyle w:val="a4"/>
          </w:rPr>
          <w:t>пункте 3 части 8</w:t>
        </w:r>
      </w:hyperlink>
      <w:r>
        <w:rPr>
          <w:rFonts w:ascii="Times New Roman" w:hAnsi="Times New Roman"/>
          <w:color w:val="00B050"/>
          <w:sz w:val="24"/>
          <w:szCs w:val="24"/>
        </w:rPr>
        <w:t>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513C6" w:rsidRDefault="009513C6">
      <w:pPr>
        <w:spacing w:after="0" w:line="100" w:lineRule="atLeast"/>
        <w:ind w:firstLine="709"/>
        <w:jc w:val="both"/>
        <w:rPr>
          <w:rFonts w:ascii="Times New Roman" w:hAnsi="Times New Roman"/>
          <w:color w:val="00B050"/>
          <w:sz w:val="24"/>
          <w:szCs w:val="24"/>
        </w:rPr>
      </w:pPr>
      <w:bookmarkStart w:id="456" w:name="dst2614"/>
      <w:bookmarkEnd w:id="456"/>
      <w:r>
        <w:rPr>
          <w:rFonts w:ascii="Times New Roman" w:hAnsi="Times New Roman"/>
          <w:color w:val="00B050"/>
          <w:sz w:val="24"/>
          <w:szCs w:val="24"/>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dst2608" w:history="1">
        <w:r>
          <w:rPr>
            <w:rStyle w:val="a4"/>
          </w:rPr>
          <w:t>пунктом 1 части 10</w:t>
        </w:r>
      </w:hyperlink>
      <w:r>
        <w:rPr>
          <w:rFonts w:ascii="Times New Roman" w:hAnsi="Times New Roman"/>
          <w:color w:val="00B050"/>
          <w:sz w:val="24"/>
          <w:szCs w:val="24"/>
        </w:rPr>
        <w:t> настоящей статьи;</w:t>
      </w:r>
    </w:p>
    <w:p w:rsidR="009513C6" w:rsidRDefault="009513C6">
      <w:pPr>
        <w:spacing w:after="0" w:line="100" w:lineRule="atLeast"/>
        <w:ind w:firstLine="709"/>
        <w:jc w:val="both"/>
        <w:rPr>
          <w:rFonts w:ascii="Times New Roman" w:hAnsi="Times New Roman"/>
          <w:color w:val="00B050"/>
          <w:sz w:val="24"/>
          <w:szCs w:val="24"/>
        </w:rPr>
      </w:pPr>
      <w:bookmarkStart w:id="457" w:name="dst2615"/>
      <w:bookmarkEnd w:id="457"/>
      <w:r>
        <w:rPr>
          <w:rFonts w:ascii="Times New Roman" w:hAnsi="Times New Roman"/>
          <w:color w:val="00B050"/>
          <w:sz w:val="24"/>
          <w:szCs w:val="24"/>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dst2609" w:history="1">
        <w:r>
          <w:rPr>
            <w:rStyle w:val="a4"/>
          </w:rPr>
          <w:t>пунктом 2</w:t>
        </w:r>
      </w:hyperlink>
      <w:r>
        <w:rPr>
          <w:rFonts w:ascii="Times New Roman" w:hAnsi="Times New Roman"/>
          <w:color w:val="00B050"/>
          <w:sz w:val="24"/>
          <w:szCs w:val="24"/>
        </w:rPr>
        <w:t> или </w:t>
      </w:r>
      <w:hyperlink w:anchor="dst2610" w:history="1">
        <w:r>
          <w:rPr>
            <w:rStyle w:val="a4"/>
          </w:rPr>
          <w:t>3 части 10</w:t>
        </w:r>
      </w:hyperlink>
      <w:r>
        <w:rPr>
          <w:rFonts w:ascii="Times New Roman" w:hAnsi="Times New Roman"/>
          <w:color w:val="00B050"/>
          <w:sz w:val="24"/>
          <w:szCs w:val="24"/>
        </w:rPr>
        <w:t> настоящей статьи;</w:t>
      </w:r>
    </w:p>
    <w:p w:rsidR="009513C6" w:rsidRDefault="009513C6">
      <w:pPr>
        <w:spacing w:after="0" w:line="100" w:lineRule="atLeast"/>
        <w:ind w:firstLine="709"/>
        <w:jc w:val="both"/>
        <w:rPr>
          <w:rFonts w:ascii="Times New Roman" w:hAnsi="Times New Roman"/>
          <w:color w:val="00B050"/>
          <w:sz w:val="24"/>
          <w:szCs w:val="24"/>
        </w:rPr>
      </w:pPr>
      <w:bookmarkStart w:id="458" w:name="dst2616"/>
      <w:bookmarkEnd w:id="458"/>
      <w:r>
        <w:rPr>
          <w:rFonts w:ascii="Times New Roman" w:hAnsi="Times New Roman"/>
          <w:color w:val="00B050"/>
          <w:sz w:val="24"/>
          <w:szCs w:val="24"/>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dst2611" w:history="1">
        <w:r>
          <w:rPr>
            <w:rStyle w:val="a4"/>
          </w:rPr>
          <w:t>пунктом 4 части 10</w:t>
        </w:r>
      </w:hyperlink>
      <w:r>
        <w:rPr>
          <w:rFonts w:ascii="Times New Roman" w:hAnsi="Times New Roman"/>
          <w:color w:val="00B050"/>
          <w:sz w:val="24"/>
          <w:szCs w:val="24"/>
        </w:rPr>
        <w:t> настоящей статьи.</w:t>
      </w:r>
    </w:p>
    <w:p w:rsidR="009513C6" w:rsidRDefault="009513C6">
      <w:pPr>
        <w:spacing w:after="0" w:line="100" w:lineRule="atLeast"/>
        <w:ind w:firstLine="709"/>
        <w:jc w:val="both"/>
        <w:rPr>
          <w:rFonts w:ascii="Times New Roman" w:hAnsi="Times New Roman"/>
          <w:color w:val="00B050"/>
          <w:sz w:val="24"/>
          <w:szCs w:val="24"/>
        </w:rPr>
      </w:pPr>
      <w:bookmarkStart w:id="459" w:name="dst2617"/>
      <w:bookmarkEnd w:id="459"/>
      <w:r>
        <w:rPr>
          <w:rFonts w:ascii="Times New Roman" w:hAnsi="Times New Roman"/>
          <w:color w:val="00B050"/>
          <w:sz w:val="24"/>
          <w:szCs w:val="24"/>
        </w:rPr>
        <w:t>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dst2599" w:history="1">
        <w:r>
          <w:rPr>
            <w:rStyle w:val="a4"/>
          </w:rPr>
          <w:t>частью 7</w:t>
        </w:r>
      </w:hyperlink>
      <w:r>
        <w:rPr>
          <w:rFonts w:ascii="Times New Roman" w:hAnsi="Times New Roman"/>
          <w:color w:val="00B050"/>
          <w:sz w:val="24"/>
          <w:szCs w:val="24"/>
        </w:rPr>
        <w:t> или </w:t>
      </w:r>
      <w:hyperlink w:anchor="dst2605" w:history="1">
        <w:r>
          <w:rPr>
            <w:rStyle w:val="a4"/>
          </w:rPr>
          <w:t>пунктом 3 части 8</w:t>
        </w:r>
      </w:hyperlink>
      <w:r>
        <w:rPr>
          <w:rFonts w:ascii="Times New Roman" w:hAnsi="Times New Roman"/>
          <w:color w:val="00B050"/>
          <w:sz w:val="24"/>
          <w:szCs w:val="24"/>
        </w:rPr>
        <w:t>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dst2580" w:history="1">
        <w:r>
          <w:rPr>
            <w:rStyle w:val="a4"/>
          </w:rPr>
          <w:t>частью 1</w:t>
        </w:r>
      </w:hyperlink>
      <w:r>
        <w:rPr>
          <w:rFonts w:ascii="Times New Roman" w:hAnsi="Times New Roman"/>
          <w:color w:val="00B050"/>
          <w:sz w:val="24"/>
          <w:szCs w:val="24"/>
        </w:rPr>
        <w:t>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dst331" w:history="1">
        <w:r>
          <w:rPr>
            <w:rStyle w:val="a4"/>
          </w:rPr>
          <w:t>пунктами 1</w:t>
        </w:r>
      </w:hyperlink>
      <w:r>
        <w:rPr>
          <w:rFonts w:ascii="Times New Roman" w:hAnsi="Times New Roman"/>
          <w:color w:val="00B050"/>
          <w:sz w:val="24"/>
          <w:szCs w:val="24"/>
        </w:rPr>
        <w:t> - </w:t>
      </w:r>
      <w:hyperlink w:anchor="dst333" w:history="1">
        <w:r>
          <w:rPr>
            <w:rStyle w:val="a4"/>
          </w:rPr>
          <w:t>3 части 21.1 статьи 51</w:t>
        </w:r>
      </w:hyperlink>
      <w:r>
        <w:rPr>
          <w:rFonts w:ascii="Times New Roman" w:hAnsi="Times New Roman"/>
          <w:color w:val="00B050"/>
          <w:sz w:val="24"/>
          <w:szCs w:val="24"/>
        </w:rPr>
        <w:t> Градостроительного Кодекса. При этом направление нового уведомления о планируемом строительстве не требуется.</w:t>
      </w:r>
    </w:p>
    <w:p w:rsidR="009513C6" w:rsidRDefault="009513C6">
      <w:pPr>
        <w:spacing w:after="0" w:line="100" w:lineRule="atLeast"/>
        <w:ind w:firstLine="709"/>
        <w:jc w:val="both"/>
        <w:rPr>
          <w:rFonts w:ascii="Times New Roman" w:hAnsi="Times New Roman"/>
          <w:color w:val="00B050"/>
          <w:sz w:val="24"/>
          <w:szCs w:val="24"/>
        </w:rPr>
      </w:pPr>
      <w:bookmarkStart w:id="460" w:name="dst2618"/>
      <w:bookmarkEnd w:id="460"/>
      <w:r>
        <w:rPr>
          <w:rFonts w:ascii="Times New Roman" w:hAnsi="Times New Roman"/>
          <w:color w:val="00B050"/>
          <w:sz w:val="24"/>
          <w:szCs w:val="24"/>
        </w:rPr>
        <w:t>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dst2580" w:history="1">
        <w:r>
          <w:rPr>
            <w:rStyle w:val="a4"/>
          </w:rPr>
          <w:t>части 1</w:t>
        </w:r>
      </w:hyperlink>
      <w:r>
        <w:rPr>
          <w:rFonts w:ascii="Times New Roman" w:hAnsi="Times New Roman"/>
          <w:color w:val="00B050"/>
          <w:sz w:val="24"/>
          <w:szCs w:val="24"/>
        </w:rPr>
        <w:t>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dst2596" w:history="1">
        <w:r>
          <w:rPr>
            <w:rStyle w:val="a4"/>
          </w:rPr>
          <w:t>частями 4</w:t>
        </w:r>
      </w:hyperlink>
      <w:r>
        <w:rPr>
          <w:rFonts w:ascii="Times New Roman" w:hAnsi="Times New Roman"/>
          <w:color w:val="00B050"/>
          <w:sz w:val="24"/>
          <w:szCs w:val="24"/>
        </w:rPr>
        <w:t> - </w:t>
      </w:r>
      <w:hyperlink w:anchor="dst2617" w:history="1">
        <w:r>
          <w:rPr>
            <w:rStyle w:val="a4"/>
          </w:rPr>
          <w:t>13</w:t>
        </w:r>
      </w:hyperlink>
      <w:r>
        <w:rPr>
          <w:rFonts w:ascii="Times New Roman" w:hAnsi="Times New Roman"/>
          <w:color w:val="00B050"/>
          <w:sz w:val="24"/>
          <w:szCs w:val="24"/>
        </w:rPr>
        <w:t> настоящей статьи. </w:t>
      </w:r>
      <w:hyperlink w:anchor="dst100105" w:history="1">
        <w:r>
          <w:rPr>
            <w:rStyle w:val="a4"/>
          </w:rPr>
          <w:t>Форма</w:t>
        </w:r>
      </w:hyperlink>
      <w:r>
        <w:rPr>
          <w:rFonts w:ascii="Times New Roman" w:hAnsi="Times New Roman"/>
          <w:color w:val="00B050"/>
          <w:sz w:val="24"/>
          <w:szCs w:val="24"/>
        </w:rPr>
        <w:t>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513C6" w:rsidRDefault="009513C6">
      <w:pPr>
        <w:spacing w:after="0" w:line="100" w:lineRule="atLeast"/>
        <w:ind w:firstLine="709"/>
        <w:jc w:val="both"/>
        <w:rPr>
          <w:rFonts w:ascii="Times New Roman" w:hAnsi="Times New Roman"/>
          <w:color w:val="00B050"/>
          <w:sz w:val="24"/>
          <w:szCs w:val="24"/>
        </w:rPr>
      </w:pPr>
      <w:bookmarkStart w:id="461" w:name="dst2619"/>
      <w:bookmarkEnd w:id="461"/>
      <w:r>
        <w:rPr>
          <w:rFonts w:ascii="Times New Roman" w:hAnsi="Times New Roman"/>
          <w:color w:val="00B050"/>
          <w:sz w:val="24"/>
          <w:szCs w:val="24"/>
        </w:rPr>
        <w:t>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dst2599" w:history="1">
        <w:r>
          <w:rPr>
            <w:rStyle w:val="a4"/>
          </w:rPr>
          <w:t>частью 7</w:t>
        </w:r>
      </w:hyperlink>
      <w:r>
        <w:rPr>
          <w:rFonts w:ascii="Times New Roman" w:hAnsi="Times New Roman"/>
          <w:color w:val="00B050"/>
          <w:sz w:val="24"/>
          <w:szCs w:val="24"/>
        </w:rPr>
        <w:t> или </w:t>
      </w:r>
      <w:hyperlink w:anchor="dst2605" w:history="1">
        <w:r>
          <w:rPr>
            <w:rStyle w:val="a4"/>
          </w:rPr>
          <w:t>пунктом 3 части 8</w:t>
        </w:r>
      </w:hyperlink>
      <w:r>
        <w:rPr>
          <w:rFonts w:ascii="Times New Roman" w:hAnsi="Times New Roman"/>
          <w:color w:val="00B050"/>
          <w:sz w:val="24"/>
          <w:szCs w:val="24"/>
        </w:rPr>
        <w:t>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dst2599" w:history="1">
        <w:r>
          <w:rPr>
            <w:rStyle w:val="a4"/>
          </w:rPr>
          <w:t>частью 7</w:t>
        </w:r>
      </w:hyperlink>
      <w:r>
        <w:rPr>
          <w:rFonts w:ascii="Times New Roman" w:hAnsi="Times New Roman"/>
          <w:color w:val="00B050"/>
          <w:sz w:val="24"/>
          <w:szCs w:val="24"/>
        </w:rPr>
        <w:t> или </w:t>
      </w:r>
      <w:hyperlink w:anchor="dst2605" w:history="1">
        <w:r>
          <w:rPr>
            <w:rStyle w:val="a4"/>
          </w:rPr>
          <w:t>пунктом 3 части 8</w:t>
        </w:r>
      </w:hyperlink>
      <w:r>
        <w:rPr>
          <w:rFonts w:ascii="Times New Roman" w:hAnsi="Times New Roman"/>
          <w:color w:val="00B050"/>
          <w:sz w:val="24"/>
          <w:szCs w:val="24"/>
        </w:rPr>
        <w:t>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9513C6" w:rsidRDefault="009513C6">
      <w:pPr>
        <w:pStyle w:val="2"/>
        <w:spacing w:before="0" w:line="100" w:lineRule="atLeast"/>
        <w:ind w:left="0" w:firstLine="709"/>
        <w:jc w:val="both"/>
        <w:rPr>
          <w:rFonts w:ascii="Times New Roman" w:hAnsi="Times New Roman"/>
          <w:color w:val="00000A"/>
          <w:sz w:val="24"/>
          <w:szCs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462" w:name="_Toc2849236"/>
      <w:bookmarkStart w:id="463" w:name="__RefHeading__12876_1272044668"/>
      <w:bookmarkEnd w:id="463"/>
      <w:r>
        <w:rPr>
          <w:rFonts w:ascii="Times New Roman" w:hAnsi="Times New Roman"/>
          <w:color w:val="00000A"/>
          <w:sz w:val="24"/>
          <w:szCs w:val="24"/>
        </w:rPr>
        <w:t>Статья 43. Строительство, возведение строений, сооружений в случаях, когда законодательством о градостроительной деятельности не предусмотрена выдача разрешений на строительство</w:t>
      </w:r>
      <w:bookmarkEnd w:id="418"/>
      <w:bookmarkEnd w:id="419"/>
      <w:bookmarkEnd w:id="462"/>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Лица, в случае строительства объектов, для строительства и возведения которых не требуется выдача разрешения на строительство: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обязаны соблюдать:</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а) требования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б) 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при установке киосков, торговых павильонов или иных объектов эскизный проект объекта и проект благоустройства прилегающей территории согласовать с органом уполномоченным в области архитектуры и градостроительства на территории Придорожного сельского поселения;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несут ответственность за несоблюдение указанных в пункте 1 настоящей части настоящей статьи требований.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К зданиям, строениям, сооружениям, строительство, возведение которых не требует выдачи разрешений на строительство, созданным с существенными нарушений требований, установленных пунктом 1 части 1 настоящей статьи, применяются положения статьи 222 Гражданского кодекса РФ о последствиях самовольного строительства.</w:t>
      </w:r>
    </w:p>
    <w:p w:rsidR="009513C6" w:rsidRDefault="009513C6">
      <w:pPr>
        <w:pStyle w:val="2"/>
        <w:spacing w:before="0" w:line="100" w:lineRule="atLeast"/>
        <w:ind w:left="0" w:firstLine="709"/>
        <w:jc w:val="both"/>
        <w:rPr>
          <w:rFonts w:ascii="Times New Roman" w:hAnsi="Times New Roman"/>
          <w:color w:val="00000A"/>
          <w:sz w:val="24"/>
          <w:szCs w:val="24"/>
        </w:rPr>
      </w:pPr>
      <w:bookmarkStart w:id="464" w:name="_Toc387084746"/>
      <w:bookmarkStart w:id="465" w:name="_Toc486600013"/>
    </w:p>
    <w:p w:rsidR="009513C6" w:rsidRDefault="009513C6">
      <w:pPr>
        <w:pStyle w:val="2"/>
        <w:spacing w:before="0" w:line="100" w:lineRule="atLeast"/>
        <w:ind w:left="0" w:firstLine="709"/>
        <w:jc w:val="both"/>
        <w:rPr>
          <w:rFonts w:ascii="Times New Roman" w:hAnsi="Times New Roman"/>
          <w:color w:val="00000A"/>
          <w:sz w:val="24"/>
          <w:szCs w:val="24"/>
        </w:rPr>
      </w:pPr>
      <w:bookmarkStart w:id="466" w:name="_Toc2849237"/>
      <w:bookmarkStart w:id="467" w:name="__RefHeading__12878_1272044668"/>
      <w:bookmarkEnd w:id="467"/>
      <w:r>
        <w:rPr>
          <w:rFonts w:ascii="Times New Roman" w:hAnsi="Times New Roman"/>
          <w:color w:val="00000A"/>
          <w:sz w:val="24"/>
          <w:szCs w:val="24"/>
        </w:rPr>
        <w:t>Статья 44. Строительство, реконструкция, капитальный ремонт объектов капитального строительства</w:t>
      </w:r>
      <w:bookmarkEnd w:id="464"/>
      <w:bookmarkEnd w:id="465"/>
      <w:bookmarkEnd w:id="466"/>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9513C6" w:rsidRDefault="009513C6">
      <w:pPr>
        <w:spacing w:after="0" w:line="100" w:lineRule="atLeast"/>
        <w:ind w:firstLine="709"/>
        <w:jc w:val="both"/>
        <w:rPr>
          <w:rFonts w:ascii="Times New Roman" w:hAnsi="Times New Roman"/>
          <w:color w:val="C00000"/>
          <w:sz w:val="24"/>
          <w:szCs w:val="24"/>
        </w:rPr>
      </w:pPr>
      <w:bookmarkStart w:id="468" w:name="Par1968"/>
      <w:bookmarkEnd w:id="468"/>
      <w:r>
        <w:rPr>
          <w:rFonts w:ascii="Times New Roman" w:hAnsi="Times New Roman"/>
          <w:color w:val="C00000"/>
          <w:sz w:val="24"/>
          <w:szCs w:val="24"/>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9513C6" w:rsidRDefault="009513C6">
      <w:pPr>
        <w:pStyle w:val="ConsPlusNormal"/>
        <w:ind w:firstLine="539"/>
        <w:jc w:val="both"/>
        <w:rPr>
          <w:rFonts w:ascii="Times New Roman" w:hAnsi="Times New Roman" w:cs="Times New Roman"/>
          <w:color w:val="00B050"/>
          <w:sz w:val="24"/>
          <w:szCs w:val="24"/>
          <w:lang w:eastAsia="en-US"/>
        </w:rPr>
      </w:pPr>
      <w:r>
        <w:rPr>
          <w:rFonts w:ascii="Times New Roman" w:hAnsi="Times New Roman" w:cs="Times New Roman"/>
          <w:color w:val="00B050"/>
          <w:sz w:val="24"/>
          <w:szCs w:val="24"/>
          <w:lang w:eastAsia="en-US"/>
        </w:rP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2.2. Членство в саморегулируемых организациях не требуется для организаций перечисленных в п.2.2 статьи 52 Градостроительного Кодекса РФ.</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техническим заказчиком, застройщик или технический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9513C6" w:rsidRDefault="009513C6">
      <w:pPr>
        <w:spacing w:after="0" w:line="100" w:lineRule="atLeast"/>
        <w:ind w:firstLine="709"/>
        <w:jc w:val="both"/>
        <w:rPr>
          <w:rFonts w:ascii="Times New Roman" w:hAnsi="Times New Roman"/>
          <w:color w:val="C00000"/>
          <w:sz w:val="24"/>
          <w:szCs w:val="24"/>
        </w:rPr>
      </w:pPr>
      <w:bookmarkStart w:id="469" w:name="Par1979"/>
      <w:bookmarkStart w:id="470" w:name="Par1982"/>
      <w:bookmarkEnd w:id="469"/>
      <w:bookmarkEnd w:id="470"/>
      <w:r>
        <w:rPr>
          <w:rFonts w:ascii="Times New Roman" w:hAnsi="Times New Roman"/>
          <w:color w:val="C00000"/>
          <w:sz w:val="24"/>
          <w:szCs w:val="24"/>
        </w:rPr>
        <w:t xml:space="preserve">4. В случае, если в соответствии с Градостроительным </w:t>
      </w:r>
      <w:hyperlink w:anchor="Par3190" w:history="1">
        <w:r>
          <w:rPr>
            <w:rStyle w:val="a4"/>
          </w:rPr>
          <w:t>Кодексом</w:t>
        </w:r>
      </w:hyperlink>
      <w:r>
        <w:rPr>
          <w:rFonts w:ascii="Times New Roman" w:hAnsi="Times New Roman"/>
          <w:color w:val="C00000"/>
          <w:sz w:val="24"/>
          <w:szCs w:val="24"/>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извещение о начале таких работ, к которому прилагаются следующие документы: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копия разрешения на строительство;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копия документа о вынесении на местность линий отступа от красных линий;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общий и специальные журналы, в которых ведется учет выполнения работ;</w:t>
      </w:r>
    </w:p>
    <w:p w:rsidR="009513C6" w:rsidRDefault="009513C6">
      <w:pPr>
        <w:spacing w:after="0" w:line="100" w:lineRule="atLeast"/>
        <w:ind w:firstLine="709"/>
        <w:jc w:val="both"/>
        <w:rPr>
          <w:rFonts w:ascii="Times New Roman" w:hAnsi="Times New Roman"/>
          <w:sz w:val="24"/>
          <w:szCs w:val="24"/>
        </w:rPr>
      </w:pPr>
      <w:bookmarkStart w:id="471" w:name="Par1988"/>
      <w:bookmarkEnd w:id="471"/>
      <w:r>
        <w:rPr>
          <w:rFonts w:ascii="Times New Roman" w:hAnsi="Times New Roman"/>
          <w:sz w:val="24"/>
          <w:szCs w:val="24"/>
        </w:rPr>
        <w:t>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w:t>
      </w:r>
    </w:p>
    <w:p w:rsidR="009513C6" w:rsidRDefault="009513C6">
      <w:pPr>
        <w:pStyle w:val="ConsPlusNormal"/>
        <w:ind w:firstLine="539"/>
        <w:jc w:val="both"/>
        <w:rPr>
          <w:rFonts w:ascii="Times New Roman" w:hAnsi="Times New Roman" w:cs="Times New Roman"/>
          <w:color w:val="C00000"/>
          <w:sz w:val="24"/>
          <w:szCs w:val="24"/>
          <w:lang w:eastAsia="en-US"/>
        </w:rPr>
      </w:pPr>
      <w:bookmarkStart w:id="472" w:name="Par1994"/>
      <w:bookmarkEnd w:id="472"/>
      <w:r>
        <w:rPr>
          <w:rFonts w:ascii="Times New Roman" w:hAnsi="Times New Roman" w:cs="Times New Roman"/>
          <w:color w:val="C00000"/>
          <w:sz w:val="24"/>
          <w:szCs w:val="24"/>
          <w:lang w:eastAsia="en-US"/>
        </w:rPr>
        <w:t xml:space="preserve">5. Лицо, осуществляющее строительство, вправе не представлять документы, предусмотренные </w:t>
      </w:r>
      <w:hyperlink w:anchor="Par3153" w:history="1">
        <w:r>
          <w:rPr>
            <w:rStyle w:val="a4"/>
          </w:rPr>
          <w:t>пунктами 1</w:t>
        </w:r>
      </w:hyperlink>
      <w:r>
        <w:rPr>
          <w:rFonts w:ascii="Times New Roman" w:hAnsi="Times New Roman" w:cs="Times New Roman"/>
          <w:color w:val="C00000"/>
          <w:sz w:val="24"/>
          <w:szCs w:val="24"/>
          <w:lang w:eastAsia="en-US"/>
        </w:rPr>
        <w:t xml:space="preserve"> и </w:t>
      </w:r>
      <w:hyperlink w:anchor="Par3158" w:history="1">
        <w:r>
          <w:rPr>
            <w:rStyle w:val="a4"/>
          </w:rPr>
          <w:t>5 части 5</w:t>
        </w:r>
      </w:hyperlink>
      <w:r>
        <w:rPr>
          <w:rFonts w:ascii="Times New Roman" w:hAnsi="Times New Roman" w:cs="Times New Roman"/>
          <w:color w:val="C00000"/>
          <w:sz w:val="24"/>
          <w:szCs w:val="24"/>
          <w:lang w:eastAsia="en-US"/>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технического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технического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техническим заказчиком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9513C6" w:rsidRDefault="009513C6">
      <w:pPr>
        <w:spacing w:after="0" w:line="100" w:lineRule="atLeast"/>
        <w:ind w:firstLine="709"/>
        <w:jc w:val="both"/>
        <w:rPr>
          <w:rFonts w:ascii="Times New Roman" w:hAnsi="Times New Roman"/>
          <w:color w:val="00B050"/>
          <w:sz w:val="24"/>
          <w:szCs w:val="24"/>
        </w:rPr>
      </w:pPr>
      <w:bookmarkStart w:id="473" w:name="_Toc387084747"/>
      <w:bookmarkStart w:id="474" w:name="_Toc486600014"/>
      <w:r>
        <w:rPr>
          <w:rFonts w:ascii="Times New Roman" w:hAnsi="Times New Roman"/>
          <w:color w:val="00B050"/>
          <w:sz w:val="24"/>
          <w:szCs w:val="24"/>
        </w:rPr>
        <w:t>10. Строительный контроль осуществляется в соответствии с требованиями статьи 53 Градостроительного Кодекса РФ в порядке, установленном правительством РФ.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11. Строительный надзор осуществляется в соответствии с требованиями статьи 54 Градостроительного кодекса РФ в порядке, установленном Правительством РФ, при: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строительстве объектов капитального строительства, проектная документация которых подлежит экспертизе в соответствии со </w:t>
      </w:r>
      <w:hyperlink w:anchor="dst789" w:history="1">
        <w:r>
          <w:rPr>
            <w:rStyle w:val="a4"/>
          </w:rPr>
          <w:t>статьей 49</w:t>
        </w:r>
      </w:hyperlink>
      <w:r>
        <w:rPr>
          <w:rFonts w:ascii="Times New Roman" w:hAnsi="Times New Roman"/>
          <w:color w:val="00B050"/>
          <w:sz w:val="24"/>
          <w:szCs w:val="24"/>
        </w:rPr>
        <w:t> Градостроительного Кодекса;</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dst789" w:history="1">
        <w:r>
          <w:rPr>
            <w:rStyle w:val="a4"/>
          </w:rPr>
          <w:t>статьей 49</w:t>
        </w:r>
      </w:hyperlink>
      <w:r>
        <w:rPr>
          <w:rFonts w:ascii="Times New Roman" w:hAnsi="Times New Roman"/>
          <w:color w:val="00B050"/>
          <w:sz w:val="24"/>
          <w:szCs w:val="24"/>
        </w:rPr>
        <w:t> Градостроительного Кодекса.</w:t>
      </w:r>
    </w:p>
    <w:p w:rsidR="009513C6" w:rsidRDefault="009513C6">
      <w:pPr>
        <w:pStyle w:val="2"/>
        <w:spacing w:before="0" w:line="100" w:lineRule="atLeast"/>
        <w:ind w:left="0" w:firstLine="709"/>
        <w:jc w:val="both"/>
        <w:rPr>
          <w:rFonts w:ascii="Times New Roman" w:hAnsi="Times New Roman"/>
          <w:color w:val="00000A"/>
          <w:sz w:val="24"/>
          <w:szCs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475" w:name="_Toc2849238"/>
      <w:bookmarkStart w:id="476" w:name="__RefHeading__12880_1272044668"/>
      <w:bookmarkEnd w:id="476"/>
      <w:r>
        <w:rPr>
          <w:rFonts w:ascii="Times New Roman" w:hAnsi="Times New Roman"/>
          <w:color w:val="00000A"/>
          <w:sz w:val="24"/>
          <w:szCs w:val="24"/>
        </w:rPr>
        <w:t>Статья 45. Выдача разрешения на ввод объекта в эксплуатацию</w:t>
      </w:r>
      <w:bookmarkEnd w:id="473"/>
      <w:bookmarkEnd w:id="474"/>
      <w:bookmarkEnd w:id="475"/>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Порядок выдачи разрешения на ввод объекта в эксплуатацию устанавливается статьей 55 Градостроительного Кодекса РФ.</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 Перечень документов для принятия решения о выдаче разрешения на ввод объекта в эксплуатацию устанавливается п.3-4 статьи 55 Градостроительного Кодекса РФ.</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Специалист по хозяйственному обеспечению градостроительной деятельности в течение десяти дней со дня поступления заявления должен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Основанием для принятия решения об отказе в выдаче разрешения на ввод объекта в эксплуатацию является: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отсутствие документов, необходимых для получения разрешения на ввод объекта в эксплуатацию, указанных в пункте 2 настоящей статьи;</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несоответствие объекта капитального строительства требованиям, установленным в разрешении на строительство;</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4) несоответствие параметров построенного, реконструированного объекта капитального строительства проектной документации;</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dst2536" w:history="1">
        <w:r>
          <w:rPr>
            <w:rStyle w:val="a4"/>
          </w:rPr>
          <w:t>пунктом 9 части 7 статьи 51</w:t>
        </w:r>
      </w:hyperlink>
      <w:r>
        <w:rPr>
          <w:rFonts w:ascii="Times New Roman" w:hAnsi="Times New Roman"/>
          <w:color w:val="C00000"/>
          <w:sz w:val="24"/>
          <w:szCs w:val="24"/>
        </w:rPr>
        <w:t>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 xml:space="preserve">Основанием для отказа в выдаче разрешения на ввод объекта в эксплуатацию, кроме указанных в пункте 4, является  невыполнение застройщиком требований пункта 11 статьи 42 настоящих Правил в соответствии со статьей 51 Градостроительного кодекса Российской Федерации.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7. Решение об отказе в выдаче разрешения на ввод объекта в эксплуатацию может быть оспорено в судебном порядке.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изменений в документы государственного учета реконструированного объекта капитального строительства.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9513C6" w:rsidRDefault="009513C6">
      <w:pPr>
        <w:pStyle w:val="2"/>
        <w:spacing w:before="0" w:line="100" w:lineRule="atLeast"/>
        <w:ind w:left="0" w:firstLine="709"/>
        <w:jc w:val="both"/>
        <w:rPr>
          <w:rFonts w:ascii="Times New Roman" w:hAnsi="Times New Roman"/>
          <w:color w:val="00B050"/>
          <w:sz w:val="24"/>
          <w:szCs w:val="24"/>
        </w:rPr>
      </w:pPr>
      <w:bookmarkStart w:id="477" w:name="_Toc387084757"/>
      <w:bookmarkStart w:id="478" w:name="_Toc536808452"/>
    </w:p>
    <w:p w:rsidR="009513C6" w:rsidRDefault="009513C6">
      <w:pPr>
        <w:pStyle w:val="2"/>
        <w:spacing w:before="0" w:line="100" w:lineRule="atLeast"/>
        <w:ind w:left="0" w:firstLine="709"/>
        <w:jc w:val="both"/>
        <w:rPr>
          <w:rFonts w:ascii="Times New Roman" w:hAnsi="Times New Roman"/>
          <w:color w:val="00B050"/>
          <w:sz w:val="24"/>
          <w:szCs w:val="24"/>
        </w:rPr>
      </w:pPr>
      <w:bookmarkStart w:id="479" w:name="_Toc2849239"/>
      <w:bookmarkStart w:id="480" w:name="__RefHeading__12882_1272044668"/>
      <w:bookmarkEnd w:id="480"/>
      <w:r>
        <w:rPr>
          <w:rFonts w:ascii="Times New Roman" w:hAnsi="Times New Roman"/>
          <w:color w:val="00B050"/>
          <w:sz w:val="24"/>
          <w:szCs w:val="24"/>
        </w:rPr>
        <w:t>Статья 45.1. Самовольная постройка</w:t>
      </w:r>
      <w:bookmarkEnd w:id="478"/>
      <w:bookmarkEnd w:id="479"/>
    </w:p>
    <w:p w:rsidR="009513C6" w:rsidRDefault="009513C6">
      <w:pPr>
        <w:shd w:val="clear" w:color="auto" w:fill="FFFFFF"/>
        <w:spacing w:after="0" w:line="268" w:lineRule="atLeast"/>
        <w:ind w:firstLine="540"/>
        <w:jc w:val="both"/>
        <w:rPr>
          <w:rFonts w:ascii="Times New Roman" w:hAnsi="Times New Roman"/>
          <w:color w:val="00B050"/>
          <w:sz w:val="24"/>
          <w:szCs w:val="24"/>
        </w:rPr>
      </w:pPr>
      <w:r>
        <w:rPr>
          <w:rFonts w:ascii="Times New Roman" w:hAnsi="Times New Roman"/>
          <w:color w:val="00B050"/>
          <w:sz w:val="24"/>
          <w:szCs w:val="24"/>
        </w:rP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9513C6" w:rsidRDefault="009513C6">
      <w:pPr>
        <w:shd w:val="clear" w:color="auto" w:fill="FFFFFF"/>
        <w:spacing w:after="0" w:line="268" w:lineRule="atLeast"/>
        <w:ind w:firstLine="540"/>
        <w:jc w:val="both"/>
        <w:rPr>
          <w:rFonts w:ascii="Times New Roman" w:hAnsi="Times New Roman"/>
          <w:color w:val="00B050"/>
          <w:sz w:val="24"/>
          <w:szCs w:val="24"/>
        </w:rPr>
      </w:pPr>
      <w:bookmarkStart w:id="481" w:name="dst11025"/>
      <w:bookmarkEnd w:id="481"/>
      <w:r>
        <w:rPr>
          <w:rFonts w:ascii="Times New Roman" w:hAnsi="Times New Roman"/>
          <w:color w:val="00B050"/>
          <w:sz w:val="24"/>
          <w:szCs w:val="24"/>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9513C6" w:rsidRDefault="009513C6">
      <w:pPr>
        <w:shd w:val="clear" w:color="auto" w:fill="FFFFFF"/>
        <w:spacing w:after="0" w:line="268" w:lineRule="atLeast"/>
        <w:ind w:firstLine="540"/>
        <w:jc w:val="both"/>
        <w:rPr>
          <w:rFonts w:ascii="Times New Roman" w:hAnsi="Times New Roman"/>
          <w:color w:val="00B050"/>
          <w:sz w:val="24"/>
          <w:szCs w:val="24"/>
        </w:rPr>
      </w:pPr>
      <w:r>
        <w:rPr>
          <w:rFonts w:ascii="Times New Roman" w:hAnsi="Times New Roman"/>
          <w:color w:val="00B050"/>
          <w:sz w:val="24"/>
          <w:szCs w:val="24"/>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9513C6" w:rsidRDefault="009513C6">
      <w:pPr>
        <w:shd w:val="clear" w:color="auto" w:fill="FFFFFF"/>
        <w:spacing w:after="0" w:line="268" w:lineRule="atLeast"/>
        <w:ind w:firstLine="540"/>
        <w:jc w:val="both"/>
        <w:rPr>
          <w:rFonts w:ascii="Times New Roman" w:hAnsi="Times New Roman"/>
          <w:color w:val="00B050"/>
          <w:sz w:val="24"/>
          <w:szCs w:val="24"/>
        </w:rPr>
      </w:pPr>
      <w:r>
        <w:rPr>
          <w:rFonts w:ascii="Times New Roman" w:hAnsi="Times New Roman"/>
          <w:color w:val="00B050"/>
          <w:sz w:val="24"/>
          <w:szCs w:val="24"/>
        </w:rPr>
        <w:t>Использование самовольной постройки не допускается.</w:t>
      </w:r>
    </w:p>
    <w:p w:rsidR="009513C6" w:rsidRDefault="009513C6">
      <w:pPr>
        <w:shd w:val="clear" w:color="auto" w:fill="FFFFFF"/>
        <w:spacing w:after="0" w:line="268" w:lineRule="atLeast"/>
        <w:ind w:firstLine="540"/>
        <w:jc w:val="both"/>
        <w:rPr>
          <w:rFonts w:ascii="Times New Roman" w:hAnsi="Times New Roman"/>
          <w:color w:val="00B050"/>
          <w:sz w:val="24"/>
          <w:szCs w:val="24"/>
        </w:rPr>
      </w:pPr>
      <w:r>
        <w:rPr>
          <w:rFonts w:ascii="Times New Roman" w:hAnsi="Times New Roman"/>
          <w:color w:val="00B050"/>
          <w:sz w:val="24"/>
          <w:szCs w:val="24"/>
        </w:rPr>
        <w:t>3. Право собственности на самовольную постройку может быть признано судом на основании положений статьи 222 Гражданского Кодекса РФ.</w:t>
      </w:r>
    </w:p>
    <w:p w:rsidR="009513C6" w:rsidRDefault="009513C6">
      <w:pPr>
        <w:pStyle w:val="2"/>
        <w:spacing w:before="0" w:line="100" w:lineRule="atLeast"/>
        <w:ind w:left="0" w:firstLine="709"/>
        <w:jc w:val="both"/>
        <w:rPr>
          <w:rFonts w:ascii="Times New Roman" w:hAnsi="Times New Roman"/>
          <w:color w:val="00B050"/>
          <w:sz w:val="24"/>
          <w:szCs w:val="24"/>
        </w:rPr>
      </w:pPr>
    </w:p>
    <w:p w:rsidR="009513C6" w:rsidRDefault="009513C6">
      <w:pPr>
        <w:pStyle w:val="2"/>
        <w:spacing w:before="0" w:line="100" w:lineRule="atLeast"/>
        <w:ind w:left="0" w:firstLine="709"/>
        <w:jc w:val="both"/>
        <w:rPr>
          <w:rFonts w:ascii="Times New Roman" w:hAnsi="Times New Roman"/>
          <w:color w:val="00B050"/>
          <w:sz w:val="24"/>
          <w:szCs w:val="24"/>
        </w:rPr>
      </w:pPr>
      <w:bookmarkStart w:id="482" w:name="_Toc536808453"/>
      <w:bookmarkStart w:id="483" w:name="_Toc2849240"/>
      <w:bookmarkStart w:id="484" w:name="__RefHeading__12884_1272044668"/>
      <w:bookmarkEnd w:id="484"/>
      <w:r>
        <w:rPr>
          <w:rFonts w:ascii="Times New Roman" w:hAnsi="Times New Roman"/>
          <w:color w:val="00B050"/>
          <w:sz w:val="24"/>
          <w:szCs w:val="24"/>
        </w:rPr>
        <w:t>Статья 45.2. Снос объектов капитального строительства</w:t>
      </w:r>
      <w:bookmarkEnd w:id="482"/>
      <w:bookmarkEnd w:id="483"/>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Градостроительным Кодексом, другими федеральными законами, на основании решения суда или органа местного самоуправления, в соответствии со статьями 55.30, 55.31 Градостроительного Кодекса РФ.</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anchor="dst101187" w:history="1">
        <w:r>
          <w:rPr>
            <w:rStyle w:val="a4"/>
          </w:rPr>
          <w:t>статьей 222</w:t>
        </w:r>
      </w:hyperlink>
      <w:r>
        <w:rPr>
          <w:rFonts w:ascii="Times New Roman" w:hAnsi="Times New Roman"/>
          <w:color w:val="00B050"/>
          <w:sz w:val="24"/>
          <w:szCs w:val="24"/>
        </w:rPr>
        <w:t> Гражданского Кодекса Российской Федерации, а также положениями статьи 55.32 Градостроительного Кодекса РФ.</w:t>
      </w:r>
    </w:p>
    <w:p w:rsidR="009513C6" w:rsidRDefault="009513C6">
      <w:pPr>
        <w:spacing w:after="0" w:line="100" w:lineRule="atLeast"/>
        <w:ind w:firstLine="709"/>
        <w:jc w:val="both"/>
        <w:rPr>
          <w:rFonts w:ascii="Times New Roman" w:hAnsi="Times New Roman"/>
          <w:color w:val="00B050"/>
          <w:sz w:val="24"/>
          <w:szCs w:val="24"/>
        </w:rPr>
        <w:sectPr w:rsidR="009513C6">
          <w:footerReference w:type="default" r:id="rId20"/>
          <w:pgSz w:w="11906" w:h="16838"/>
          <w:pgMar w:top="737" w:right="737" w:bottom="851" w:left="1418" w:header="720" w:footer="510" w:gutter="0"/>
          <w:cols w:space="720"/>
          <w:formProt w:val="0"/>
          <w:docGrid w:linePitch="360" w:charSpace="-2049"/>
        </w:sectPr>
      </w:pPr>
      <w:r>
        <w:rPr>
          <w:rFonts w:ascii="Times New Roman" w:hAnsi="Times New Roman"/>
          <w:color w:val="00B050"/>
          <w:sz w:val="24"/>
          <w:szCs w:val="24"/>
        </w:rPr>
        <w:t>3.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в соответствии со статьей 55.33 Градостроительного Кодекса РФ.</w:t>
      </w:r>
    </w:p>
    <w:p w:rsidR="009513C6" w:rsidRDefault="009513C6">
      <w:pPr>
        <w:pStyle w:val="1"/>
        <w:spacing w:before="0" w:after="0"/>
        <w:rPr>
          <w:rFonts w:ascii="Times New Roman" w:hAnsi="Times New Roman"/>
          <w:sz w:val="28"/>
          <w:szCs w:val="28"/>
        </w:rPr>
      </w:pPr>
      <w:bookmarkStart w:id="485" w:name="_Toc486600015"/>
      <w:bookmarkStart w:id="486" w:name="_Toc2849241"/>
      <w:bookmarkStart w:id="487" w:name="__RefHeading__12886_1272044668"/>
      <w:bookmarkEnd w:id="487"/>
      <w:r>
        <w:rPr>
          <w:rFonts w:ascii="Times New Roman" w:hAnsi="Times New Roman"/>
          <w:sz w:val="28"/>
          <w:szCs w:val="28"/>
        </w:rPr>
        <w:t>Глава 11. Благоустройство и дизайн материально-пространственной среды поселения</w:t>
      </w:r>
      <w:bookmarkEnd w:id="486"/>
    </w:p>
    <w:p w:rsidR="009513C6" w:rsidRDefault="009513C6">
      <w:pPr>
        <w:spacing w:after="0" w:line="100" w:lineRule="atLeast"/>
      </w:pPr>
    </w:p>
    <w:p w:rsidR="009513C6" w:rsidRDefault="009513C6">
      <w:pPr>
        <w:pStyle w:val="2"/>
        <w:spacing w:before="0" w:line="100" w:lineRule="atLeast"/>
        <w:ind w:left="0" w:firstLine="709"/>
        <w:jc w:val="both"/>
        <w:rPr>
          <w:rFonts w:ascii="Times New Roman" w:hAnsi="Times New Roman"/>
          <w:color w:val="00000A"/>
          <w:sz w:val="24"/>
          <w:szCs w:val="24"/>
        </w:rPr>
      </w:pPr>
      <w:bookmarkStart w:id="488" w:name="_Toc387084749"/>
      <w:bookmarkStart w:id="489" w:name="_Toc2849242"/>
      <w:bookmarkStart w:id="490" w:name="__RefHeading__12888_1272044668"/>
      <w:bookmarkEnd w:id="490"/>
      <w:r>
        <w:rPr>
          <w:rFonts w:ascii="Times New Roman" w:hAnsi="Times New Roman"/>
          <w:color w:val="00000A"/>
          <w:sz w:val="24"/>
          <w:szCs w:val="24"/>
        </w:rPr>
        <w:t>Статья 46. Общее описание объектов благоустройства и дизайна материально-пространственной среды поселения</w:t>
      </w:r>
      <w:bookmarkEnd w:id="488"/>
      <w:bookmarkEnd w:id="489"/>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Прилегающие территории также относятся к объектам благоустройства.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-до края проезжей части прилегающих дорог, проездов;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-до середины территорий, находящихся между двумя землевладениями;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-до береговой линии водных преград, водоемов.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иного права на объект недвижимости.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Содержание территорий дорог включает в себя: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ремонт дорог, тротуаров, искусственных дорожных сооружений, внутриквартальных проездов;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уборку грязи, мусора, снега и льда (наледи) с тротуаров (пешеходных зон, дорожек) и проезжей части дорог, искусственных дорожных сооружений;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мойку и полив дорожных покрытий;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уход за газонами и зелеными насаждениями;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ремонт опор наружного освещения;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ремонт и окраску малых архитектурных форм;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устройство, ремонт и очистку смотровых и дождеприемных колодцев, нагорных канав и открытых лотков, входящих в состав искусственных дорожных сооружений;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устройство, ремонт и ежегодную окраску ограждений, заборов, турникетов, малых архитектурных форм.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целях сохранения дорожных покрытий не допускается: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подвоз груза волоком;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перегон по улицам, имеющим твердое покрытие, машин на гусеничном ходу;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движение и стоянка большегрузного транспорта на внутриквартальных пешеходных дорожках, тротуарах.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Требования к отдельным элементам обустройства дорог:</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установленными заказчиком работ;</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конструкции и системы крепления дорожных знаков выбираются в зависимости от условий видимости и возможности монтажа;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дорожные знаки должны содержаться в исправном состоянии, своевременно очищаться и промываться.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Временно установленные дорожные знаки снимаются в течение суток после устранения причин, вызвавших необходимость их установки;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элементы визуально-коммуникационной системы (указатели направлений движения транспорта и пешеходов, указатели планировочно- структурных элементов (поселки, жилые районы, микрорайоны)) устанавливаются на дорогах и транспортных развязках для указания направления движения к ним.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Содержание и уборка обособленных трамвайных путей осуществляются эксплуатирующими организациями до бордюра проезжей части дороги.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Содержание территорий земельных участков включает в себя: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ежедневную уборку от мусора, листвы, снега и льда (наледи);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обработку противогололедными материалами покрытий проезжей части дорог, мостов, улиц, тротуаров, проездов, пешеходных территорий;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сгребание и подметание снега;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вывоз снега и льда (снежно-ледяных образований);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уборку, мойку и дезинфекцию мусороприемных камер, контейнеров (бункеров) и контейнерных площадок;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отвод дождевых и талых вод;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сбор и вывоз твердых бытовых, крупногабаритных и иных отходов;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полив территории для уменьшения пылеобразования и увлажнения воздуха;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обеспечение сохранности зеленых насаждений и уход за ними;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мостов, пешеходных переходов, проведение реставрационных, археологических и других земляных работ;</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12) содержание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13) содержание ограждений строительных площадок, в том числе объектов незавершенного строительства. Объекты незавершенного строительства, на которых не ведутся работы, должны быть закрыты строительными сетками;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14) установку и содержание ограждений земельных участков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Содержание и уборка территорий индивидуальных жилых домов и прилегающих территорий осуществляются собственниками (нанимателями) таких домов.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Собственники (наниматели) индивидуальных жилых домов, если иное не предусмотрено законом или договором, обязаны: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иметь на жилом доме номерной знак и поддерживать его в исправном состоянии;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включать фонари освещения в темное время суток (при их наличии);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содержать в порядке территорию домовладения и обеспечивать надлежащее санитарное состояние прилегающей территории;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 и других инженерных сетей;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очищать канавы и трубы для стока воды, в весенний период обеспечивать проход талых вод;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согласовывать с уполномоченным органом высоту, внешний вид и цветовое решение ограждения домовладения;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оборудовать в соответствии с санитарными нормами в пределах предоставленного земельного участка при отсутствии централизованного канализования местную канализацию, помойную яму, туалет, регулярно производить их очистку и дезинфекцию;</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производить складирование твердых и крупногабаритных отходов в контейнеры, установленные на специальных площадках;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11) обеспечить своевременный сбор и вывоз твердых бытовых и крупногабаритных отходов в соответствии с установленным порядком.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На территории индивидуальной жилой застройки не допускается: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размещать ограждение за границами домовладения;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сжигать листву, любые виды отходов и мусор на территориях домовладений и на прилегающих к ним территориях;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складировать уголь, тару, дрова, крупногабаритные отходы, строительные материалы за территорией домовладения;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мыть транспортные средства за территорией домовладения;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строить дворовые постройки, обустраивать выгребные ямы за территорией домовладения;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размещать на уличных проездах данной территории заграждения, затрудняющие доступ специального транспорта и уборочной техники или препятствующие им;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разрушать и портить элементы благоустройства территории, засорять водоемы;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хранить разукомплектованное (неисправное) транспортное средство за территорией домовладения;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захламлять прилегающую территорию любыми отходами.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Содержание и уход за элементами озеленения и благоустройства осуществляют:</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в границах предоставленного земельного участка - собственники или иные правообладатели земельного участка;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в границах придомовых территорий - собственники жилых помещений в многоквартирных домах или управляющие организации;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в охранных зонах наземных коммуникаций, в том числе электрических сетей, сетей освещения, радиолиний - владельцы указанных коммуникаций;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в охранных зонах подземных коммуникаций (если размещение разрешено) - владельцы указанных коммуникаций.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Содержание и эксплуатация магистральных и внутриквартальных сетей ливневой канализации осуществляются на основании договоров, заключенных со специализированными организациями в пределах средств, предусмотренных на эти цели в бюджете населенного пункта.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Содержание и эксплуатация ведомственных сетей ливневой канализации производятся за счет средств соответствующих организаций.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В целях сохранности коллекторов ливневой канализации устанавливается охранная зона - 2 м в каждую сторону от оси коллектора.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производить земляные работы;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повреждать сети ливневой канализации, взламывать или разрушать водопри-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емные люки;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осуществлять строительство, устанавливать торговые, хозяйственные и бы-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товые сооружения;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сбрасывать промышленные, бытовые отходы, мусор и иные материалы.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На территории Придорожного сельского поселения не допускается устройство поглощающих колодцев и испарительных площадок.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Решетки дождеприемных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двух раз в год. После очистки смотровых и дождеприемных колодцев все виды извлеченных загрязнений подлежат немедленному вывозу.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дождеприемных колодцев - не более чем на 3 см.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Ликвидация последствий утечки выполняется силами и за счет средств владельцев поврежденных инженерных сетей.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11)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11. Содержание и уборка территорий диспетчерских пунктов, разворотных площадок сельского общественного транспорта производятся организациями, осуществляющими эксплуатацию сельского пассажирского транспорта.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12.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13. Порядок размещения и содержания общественных туалетов определяется в соответствии с действующим законодательством, санитарными правилами и нормами.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14.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15. Границы содержания и уборки территории населенных пунктов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и порядком участия собственников зданий и сооружений, помещений в них в благоустройстве прилегающих территорий.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16. Уполномоченные органы осуществляют контроль за выполнением работ по содержанию и уборке территории населенных пунктов Придорожного сельского поселения, в том числе территорий общего пользования, в пределах установленных полномочий.</w:t>
      </w:r>
    </w:p>
    <w:p w:rsidR="009513C6" w:rsidRDefault="009513C6">
      <w:pPr>
        <w:spacing w:after="0" w:line="100" w:lineRule="atLeast"/>
        <w:ind w:firstLine="709"/>
        <w:jc w:val="both"/>
        <w:rPr>
          <w:rFonts w:ascii="Arial" w:hAnsi="Arial" w:cs="Arial"/>
          <w:sz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491" w:name="__RefHeading__12890_1272044668"/>
      <w:bookmarkStart w:id="492" w:name="_Toc387084750"/>
      <w:bookmarkStart w:id="493" w:name="_Toc2849243"/>
      <w:bookmarkEnd w:id="491"/>
      <w:r>
        <w:rPr>
          <w:rFonts w:ascii="Times New Roman" w:hAnsi="Times New Roman"/>
          <w:color w:val="00000A"/>
          <w:sz w:val="24"/>
          <w:szCs w:val="24"/>
        </w:rPr>
        <w:t>Статья 47. Порядок создания, изменения (реконструкции) объектов благоустройства</w:t>
      </w:r>
      <w:bookmarkEnd w:id="492"/>
      <w:bookmarkEnd w:id="493"/>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Проектная документация на создание, изменение (реконструкцию) объектов благоустройства разрабатывается на: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благоустройство территории объекта (в том числе прилегающей) или ее части;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случае разногласий с заказчиком по вопросам проектных архитектурно-планировочных и дизайнерских решений объекта благоустройства орган, уполномоченный в области градостроительной деятельности, вправе вынести данный проект на Комиссию по землепользованию и застройке муниципального образования Придорожного сельского поселения.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муниципального образования Каневской район и Придорожного сельского поселения. </w:t>
      </w:r>
    </w:p>
    <w:p w:rsidR="009513C6" w:rsidRDefault="009513C6">
      <w:pPr>
        <w:spacing w:after="0" w:line="100" w:lineRule="atLeast"/>
        <w:ind w:firstLine="709"/>
        <w:jc w:val="both"/>
        <w:rPr>
          <w:rFonts w:ascii="Times New Roman" w:hAnsi="Times New Roman"/>
          <w:sz w:val="24"/>
          <w:szCs w:val="24"/>
        </w:rPr>
      </w:pPr>
      <w:bookmarkStart w:id="494" w:name="_Toc387084751"/>
    </w:p>
    <w:p w:rsidR="009513C6" w:rsidRDefault="009513C6">
      <w:pPr>
        <w:pStyle w:val="2"/>
        <w:spacing w:before="0" w:line="100" w:lineRule="atLeast"/>
        <w:ind w:left="0" w:firstLine="709"/>
        <w:jc w:val="both"/>
        <w:rPr>
          <w:rFonts w:ascii="Times New Roman" w:hAnsi="Times New Roman"/>
          <w:color w:val="00000A"/>
          <w:sz w:val="24"/>
          <w:szCs w:val="24"/>
        </w:rPr>
      </w:pPr>
      <w:bookmarkStart w:id="495" w:name="__RefHeading__12892_1272044668"/>
      <w:bookmarkStart w:id="496" w:name="_Toc2849244"/>
      <w:bookmarkEnd w:id="495"/>
      <w:r>
        <w:rPr>
          <w:rFonts w:ascii="Times New Roman" w:hAnsi="Times New Roman"/>
          <w:color w:val="00000A"/>
          <w:sz w:val="24"/>
          <w:szCs w:val="24"/>
        </w:rPr>
        <w:t>Статья 48. Порядок содержания, ремонта и изменения фасадов зданий, сооружений</w:t>
      </w:r>
      <w:bookmarkEnd w:id="494"/>
      <w:bookmarkEnd w:id="496"/>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Придорожного сельского поселения.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Фасады зданий, строений, сооружений, выходящих в сторону центральных и главных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Основным условием для фасадов зданий, сооружений является стилевое единство архитектурно-художественного образа, материалов и цветового решения.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Локальные участки фасада, детали, элементы и дополнительное оборудование должны размещаться в соответствии с комплексным решением.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Цветовое решение должно соответствовать характеристикам и стилевому решению фасада, функциональному назначению объекта, окружающей среде.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Торцы домов (боковые фасады), просматриваемые с улицы, стены и перекрытия арочных проездов полностью окрашиваются в цвет главного фасада.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Изменения фасадов зданий, сооружений, связанные с ликвидацией или изменением отдельных деталей, допускаются в порядке, установленном нормативными правовыми актами.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Цветовая гамма фасада здания определяется согласно паспорту цветового решения фасадов здания и согласовывается в установленном порядке. Изменение цветового тона при эксплуатации здания, сооружения или ремонте не допускается.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Окраска фасадов проводится только после приемки штукатурных, кровельных и лепных работ и в соответствии с паспортом цветового решения фасадов здания.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Приемка фасадов после ремонта, переоборудования и окраски производится приемочной комиссией.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Обеспечение наличия и содержания в исправном состоянии водостоков, водосточных труб и сливов.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Герметизацию, заделку и расшивку швов, трещин и выбоин.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Восстановление, ремонт и своевременную очистку отмосток, приямков цокольных окон и входов в подвалы.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Поддержание в исправном состоянии размещенного на фасаде электроосвещения и включение его с наступлением темноты.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Своевременную очистку и промывку поверхностей фасадов в зависимости от их состояния и условий эксплуатации.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Своевременное мытье окон и витрин, вывесок и указателей.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Очистку от надписей, рисунков, объявлений, плакатов и иной информационно-печатной продукции, а также нанесенных граффити.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состав элементов фасадов зданий, строений и сооружений, подлежащих содержанию, входят:</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приямки, входы в подвальные помещения и мусорокамеры;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входные группы (ступени, площадки, перила, козырьки над входом, ограждения, стены, двери и др.);</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цоколь и отмостка;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плоскости стен;</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выступающие элементы фасадов (балконы, лоджии, эркеры, карнизы и др.);</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кровли, включая вентиляционные и дымовые трубы, ограждающие решетки, выходы на кровлю и т.д.;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архитектурные детали и облицовка (колонны, пилястры, розетки, капители, фризы, пояски и др.);</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водосточные трубы, включая воронки;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парапетные и оконные ограждения, решетки;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металлическая отделка окон, балконов, поясков, выступов цоколя, свесов и т.п.;</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11) навесные металлические конструкции (флагодержатели, анкеры, пожарные лестницы, вентиляционное оборудование и т.п.);</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12) горизонтальные и вертикальные швы между панелями и блоками (фасады крупнопанельных и крупноблочных зданий);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13) стекла, рамы, балконные двери;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14) стационарные ограждения, прилегающие к зданиям.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В процессе эксплуатации объекта некапитального типа владелец обязан: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обеспечивать пожаробезопасность сооружения, выполнять санитарные нормы и правила;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проводить по мере необходимости косметический ремонт сооружения;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Запрещается: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установка объектов некапитального типа на придомовых территориях многоквартирных жилых домов без согласия собственников помещений;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самовольные изменения внешнего вида объектов некапитального типа, их параметров (в том числе обкладка кирпичом);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отделка и окрашивание фасада и его элементов материалами, отличающимися по цвету от установленного для данного здания, сооружения проектным колерным паспортом;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6)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частичная окраска фасадов (исключение составляет полная окраска первых этажей зданий);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11)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12)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13)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14) самовольное (незаконное) крепление к стенам зданий, сооружений средств наружной рекламы и информации;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15) развешивание и расклейка афиш, объявлений, плакатов и другой информационно-печатной продукции, а также нанесение граффити на фасадах зданий, сооружений.</w:t>
      </w:r>
    </w:p>
    <w:p w:rsidR="009513C6" w:rsidRDefault="009513C6">
      <w:pPr>
        <w:spacing w:after="0" w:line="100" w:lineRule="atLeast"/>
        <w:ind w:firstLine="709"/>
        <w:jc w:val="both"/>
        <w:rPr>
          <w:rFonts w:ascii="Arial" w:hAnsi="Arial" w:cs="Arial"/>
          <w:sz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497" w:name="__RefHeading__12894_1272044668"/>
      <w:bookmarkStart w:id="498" w:name="_Toc387084752"/>
      <w:bookmarkStart w:id="499" w:name="_Toc2849245"/>
      <w:bookmarkEnd w:id="497"/>
      <w:r>
        <w:rPr>
          <w:rFonts w:ascii="Times New Roman" w:hAnsi="Times New Roman"/>
          <w:color w:val="00000A"/>
          <w:sz w:val="24"/>
          <w:szCs w:val="24"/>
        </w:rPr>
        <w:t>Статья 49. Элементы благоустройства и дизайна материально-пространственной среды</w:t>
      </w:r>
      <w:bookmarkEnd w:id="498"/>
      <w:bookmarkEnd w:id="499"/>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К элементам благоустройства относятся: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5) памятные и информационные доски (знаки);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6) знаки охраны памятников истории и культуры, зон особо охраняемых территорий;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7) элементы праздничного оформления.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9513C6" w:rsidRDefault="009513C6">
      <w:pPr>
        <w:spacing w:after="0" w:line="100" w:lineRule="atLeast"/>
        <w:ind w:firstLine="709"/>
        <w:jc w:val="both"/>
        <w:rPr>
          <w:rFonts w:ascii="Arial" w:hAnsi="Arial" w:cs="Arial"/>
          <w:sz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500" w:name="__RefHeading__12896_1272044668"/>
      <w:bookmarkStart w:id="501" w:name="_Toc387084753"/>
      <w:bookmarkStart w:id="502" w:name="_Toc2849246"/>
      <w:bookmarkEnd w:id="500"/>
      <w:r>
        <w:rPr>
          <w:rFonts w:ascii="Times New Roman" w:hAnsi="Times New Roman"/>
          <w:color w:val="00000A"/>
          <w:sz w:val="24"/>
          <w:szCs w:val="24"/>
        </w:rPr>
        <w:t>Статья 50. Порядок создания, изменения, обновления или замены элементов благоустройства</w:t>
      </w:r>
      <w:bookmarkEnd w:id="501"/>
      <w:bookmarkEnd w:id="502"/>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Каневской район, администрации Придорожного сельского поселения, в осуществлении этой деятельности определяются настоящими Правилами, иными нормативными правовыми актами муниципального образования Каневской район, Придорожного сельского поселения.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5) подготовленный пакет разрешительных документов выдается заявителю;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9513C6" w:rsidRDefault="009513C6">
      <w:pPr>
        <w:spacing w:after="0" w:line="100" w:lineRule="atLeast"/>
        <w:ind w:firstLine="709"/>
        <w:jc w:val="both"/>
        <w:rPr>
          <w:rFonts w:ascii="Arial" w:hAnsi="Arial" w:cs="Arial"/>
          <w:b/>
          <w:bCs/>
          <w:sz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503" w:name="_Toc387084754"/>
      <w:bookmarkStart w:id="504" w:name="_Toc2849247"/>
      <w:bookmarkStart w:id="505" w:name="__RefHeading__12898_1272044668"/>
      <w:bookmarkEnd w:id="505"/>
      <w:r>
        <w:rPr>
          <w:rFonts w:ascii="Times New Roman" w:hAnsi="Times New Roman"/>
          <w:color w:val="00000A"/>
          <w:sz w:val="24"/>
          <w:szCs w:val="24"/>
        </w:rPr>
        <w:t>Статья 51. Общие требования, предъявляемые к элементам благоустройства</w:t>
      </w:r>
      <w:bookmarkEnd w:id="503"/>
      <w:bookmarkEnd w:id="504"/>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ГИБДД, иных контрольных постов.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Владельцы малых архитектурных форм обязаны: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содержать малые архитектурные формы в чистоте и исправном состоянии;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в весенний период производить плановый осмотр малых архитектурных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форм, производить их очистку от старой краски, ржавчины, промывку, окраску, а также замену сломанных элементов;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в зимний период очищать малые архитектурные формы, а также подходы к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ним от снега и наледи;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обустраивать песочницы с гладкой ограждающей поверхностью, менять песок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песочницах не менее одного раза в год;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следить за соответствием требованиям прочности, надежности и безопаснос-</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ти конструктивных элементов оборудований детских, спортивных, хозяйственных площадок и площадок для отдыха;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в период работы фонтанов производить ежедневную очистку водной поверх-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ности от мусора.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Не допускается: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использовать малые архитектурные формы не по назначению (отдых взрос-</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лых на детских игровых площадках, сушка белья на спортивных площадках и т.д.);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развешивать и наклеивать любую информационно-печатную продукцию на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малых архитектурных формах;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ломать и повреждать малые архитектурные формы и их конструктивные эле-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менты;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купаться в фонтанах.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При проектировании ограждений следует соблюдать требования градостроительных регламентов, указанных в части 3 настоящих Правил.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ГИБДД ОВД устраивать временный тротуар с разделяющим ограждением на проезжей части улицы шириной не менее 1,5 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На угловых домах кварталов в темное время суток аншлаги (номер дома и название улицы) должны иметь подсветку.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Улицы, дороги, площади,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информации и витрины должны освещаться в темное время суток.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повышении до 10 лк.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Включение и отключение устройств наружного освещения подъездов жилых домов, аншлагов и номерных знаков домов и указателей улиц, а также систем архитектурно-художественной подсветки производятся в режиме работы наружного освещения улиц.</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районного назначения,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включенный).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Не допускается вывозить указанные типы ламп на сельские свалки, мусороперерабатывающие заводы.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Опоры наружного освещения,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При замене опор наружного освещения, указанные конструкции должны быть демонтированы и вывезены владельцами сетей в течение трех суток.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За исправное и безопасное состояние и удовлетворительный внешний вид всех элементов и объектов, размещенных на опорах освещения, несет ответственность собственник (владелец) данных опор.</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Не допускается эксплуатация устройств наружного освещения при наличии обрывов проводов, повреждений опор, изоляторов.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Не допускается самовольное подсоединение и подключение проводов и кабелей к сетям и устройствам наружного освещения.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-следить за включением и отключением освещения в соответствии с установленным порядком;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-соблюдать правила установки, содержания, размещения и эксплуатации наружного освещения и оформления;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-своевременно производить замену фонарей наружного освещения.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6. Оборудование спортивно-игровых площадок должно соответствовать установленным стандартам и утвержденным проектным решениям.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Pr>
          <w:rFonts w:ascii="Times New Roman" w:hAnsi="Times New Roman"/>
          <w:sz w:val="24"/>
          <w:szCs w:val="24"/>
        </w:rPr>
        <w:tab/>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муниципального образования Придорожного сельского поселения, а также согласованных и утвержденных проектов.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8. Содержание мест погребения, предоставленных в соответствии с этическими, санитарными и экологическими требованиями, осуществляется в соответствии с требованиями федерального законодательства и правил содержания мест погребения, установленных муниципальным правовым актом.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Требования к содержанию мест погребения: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общественные туалеты на кладбищах должны находиться в чистом и исправ-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ном состоянии. Урны на территориях общественных туалетов должны быть очищены;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контейнеры для отходов и урны на территории кладбища должны быть очи-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щены. Отходы должны вывозиться по мере накопления, не реже одного раза в 3 дня;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не допускается наличие древесных насаждений поваленных и в аварийном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состоянии. Аварийные древесные насаждения подлежат сносу в течение суток с момента обнаружения;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неухоженные могилы или могилы умерших, чья личность не установлена,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должны очищаться от грязи и мусора, оборудоваться холмиком и надгробием. Высота травы в пределах участка захоронения не должна превышать 15 см. Наличие поросли сорной древесно-кустарниковой растительности допускается не более 10% от площади участка захоронения.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Особенности содержания мест погребения в зимний период: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-в первую очередь осуществлять вывоз снега, скалывание льда и удаление снежно-ледяных образований с центральных и подъездных дорог;</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-не допускается применение противогололедных материалов на пешеходных зонах мест погребения, складирование счищаемого с дорог засоленного снега и льда на могилы, газоны, кустарники.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Особенности содержания мест погребения в летний период:</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 соблюдением санитарных требований.</w:t>
      </w:r>
    </w:p>
    <w:p w:rsidR="009513C6" w:rsidRDefault="009513C6">
      <w:pPr>
        <w:spacing w:after="0" w:line="100" w:lineRule="atLeast"/>
        <w:ind w:firstLine="709"/>
        <w:jc w:val="both"/>
        <w:rPr>
          <w:rFonts w:ascii="Arial" w:hAnsi="Arial" w:cs="Arial"/>
          <w:sz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506" w:name="__RefHeading__12900_1272044668"/>
      <w:bookmarkStart w:id="507" w:name="_Toc387084755"/>
      <w:bookmarkStart w:id="508" w:name="_Toc2849248"/>
      <w:bookmarkEnd w:id="506"/>
      <w:r>
        <w:rPr>
          <w:rFonts w:ascii="Times New Roman" w:hAnsi="Times New Roman"/>
          <w:color w:val="00000A"/>
          <w:sz w:val="24"/>
          <w:szCs w:val="24"/>
        </w:rPr>
        <w:t>Статья 52. Благоустройство и озеленение урбанизированных территорий</w:t>
      </w:r>
      <w:bookmarkEnd w:id="507"/>
      <w:bookmarkEnd w:id="508"/>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Благоустройство материально-пространственной среды поселения включает в себя: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вертикальную планировку и организацию рельефа;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устройство уличного освещения;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5) озеленение.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местах интенсивного пешеходного движения участки растительного грунта вокруг стволов деревьев должны быть покрыты решетками из литого или кованого металла вровень с мощением.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9. Не допускается использовать для покрытия (мощения) дорог, тротуаров, пешеходных дорожек, открытых лестниц: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материалы, ухудшающие эстетические и эксплуатационные характеристики покрытия (мощения) по сравнению с заменяемым;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2) экологически опасные материалы;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3) полированный естественный или глазурованный искусственный камень (плитку).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11. Структура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Придорожного сельского поселения.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Придорожного сельского поселения.</w:t>
      </w:r>
    </w:p>
    <w:p w:rsidR="009513C6" w:rsidRDefault="009513C6">
      <w:pPr>
        <w:spacing w:after="0" w:line="100" w:lineRule="atLeast"/>
        <w:ind w:firstLine="709"/>
        <w:jc w:val="both"/>
        <w:rPr>
          <w:rFonts w:ascii="Arial" w:hAnsi="Arial" w:cs="Arial"/>
          <w:b/>
          <w:bCs/>
          <w:sz w:val="24"/>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509" w:name="__RefHeading__12902_1272044668"/>
      <w:bookmarkStart w:id="510" w:name="_Toc332875285"/>
      <w:bookmarkStart w:id="511" w:name="_Toc387084756"/>
      <w:bookmarkStart w:id="512" w:name="_Toc2849249"/>
      <w:bookmarkEnd w:id="509"/>
      <w:r>
        <w:rPr>
          <w:rFonts w:ascii="Times New Roman" w:hAnsi="Times New Roman"/>
          <w:color w:val="00000A"/>
          <w:sz w:val="24"/>
          <w:szCs w:val="24"/>
        </w:rPr>
        <w:t>Статья 53. Требования к инженерной подготовке и инженерной защите территории</w:t>
      </w:r>
      <w:bookmarkEnd w:id="510"/>
      <w:bookmarkEnd w:id="511"/>
      <w:bookmarkEnd w:id="512"/>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Мероприятия по инженерной подготовке территории предусматриваются во всех видах градостроительной и проектной документации.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водопроводно-канализационного хозяйства с учетом его реконструкции;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ливневой и дренажной системы;</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газификации;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телефонизации;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энергоснабжения;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радиофикации;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озеленения;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утилизации мусора и бытовых отходов.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Для строительства инженерных сетей разрабатываются также следующие виды проектов: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строительства улиц или площадей, в котором одновременно решаются вопросы размещения инженерных сетей;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застройки микрорайона или квартала с решением вопросов присоединения к магистральным сетям и размещения внутриквартальных сетей;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строительства отдельного объекта или группы объектов промышленного или жилищно-гражданского строительства;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строительства отдельной транзитной или магистральной коммуникации, входящей в отраслевую схему;</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Работы по развитию магистральных и внутриквартальных сетей осуществляют организации – балансодержатели.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9513C6" w:rsidRDefault="009513C6">
      <w:pPr>
        <w:spacing w:after="0" w:line="100" w:lineRule="atLeast"/>
        <w:ind w:firstLine="709"/>
        <w:jc w:val="both"/>
        <w:rPr>
          <w:rFonts w:ascii="Times New Roman" w:hAnsi="Times New Roman"/>
          <w:sz w:val="24"/>
          <w:szCs w:val="24"/>
        </w:rPr>
        <w:sectPr w:rsidR="009513C6">
          <w:footerReference w:type="default" r:id="rId21"/>
          <w:pgSz w:w="11906" w:h="16838"/>
          <w:pgMar w:top="851" w:right="851" w:bottom="851" w:left="1418" w:header="720" w:footer="510" w:gutter="0"/>
          <w:cols w:space="720"/>
          <w:formProt w:val="0"/>
          <w:docGrid w:linePitch="360" w:charSpace="-2049"/>
        </w:sectPr>
      </w:pPr>
      <w:r>
        <w:rPr>
          <w:rFonts w:ascii="Times New Roman" w:hAnsi="Times New Roman"/>
          <w:sz w:val="24"/>
          <w:szCs w:val="24"/>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9513C6" w:rsidRDefault="009513C6">
      <w:pPr>
        <w:pStyle w:val="1"/>
        <w:spacing w:before="0" w:after="0"/>
        <w:rPr>
          <w:rFonts w:ascii="Times New Roman" w:hAnsi="Times New Roman"/>
          <w:sz w:val="28"/>
          <w:szCs w:val="28"/>
        </w:rPr>
      </w:pPr>
      <w:bookmarkStart w:id="513" w:name="_Toc2849250"/>
      <w:bookmarkStart w:id="514" w:name="__RefHeading__12904_1272044668"/>
      <w:bookmarkEnd w:id="514"/>
      <w:r>
        <w:rPr>
          <w:rFonts w:ascii="Times New Roman" w:hAnsi="Times New Roman"/>
          <w:sz w:val="28"/>
          <w:szCs w:val="28"/>
        </w:rPr>
        <w:t>Глава 12. Контроль за осуществлением застройки и муниципальный земельный контроль за использованием земель на территории поселения</w:t>
      </w:r>
      <w:bookmarkEnd w:id="477"/>
      <w:bookmarkEnd w:id="485"/>
      <w:bookmarkEnd w:id="513"/>
    </w:p>
    <w:p w:rsidR="009513C6" w:rsidRDefault="009513C6">
      <w:pPr>
        <w:spacing w:after="0" w:line="100" w:lineRule="atLeast"/>
        <w:ind w:firstLine="709"/>
        <w:jc w:val="both"/>
        <w:rPr>
          <w:rFonts w:ascii="Times New Roman" w:hAnsi="Times New Roman"/>
          <w:b/>
          <w:bCs/>
          <w:szCs w:val="28"/>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515" w:name="_Toc387084758"/>
      <w:bookmarkStart w:id="516" w:name="_Toc486600016"/>
      <w:bookmarkStart w:id="517" w:name="_Toc2849251"/>
      <w:bookmarkStart w:id="518" w:name="__RefHeading__12906_1272044668"/>
      <w:bookmarkEnd w:id="518"/>
      <w:r>
        <w:rPr>
          <w:rFonts w:ascii="Times New Roman" w:hAnsi="Times New Roman"/>
          <w:color w:val="00000A"/>
          <w:sz w:val="24"/>
          <w:szCs w:val="24"/>
        </w:rPr>
        <w:t>Статья 54. Контроль за осуществлением застройки и муниципальный земельный контроль за использованием земель на территории поселения</w:t>
      </w:r>
      <w:bookmarkEnd w:id="515"/>
      <w:bookmarkEnd w:id="516"/>
      <w:bookmarkEnd w:id="517"/>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Уполномоченные органы в области архитектуры и градостроительства на территории Придорожного сельского поселения в пределах своих полномочий осуществляют контроль за соблюдением субъектами градостроительных отношений положения и требований, содержащихся: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в соответствующих нормативных правовых актах Краснодарского края и муниципальных нормативных правовых актах по вопросам градостроительной деятельности;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значения.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Органы, указанные в части 1 настоящей статьи, в целях осуществления контрольных мероприятий, вправе:</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1)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2) обращаться в государственные органы и органы местного самоуправления с заявлениями об отмене принятых незаконных решений;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3) обращаться в суд с заявлением о сносе объектов капитального строительства, построенных с нарушением требований законодательства, технических регламентов, градостроительной документации;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4) направлять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5) осуществлять иные полномочия по контролю, не противоречащие законодательству.</w:t>
      </w:r>
    </w:p>
    <w:p w:rsidR="009513C6" w:rsidRDefault="009513C6">
      <w:pPr>
        <w:spacing w:after="0" w:line="100" w:lineRule="atLeast"/>
        <w:ind w:firstLine="709"/>
        <w:jc w:val="both"/>
        <w:rPr>
          <w:rFonts w:ascii="Times New Roman" w:hAnsi="Times New Roman"/>
          <w:sz w:val="24"/>
          <w:szCs w:val="24"/>
        </w:rPr>
      </w:pPr>
      <w:bookmarkStart w:id="519" w:name="_Toc332875286"/>
      <w:r>
        <w:rPr>
          <w:rFonts w:ascii="Times New Roman" w:hAnsi="Times New Roman"/>
          <w:sz w:val="24"/>
          <w:szCs w:val="24"/>
        </w:rPr>
        <w:t>3. Правообладатели объектов недвижимости обязаны оказывать должностным лицам органов, указанных в части 1 настоящей статьи, действующим в соответствии с законодательством, содействие в выполнении ими своих обязанностей.</w:t>
      </w:r>
      <w:bookmarkEnd w:id="519"/>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4. Муниципальный земельный контроль за использованием земель на территории поселения осуществляется администрацией муниципального образования Каневской район, а в случае передачи полномочий администрацией Придорожного сельского поселения в соответствии с законодательством РФ и в порядке, определяемом решением Совета соответствующего муниципального образования.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Муниципальный земельный контроль осуществляется специально уполномоченными лицами. При осуществлении возложенных на них задач имеют право взаимодействовать с территориальными отделами государственного органа, осуществляющего государственный контроль за использованием и охраной земель, органами специализированного контроля, правоохранительными органами, участвовать в подготовке нормативно-правовых актов, касающихся использования и охраны земель, участвовать в работе комиссии по приемке и передаче земель, а также объектов, сооружений в целях охраны земель.</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Специально уполномоченное должностное лицо, осуществляющее муниципальный земельный контроль (далее - муниципальный земельный инспектор) - муниципальный служащий, осуществляющий полномочия по муниципальному земельному контролю в соответствии с настоящим Положением, должностной инструкцией.</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Муниципальный земельный инспектор имеет право:</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составлять протоколы об административных правонарушениях в соответствии с действующим законодательством;</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давать обязательные для исполнения предписания в установленной форме по вопросам соблюдения требований по использованию земель, установленных законодательством Российской Федерации, муниципальными правовыми актами;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 посещать и обследовать в установленном порядке земельные участки, находящиеся в собственности, владении, пользовании и аренде граждан, юридических лиц и индивидуальных предпринимателей, в соответствии с законодательством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требовать от собственников, землевладельцев, землепользователей и арендаторов земельных участков предъявления документов, удостоверяющих право на земельный участок, и иных документов, необходимых для осуществления муниципального земельного контроля;</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требовать документы, подтверждающие своевременность внесения арендных платежей за земельные участки;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устанавливать сроки устранения земельных правонарушений, выявленных в ходе проверок;</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запрашивать у государственных и муниципальных органов сведения о земельных участках и их правообладателях;</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обращаться в органы внутренних дел за содействием в предотвращении или пресечении действий, препятствующих осуществлению инспекторами контроля, а также в установлении личности граждан, виновных в нарушении земельного законодательства;</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 привлекать в установленном порядке специалистов для проведения обследований земельных угодий, экспертиз, проверок выполнения мероприятий по охране земель; </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направлять в соответствующие государственные органы материалы по выявленным нарушениям земельного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9513C6" w:rsidRDefault="009513C6">
      <w:pPr>
        <w:spacing w:after="0" w:line="100" w:lineRule="atLeast"/>
        <w:ind w:firstLine="709"/>
        <w:jc w:val="both"/>
        <w:rPr>
          <w:rFonts w:ascii="Times New Roman" w:hAnsi="Times New Roman"/>
          <w:sz w:val="24"/>
          <w:szCs w:val="24"/>
        </w:rPr>
        <w:sectPr w:rsidR="009513C6">
          <w:footerReference w:type="default" r:id="rId22"/>
          <w:pgSz w:w="11906" w:h="16838"/>
          <w:pgMar w:top="851" w:right="851" w:bottom="851" w:left="1418" w:header="720" w:footer="510" w:gutter="0"/>
          <w:cols w:space="720"/>
          <w:formProt w:val="0"/>
          <w:docGrid w:linePitch="360" w:charSpace="-2049"/>
        </w:sectPr>
      </w:pPr>
      <w:r>
        <w:rPr>
          <w:rFonts w:ascii="Times New Roman" w:hAnsi="Times New Roman"/>
          <w:sz w:val="24"/>
          <w:szCs w:val="24"/>
        </w:rPr>
        <w:t>Требования муниципального земельного инспектора по вопросам, входящим в его компетенцию, подлежат обязательному исполнению в установленные сроки всеми физическими лицами, юридическими лицами и их руководителями, должностными лицами. Неисполнение или несвоевременное исполнение указанных требований влечет за собой ответственность в соответствии с законодательством Российской Федерации и Краснодарского края.</w:t>
      </w:r>
    </w:p>
    <w:p w:rsidR="009513C6" w:rsidRDefault="009513C6">
      <w:pPr>
        <w:pStyle w:val="1"/>
        <w:rPr>
          <w:rFonts w:ascii="Times New Roman" w:hAnsi="Times New Roman"/>
          <w:sz w:val="28"/>
          <w:szCs w:val="28"/>
        </w:rPr>
      </w:pPr>
      <w:bookmarkStart w:id="520" w:name="_Toc536808465"/>
      <w:bookmarkStart w:id="521" w:name="_Toc2849252"/>
      <w:bookmarkStart w:id="522" w:name="__RefHeading__12908_1272044668"/>
      <w:bookmarkEnd w:id="522"/>
      <w:r>
        <w:rPr>
          <w:rFonts w:ascii="Times New Roman" w:hAnsi="Times New Roman"/>
          <w:sz w:val="28"/>
          <w:szCs w:val="28"/>
        </w:rPr>
        <w:t>ЧАСТЬ 2. КАРТЫ ГРАДОСТРОИТЕЛЬНОГО ЗОНИРОВАНИЯ</w:t>
      </w:r>
      <w:bookmarkEnd w:id="520"/>
      <w:bookmarkEnd w:id="521"/>
    </w:p>
    <w:p w:rsidR="009513C6" w:rsidRDefault="009513C6">
      <w:pPr>
        <w:pStyle w:val="2"/>
        <w:spacing w:after="100" w:line="100" w:lineRule="atLeast"/>
        <w:ind w:left="0" w:firstLine="709"/>
        <w:jc w:val="both"/>
        <w:rPr>
          <w:rFonts w:ascii="Times New Roman" w:hAnsi="Times New Roman"/>
          <w:color w:val="00000A"/>
          <w:sz w:val="24"/>
          <w:szCs w:val="24"/>
        </w:rPr>
      </w:pPr>
      <w:bookmarkStart w:id="523" w:name="_Toc536808466"/>
      <w:bookmarkStart w:id="524" w:name="_Toc2849253"/>
      <w:bookmarkStart w:id="525" w:name="__RefHeading__12910_1272044668"/>
      <w:bookmarkEnd w:id="525"/>
      <w:r>
        <w:rPr>
          <w:rFonts w:ascii="Times New Roman" w:hAnsi="Times New Roman"/>
          <w:color w:val="00000A"/>
          <w:sz w:val="24"/>
          <w:szCs w:val="24"/>
        </w:rPr>
        <w:t>Статья 55. Карты градостроительного зонирования Придорожного сельского поселения Каневского района.</w:t>
      </w:r>
      <w:bookmarkEnd w:id="523"/>
      <w:bookmarkEnd w:id="524"/>
    </w:p>
    <w:p w:rsidR="009513C6" w:rsidRDefault="009513C6">
      <w:pPr>
        <w:pStyle w:val="a0"/>
        <w:ind w:firstLine="709"/>
        <w:jc w:val="both"/>
        <w:rPr>
          <w:sz w:val="24"/>
        </w:rPr>
      </w:pPr>
    </w:p>
    <w:p w:rsidR="009513C6" w:rsidRDefault="009513C6">
      <w:pPr>
        <w:pStyle w:val="a0"/>
        <w:ind w:firstLine="709"/>
        <w:jc w:val="both"/>
        <w:rPr>
          <w:sz w:val="24"/>
        </w:rPr>
      </w:pPr>
      <w:r>
        <w:rPr>
          <w:sz w:val="24"/>
        </w:rPr>
        <w:t>*Примечания</w:t>
      </w:r>
    </w:p>
    <w:p w:rsidR="009513C6" w:rsidRDefault="009513C6">
      <w:pPr>
        <w:pStyle w:val="a0"/>
        <w:ind w:firstLine="709"/>
        <w:jc w:val="both"/>
        <w:rPr>
          <w:sz w:val="24"/>
        </w:rPr>
      </w:pPr>
      <w:r>
        <w:rPr>
          <w:sz w:val="24"/>
        </w:rPr>
        <w:t>Настоящие карты отображают:</w:t>
      </w:r>
    </w:p>
    <w:p w:rsidR="009513C6" w:rsidRDefault="009513C6">
      <w:pPr>
        <w:pStyle w:val="a0"/>
        <w:spacing w:after="0"/>
        <w:ind w:firstLine="709"/>
        <w:jc w:val="both"/>
        <w:rPr>
          <w:sz w:val="24"/>
        </w:rPr>
      </w:pPr>
      <w:r>
        <w:rPr>
          <w:sz w:val="24"/>
        </w:rPr>
        <w:t>1.Границы территориальных зон и выделенных в них подзон с их кодовыми обозначениями.</w:t>
      </w:r>
    </w:p>
    <w:p w:rsidR="009513C6" w:rsidRDefault="009513C6">
      <w:pPr>
        <w:pStyle w:val="a0"/>
        <w:spacing w:after="0"/>
        <w:ind w:firstLine="709"/>
        <w:jc w:val="both"/>
        <w:rPr>
          <w:sz w:val="24"/>
        </w:rPr>
      </w:pPr>
      <w:r>
        <w:rPr>
          <w:sz w:val="24"/>
        </w:rPr>
        <w:t>2. Границы охранных зон и границы защитных зон объектов культурного наследия.</w:t>
      </w:r>
    </w:p>
    <w:p w:rsidR="009513C6" w:rsidRDefault="009513C6">
      <w:pPr>
        <w:pStyle w:val="a0"/>
        <w:spacing w:after="0"/>
        <w:ind w:firstLine="709"/>
        <w:jc w:val="both"/>
        <w:rPr>
          <w:sz w:val="24"/>
        </w:rPr>
      </w:pPr>
      <w:r>
        <w:rPr>
          <w:sz w:val="24"/>
        </w:rPr>
        <w:t>Настоящие карты разработаны в соответствии с Федеральным законом от 25.06.2002 № 73-ФЗ «Об объектах культурного наследия (памятниках истории и культуры) народов Российской Федерации», Законом Краснодарского края от 23.07.2015 N 3223-КЗ  "Об объектах культурного наследия (памятниках истории и культуры) народов Российской Федерации, расположенных на территории Краснодарского края", Законом Краснодарского края "О перечне объектов культурного наследия (памятников истории и культуры) регионального и местного значения, расположенных на территории Краснодарского края" от 17.08.2000 № 313-КЗ.</w:t>
      </w:r>
    </w:p>
    <w:p w:rsidR="009513C6" w:rsidRDefault="009513C6">
      <w:pPr>
        <w:pStyle w:val="a0"/>
        <w:spacing w:after="0"/>
        <w:ind w:firstLine="709"/>
        <w:jc w:val="both"/>
        <w:rPr>
          <w:sz w:val="24"/>
        </w:rPr>
      </w:pPr>
      <w:r>
        <w:rPr>
          <w:sz w:val="24"/>
        </w:rPr>
        <w:t>После утверждения в установленном порядке проектов зон охраны объектов культурного наследия в карты градостроительного зонирования вносятся изменения в части отображения границ зон действия ограничений по условиям охраны объектов культурного наследия.</w:t>
      </w:r>
    </w:p>
    <w:p w:rsidR="009513C6" w:rsidRDefault="009513C6">
      <w:pPr>
        <w:pStyle w:val="a0"/>
        <w:spacing w:after="0"/>
        <w:ind w:firstLine="709"/>
        <w:jc w:val="both"/>
        <w:rPr>
          <w:sz w:val="24"/>
        </w:rPr>
      </w:pPr>
      <w:r>
        <w:rPr>
          <w:sz w:val="24"/>
        </w:rPr>
        <w:t>3. Границы санитарно-защитных зон:</w:t>
      </w:r>
    </w:p>
    <w:p w:rsidR="009513C6" w:rsidRDefault="009513C6">
      <w:pPr>
        <w:pStyle w:val="a0"/>
        <w:spacing w:after="0"/>
        <w:ind w:firstLine="709"/>
        <w:jc w:val="both"/>
        <w:rPr>
          <w:sz w:val="24"/>
        </w:rPr>
      </w:pPr>
      <w:r>
        <w:rPr>
          <w:sz w:val="24"/>
        </w:rPr>
        <w:t>На настоящих картах отображены границы санитарно-защитных зон, размеры которых установлены в соответствии с СанПиН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rsidR="009513C6" w:rsidRDefault="009513C6">
      <w:pPr>
        <w:pStyle w:val="a0"/>
        <w:spacing w:after="0"/>
        <w:ind w:firstLine="709"/>
        <w:jc w:val="both"/>
        <w:rPr>
          <w:sz w:val="24"/>
        </w:rPr>
      </w:pPr>
      <w:r>
        <w:rPr>
          <w:sz w:val="24"/>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9513C6" w:rsidRDefault="009513C6">
      <w:pPr>
        <w:pStyle w:val="a0"/>
        <w:spacing w:after="0"/>
        <w:ind w:firstLine="709"/>
        <w:jc w:val="both"/>
        <w:rPr>
          <w:sz w:val="24"/>
        </w:rPr>
      </w:pPr>
      <w:r>
        <w:rPr>
          <w:sz w:val="24"/>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rsidR="009513C6" w:rsidRDefault="009513C6">
      <w:pPr>
        <w:pStyle w:val="a0"/>
        <w:spacing w:after="0"/>
        <w:ind w:firstLine="709"/>
        <w:jc w:val="both"/>
        <w:rPr>
          <w:sz w:val="24"/>
        </w:rPr>
      </w:pPr>
      <w:r>
        <w:rPr>
          <w:sz w:val="24"/>
        </w:rPr>
        <w:t>При разработке и утверждении в установленном порядке проектов границ санитарно-защитных зон в настоящие карты вносятся изменения в части отображения установленных границ зон действия ограничений по экологическим и санитарно-эпидемиологическим условиям.</w:t>
      </w:r>
    </w:p>
    <w:p w:rsidR="009513C6" w:rsidRDefault="009513C6">
      <w:pPr>
        <w:pStyle w:val="a0"/>
        <w:spacing w:after="0"/>
        <w:ind w:firstLine="709"/>
        <w:jc w:val="both"/>
        <w:rPr>
          <w:sz w:val="24"/>
        </w:rPr>
      </w:pPr>
      <w:r>
        <w:rPr>
          <w:sz w:val="24"/>
        </w:rPr>
        <w:t>4. Границы водоохранных зон и прибрежных защитных полос.</w:t>
      </w:r>
    </w:p>
    <w:p w:rsidR="009513C6" w:rsidRDefault="009513C6">
      <w:pPr>
        <w:pStyle w:val="a0"/>
        <w:spacing w:after="0"/>
        <w:ind w:firstLine="709"/>
        <w:jc w:val="both"/>
        <w:rPr>
          <w:sz w:val="24"/>
        </w:rPr>
      </w:pPr>
      <w:r>
        <w:rPr>
          <w:sz w:val="24"/>
        </w:rPr>
        <w:t>На настоящих картах отображены водоохранные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от 28 апреля 2007 года № 253 «О порядке ведения государственного водного реестра». Границы водоохранных зон и прибрежных защитных полос отображены в соответствии с размерами утвержденными постановлением Законодательного Собрания Краснодарского края от 15.07.2009 года № 1492-П "Об установлении ширины водоохранных зон и ширины прибрежных полос рек и ручьев, расположенных на территории Краснодарского края", а также в соответствии с установленными на территории Придорожного сельского поселения границами водоохранных зон и прибрежных защитных полос.</w:t>
      </w:r>
    </w:p>
    <w:p w:rsidR="009513C6" w:rsidRDefault="009513C6">
      <w:pPr>
        <w:pStyle w:val="a0"/>
        <w:spacing w:after="0"/>
        <w:ind w:firstLine="709"/>
        <w:jc w:val="both"/>
        <w:rPr>
          <w:sz w:val="24"/>
        </w:rPr>
      </w:pPr>
      <w:r>
        <w:rPr>
          <w:sz w:val="24"/>
        </w:rPr>
        <w:t>5. Установленные границы придорожных полос автодорог регионального значения.</w:t>
      </w:r>
    </w:p>
    <w:p w:rsidR="009513C6" w:rsidRDefault="009513C6">
      <w:pPr>
        <w:pStyle w:val="a0"/>
        <w:spacing w:after="0"/>
        <w:ind w:firstLine="709"/>
        <w:jc w:val="both"/>
        <w:rPr>
          <w:sz w:val="24"/>
        </w:rPr>
      </w:pPr>
      <w:r>
        <w:rPr>
          <w:sz w:val="24"/>
        </w:rPr>
        <w:t>6. Установленные границы охранных зон объектов инженерной инфраструктуры.</w:t>
      </w:r>
    </w:p>
    <w:p w:rsidR="009513C6" w:rsidRDefault="009513C6">
      <w:pPr>
        <w:pStyle w:val="1b"/>
        <w:keepLines w:val="0"/>
        <w:spacing w:line="100" w:lineRule="atLeast"/>
        <w:rPr>
          <w:bCs/>
          <w:sz w:val="24"/>
          <w:szCs w:val="24"/>
        </w:rPr>
        <w:sectPr w:rsidR="009513C6">
          <w:pgSz w:w="11906" w:h="16838"/>
          <w:pgMar w:top="851" w:right="851" w:bottom="454" w:left="1418" w:header="720" w:footer="720" w:gutter="0"/>
          <w:cols w:space="720"/>
          <w:formProt w:val="0"/>
          <w:docGrid w:linePitch="360" w:charSpace="-2049"/>
        </w:sectPr>
      </w:pPr>
      <w:r>
        <w:rPr>
          <w:sz w:val="24"/>
          <w:szCs w:val="24"/>
          <w:lang w:eastAsia="ru-RU"/>
        </w:rPr>
        <w:t>7. Установленные и утвержденные в соответствующем порядке границы 1-го, 2-го, 3-го поясов зон санитарной охраны источников водоснабжения (водозаборных скважин)</w:t>
      </w:r>
      <w:r>
        <w:rPr>
          <w:bCs/>
          <w:sz w:val="24"/>
          <w:szCs w:val="24"/>
        </w:rPr>
        <w:t xml:space="preserve"> Зоны установленные согласно Водному Кодексу РФ и Федеральному закону от 30 марта 1999г. № 52-ФЗ «О санитарном благополучии населения». Проекты зон санитарной охраны источников питьевого водоснабжения и разработанные в соответствии с СанПиН 2.1.4.1110-02 «Зоны санитарной охраны источников водоснабжения и водопроводов хозяйственно-питьевого назначения».</w:t>
      </w:r>
    </w:p>
    <w:p w:rsidR="009513C6" w:rsidRDefault="009513C6">
      <w:pPr>
        <w:pStyle w:val="1"/>
        <w:rPr>
          <w:rFonts w:ascii="Times New Roman" w:hAnsi="Times New Roman"/>
          <w:sz w:val="28"/>
          <w:szCs w:val="28"/>
        </w:rPr>
      </w:pPr>
      <w:bookmarkStart w:id="526" w:name="_Toc536808467"/>
      <w:bookmarkStart w:id="527" w:name="_Toc2849254"/>
      <w:bookmarkStart w:id="528" w:name="__RefHeading__12912_1272044668"/>
      <w:bookmarkEnd w:id="528"/>
      <w:r>
        <w:rPr>
          <w:rFonts w:ascii="Times New Roman" w:hAnsi="Times New Roman"/>
          <w:sz w:val="28"/>
          <w:szCs w:val="28"/>
        </w:rPr>
        <w:t>ЧАСТЬ 3. ГРАДОСТРОИТЕЛЬНЫЕ РЕГЛАМЕНТЫ</w:t>
      </w:r>
      <w:bookmarkEnd w:id="526"/>
      <w:bookmarkEnd w:id="527"/>
    </w:p>
    <w:p w:rsidR="009513C6" w:rsidRDefault="009513C6">
      <w:pPr>
        <w:pStyle w:val="2"/>
        <w:spacing w:after="100" w:line="100" w:lineRule="atLeast"/>
        <w:ind w:left="0" w:firstLine="709"/>
        <w:jc w:val="both"/>
        <w:rPr>
          <w:rFonts w:ascii="Times New Roman" w:hAnsi="Times New Roman"/>
          <w:color w:val="00000A"/>
          <w:sz w:val="24"/>
          <w:szCs w:val="24"/>
        </w:rPr>
      </w:pPr>
      <w:bookmarkStart w:id="529" w:name="_Toc387084765"/>
      <w:bookmarkStart w:id="530" w:name="_Toc489643346"/>
      <w:bookmarkStart w:id="531" w:name="_Toc536808468"/>
      <w:bookmarkStart w:id="532" w:name="_Toc2849255"/>
      <w:bookmarkStart w:id="533" w:name="__RefHeading__12914_1272044668"/>
      <w:bookmarkEnd w:id="533"/>
      <w:r>
        <w:rPr>
          <w:rFonts w:ascii="Times New Roman" w:hAnsi="Times New Roman"/>
          <w:color w:val="00000A"/>
          <w:sz w:val="24"/>
          <w:szCs w:val="24"/>
        </w:rPr>
        <w:t>Статья 56. Виды территориальных зон, выделенных на картах градостроительного зонирования  Придорожного сельского поселения</w:t>
      </w:r>
      <w:bookmarkEnd w:id="529"/>
      <w:bookmarkEnd w:id="530"/>
      <w:bookmarkEnd w:id="531"/>
      <w:bookmarkEnd w:id="532"/>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На картах градостроительного зонирования территории Придорожного сельского поселения выделены следующие виды территориальных зон, для которых распространяются действия градостроительных регламентов:</w:t>
      </w:r>
    </w:p>
    <w:p w:rsidR="009513C6" w:rsidRDefault="009513C6">
      <w:pPr>
        <w:pStyle w:val="1b"/>
        <w:keepLines w:val="0"/>
        <w:spacing w:line="100" w:lineRule="atLeast"/>
        <w:rPr>
          <w:bCs/>
          <w:sz w:val="24"/>
          <w:szCs w:val="24"/>
        </w:rPr>
      </w:pPr>
    </w:p>
    <w:tbl>
      <w:tblPr>
        <w:tblW w:w="0" w:type="auto"/>
        <w:tblInd w:w="109" w:type="dxa"/>
        <w:tblLayout w:type="fixed"/>
        <w:tblLook w:val="0000" w:firstRow="0" w:lastRow="0" w:firstColumn="0" w:lastColumn="0" w:noHBand="0" w:noVBand="0"/>
      </w:tblPr>
      <w:tblGrid>
        <w:gridCol w:w="1417"/>
        <w:gridCol w:w="8506"/>
      </w:tblGrid>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widowControl w:val="0"/>
              <w:spacing w:after="0" w:line="100" w:lineRule="atLeast"/>
              <w:jc w:val="center"/>
              <w:rPr>
                <w:rFonts w:ascii="Times New Roman" w:hAnsi="Times New Roman"/>
                <w:sz w:val="24"/>
                <w:szCs w:val="24"/>
              </w:rPr>
            </w:pPr>
            <w:r>
              <w:rPr>
                <w:rFonts w:ascii="Times New Roman" w:hAnsi="Times New Roman"/>
                <w:sz w:val="24"/>
                <w:szCs w:val="24"/>
              </w:rPr>
              <w:t>Кодовые обозначения территориальных зон</w:t>
            </w:r>
          </w:p>
        </w:tc>
        <w:tc>
          <w:tcPr>
            <w:tcW w:w="8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center"/>
              <w:rPr>
                <w:rFonts w:ascii="Times New Roman" w:hAnsi="Times New Roman"/>
                <w:sz w:val="24"/>
                <w:szCs w:val="24"/>
              </w:rPr>
            </w:pPr>
            <w:r>
              <w:rPr>
                <w:rFonts w:ascii="Times New Roman" w:hAnsi="Times New Roman"/>
                <w:sz w:val="24"/>
                <w:szCs w:val="24"/>
              </w:rPr>
              <w:t>Наименование территориальных зон</w:t>
            </w:r>
          </w:p>
        </w:tc>
      </w:tr>
      <w:tr w:rsidR="009513C6">
        <w:trPr>
          <w:cantSplit/>
        </w:trPr>
        <w:tc>
          <w:tcPr>
            <w:tcW w:w="9923" w:type="dxa"/>
            <w:gridSpan w:val="2"/>
            <w:tcBorders>
              <w:left w:val="single" w:sz="4" w:space="0" w:color="000000"/>
              <w:bottom w:val="single" w:sz="4" w:space="0" w:color="000000"/>
              <w:right w:val="single" w:sz="4" w:space="0" w:color="000000"/>
            </w:tcBorders>
            <w:shd w:val="clear" w:color="auto" w:fill="FFFFFF"/>
            <w:vAlign w:val="center"/>
          </w:tcPr>
          <w:p w:rsidR="009513C6" w:rsidRDefault="009513C6">
            <w:pPr>
              <w:pStyle w:val="affb"/>
              <w:keepNext w:val="0"/>
              <w:widowControl w:val="0"/>
              <w:jc w:val="center"/>
              <w:rPr>
                <w:caps/>
              </w:rPr>
            </w:pPr>
            <w:r>
              <w:rPr>
                <w:caps/>
              </w:rPr>
              <w:t>Жилые зоны:</w:t>
            </w:r>
          </w:p>
        </w:tc>
      </w:tr>
      <w:tr w:rsidR="009513C6">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 xml:space="preserve">Ж – 1 </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color w:val="C00000"/>
                <w:sz w:val="24"/>
                <w:szCs w:val="24"/>
              </w:rPr>
            </w:pPr>
            <w:r>
              <w:rPr>
                <w:rFonts w:ascii="Times New Roman" w:hAnsi="Times New Roman"/>
                <w:color w:val="C00000"/>
                <w:sz w:val="24"/>
                <w:szCs w:val="24"/>
              </w:rPr>
              <w:t xml:space="preserve">Зона застройки индивидуальными жилыми домами </w:t>
            </w:r>
          </w:p>
        </w:tc>
      </w:tr>
      <w:tr w:rsidR="009513C6">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 xml:space="preserve">Ж – 2 </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color w:val="00B050"/>
                <w:sz w:val="24"/>
                <w:szCs w:val="24"/>
              </w:rPr>
            </w:pPr>
            <w:r>
              <w:rPr>
                <w:rFonts w:ascii="Times New Roman" w:hAnsi="Times New Roman"/>
                <w:color w:val="00B050"/>
                <w:sz w:val="24"/>
                <w:szCs w:val="24"/>
              </w:rPr>
              <w:t xml:space="preserve">Зона развития застройки индивидуальными жилыми домами </w:t>
            </w:r>
          </w:p>
        </w:tc>
      </w:tr>
      <w:tr w:rsidR="009513C6">
        <w:trPr>
          <w:trHeight w:val="30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line="100" w:lineRule="atLeast"/>
              <w:jc w:val="center"/>
              <w:rPr>
                <w:rFonts w:ascii="Times New Roman" w:hAnsi="Times New Roman"/>
                <w:caps/>
                <w:sz w:val="24"/>
                <w:szCs w:val="24"/>
              </w:rPr>
            </w:pPr>
            <w:r>
              <w:rPr>
                <w:rFonts w:ascii="Times New Roman" w:hAnsi="Times New Roman"/>
                <w:caps/>
                <w:sz w:val="24"/>
                <w:szCs w:val="24"/>
              </w:rPr>
              <w:t>ОБЩЕСТВЕННО-ДЕЛОВЫЕ ЗОНЫ:</w:t>
            </w:r>
          </w:p>
        </w:tc>
      </w:tr>
      <w:tr w:rsidR="009513C6">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 xml:space="preserve">ОД - 1 </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 xml:space="preserve">Зона делового, общественного и коммерческого назначения </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 xml:space="preserve">ОД - 2 </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Зона объектов здравоохранения</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 xml:space="preserve">ОД - 3 </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 xml:space="preserve">Зона объектов образования </w:t>
            </w:r>
          </w:p>
        </w:tc>
      </w:tr>
      <w:tr w:rsidR="009513C6">
        <w:trPr>
          <w:cantSplit/>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line="100" w:lineRule="atLeast"/>
              <w:jc w:val="center"/>
              <w:rPr>
                <w:rFonts w:ascii="Times New Roman" w:hAnsi="Times New Roman"/>
                <w:bCs/>
                <w:caps/>
                <w:sz w:val="24"/>
                <w:szCs w:val="24"/>
              </w:rPr>
            </w:pPr>
            <w:r>
              <w:rPr>
                <w:rFonts w:ascii="Times New Roman" w:hAnsi="Times New Roman"/>
                <w:bCs/>
                <w:caps/>
                <w:sz w:val="24"/>
                <w:szCs w:val="24"/>
              </w:rPr>
              <w:t xml:space="preserve">Производственные зоны, Зоны инженерной и </w:t>
            </w:r>
          </w:p>
          <w:p w:rsidR="009513C6" w:rsidRDefault="009513C6">
            <w:pPr>
              <w:spacing w:line="100" w:lineRule="atLeast"/>
              <w:jc w:val="center"/>
              <w:rPr>
                <w:rFonts w:ascii="Times New Roman" w:hAnsi="Times New Roman"/>
                <w:bCs/>
                <w:caps/>
                <w:sz w:val="24"/>
                <w:szCs w:val="24"/>
              </w:rPr>
            </w:pPr>
            <w:r>
              <w:rPr>
                <w:rFonts w:ascii="Times New Roman" w:hAnsi="Times New Roman"/>
                <w:bCs/>
                <w:caps/>
                <w:sz w:val="24"/>
                <w:szCs w:val="24"/>
              </w:rPr>
              <w:t xml:space="preserve">транспортной инфраструктур: </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 xml:space="preserve">П -  4 </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color w:val="C0504D"/>
                <w:sz w:val="24"/>
                <w:szCs w:val="24"/>
              </w:rPr>
              <w:t>Зона размещения производственных</w:t>
            </w:r>
            <w:r>
              <w:rPr>
                <w:rFonts w:ascii="Times New Roman" w:hAnsi="Times New Roman"/>
                <w:sz w:val="24"/>
                <w:szCs w:val="24"/>
              </w:rPr>
              <w:t xml:space="preserve"> объектов IV класса вредности (СЗЗ-100м) </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П -  5</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color w:val="C0504D"/>
                <w:sz w:val="24"/>
                <w:szCs w:val="24"/>
              </w:rPr>
              <w:t xml:space="preserve">Зона размещения производственных </w:t>
            </w:r>
            <w:r>
              <w:rPr>
                <w:rFonts w:ascii="Times New Roman" w:hAnsi="Times New Roman"/>
                <w:sz w:val="24"/>
                <w:szCs w:val="24"/>
              </w:rPr>
              <w:t>объектов V класса вредности (СЗЗ-50м)</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ИТ - 1</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color w:val="C00000"/>
                <w:sz w:val="24"/>
                <w:szCs w:val="24"/>
              </w:rPr>
            </w:pPr>
            <w:r>
              <w:rPr>
                <w:rFonts w:ascii="Times New Roman" w:hAnsi="Times New Roman"/>
                <w:color w:val="C00000"/>
                <w:sz w:val="24"/>
                <w:szCs w:val="24"/>
              </w:rPr>
              <w:t>Коммунальная зона</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ИТ - 2</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Зона объектов транспортной инфраструктуры</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vAlign w:val="center"/>
          </w:tcPr>
          <w:p w:rsidR="009513C6" w:rsidRDefault="009513C6">
            <w:pPr>
              <w:widowControl w:val="0"/>
              <w:spacing w:line="100" w:lineRule="atLeast"/>
              <w:jc w:val="center"/>
              <w:rPr>
                <w:rFonts w:ascii="Times New Roman" w:hAnsi="Times New Roman"/>
                <w:sz w:val="24"/>
                <w:szCs w:val="24"/>
              </w:rPr>
            </w:pP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jc w:val="center"/>
              <w:rPr>
                <w:rFonts w:ascii="Times New Roman" w:hAnsi="Times New Roman"/>
                <w:bCs/>
                <w:caps/>
                <w:sz w:val="24"/>
                <w:szCs w:val="24"/>
              </w:rPr>
            </w:pPr>
            <w:r>
              <w:rPr>
                <w:rFonts w:ascii="Times New Roman" w:hAnsi="Times New Roman"/>
                <w:bCs/>
                <w:caps/>
                <w:sz w:val="24"/>
                <w:szCs w:val="24"/>
              </w:rPr>
              <w:t>Зоны рекреационного назначения:</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Р - 1</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 xml:space="preserve">Зона озеленения общего пользования </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vAlign w:val="center"/>
          </w:tcPr>
          <w:p w:rsidR="009513C6" w:rsidRDefault="009513C6">
            <w:pPr>
              <w:widowControl w:val="0"/>
              <w:spacing w:line="100" w:lineRule="atLeast"/>
              <w:jc w:val="center"/>
              <w:rPr>
                <w:rFonts w:ascii="Times New Roman" w:hAnsi="Times New Roman"/>
                <w:bCs/>
                <w:sz w:val="24"/>
                <w:szCs w:val="24"/>
              </w:rPr>
            </w:pP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jc w:val="center"/>
              <w:rPr>
                <w:rFonts w:ascii="Times New Roman" w:hAnsi="Times New Roman"/>
                <w:bCs/>
                <w:caps/>
                <w:sz w:val="24"/>
                <w:szCs w:val="24"/>
              </w:rPr>
            </w:pPr>
            <w:r>
              <w:rPr>
                <w:rFonts w:ascii="Times New Roman" w:hAnsi="Times New Roman"/>
                <w:bCs/>
                <w:caps/>
                <w:sz w:val="24"/>
                <w:szCs w:val="24"/>
              </w:rPr>
              <w:t>ЗонЫ сельскохозяйственного ИСПОЛЬЗОВАНИЯ:</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СХ - 1</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Зона сельскохозяйственных угодий</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СХ - 2</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Зона объектов сельскохозяйственного назначения</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vAlign w:val="center"/>
          </w:tcPr>
          <w:p w:rsidR="009513C6" w:rsidRDefault="009513C6">
            <w:pPr>
              <w:widowControl w:val="0"/>
              <w:spacing w:line="100" w:lineRule="atLeast"/>
              <w:jc w:val="center"/>
              <w:rPr>
                <w:rFonts w:ascii="Times New Roman" w:hAnsi="Times New Roman"/>
                <w:sz w:val="24"/>
                <w:szCs w:val="24"/>
              </w:rPr>
            </w:pP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jc w:val="center"/>
              <w:rPr>
                <w:rFonts w:ascii="Times New Roman" w:hAnsi="Times New Roman"/>
                <w:bCs/>
                <w:caps/>
                <w:sz w:val="24"/>
                <w:szCs w:val="24"/>
              </w:rPr>
            </w:pPr>
            <w:r>
              <w:rPr>
                <w:rFonts w:ascii="Times New Roman" w:hAnsi="Times New Roman"/>
                <w:bCs/>
                <w:caps/>
                <w:sz w:val="24"/>
                <w:szCs w:val="24"/>
              </w:rPr>
              <w:t>Зоны специального назначения:</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СН - 1</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Зона кладбищ</w:t>
            </w:r>
          </w:p>
        </w:tc>
      </w:tr>
      <w:tr w:rsidR="009513C6">
        <w:trPr>
          <w:cantSplit/>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СН - 2</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Зона размещения отходов потребления</w:t>
            </w:r>
          </w:p>
        </w:tc>
      </w:tr>
      <w:tr w:rsidR="009513C6">
        <w:tc>
          <w:tcPr>
            <w:tcW w:w="99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line="100" w:lineRule="atLeast"/>
              <w:jc w:val="center"/>
              <w:rPr>
                <w:rFonts w:ascii="Times New Roman" w:hAnsi="Times New Roman"/>
                <w:bCs/>
                <w:caps/>
                <w:sz w:val="24"/>
                <w:szCs w:val="24"/>
              </w:rPr>
            </w:pPr>
            <w:r>
              <w:rPr>
                <w:rFonts w:ascii="Times New Roman" w:hAnsi="Times New Roman"/>
                <w:bCs/>
                <w:caps/>
                <w:sz w:val="24"/>
                <w:szCs w:val="24"/>
              </w:rPr>
              <w:t>иные виды территориальных зон:</w:t>
            </w:r>
          </w:p>
        </w:tc>
      </w:tr>
      <w:tr w:rsidR="009513C6">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ИВ-1</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Зона озеленения специального назначения</w:t>
            </w:r>
          </w:p>
        </w:tc>
      </w:tr>
      <w:tr w:rsidR="009513C6">
        <w:trPr>
          <w:trHeight w:val="284"/>
        </w:trPr>
        <w:tc>
          <w:tcPr>
            <w:tcW w:w="1417" w:type="dxa"/>
            <w:tcBorders>
              <w:top w:val="single" w:sz="4" w:space="0" w:color="000000"/>
              <w:left w:val="single" w:sz="4" w:space="0" w:color="000000"/>
              <w:bottom w:val="single" w:sz="4" w:space="0" w:color="000000"/>
            </w:tcBorders>
            <w:shd w:val="clear" w:color="auto" w:fill="FFFFFF"/>
          </w:tcPr>
          <w:p w:rsidR="009513C6" w:rsidRDefault="009513C6">
            <w:pPr>
              <w:spacing w:line="100" w:lineRule="atLeast"/>
              <w:jc w:val="center"/>
              <w:rPr>
                <w:rFonts w:ascii="Times New Roman" w:hAnsi="Times New Roman"/>
                <w:sz w:val="24"/>
                <w:szCs w:val="24"/>
              </w:rPr>
            </w:pPr>
            <w:r>
              <w:rPr>
                <w:rFonts w:ascii="Times New Roman" w:hAnsi="Times New Roman"/>
                <w:sz w:val="24"/>
                <w:szCs w:val="24"/>
              </w:rPr>
              <w:t>ИВ-2</w:t>
            </w:r>
          </w:p>
        </w:tc>
        <w:tc>
          <w:tcPr>
            <w:tcW w:w="85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line="100" w:lineRule="atLeast"/>
              <w:rPr>
                <w:rFonts w:ascii="Times New Roman" w:hAnsi="Times New Roman"/>
                <w:sz w:val="24"/>
                <w:szCs w:val="24"/>
              </w:rPr>
            </w:pPr>
            <w:r>
              <w:rPr>
                <w:rFonts w:ascii="Times New Roman" w:hAnsi="Times New Roman"/>
                <w:sz w:val="24"/>
                <w:szCs w:val="24"/>
              </w:rPr>
              <w:t xml:space="preserve">Зона естественных природных ландшафтов </w:t>
            </w:r>
          </w:p>
        </w:tc>
      </w:tr>
    </w:tbl>
    <w:p w:rsidR="009513C6" w:rsidRDefault="009513C6">
      <w:pPr>
        <w:sectPr w:rsidR="009513C6">
          <w:footerReference w:type="default" r:id="rId23"/>
          <w:pgSz w:w="11906" w:h="16838"/>
          <w:pgMar w:top="851" w:right="851" w:bottom="851" w:left="1418" w:header="720" w:footer="510" w:gutter="0"/>
          <w:cols w:space="720"/>
          <w:formProt w:val="0"/>
          <w:docGrid w:linePitch="360" w:charSpace="-2049"/>
        </w:sectPr>
      </w:pPr>
    </w:p>
    <w:p w:rsidR="009513C6" w:rsidRDefault="009513C6">
      <w:pPr>
        <w:pStyle w:val="2"/>
        <w:spacing w:after="100"/>
        <w:ind w:left="0" w:firstLine="709"/>
        <w:jc w:val="both"/>
        <w:rPr>
          <w:rFonts w:ascii="Times New Roman" w:hAnsi="Times New Roman"/>
          <w:color w:val="00000A"/>
          <w:sz w:val="24"/>
          <w:szCs w:val="24"/>
        </w:rPr>
      </w:pPr>
      <w:bookmarkStart w:id="534" w:name="_Toc2849256"/>
      <w:bookmarkStart w:id="535" w:name="__RefHeading__12916_1272044668"/>
      <w:bookmarkEnd w:id="535"/>
      <w:r>
        <w:rPr>
          <w:rFonts w:ascii="Times New Roman" w:hAnsi="Times New Roman"/>
          <w:color w:val="00000A"/>
          <w:sz w:val="24"/>
          <w:szCs w:val="24"/>
        </w:rPr>
        <w:t>Статья 57. Виды разрешенного использования земельных участков и объектов капитального строительства на территории Придорожного сельского поселения</w:t>
      </w:r>
      <w:bookmarkEnd w:id="534"/>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Данной статьей определены описания видов разрешенного использования земельных участков и объектов капитального строительства, установленным к территориальным зонам на территории Придорожного сельского поселения. Виды разрешенного использования земельных участков и объектов капитального строительства соответствуют "Классификатору видов разрешенного использования земельных участков", утвержденному приказом Минэкономразвития России № 540 от 1 сентября 2014 г. </w:t>
      </w:r>
    </w:p>
    <w:p w:rsidR="009513C6" w:rsidRDefault="009513C6">
      <w:pPr>
        <w:pStyle w:val="ConsPlusNormal"/>
        <w:ind w:firstLine="709"/>
        <w:jc w:val="both"/>
        <w:rPr>
          <w:rFonts w:ascii="Times New Roman" w:hAnsi="Times New Roman" w:cs="Times New Roman"/>
          <w:color w:val="C00000"/>
          <w:sz w:val="24"/>
          <w:szCs w:val="24"/>
          <w:lang w:eastAsia="en-US"/>
        </w:rPr>
      </w:pPr>
      <w:r>
        <w:rPr>
          <w:rFonts w:ascii="Times New Roman" w:hAnsi="Times New Roman" w:cs="Times New Roman"/>
          <w:color w:val="C00000"/>
          <w:sz w:val="24"/>
          <w:szCs w:val="24"/>
          <w:lang w:eastAsia="en-US"/>
        </w:rPr>
        <w:t>Текстовое наименование вида разрешенного использования земельного участка и его код (числовое обозначение) являются равнозначными.</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Содержание видов разрешенного использования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9513C6" w:rsidRDefault="009513C6">
      <w:pPr>
        <w:spacing w:after="0" w:line="100" w:lineRule="atLeast"/>
        <w:ind w:firstLine="709"/>
        <w:jc w:val="both"/>
        <w:rPr>
          <w:color w:val="C00000"/>
        </w:rPr>
      </w:pPr>
    </w:p>
    <w:tbl>
      <w:tblPr>
        <w:tblW w:w="0" w:type="auto"/>
        <w:tblInd w:w="109" w:type="dxa"/>
        <w:tblLayout w:type="fixed"/>
        <w:tblLook w:val="0000" w:firstRow="0" w:lastRow="0" w:firstColumn="0" w:lastColumn="0" w:noHBand="0" w:noVBand="0"/>
      </w:tblPr>
      <w:tblGrid>
        <w:gridCol w:w="3118"/>
        <w:gridCol w:w="1340"/>
        <w:gridCol w:w="5465"/>
      </w:tblGrid>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bookmarkStart w:id="536" w:name="_Toc447758947"/>
            <w:bookmarkStart w:id="537" w:name="_Toc448658439"/>
            <w:bookmarkStart w:id="538" w:name="_Toc448658600"/>
            <w:bookmarkStart w:id="539" w:name="_Toc448741280"/>
            <w:bookmarkStart w:id="540" w:name="_Toc470251854"/>
            <w:r>
              <w:rPr>
                <w:rFonts w:ascii="Times New Roman" w:hAnsi="Times New Roman" w:cs="Times New Roman"/>
                <w:color w:val="C00000"/>
                <w:sz w:val="24"/>
                <w:szCs w:val="24"/>
              </w:rPr>
              <w:t>Наименование вида разрешенного использования земельных участ</w:t>
            </w:r>
            <w:bookmarkEnd w:id="536"/>
            <w:bookmarkEnd w:id="537"/>
            <w:bookmarkEnd w:id="538"/>
            <w:bookmarkEnd w:id="539"/>
            <w:bookmarkEnd w:id="540"/>
            <w:r>
              <w:rPr>
                <w:rFonts w:ascii="Times New Roman" w:hAnsi="Times New Roman" w:cs="Times New Roman"/>
                <w:color w:val="C00000"/>
                <w:sz w:val="24"/>
                <w:szCs w:val="24"/>
              </w:rPr>
              <w:t>ков и объектов капитального строительства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bookmarkStart w:id="541" w:name="_Toc447758948"/>
            <w:bookmarkStart w:id="542" w:name="_Toc448658440"/>
            <w:bookmarkStart w:id="543" w:name="_Toc448658601"/>
            <w:bookmarkStart w:id="544" w:name="_Toc448741281"/>
            <w:bookmarkStart w:id="545" w:name="_Toc470251855"/>
            <w:r>
              <w:rPr>
                <w:rFonts w:ascii="Times New Roman" w:hAnsi="Times New Roman" w:cs="Times New Roman"/>
                <w:color w:val="C00000"/>
                <w:sz w:val="24"/>
                <w:szCs w:val="24"/>
              </w:rPr>
              <w:t>Код вида</w:t>
            </w:r>
            <w:bookmarkEnd w:id="541"/>
            <w:bookmarkEnd w:id="542"/>
            <w:bookmarkEnd w:id="543"/>
            <w:bookmarkEnd w:id="544"/>
            <w:bookmarkEnd w:id="545"/>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bookmarkStart w:id="546" w:name="_Toc447758949"/>
            <w:bookmarkStart w:id="547" w:name="_Toc448658441"/>
            <w:bookmarkStart w:id="548" w:name="_Toc448658602"/>
            <w:bookmarkStart w:id="549" w:name="_Toc448741282"/>
            <w:bookmarkStart w:id="550" w:name="_Toc470251856"/>
            <w:r>
              <w:rPr>
                <w:rFonts w:ascii="Times New Roman" w:hAnsi="Times New Roman" w:cs="Times New Roman"/>
                <w:color w:val="C00000"/>
                <w:sz w:val="24"/>
                <w:szCs w:val="24"/>
              </w:rPr>
              <w:t>Описание вида разрешенного использования земельных участк</w:t>
            </w:r>
            <w:bookmarkEnd w:id="546"/>
            <w:bookmarkEnd w:id="547"/>
            <w:bookmarkEnd w:id="548"/>
            <w:bookmarkEnd w:id="549"/>
            <w:bookmarkEnd w:id="550"/>
            <w:r>
              <w:rPr>
                <w:rFonts w:ascii="Times New Roman" w:hAnsi="Times New Roman" w:cs="Times New Roman"/>
                <w:color w:val="C00000"/>
                <w:sz w:val="24"/>
                <w:szCs w:val="24"/>
              </w:rPr>
              <w:t>ов и объектов капитального строительства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Сельскохозяйственное использование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Ведение сельского хозяйства.</w:t>
            </w:r>
            <w:r>
              <w:rPr>
                <w:rFonts w:ascii="Times New Roman" w:hAnsi="Times New Roman" w:cs="Times New Roman"/>
                <w:color w:val="C00000"/>
                <w:sz w:val="24"/>
                <w:szCs w:val="24"/>
              </w:rPr>
              <w:br/>
              <w:t xml:space="preserve">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 </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Растениеводство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связанной с выращиванием сельскохозяйственных культур.</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ar51" w:history="1">
              <w:r>
                <w:rPr>
                  <w:rStyle w:val="a4"/>
                </w:rPr>
                <w:t>кодами 1.2</w:t>
              </w:r>
            </w:hyperlink>
            <w:r>
              <w:rPr>
                <w:rFonts w:ascii="Times New Roman" w:hAnsi="Times New Roman" w:cs="Times New Roman"/>
                <w:color w:val="C00000"/>
                <w:sz w:val="24"/>
                <w:szCs w:val="24"/>
              </w:rPr>
              <w:t xml:space="preserve"> - </w:t>
            </w:r>
            <w:hyperlink w:anchor="Par63" w:history="1">
              <w:r>
                <w:rPr>
                  <w:rStyle w:val="a4"/>
                </w:rPr>
                <w:t>1.6</w:t>
              </w:r>
            </w:hyperlink>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Выращивание зерновых и иных сельскохозяйственных культур</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Овощеводство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Выращивание тонизирующих, лекарственных, цветочных культур</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1.4</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Садоводство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1.5</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Выращивание льна и конопли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1.6</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в том числе на сельскохозяйственных угодьях, связанной с выращиванием льна, конопли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Животноводство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1.7</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w:anchor="Par72" w:history="1">
              <w:r>
                <w:rPr>
                  <w:rStyle w:val="a4"/>
                </w:rPr>
                <w:t>кодами 1.8</w:t>
              </w:r>
            </w:hyperlink>
            <w:r>
              <w:rPr>
                <w:rFonts w:ascii="Times New Roman" w:hAnsi="Times New Roman" w:cs="Times New Roman"/>
                <w:color w:val="C00000"/>
                <w:sz w:val="24"/>
                <w:szCs w:val="24"/>
              </w:rPr>
              <w:t xml:space="preserve"> - </w:t>
            </w:r>
            <w:hyperlink w:anchor="Par87" w:history="1">
              <w:r>
                <w:rPr>
                  <w:rStyle w:val="a4"/>
                </w:rPr>
                <w:t>1.11</w:t>
              </w:r>
            </w:hyperlink>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Скотоводство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1.8</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разведение племенных животных, производство и использование племенной продукции (материала)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Звероводство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1.9</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связанной с разведением в неволе ценных пушных зверей;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разведение племенных животных, производство и использование племенной продукции (материала)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Птицеводство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связанной с разведением домашних пород птиц, в том числе водоплавающих;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разведение племенных животных, производство и использование племенной продукции (материала)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Свиноводство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связанной с разведением свиней;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разведение племенных животных, производство и использование племенной продукции (материала)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Пчеловодство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ульев, иных объектов и оборудования, необходимого для пчеловодства и разведениях иных полезных насекомых;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сооружений используемых для хранения и первичной переработки продукции пчеловодства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Рыбоводство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зданий, сооружений, оборудования, необходимых для осуществления рыбоводства (аквакультуры)</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Научное обеспечение сельского хозяйства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1.14</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коллекций генетических ресурсов растений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Хранение и переработка сельскохозяйственной продукции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1.15</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Ведение личного подсобного хозяйства на полевых участках</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1.16</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Производство сельскохозяйственной продукции без права возведения объектов капитального строительства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Питомники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1.17</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сооружений, необходимых для указанных видов сельскохозяйственного производства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Обеспечение сельскохозяйственного производства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1.18</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Сенокошение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1.19</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Кошение трав, сбор и заготовка сена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Выпас сельскохозяйственных животных</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1.20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Выпас сельскохозяйственных животных</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Жилая застройка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2.0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как способ обеспечения непрерывности производства (вахтовые помещения, служебные жилые помещения на производственных объектах);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как способ обеспечения деятельности режимного учреждения (казармы, караульные помещения, места лишения свободы, содержания под стражей).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ar124" w:history="1">
              <w:r>
                <w:rPr>
                  <w:rStyle w:val="a4"/>
                </w:rPr>
                <w:t>кодами 2.1</w:t>
              </w:r>
            </w:hyperlink>
            <w:r>
              <w:rPr>
                <w:rFonts w:ascii="Times New Roman" w:hAnsi="Times New Roman" w:cs="Times New Roman"/>
                <w:color w:val="C00000"/>
                <w:sz w:val="24"/>
                <w:szCs w:val="24"/>
              </w:rPr>
              <w:t xml:space="preserve"> - </w:t>
            </w:r>
            <w:hyperlink w:anchor="Par172" w:history="1">
              <w:r>
                <w:rPr>
                  <w:rStyle w:val="a4"/>
                </w:rPr>
                <w:t>2.7.1</w:t>
              </w:r>
            </w:hyperlink>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Для индивидуального жилищного строительства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2.1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индивидуального жилого дома (дом, пригодный для постоянного проживания, высотой не выше трех надземных этажей);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выращивание плодовых, ягодных, овощных, бахчевых или иных декоративных или сельскохозяйственных культур;</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индивидуальных гаражей и подсобных сооружений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Малоэтажная многоквартирная жилая застройка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2.1.1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малоэтажных многоквартирных жилых домов (дома, пригодные для постоянного проживания, высотой до 4 этажей, включая мансардный);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разведение декоративных и плодовых деревьев, овощных и ягодных культур;</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индивидуальных гаражей и иных вспомогательных сооружений;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обустройство спортивных и детских площадок, площадок отдыха;</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Для ведения личного подсобного хозяйства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2.2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производство сельскохозяйственной продукции;</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гаража и иных вспомогательных сооружений;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содержание сельскохозяйственных животных</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Блокированная жилая застройка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jc w:val="center"/>
              <w:rPr>
                <w:rFonts w:ascii="Times New Roman" w:hAnsi="Times New Roman" w:cs="Times New Roman"/>
                <w:color w:val="C00000"/>
                <w:sz w:val="24"/>
                <w:szCs w:val="24"/>
              </w:rPr>
            </w:pPr>
            <w:r>
              <w:rPr>
                <w:rFonts w:ascii="Times New Roman" w:hAnsi="Times New Roman" w:cs="Times New Roman"/>
                <w:color w:val="C00000"/>
                <w:sz w:val="24"/>
                <w:szCs w:val="24"/>
              </w:rPr>
              <w:t>2.3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разведение декоративных и плодовых деревьев, овощных и ягодных культур;</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индивидуальных гаражей и иных вспомогательных сооружений;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обустройство спортивных и детских площадок, площадок отдыха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Обслуживание жилой застройки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2.7</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Объекты гаражного назначения</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2.7.1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Общественное использование объектов капитального строительства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Коммунальное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электропередачи,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Социальное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hanging="31"/>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513C6" w:rsidRDefault="009513C6">
            <w:pPr>
              <w:pStyle w:val="ConsPlusNormal"/>
              <w:ind w:hanging="31"/>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для размещения отделений почты и телеграфа;</w:t>
            </w:r>
          </w:p>
          <w:p w:rsidR="009513C6" w:rsidRDefault="009513C6">
            <w:pPr>
              <w:pStyle w:val="ConsPlusNormal"/>
              <w:ind w:hanging="31"/>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Бытовое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hanging="31"/>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Здравоохранение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3.4</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Амбулаторно-поликлиническое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3.4.1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9513C6">
        <w:trPr>
          <w:trHeight w:val="1410"/>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Стационарное медицинское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3.4.2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Образование и просвещение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3.5</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3.5.1-3.5.2</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Дошкольное, начальное и среднее общее образование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3.5.1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Среднее и высшее профессиональное образование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3.5.2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Культурное развитие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3.6</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устройство площадок для празднеств и гуляний;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зданий и сооружений для размещения цирков, зверинцев, зоопарков, океанариумов</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Религиозное использование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3.7</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Общественное управление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3.8</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w:t>
            </w:r>
            <w:r>
              <w:rPr>
                <w:rFonts w:ascii="Times New Roman" w:hAnsi="Times New Roman" w:cs="Times New Roman"/>
                <w:color w:val="C00000"/>
                <w:sz w:val="24"/>
                <w:szCs w:val="24"/>
              </w:rPr>
              <w:b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Обеспечение научной деятельности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3.9</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Обеспечение деятельности в области гидрометеорологии и смежных с ней областях</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3.9.1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Ветеринарное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3.10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Амбулаторное ветеринарное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3.10.1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Приюты для животных</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3.10.2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оказания ветеринарных услуг в стационаре;</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организации гостиниц для животных</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Предпринимательство</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Содержание данного вида разрешенного использования включает в себя содержание видов разрешенного использования, предусмотренных </w:t>
            </w:r>
            <w:hyperlink w:anchor="Par260" w:history="1">
              <w:r>
                <w:rPr>
                  <w:rStyle w:val="a4"/>
                </w:rPr>
                <w:t>кодами 4.1</w:t>
              </w:r>
            </w:hyperlink>
            <w:r>
              <w:rPr>
                <w:rFonts w:ascii="Times New Roman" w:hAnsi="Times New Roman" w:cs="Times New Roman"/>
                <w:color w:val="C00000"/>
                <w:sz w:val="24"/>
                <w:szCs w:val="24"/>
              </w:rPr>
              <w:t xml:space="preserve"> - </w:t>
            </w:r>
            <w:hyperlink w:anchor="Par303" w:history="1">
              <w:r>
                <w:rPr>
                  <w:rStyle w:val="a4"/>
                </w:rPr>
                <w:t>4.10</w:t>
              </w:r>
            </w:hyperlink>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Деловое управление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Объекты торговли (торговые центры, торгово-развлекательные центры (комплексы)</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гаражей и (или) стоянок для автомобилей сотрудников и посетителей торгового центра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Рынки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гаражей и (или) стоянок для автомобилей сотрудников и посетителей рынка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Магазины</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4.4</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продажи товаров, торговая площадь которых составляет до 5000 кв.м</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Банковская и страховая деятельность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4.5</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размещения организаций, оказывающих банковские и страховые</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Общественное питание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4.6</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Гостиничное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4.7</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Развлечения</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4.8</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Обслуживание автотранспорта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4.9</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Объекты придорожного сервиса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4.9.1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автозаправочных станций (бензиновых, газовых); </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магазинов сопутствующей торговли, зданий для организации общественного питания в качестве объектов придорожного сервиса; </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предоставление гостиничных услуг в качестве придорожного сервиса;</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Выставочно-ярмарочная деятельность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4.10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Отдых (рекреация)</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5.0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ar313" w:history="1">
              <w:r>
                <w:rPr>
                  <w:rStyle w:val="a4"/>
                </w:rPr>
                <w:t>кодами 5.1</w:t>
              </w:r>
            </w:hyperlink>
            <w:r>
              <w:rPr>
                <w:rFonts w:ascii="Times New Roman" w:hAnsi="Times New Roman" w:cs="Times New Roman"/>
                <w:color w:val="C00000"/>
                <w:sz w:val="24"/>
                <w:szCs w:val="24"/>
              </w:rPr>
              <w:t xml:space="preserve"> - </w:t>
            </w:r>
            <w:hyperlink w:anchor="Par333" w:history="1">
              <w:r>
                <w:rPr>
                  <w:rStyle w:val="a4"/>
                </w:rPr>
                <w:t>5.5</w:t>
              </w:r>
            </w:hyperlink>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Спорт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5.1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r>
              <w:rPr>
                <w:rFonts w:ascii="Times New Roman" w:hAnsi="Times New Roman" w:cs="Times New Roman"/>
                <w:color w:val="C00000"/>
                <w:sz w:val="24"/>
                <w:szCs w:val="24"/>
              </w:rPr>
              <w:br/>
              <w:t>размещение спортивных баз и лагерей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Природно-познавательный туризм</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5.2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необходимых природоохранных и природовосстановительных мероприятий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Туристическое обслуживание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5.2.1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Охота и рыбалка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5.3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Причалы для маломерных судов</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5.4</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сооружений, предназначенных для причаливания, хранения и обслуживания яхт, катеров, лодок и других маломерных судов</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Поля для гольфа или конных прогулок</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5.5</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r>
              <w:rPr>
                <w:rFonts w:ascii="Times New Roman" w:hAnsi="Times New Roman" w:cs="Times New Roman"/>
                <w:color w:val="C00000"/>
                <w:sz w:val="24"/>
                <w:szCs w:val="24"/>
              </w:rPr>
              <w:br/>
              <w:t>размещение конноспортивных манежей, не предусматривающих устройство трибун</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Производственная деятельность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в целях добычи недр, их переработки, изготовления вещей промышленным способом</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Недропользование</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геологических изысканий;</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добыча недр открытым (карьеры, отвалы) и закрытым (шахты, скважины) способами;</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в том числе подземных, в целях добычи недр;</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необходимых для подготовки сырья к транспортировке и (или) промышленной переработке;</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Легкая промышленность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текстильной, фарфоро-фаянсовой, электронной промышленности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Пищевая промышленность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6.4</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Строительная промышленность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6.6</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Связь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6.8</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Склады</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6.9</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Целлюлозно-бумажная промышленность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6.11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Транспорт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7.0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различного рода путей сообщения и сооружений, используемых для перевозки людей или грузов либо передачи веществ.</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Содержание данного вида разрешенного использования включает в себя содержание видов разрешенного использования с кодами 7.1-7.5</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Автомобильный транспорт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7.2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Трубопроводный транспорт</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7.5</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Обеспечение внутреннего правопорядка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8.3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Историко-культурная деятельность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9.3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Водные объекты</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Ледники, снежники, ручьи, реки, озера, болота, территориальные моря и другие поверхностные водные объекты</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Общее пользование водными объектами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Специальное пользование водными объектами</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11.2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Земельные участки (территории) общего пользования</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12.0</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Ритуальная деятельность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12.1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кладбищ, крематориев и мест захоронения;</w:t>
            </w:r>
          </w:p>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соответствующих культовых сооружений</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Специальная деятельность</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12.2</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Запас</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12.3</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Отсутствие хозяйственной деятельности</w:t>
            </w:r>
          </w:p>
        </w:tc>
      </w:tr>
      <w:tr w:rsidR="009513C6">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color w:val="C00000"/>
                <w:sz w:val="24"/>
                <w:szCs w:val="24"/>
              </w:rPr>
            </w:pPr>
            <w:r>
              <w:rPr>
                <w:rFonts w:ascii="Times New Roman" w:hAnsi="Times New Roman" w:cs="Times New Roman"/>
                <w:color w:val="C00000"/>
                <w:sz w:val="24"/>
                <w:szCs w:val="24"/>
              </w:rPr>
              <w:t>Ведение огородничества</w:t>
            </w:r>
          </w:p>
        </w:tc>
        <w:tc>
          <w:tcPr>
            <w:tcW w:w="1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center"/>
              <w:rPr>
                <w:rFonts w:ascii="Times New Roman" w:hAnsi="Times New Roman" w:cs="Times New Roman"/>
                <w:color w:val="C00000"/>
                <w:sz w:val="24"/>
                <w:szCs w:val="24"/>
              </w:rPr>
            </w:pPr>
            <w:r>
              <w:rPr>
                <w:rFonts w:ascii="Times New Roman" w:hAnsi="Times New Roman" w:cs="Times New Roman"/>
                <w:color w:val="C00000"/>
                <w:sz w:val="24"/>
                <w:szCs w:val="24"/>
              </w:rPr>
              <w:t>13.1</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jc w:val="both"/>
              <w:rPr>
                <w:rFonts w:ascii="Times New Roman" w:hAnsi="Times New Roman" w:cs="Times New Roman"/>
                <w:color w:val="C00000"/>
                <w:sz w:val="24"/>
                <w:szCs w:val="24"/>
              </w:rPr>
            </w:pPr>
            <w:r>
              <w:rPr>
                <w:rFonts w:ascii="Times New Roman" w:hAnsi="Times New Roman" w:cs="Times New Roman"/>
                <w:color w:val="C00000"/>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pStyle w:val="2"/>
        <w:spacing w:after="100" w:line="100" w:lineRule="atLeast"/>
        <w:ind w:left="0" w:firstLine="709"/>
        <w:jc w:val="both"/>
        <w:rPr>
          <w:rFonts w:ascii="Times New Roman" w:hAnsi="Times New Roman"/>
          <w:color w:val="00000A"/>
          <w:sz w:val="24"/>
          <w:szCs w:val="24"/>
        </w:rPr>
      </w:pPr>
      <w:bookmarkStart w:id="551" w:name="_Toc489643361"/>
      <w:bookmarkStart w:id="552" w:name="_Toc536808470"/>
      <w:bookmarkStart w:id="553" w:name="_Toc2849257"/>
      <w:bookmarkStart w:id="554" w:name="__RefHeading__12918_1272044668"/>
      <w:bookmarkEnd w:id="554"/>
      <w:r>
        <w:rPr>
          <w:rFonts w:ascii="Times New Roman" w:hAnsi="Times New Roman"/>
          <w:color w:val="00000A"/>
          <w:sz w:val="24"/>
          <w:szCs w:val="24"/>
        </w:rPr>
        <w:t>Статья 58. Градостроительные регламенты в отношении земельных участков и объектов капитального строительства, расположенных в пределах жилых зон.</w:t>
      </w:r>
      <w:bookmarkEnd w:id="551"/>
      <w:bookmarkEnd w:id="552"/>
      <w:bookmarkEnd w:id="553"/>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В квадратных скобках […….] указан  код (числовое обозначение) вида разрешенного использования земельного участка. </w:t>
      </w:r>
    </w:p>
    <w:p w:rsidR="009513C6" w:rsidRDefault="009513C6">
      <w:pPr>
        <w:widowControl w:val="0"/>
        <w:spacing w:after="0" w:line="100" w:lineRule="atLeast"/>
        <w:ind w:firstLine="709"/>
        <w:jc w:val="both"/>
        <w:rPr>
          <w:rFonts w:ascii="Times New Roman" w:hAnsi="Times New Roman"/>
          <w:b/>
          <w:sz w:val="24"/>
          <w:szCs w:val="24"/>
          <w:u w:val="single"/>
        </w:rPr>
      </w:pPr>
      <w:bookmarkStart w:id="555" w:name="_Toc479729782"/>
      <w:bookmarkStart w:id="556" w:name="_Toc485899785"/>
      <w:bookmarkStart w:id="557" w:name="_Toc485902025"/>
      <w:bookmarkStart w:id="558" w:name="_Toc489630272"/>
      <w:bookmarkStart w:id="559" w:name="_Toc489643362"/>
      <w:bookmarkStart w:id="560" w:name="__RefHeading__12920_1272044668"/>
      <w:bookmarkStart w:id="561" w:name="_Toc470251872"/>
      <w:bookmarkStart w:id="562" w:name="_Toc536726657"/>
      <w:bookmarkStart w:id="563" w:name="_Toc536808471"/>
      <w:bookmarkStart w:id="564" w:name="_Toc2770156"/>
      <w:bookmarkStart w:id="565" w:name="_Toc2770833"/>
      <w:bookmarkStart w:id="566" w:name="_Toc2849258"/>
      <w:bookmarkEnd w:id="560"/>
      <w:r>
        <w:rPr>
          <w:rFonts w:ascii="Times New Roman" w:hAnsi="Times New Roman"/>
          <w:b/>
          <w:sz w:val="24"/>
          <w:szCs w:val="24"/>
          <w:u w:val="single"/>
        </w:rPr>
        <w:t>1) Ж-1 . Зона застройки индивидуальными жилыми домами</w:t>
      </w:r>
      <w:bookmarkEnd w:id="561"/>
      <w:bookmarkEnd w:id="562"/>
      <w:bookmarkEnd w:id="563"/>
      <w:bookmarkEnd w:id="564"/>
      <w:bookmarkEnd w:id="565"/>
      <w:bookmarkEnd w:id="566"/>
      <w:r>
        <w:rPr>
          <w:rFonts w:ascii="Times New Roman" w:hAnsi="Times New Roman"/>
          <w:b/>
          <w:sz w:val="24"/>
          <w:szCs w:val="24"/>
          <w:u w:val="single"/>
        </w:rPr>
        <w:t xml:space="preserve"> </w:t>
      </w:r>
      <w:bookmarkEnd w:id="555"/>
      <w:bookmarkEnd w:id="556"/>
      <w:bookmarkEnd w:id="557"/>
      <w:bookmarkEnd w:id="558"/>
      <w:bookmarkEnd w:id="559"/>
    </w:p>
    <w:p w:rsidR="009513C6" w:rsidRDefault="009513C6">
      <w:pPr>
        <w:tabs>
          <w:tab w:val="left" w:pos="2520"/>
        </w:tabs>
        <w:spacing w:after="0" w:line="100" w:lineRule="atLeast"/>
        <w:jc w:val="both"/>
        <w:rPr>
          <w:rFonts w:ascii="Times New Roman" w:hAnsi="Times New Roman"/>
          <w:b/>
          <w:sz w:val="24"/>
          <w:szCs w:val="24"/>
          <w:lang w:eastAsia="zh-CN"/>
        </w:rPr>
      </w:pPr>
      <w:bookmarkStart w:id="567" w:name="_Toc536726658"/>
      <w:bookmarkStart w:id="568" w:name="_Toc536808472"/>
      <w:bookmarkStart w:id="569" w:name="_Toc2770157"/>
      <w:bookmarkStart w:id="570" w:name="_Toc2770834"/>
      <w:bookmarkStart w:id="571" w:name="_Toc2849259"/>
      <w:bookmarkStart w:id="572" w:name="__RefHeading__12922_1272044668"/>
      <w:bookmarkStart w:id="573" w:name="_Toc470251873"/>
      <w:bookmarkStart w:id="574" w:name="_Toc479729783"/>
      <w:bookmarkStart w:id="575" w:name="_Toc485899786"/>
      <w:bookmarkStart w:id="576" w:name="_Toc485902026"/>
      <w:bookmarkStart w:id="577" w:name="_Toc489630273"/>
      <w:bookmarkStart w:id="578" w:name="_Toc489643363"/>
      <w:bookmarkEnd w:id="572"/>
      <w:r>
        <w:rPr>
          <w:rFonts w:ascii="Times New Roman" w:hAnsi="Times New Roman"/>
          <w:b/>
          <w:sz w:val="24"/>
          <w:szCs w:val="24"/>
        </w:rPr>
        <w:t xml:space="preserve">1.1) </w:t>
      </w:r>
      <w:bookmarkEnd w:id="573"/>
      <w:bookmarkEnd w:id="574"/>
      <w:bookmarkEnd w:id="575"/>
      <w:bookmarkEnd w:id="576"/>
      <w:bookmarkEnd w:id="577"/>
      <w:bookmarkEnd w:id="578"/>
      <w:r>
        <w:rPr>
          <w:rFonts w:ascii="Times New Roman" w:hAnsi="Times New Roman"/>
          <w:b/>
          <w:sz w:val="24"/>
          <w:szCs w:val="24"/>
          <w:lang w:eastAsia="zh-CN"/>
        </w:rPr>
        <w:t>Основные виды и параметры разрешённого использования земельных участков и объектов капитального строительства:</w:t>
      </w:r>
      <w:bookmarkEnd w:id="567"/>
      <w:bookmarkEnd w:id="568"/>
      <w:bookmarkEnd w:id="569"/>
      <w:bookmarkEnd w:id="570"/>
      <w:bookmarkEnd w:id="571"/>
    </w:p>
    <w:tbl>
      <w:tblPr>
        <w:tblW w:w="0" w:type="auto"/>
        <w:tblInd w:w="109" w:type="dxa"/>
        <w:tblLayout w:type="fixed"/>
        <w:tblLook w:val="0000" w:firstRow="0" w:lastRow="0" w:firstColumn="0" w:lastColumn="0" w:noHBand="0" w:noVBand="0"/>
      </w:tblPr>
      <w:tblGrid>
        <w:gridCol w:w="2735"/>
        <w:gridCol w:w="7330"/>
      </w:tblGrid>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color w:val="C00000"/>
                <w:sz w:val="24"/>
                <w:szCs w:val="24"/>
              </w:rPr>
            </w:pPr>
            <w:r>
              <w:rPr>
                <w:rFonts w:ascii="Times New Roman" w:hAnsi="Times New Roman"/>
                <w:b/>
                <w:color w:val="C00000"/>
                <w:sz w:val="24"/>
                <w:szCs w:val="24"/>
              </w:rPr>
              <w:t>Виды разрешенного использования земельных участков и объектов капитального строительства</w:t>
            </w:r>
          </w:p>
        </w:tc>
        <w:tc>
          <w:tcPr>
            <w:tcW w:w="7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579" w:name="_Toc536726659"/>
            <w:bookmarkStart w:id="580" w:name="_Toc536808473"/>
            <w:bookmarkStart w:id="581" w:name="_Toc2770158"/>
            <w:bookmarkStart w:id="582" w:name="_Toc2770835"/>
            <w:bookmarkStart w:id="583" w:name="_Toc2849260"/>
            <w:bookmarkStart w:id="584" w:name="__RefHeading__12924_1272044668"/>
            <w:bookmarkEnd w:id="584"/>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79"/>
            <w:bookmarkEnd w:id="580"/>
            <w:bookmarkEnd w:id="581"/>
            <w:bookmarkEnd w:id="582"/>
            <w:bookmarkEnd w:id="583"/>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[2.1] - Для индивидуального жилищного строительства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[2.2] - Для ведения личного подсобного хозяйства</w:t>
            </w:r>
          </w:p>
          <w:p w:rsidR="009513C6" w:rsidRDefault="009513C6">
            <w:pPr>
              <w:spacing w:after="0" w:line="100" w:lineRule="atLeast"/>
              <w:jc w:val="both"/>
              <w:rPr>
                <w:rFonts w:ascii="Times New Roman" w:hAnsi="Times New Roman"/>
                <w:color w:val="C00000"/>
                <w:sz w:val="24"/>
                <w:szCs w:val="24"/>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площадь земельного участка  – 300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Максимальная площадь земельного участка – 5000; кв. м </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ширина земельного участка вдоль фронта улицы (проезда) – 8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Максимальная ширина земельного участка вдоль фронта улицы (проезда) –32м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проезда к основному земельному участку – 3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Максимальное количество надземных этажей зданий – 3 этажа (или 2 этажа с возможностью использования дополнительно мансардного этажа)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Максимальная высота зданий </w:t>
            </w:r>
            <w:r>
              <w:rPr>
                <w:rFonts w:ascii="Times New Roman" w:hAnsi="Times New Roman"/>
                <w:color w:val="C00000"/>
                <w:sz w:val="24"/>
                <w:szCs w:val="24"/>
              </w:rPr>
              <w:t>- 20 м</w:t>
            </w:r>
            <w:r>
              <w:rPr>
                <w:rFonts w:ascii="Times New Roman" w:hAnsi="Times New Roman"/>
                <w:color w:val="000000"/>
                <w:sz w:val="24"/>
                <w:szCs w:val="24"/>
              </w:rPr>
              <w:t xml:space="preserve">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участка - 40%</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Минимальный отступ строений от красной линии (если не установлены красные линии - от фасадной границы участка) - 3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Минимальный отступ от жилого дома до границ соседнего участка - 3 м (за исключением блокированной жилой застройки), от других построек - 1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Минимальные противопожарные расстояния -  6м</w:t>
            </w:r>
          </w:p>
          <w:p w:rsidR="009513C6" w:rsidRDefault="009513C6">
            <w:pPr>
              <w:spacing w:after="0" w:line="100" w:lineRule="atLeast"/>
              <w:jc w:val="both"/>
              <w:rPr>
                <w:rFonts w:ascii="Times New Roman" w:hAnsi="Times New Roman"/>
                <w:i/>
                <w:color w:val="00B050"/>
                <w:sz w:val="24"/>
                <w:szCs w:val="24"/>
              </w:rPr>
            </w:pPr>
            <w:r>
              <w:rPr>
                <w:rFonts w:ascii="Times New Roman" w:hAnsi="Times New Roman"/>
                <w:i/>
                <w:color w:val="00B050"/>
                <w:sz w:val="24"/>
                <w:szCs w:val="24"/>
              </w:rPr>
              <w:t>Примечание: при выделении земельного участка для организации сельской усадьбы в целях реализации закона Краснодарского края от 03 июля 2012 года № 2536-КЗ "О сельских усадьбах в малых сельских населенных пунктах Краснодарского края" минимальная и максимальная площадь земельного участка составляет соответственно 5000 и 50000 кв.м</w:t>
            </w: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[2.1.1] - Малоэтажная многоквартирная жилая застройка</w:t>
            </w:r>
          </w:p>
          <w:p w:rsidR="009513C6" w:rsidRDefault="009513C6">
            <w:pPr>
              <w:spacing w:after="0" w:line="100" w:lineRule="atLeast"/>
              <w:rPr>
                <w:rFonts w:ascii="Times New Roman" w:hAnsi="Times New Roman"/>
                <w:sz w:val="24"/>
                <w:szCs w:val="24"/>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площадь земельного участка  – 200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Максимальная площадь земельного участка  – 2500 кв. м </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ширина земельного участка вдоль фронта улицы (проезда) – 12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проезда к основному земельному участку – 3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Максимальное количество надземных этажей зданий – 3 этажа (или 2 этажа с возможностью использования дополнительно мансардного этажа)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Максимальная высота зданий - 12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участка - 60%</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Минимальный отступ строений от красной линии (если не установлены красные линии - от фасадной границы участка) - 3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Минимальные противопожарные расстояния - 6м</w:t>
            </w: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2520"/>
              </w:tabs>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sz w:val="24"/>
                <w:szCs w:val="24"/>
              </w:rPr>
            </w:pPr>
            <w:r>
              <w:rPr>
                <w:rFonts w:ascii="Times New Roman" w:hAnsi="Times New Roman"/>
                <w:sz w:val="24"/>
                <w:szCs w:val="24"/>
              </w:rPr>
              <w:tab/>
            </w:r>
          </w:p>
          <w:p w:rsidR="009513C6" w:rsidRDefault="009513C6">
            <w:pPr>
              <w:spacing w:after="0" w:line="100" w:lineRule="atLeast"/>
              <w:rPr>
                <w:rFonts w:ascii="Times New Roman" w:hAnsi="Times New Roman"/>
                <w:sz w:val="24"/>
                <w:szCs w:val="24"/>
              </w:rPr>
            </w:pPr>
            <w:r>
              <w:rPr>
                <w:rFonts w:ascii="Times New Roman" w:hAnsi="Times New Roman"/>
                <w:sz w:val="24"/>
                <w:szCs w:val="24"/>
              </w:rPr>
              <w:t>[2.3] - Блокированная жилая застройка</w:t>
            </w:r>
          </w:p>
          <w:p w:rsidR="009513C6" w:rsidRDefault="009513C6">
            <w:pPr>
              <w:tabs>
                <w:tab w:val="left" w:pos="2520"/>
              </w:tabs>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sz w:val="24"/>
                <w:szCs w:val="24"/>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площадь земельного участка  – 200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Максимальная площадь земельного участка  – 4000 кв. м (или 400кв.м на 1 блок/квартиру)</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ширина земельного участка вдоль фронта улицы (проезда) – 8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Максимальная ширина земельного участка вдоль фронта улицы (проезда) – 80 м (8м * 10)</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проезда к основному земельному участку – 3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Максимальное количество надземных этажей зданий – 3 этажа (или 2 этажа с возможностью использования дополнительно мансардного этажа)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Максимальная высота зданий - 12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участка - 60%</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Минимальный отступ строений от красной линии (если не установлены красные линии - от фасадной границы участка) - 3 м </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Минимальные противопожарные расстояния - 6м</w:t>
            </w: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sz w:val="24"/>
                <w:szCs w:val="24"/>
              </w:rPr>
              <w:t>[5.0] - Отдых (рекреация)</w:t>
            </w:r>
          </w:p>
          <w:p w:rsidR="009513C6" w:rsidRDefault="009513C6">
            <w:pPr>
              <w:spacing w:after="0" w:line="100" w:lineRule="atLeast"/>
              <w:ind w:left="459"/>
              <w:rPr>
                <w:rFonts w:ascii="Times New Roman" w:hAnsi="Times New Roman"/>
                <w:sz w:val="24"/>
                <w:szCs w:val="24"/>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200/2000 кв.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сооружений и объектов благоустройства от красной линии (если не установлены красные линии - от фасадной границы участка) - 5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сооружений и объектов благоустройства до границ соседнего земельного участка - 3 метра.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Капитальное строительство запрещено.</w:t>
            </w: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w:t>
            </w:r>
            <w:r>
              <w:rPr>
                <w:rFonts w:ascii="Times New Roman" w:hAnsi="Times New Roman"/>
                <w:color w:val="C00000"/>
                <w:sz w:val="24"/>
                <w:szCs w:val="24"/>
              </w:rPr>
              <w:t>10</w:t>
            </w:r>
            <w:r>
              <w:rPr>
                <w:rFonts w:ascii="Times New Roman" w:hAnsi="Times New Roman"/>
                <w:sz w:val="24"/>
                <w:szCs w:val="24"/>
              </w:rPr>
              <w:t xml:space="preserve"> / 10000 кв.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2 этажа. Максимальная высота зданий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 (кроме земельных участков для размещения объектов инженерного назначения)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для объектов инженерного назначения - не нормируется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до границ соседнего земельного участка - 3 метра.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объектов инженерного назначения от границ соседнего участка - в соответствии с размерами охранных зон.</w:t>
            </w: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[2.7.1] - Объекты гаражного назначения</w:t>
            </w:r>
          </w:p>
          <w:p w:rsidR="009513C6" w:rsidRDefault="009513C6">
            <w:pPr>
              <w:spacing w:after="0" w:line="100" w:lineRule="atLeast"/>
              <w:ind w:left="720"/>
              <w:rPr>
                <w:rFonts w:ascii="Times New Roman" w:hAnsi="Times New Roman"/>
                <w:sz w:val="24"/>
                <w:szCs w:val="24"/>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25/7500 кв.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Размер земельного участка - 25 м2 на 1 машино-место, 30м2 на 1 гараж;</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зданий - 3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 80%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вместимость наземных автостоянок  - 300 машино-мест</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не имеющего отношение к гаражам и автостоянкам - 3 м</w:t>
            </w: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sz w:val="24"/>
                <w:szCs w:val="24"/>
              </w:rPr>
            </w:pPr>
            <w:r>
              <w:rPr>
                <w:rFonts w:ascii="Times New Roman" w:hAnsi="Times New Roman"/>
                <w:sz w:val="24"/>
                <w:szCs w:val="24"/>
              </w:rPr>
              <w:t xml:space="preserve">[12.0] - Земельные участки (территории) общего пользования </w:t>
            </w: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C00000"/>
                <w:sz w:val="24"/>
                <w:szCs w:val="24"/>
              </w:rPr>
            </w:pPr>
            <w:r>
              <w:rPr>
                <w:rFonts w:ascii="Times New Roman" w:hAnsi="Times New Roman"/>
                <w:color w:val="C00000"/>
                <w:sz w:val="24"/>
                <w:szCs w:val="24"/>
              </w:rPr>
              <w:t>Не устанавливаются</w:t>
            </w:r>
          </w:p>
          <w:p w:rsidR="009513C6" w:rsidRDefault="009513C6">
            <w:pPr>
              <w:keepLines/>
              <w:spacing w:after="0" w:line="100" w:lineRule="atLeast"/>
              <w:rPr>
                <w:rFonts w:ascii="Times New Roman" w:hAnsi="Times New Roman"/>
                <w:color w:val="C00000"/>
                <w:sz w:val="24"/>
                <w:szCs w:val="24"/>
              </w:rPr>
            </w:pPr>
          </w:p>
          <w:p w:rsidR="009513C6" w:rsidRDefault="009513C6">
            <w:pPr>
              <w:keepLines/>
              <w:spacing w:after="0" w:line="100" w:lineRule="atLeast"/>
              <w:rPr>
                <w:rFonts w:ascii="Times New Roman" w:hAnsi="Times New Roman"/>
                <w:b/>
                <w:color w:val="C00000"/>
                <w:sz w:val="24"/>
                <w:szCs w:val="24"/>
              </w:rPr>
            </w:pP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[1.19] - Сенокошение</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[13.1] - Ведение огородничества</w:t>
            </w:r>
          </w:p>
          <w:p w:rsidR="009513C6" w:rsidRDefault="009513C6">
            <w:pPr>
              <w:spacing w:after="0" w:line="100" w:lineRule="atLeast"/>
              <w:rPr>
                <w:rFonts w:ascii="Times New Roman" w:hAnsi="Times New Roman"/>
                <w:color w:val="00B050"/>
                <w:sz w:val="24"/>
                <w:szCs w:val="24"/>
              </w:rPr>
            </w:pPr>
          </w:p>
          <w:p w:rsidR="009513C6" w:rsidRDefault="009513C6">
            <w:pPr>
              <w:spacing w:after="0" w:line="100" w:lineRule="atLeast"/>
              <w:ind w:left="720"/>
              <w:rPr>
                <w:rFonts w:ascii="Times New Roman" w:hAnsi="Times New Roman"/>
                <w:color w:val="00B050"/>
                <w:sz w:val="24"/>
                <w:szCs w:val="24"/>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Минимальная/максимальная площадь земельного участка  – 300 кв. м/2500 кв.м</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 ширина земельного участка вдоль фронта улицы (проезда) – 6 м</w:t>
            </w:r>
          </w:p>
          <w:p w:rsidR="009513C6" w:rsidRDefault="009513C6">
            <w:pPr>
              <w:tabs>
                <w:tab w:val="left" w:pos="1134"/>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Минимальный отступ строений до границ соседнего земельного участка - 3 метра (при соблюдении противопожарных расстояний).</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Максимальный процент застройки в границах земельного участка – 20%</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Без права возведения объектов капитального строительства с возможностью размещения некапитальных строений и сооружений для хранения инвентаря и выращенной сельскохозяйственной продукции.</w:t>
            </w:r>
          </w:p>
        </w:tc>
      </w:tr>
      <w:tr w:rsidR="009513C6">
        <w:trPr>
          <w:trHeight w:val="20"/>
        </w:trPr>
        <w:tc>
          <w:tcPr>
            <w:tcW w:w="273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[1.1] - Растениеводство</w:t>
            </w:r>
          </w:p>
          <w:p w:rsidR="009513C6" w:rsidRDefault="009513C6">
            <w:pPr>
              <w:tabs>
                <w:tab w:val="left" w:pos="2520"/>
              </w:tabs>
              <w:spacing w:after="0" w:line="100" w:lineRule="atLeast"/>
              <w:rPr>
                <w:rFonts w:ascii="Times New Roman" w:hAnsi="Times New Roman"/>
                <w:sz w:val="24"/>
                <w:szCs w:val="24"/>
              </w:rPr>
            </w:pPr>
          </w:p>
        </w:tc>
        <w:tc>
          <w:tcPr>
            <w:tcW w:w="733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Минимальная площадь земельного участка  – 1000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Максимальная площадь земельного участка - 100000 кв. м</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 xml:space="preserve">Максимальное количество этажей  – 1 этаж </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Максимальная высота строений и сооружений - 4 м</w:t>
            </w:r>
          </w:p>
          <w:p w:rsidR="009513C6" w:rsidRDefault="009513C6">
            <w:pPr>
              <w:keepLines/>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Минимальный отступ строений и сооружений от красной линии - 3 м.</w:t>
            </w:r>
          </w:p>
          <w:p w:rsidR="009513C6" w:rsidRDefault="009513C6">
            <w:pPr>
              <w:keepLines/>
              <w:spacing w:after="0" w:line="100" w:lineRule="atLeast"/>
              <w:rPr>
                <w:rFonts w:ascii="Times New Roman" w:hAnsi="Times New Roman"/>
                <w:color w:val="000000"/>
                <w:sz w:val="24"/>
                <w:szCs w:val="24"/>
              </w:rPr>
            </w:pPr>
            <w:r>
              <w:rPr>
                <w:rFonts w:ascii="Times New Roman" w:hAnsi="Times New Roman"/>
                <w:color w:val="000000"/>
                <w:sz w:val="24"/>
                <w:szCs w:val="24"/>
              </w:rPr>
              <w:t xml:space="preserve"> Минимальный отступ строений и сооружений от границ соседнего участка - 3 м;</w:t>
            </w:r>
          </w:p>
          <w:p w:rsidR="009513C6" w:rsidRDefault="009513C6">
            <w:pPr>
              <w:keepLines/>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Минимальный отступ от границ соседнего участка: до вспомогательных хозяйственных строений– 1 м (некапитальных), до низкорослых кустарников – 1 м, до среднерослых - 2 м, до высокорослых деревьев - 4 м, до постройки для содержания скота и птицы – 1 м</w:t>
            </w:r>
          </w:p>
          <w:p w:rsidR="009513C6" w:rsidRDefault="009513C6">
            <w:pPr>
              <w:spacing w:after="0" w:line="100" w:lineRule="atLeast"/>
              <w:rPr>
                <w:rFonts w:ascii="Times New Roman" w:hAnsi="Times New Roman"/>
                <w:bCs/>
                <w:iCs/>
                <w:sz w:val="24"/>
                <w:szCs w:val="24"/>
                <w:lang w:eastAsia="ru-RU"/>
              </w:rPr>
            </w:pPr>
            <w:r>
              <w:rPr>
                <w:rFonts w:ascii="Times New Roman" w:hAnsi="Times New Roman"/>
                <w:bCs/>
                <w:iCs/>
                <w:sz w:val="24"/>
                <w:szCs w:val="24"/>
                <w:lang w:eastAsia="ru-RU"/>
              </w:rPr>
              <w:t>Без права возведения объектов капитального строительства.</w:t>
            </w:r>
          </w:p>
          <w:p w:rsidR="009513C6" w:rsidRDefault="009513C6">
            <w:pPr>
              <w:keepLines/>
              <w:spacing w:after="0" w:line="100" w:lineRule="atLeast"/>
              <w:rPr>
                <w:rFonts w:ascii="Times New Roman" w:hAnsi="Times New Roman"/>
                <w:sz w:val="24"/>
                <w:szCs w:val="24"/>
              </w:rPr>
            </w:pPr>
            <w:r>
              <w:rPr>
                <w:rFonts w:ascii="Times New Roman" w:hAnsi="Times New Roman"/>
                <w:sz w:val="24"/>
                <w:szCs w:val="24"/>
              </w:rPr>
              <w:t>Разрешается размещение временных некапитальных строений и сооружений, необходимых для осуществления разрешенной деятельности (загонов, навесов, хозяйственных построек временного типа и других) при условии соблюдения санитарно-бытовых разрывов до существующих объектов жилого и общественного назначения, а также соблюдение требований</w:t>
            </w:r>
            <w:r>
              <w:rPr>
                <w:rFonts w:ascii="Times New Roman" w:hAnsi="Times New Roman"/>
                <w:bCs/>
                <w:sz w:val="24"/>
                <w:szCs w:val="24"/>
              </w:rPr>
              <w:t xml:space="preserve"> СанПиН 2.2.1/2.1.1.1200-03 "</w:t>
            </w:r>
            <w:r>
              <w:rPr>
                <w:rFonts w:ascii="Times New Roman" w:hAnsi="Times New Roman"/>
                <w:bCs/>
                <w:sz w:val="24"/>
                <w:szCs w:val="24"/>
                <w:lang w:val="en-US"/>
              </w:rPr>
              <w:t>C</w:t>
            </w:r>
            <w:r>
              <w:rPr>
                <w:rFonts w:ascii="Times New Roman" w:hAnsi="Times New Roman"/>
                <w:bCs/>
                <w:sz w:val="24"/>
                <w:szCs w:val="24"/>
              </w:rPr>
              <w:t>анитарно-защитные зоны и санитарная классификация предприятий, сооружений и иных объектов. Новая редакция"</w:t>
            </w:r>
            <w:r>
              <w:rPr>
                <w:rFonts w:ascii="Times New Roman" w:hAnsi="Times New Roman"/>
                <w:sz w:val="24"/>
                <w:szCs w:val="24"/>
              </w:rPr>
              <w:t>.</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widowControl w:val="0"/>
        <w:spacing w:after="0" w:line="100" w:lineRule="atLeast"/>
        <w:ind w:firstLine="425"/>
        <w:rPr>
          <w:rFonts w:ascii="Times New Roman" w:hAnsi="Times New Roman"/>
          <w:b/>
          <w:sz w:val="24"/>
          <w:szCs w:val="24"/>
        </w:rPr>
      </w:pPr>
      <w:bookmarkStart w:id="585" w:name="_Toc470251874"/>
      <w:bookmarkStart w:id="586" w:name="_Toc479729784"/>
      <w:bookmarkStart w:id="587" w:name="_Toc485899787"/>
      <w:bookmarkStart w:id="588" w:name="_Toc485902027"/>
      <w:bookmarkStart w:id="589" w:name="_Toc489630274"/>
      <w:bookmarkStart w:id="590" w:name="_Toc489643364"/>
      <w:r>
        <w:rPr>
          <w:rFonts w:ascii="Times New Roman" w:hAnsi="Times New Roman"/>
          <w:b/>
          <w:sz w:val="24"/>
          <w:szCs w:val="24"/>
        </w:rPr>
        <w:t xml:space="preserve">1.2)  </w:t>
      </w:r>
      <w:bookmarkEnd w:id="585"/>
      <w:bookmarkEnd w:id="586"/>
      <w:bookmarkEnd w:id="587"/>
      <w:bookmarkEnd w:id="588"/>
      <w:bookmarkEnd w:id="589"/>
      <w:bookmarkEnd w:id="590"/>
      <w:r>
        <w:rPr>
          <w:rFonts w:ascii="Times New Roman" w:hAnsi="Times New Roman"/>
          <w:b/>
          <w:sz w:val="24"/>
          <w:szCs w:val="24"/>
        </w:rPr>
        <w:t>Условно разрешённые виды и параметры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2976"/>
        <w:gridCol w:w="7089"/>
      </w:tblGrid>
      <w:tr w:rsidR="009513C6">
        <w:trPr>
          <w:trHeight w:val="757"/>
        </w:trPr>
        <w:tc>
          <w:tcPr>
            <w:tcW w:w="297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color w:val="C00000"/>
                <w:sz w:val="24"/>
                <w:szCs w:val="24"/>
              </w:rPr>
            </w:pPr>
            <w:r>
              <w:rPr>
                <w:rFonts w:ascii="Times New Roman" w:hAnsi="Times New Roman"/>
                <w:b/>
                <w:color w:val="C00000"/>
                <w:sz w:val="24"/>
                <w:szCs w:val="24"/>
              </w:rPr>
              <w:t>Виды разрешенного использования земельных участков и объектов капитального строительства</w:t>
            </w:r>
          </w:p>
        </w:tc>
        <w:tc>
          <w:tcPr>
            <w:tcW w:w="708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591" w:name="_Toc536726660"/>
            <w:bookmarkStart w:id="592" w:name="_Toc536808474"/>
            <w:bookmarkStart w:id="593" w:name="_Toc2770159"/>
            <w:bookmarkStart w:id="594" w:name="_Toc2770836"/>
            <w:bookmarkStart w:id="595" w:name="_Toc2849261"/>
            <w:bookmarkStart w:id="596" w:name="__RefHeading__12926_1272044668"/>
            <w:bookmarkEnd w:id="596"/>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591"/>
            <w:bookmarkEnd w:id="592"/>
            <w:bookmarkEnd w:id="593"/>
            <w:bookmarkEnd w:id="594"/>
            <w:bookmarkEnd w:id="595"/>
          </w:p>
        </w:tc>
      </w:tr>
      <w:tr w:rsidR="009513C6">
        <w:trPr>
          <w:trHeight w:val="757"/>
        </w:trPr>
        <w:tc>
          <w:tcPr>
            <w:tcW w:w="2976"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rPr>
                <w:rFonts w:ascii="Times New Roman" w:hAnsi="Times New Roman"/>
                <w:sz w:val="24"/>
                <w:szCs w:val="24"/>
              </w:rPr>
            </w:pPr>
            <w:r>
              <w:rPr>
                <w:rFonts w:ascii="Times New Roman" w:hAnsi="Times New Roman"/>
                <w:sz w:val="24"/>
                <w:szCs w:val="24"/>
              </w:rPr>
              <w:t>[3.5.1] - Дошкольное, начальное и среднее общее образование</w:t>
            </w:r>
          </w:p>
          <w:p w:rsidR="009513C6" w:rsidRDefault="009513C6">
            <w:pPr>
              <w:keepLines/>
              <w:spacing w:after="0" w:line="100" w:lineRule="atLeast"/>
            </w:pPr>
          </w:p>
        </w:tc>
        <w:tc>
          <w:tcPr>
            <w:tcW w:w="7089"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500/20000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–15 м /не регламентируется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детских дошкольных учреждений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прочих зданий – 3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Минимальная высота основных помещений учреждений дошкольного образования  - 3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высота учебных помещений - 3,6 м во вновь строящихся, 2,75м в реконструируемых школах. Высота спортивного зала - не менее 6,0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- 40%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Озеленение не менее 50% площади территории</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основного здания от красной линии (если не установлены красные линии - от фасадной границы участка) - 10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до границ соседнего земельного участка - 3 метра. Расстояние от основного здания до стен жилых домов и прочих зданий определяется по нормам инсоляции, освещенности и противопожарным требованиям.</w:t>
            </w:r>
          </w:p>
        </w:tc>
      </w:tr>
      <w:tr w:rsidR="009513C6">
        <w:trPr>
          <w:trHeight w:val="757"/>
        </w:trPr>
        <w:tc>
          <w:tcPr>
            <w:tcW w:w="2976"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shd w:val="clear" w:color="auto" w:fill="FFFFFF"/>
              <w:spacing w:after="0" w:line="100" w:lineRule="atLeast"/>
              <w:jc w:val="both"/>
              <w:rPr>
                <w:rFonts w:ascii="Times New Roman" w:hAnsi="Times New Roman"/>
                <w:color w:val="00B050"/>
                <w:sz w:val="24"/>
                <w:szCs w:val="24"/>
              </w:rPr>
            </w:pPr>
            <w:r>
              <w:rPr>
                <w:rFonts w:ascii="Times New Roman" w:hAnsi="Times New Roman"/>
                <w:color w:val="00B050"/>
                <w:sz w:val="24"/>
                <w:szCs w:val="24"/>
              </w:rPr>
              <w:t>[4.7] - Гостиничное обслуживание</w:t>
            </w:r>
          </w:p>
        </w:tc>
        <w:tc>
          <w:tcPr>
            <w:tcW w:w="7089"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Минимальная/максимальная площадь земельного участка  – 300/5000 кв. м</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Размер земельного участка определяется из расчета - 30-40 м2/место</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 ширина земельного участка вдоль фронта улицы (проезда) – 12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Максимальное количество надземных этажей зданий – 3 этажа (включая мансардный)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Максимальная высота зданий - 15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Минимальный отступ строений до границ соседнего участка - 3 м </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Максимальный процент застройки участка 400-1000 кв. м – 30% </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Максимальный процент застройки участка 1000-5000 кв.м – 20% </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Максимальное число отдыхающих - 30 человек</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Максимальное количество номеров - 15</w:t>
            </w:r>
          </w:p>
        </w:tc>
      </w:tr>
      <w:tr w:rsidR="009513C6">
        <w:trPr>
          <w:trHeight w:val="3277"/>
        </w:trPr>
        <w:tc>
          <w:tcPr>
            <w:tcW w:w="2976"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[3.7] - Религиозное использование</w:t>
            </w:r>
          </w:p>
          <w:p w:rsidR="009513C6" w:rsidRDefault="009513C6">
            <w:pPr>
              <w:spacing w:after="0" w:line="100" w:lineRule="atLeast"/>
              <w:ind w:left="34"/>
              <w:rPr>
                <w:rFonts w:ascii="Times New Roman" w:hAnsi="Times New Roman"/>
                <w:sz w:val="24"/>
                <w:szCs w:val="24"/>
              </w:rPr>
            </w:pPr>
          </w:p>
        </w:tc>
        <w:tc>
          <w:tcPr>
            <w:tcW w:w="7089"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100/5000 кв.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земельного участка вдоль фронта улицы (проезда) – 8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3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- 20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- 50%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строений до границ соседнего земельного участка - 3 метра.</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- 20%</w:t>
            </w:r>
          </w:p>
        </w:tc>
      </w:tr>
      <w:tr w:rsidR="009513C6">
        <w:trPr>
          <w:trHeight w:val="20"/>
        </w:trPr>
        <w:tc>
          <w:tcPr>
            <w:tcW w:w="2976"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[3.2] - Социальное обслуживание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[3.3] - Бытовое обслуживание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[3.4.1] - Амбулаторно-поликлиническое обслуживание </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[3.6] - Культурное развитие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 [3.8] - Общественное управление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 [3.10.1] - Амбулаторное ветеринарное обслуживание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[4.1] - Деловое управление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[4.3] - Рынки</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[4.4] - Магазины</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[4.5] - Банковская и страховая деятельность</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 [4.6] – Общественное питание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 [8.3] - Обеспечение внутреннего правопорядка</w:t>
            </w:r>
          </w:p>
        </w:tc>
        <w:tc>
          <w:tcPr>
            <w:tcW w:w="7089"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20/10000 кв.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земельного участка вдоль фронта улицы (проезда) – 8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3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- 12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строений до границ соседнего земельного участка - 3 метра.</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- 10%</w:t>
            </w:r>
          </w:p>
          <w:p w:rsidR="009513C6" w:rsidRDefault="009513C6">
            <w:pPr>
              <w:spacing w:after="0" w:line="100" w:lineRule="atLeast"/>
              <w:rPr>
                <w:rFonts w:ascii="Times New Roman" w:hAnsi="Times New Roman"/>
                <w:color w:val="C00000"/>
                <w:sz w:val="24"/>
                <w:szCs w:val="24"/>
              </w:rPr>
            </w:pPr>
          </w:p>
          <w:p w:rsidR="009513C6" w:rsidRDefault="009513C6">
            <w:pPr>
              <w:spacing w:after="0" w:line="100" w:lineRule="atLeast"/>
              <w:rPr>
                <w:rFonts w:ascii="Times New Roman" w:hAnsi="Times New Roman"/>
                <w:color w:val="C00000"/>
                <w:sz w:val="24"/>
                <w:szCs w:val="24"/>
              </w:rPr>
            </w:pPr>
          </w:p>
          <w:p w:rsidR="009513C6" w:rsidRDefault="009513C6">
            <w:pPr>
              <w:spacing w:after="0" w:line="100" w:lineRule="atLeast"/>
              <w:rPr>
                <w:rFonts w:ascii="Times New Roman" w:hAnsi="Times New Roman"/>
                <w:color w:val="C00000"/>
                <w:sz w:val="24"/>
                <w:szCs w:val="24"/>
              </w:rPr>
            </w:pPr>
          </w:p>
        </w:tc>
      </w:tr>
      <w:tr w:rsidR="009513C6">
        <w:trPr>
          <w:trHeight w:val="676"/>
        </w:trPr>
        <w:tc>
          <w:tcPr>
            <w:tcW w:w="2976" w:type="dxa"/>
            <w:tcBorders>
              <w:top w:val="single" w:sz="4" w:space="0" w:color="000000"/>
              <w:left w:val="single" w:sz="8" w:space="0" w:color="000000"/>
              <w:bottom w:val="single" w:sz="4" w:space="0" w:color="000000"/>
              <w:right w:val="single" w:sz="8"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[5.1] - Спорт</w:t>
            </w:r>
          </w:p>
        </w:tc>
        <w:tc>
          <w:tcPr>
            <w:tcW w:w="7089" w:type="dxa"/>
            <w:tcBorders>
              <w:top w:val="single" w:sz="4"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color w:val="C00000"/>
                <w:sz w:val="24"/>
                <w:szCs w:val="24"/>
              </w:rPr>
            </w:pPr>
            <w:r>
              <w:rPr>
                <w:rFonts w:ascii="Times New Roman" w:hAnsi="Times New Roman"/>
                <w:color w:val="C00000"/>
                <w:sz w:val="24"/>
                <w:szCs w:val="24"/>
              </w:rPr>
              <w:t xml:space="preserve">Минимальная/максимальная площадь земельного участка  – 500/2500 кв. м </w:t>
            </w:r>
          </w:p>
          <w:p w:rsidR="009513C6" w:rsidRDefault="009513C6">
            <w:pPr>
              <w:keepLines/>
              <w:spacing w:after="0" w:line="100" w:lineRule="atLeast"/>
              <w:jc w:val="both"/>
              <w:rPr>
                <w:rFonts w:ascii="Times New Roman" w:hAnsi="Times New Roman"/>
                <w:color w:val="C00000"/>
                <w:sz w:val="24"/>
                <w:szCs w:val="24"/>
              </w:rPr>
            </w:pPr>
            <w:r>
              <w:rPr>
                <w:rFonts w:ascii="Times New Roman" w:hAnsi="Times New Roman"/>
                <w:color w:val="C00000"/>
                <w:sz w:val="24"/>
                <w:szCs w:val="24"/>
              </w:rPr>
              <w:t>Минимальная ширина земельного участка вдоль фронта улицы (проезда) – 15 м</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Максимальная высота зданий от уровня земли до верха перекрытия последнего этажа или конька кровли - 15 м</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 xml:space="preserve">Максимальная площадь застройки - 60% </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rPr>
                <w:rFonts w:ascii="Times New Roman" w:hAnsi="Times New Roman"/>
                <w:color w:val="C00000"/>
                <w:sz w:val="24"/>
                <w:szCs w:val="24"/>
              </w:rPr>
            </w:pPr>
            <w:r>
              <w:rPr>
                <w:rFonts w:ascii="Times New Roman" w:hAnsi="Times New Roman"/>
                <w:color w:val="C00000"/>
                <w:sz w:val="24"/>
                <w:szCs w:val="24"/>
              </w:rPr>
              <w:t>Минимальный отступ строений до границ соседнего земельного участка - 3 метра.</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- 10%</w:t>
            </w:r>
          </w:p>
        </w:tc>
      </w:tr>
      <w:tr w:rsidR="009513C6">
        <w:trPr>
          <w:trHeight w:val="676"/>
        </w:trPr>
        <w:tc>
          <w:tcPr>
            <w:tcW w:w="2976" w:type="dxa"/>
            <w:tcBorders>
              <w:top w:val="single" w:sz="4" w:space="0" w:color="000000"/>
              <w:left w:val="single" w:sz="8" w:space="0" w:color="000000"/>
              <w:bottom w:val="single" w:sz="4" w:space="0" w:color="000000"/>
              <w:right w:val="single" w:sz="8"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[13.1] - Ведение огородничества</w:t>
            </w:r>
          </w:p>
          <w:p w:rsidR="009513C6" w:rsidRDefault="009513C6">
            <w:pPr>
              <w:spacing w:after="0" w:line="100" w:lineRule="atLeast"/>
              <w:rPr>
                <w:rFonts w:ascii="Times New Roman" w:hAnsi="Times New Roman"/>
                <w:sz w:val="24"/>
                <w:szCs w:val="24"/>
              </w:rPr>
            </w:pPr>
          </w:p>
          <w:p w:rsidR="009513C6" w:rsidRDefault="009513C6">
            <w:pPr>
              <w:spacing w:after="0" w:line="100" w:lineRule="atLeast"/>
              <w:ind w:left="720"/>
              <w:rPr>
                <w:rFonts w:ascii="Times New Roman" w:hAnsi="Times New Roman"/>
                <w:sz w:val="24"/>
                <w:szCs w:val="24"/>
              </w:rPr>
            </w:pPr>
          </w:p>
        </w:tc>
        <w:tc>
          <w:tcPr>
            <w:tcW w:w="7089" w:type="dxa"/>
            <w:tcBorders>
              <w:top w:val="single" w:sz="4"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Минимальная/максимальная площадь земельного участка  – 100 кв. м/1500 кв.м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ширина земельного участка вдоль фронта улицы (проезда) – 6 м</w:t>
            </w:r>
          </w:p>
          <w:p w:rsidR="009513C6" w:rsidRDefault="009513C6">
            <w:pPr>
              <w:tabs>
                <w:tab w:val="left" w:pos="1134"/>
              </w:tabs>
              <w:spacing w:after="0" w:line="100" w:lineRule="atLeast"/>
              <w:rPr>
                <w:rFonts w:ascii="Times New Roman" w:hAnsi="Times New Roman"/>
                <w:color w:val="000000"/>
                <w:sz w:val="24"/>
                <w:szCs w:val="24"/>
              </w:rPr>
            </w:pPr>
            <w:r>
              <w:rPr>
                <w:rFonts w:ascii="Times New Roman" w:hAnsi="Times New Roman"/>
                <w:color w:val="000000"/>
                <w:sz w:val="24"/>
                <w:szCs w:val="24"/>
              </w:rPr>
              <w:t xml:space="preserve">Минимальный отступ строений от красной линии (если не установлены красные линии - от фасадной границы участка) - 3 м </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Минимальный отступ строений до границ соседнего земельного участка - 1 метра (при соблюдении противопожарных расстояний).</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в границах земельного участка – 20%</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от границ соседнего участка: до низкорослых кустарников – 1 м, до среднерослых - 2 м, до высокорослых деревьев - 4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Без права капитального строительства с возможностью размещения некапитальных строений и сооружений для хранения инвентаря и выращенной сельскохозяйственной продукции.</w:t>
            </w:r>
          </w:p>
        </w:tc>
      </w:tr>
      <w:tr w:rsidR="009513C6">
        <w:trPr>
          <w:trHeight w:val="676"/>
        </w:trPr>
        <w:tc>
          <w:tcPr>
            <w:tcW w:w="2976" w:type="dxa"/>
            <w:tcBorders>
              <w:top w:val="single" w:sz="4" w:space="0" w:color="000000"/>
              <w:left w:val="single" w:sz="8" w:space="0" w:color="000000"/>
              <w:bottom w:val="single" w:sz="8" w:space="0" w:color="000000"/>
              <w:right w:val="single" w:sz="8" w:space="0" w:color="000000"/>
            </w:tcBorders>
            <w:shd w:val="clear" w:color="auto" w:fill="auto"/>
          </w:tcPr>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[6.8] - Связь</w:t>
            </w:r>
          </w:p>
        </w:tc>
        <w:tc>
          <w:tcPr>
            <w:tcW w:w="7089" w:type="dxa"/>
            <w:tcBorders>
              <w:top w:val="single" w:sz="4"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Минимальная/максимальная площадь земельного участка  – 10 / 100 кв.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Максимальная высота сооружений - 50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Максимальный процент застройки участка - 80%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r>
        <w:rPr>
          <w:rFonts w:ascii="Times New Roman" w:hAnsi="Times New Roman"/>
          <w:b/>
          <w:sz w:val="24"/>
          <w:szCs w:val="24"/>
        </w:rPr>
        <w:t>1.3) Вспомогательные виды и параметры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3543"/>
        <w:gridCol w:w="6380"/>
      </w:tblGrid>
      <w:tr w:rsidR="009513C6">
        <w:trPr>
          <w:trHeight w:val="552"/>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6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
                <w:sz w:val="24"/>
                <w:szCs w:val="24"/>
              </w:rPr>
            </w:pPr>
            <w:r>
              <w:rPr>
                <w:rFonts w:ascii="Times New Roman" w:hAnsi="Times New Roman"/>
                <w:b/>
                <w:sz w:val="24"/>
                <w:szCs w:val="24"/>
              </w:rPr>
              <w:t>Предельные размеры и параметры разрешенного строительства, реконструкции объектов капитального строительства</w:t>
            </w:r>
          </w:p>
        </w:tc>
      </w:tr>
      <w:tr w:rsidR="009513C6">
        <w:trPr>
          <w:trHeight w:val="178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Встроенные или отдельно стоящие коллективные хранилища сельскохозяйственных продуктов (для многоквартирных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Максимальное количество надземных этажей  коллективных хранилищ – 1 этаж</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Общая площадь коллективных хранилищ сельскохозяйственных продуктов определяется из расчета 4 - 5 кв.м на одну семью.</w:t>
            </w:r>
          </w:p>
          <w:p w:rsidR="009513C6" w:rsidRDefault="009513C6">
            <w:pPr>
              <w:spacing w:after="0" w:line="100" w:lineRule="atLeast"/>
              <w:rPr>
                <w:rFonts w:ascii="Times New Roman" w:hAnsi="Times New Roman"/>
                <w:sz w:val="24"/>
                <w:szCs w:val="24"/>
              </w:rPr>
            </w:pPr>
          </w:p>
        </w:tc>
      </w:tr>
      <w:tr w:rsidR="009513C6">
        <w:trPr>
          <w:trHeight w:val="776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Постройки хозяйственного назначения (летние кухни, хозяйственные постройки, кладовые, подвалы, бани, бассейны, теплицы, оранжереи, сады, огороды, навесы) индивидуального использования.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Хозяйственные постройки для содержания скота и птицы, хранения кормов, инвентаря, топлива и других хозяйственных нужд, а также - хозяйственные подъезды и скотопрогоны (для территорий с местами приложения труда и с возможностью ведения развитого товарного личного подсобного хозяйства, сельскохозяйственного производства, садоводства, огородничества)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Объекты инженерного обеспечения</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Максимальное количество надземных этажей  –2 этажа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Максимальная высота строений и сооружений </w:t>
            </w:r>
            <w:r>
              <w:rPr>
                <w:rFonts w:ascii="Times New Roman" w:hAnsi="Times New Roman"/>
                <w:color w:val="C00000"/>
                <w:sz w:val="24"/>
                <w:szCs w:val="24"/>
              </w:rPr>
              <w:t>– 6</w:t>
            </w:r>
            <w:r>
              <w:rPr>
                <w:rFonts w:ascii="Times New Roman" w:hAnsi="Times New Roman"/>
                <w:sz w:val="24"/>
                <w:szCs w:val="24"/>
              </w:rPr>
              <w:t xml:space="preserve">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Общая площадь помещений  - до 100 кв.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хозяйственных построек до красных линий улиц и проездов не менее - 5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9513C6" w:rsidRDefault="009513C6">
            <w:pPr>
              <w:tabs>
                <w:tab w:val="left" w:pos="1134"/>
              </w:tabs>
              <w:spacing w:after="0" w:line="100" w:lineRule="atLeast"/>
              <w:rPr>
                <w:rFonts w:ascii="Times New Roman" w:hAnsi="Times New Roman"/>
                <w:sz w:val="24"/>
                <w:szCs w:val="24"/>
              </w:rPr>
            </w:pPr>
            <w:r>
              <w:rPr>
                <w:rFonts w:ascii="Times New Roman" w:hAnsi="Times New Roman"/>
                <w:sz w:val="24"/>
                <w:szCs w:val="24"/>
              </w:rPr>
              <w:t>Группы сараев должны содержать не более 30 блоков каждая. Площадь застройки сблокированных сараев не должна превышать 800 м2.</w:t>
            </w:r>
          </w:p>
          <w:p w:rsidR="009513C6" w:rsidRDefault="009513C6">
            <w:pPr>
              <w:tabs>
                <w:tab w:val="left" w:pos="1134"/>
              </w:tabs>
              <w:spacing w:after="0" w:line="100" w:lineRule="atLeast"/>
              <w:rPr>
                <w:rFonts w:ascii="Times New Roman" w:hAnsi="Times New Roman"/>
                <w:sz w:val="24"/>
                <w:szCs w:val="24"/>
              </w:rPr>
            </w:pPr>
            <w:r>
              <w:rPr>
                <w:rFonts w:ascii="Times New Roman" w:hAnsi="Times New Roman"/>
                <w:sz w:val="24"/>
                <w:szCs w:val="24"/>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rsidR="009513C6" w:rsidRDefault="009513C6">
            <w:pPr>
              <w:tabs>
                <w:tab w:val="left" w:pos="1134"/>
              </w:tabs>
              <w:spacing w:after="0" w:line="100" w:lineRule="atLeast"/>
              <w:rPr>
                <w:rFonts w:ascii="Times New Roman" w:hAnsi="Times New Roman"/>
                <w:sz w:val="24"/>
                <w:szCs w:val="24"/>
              </w:rPr>
            </w:pPr>
            <w:r>
              <w:rPr>
                <w:rFonts w:ascii="Times New Roman" w:hAnsi="Times New Roman"/>
                <w:sz w:val="24"/>
                <w:szCs w:val="24"/>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Вспомогательные строения, за исключением гаражей, размещать со стороны улиц не допускается.</w:t>
            </w:r>
          </w:p>
          <w:p w:rsidR="009513C6" w:rsidRDefault="009513C6">
            <w:pPr>
              <w:spacing w:after="0" w:line="100" w:lineRule="atLeast"/>
              <w:rPr>
                <w:rFonts w:ascii="Times New Roman" w:hAnsi="Times New Roman"/>
                <w:sz w:val="24"/>
                <w:szCs w:val="24"/>
              </w:rPr>
            </w:pPr>
          </w:p>
        </w:tc>
      </w:tr>
      <w:tr w:rsidR="009513C6">
        <w:trPr>
          <w:trHeight w:val="3615"/>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игр детей дошкольного и младшего школьного возраста, для отдыха взрослого населения,</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для занятий физкультурой, для хозяйственных целей и выгула собак.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Гостевые автостоянки для парковки легковых автомобилей посетителей.</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Минимально допустимое расстояние от окон жилых и общественных зданий до площадок:</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-для игр детей дошкольного и младшего школьного возраста - не менее 12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-для отдыха взрослого населения - не менее 10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-для хозяйственных целей - не менее 20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-для выгула собак - не менее 40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Расстояния от площадок для сушки белья не нормируются.</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Расстояния от площадок для хозяйственных целей до наиболее удаленного входа в жилое здание - не более 100 м </w:t>
            </w:r>
          </w:p>
        </w:tc>
      </w:tr>
      <w:tr w:rsidR="009513C6">
        <w:trPr>
          <w:trHeight w:val="1078"/>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сбора твердых бытовых отходов.</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Общее количество контейнеров не более 5 шт.</w:t>
            </w:r>
          </w:p>
        </w:tc>
      </w:tr>
      <w:tr w:rsidR="009513C6">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Надворные туалеты, гидронепроницаемые выгребы, септики.</w:t>
            </w:r>
          </w:p>
        </w:tc>
        <w:tc>
          <w:tcPr>
            <w:tcW w:w="638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соседнего жилого дома не менее - 12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Расстояние от красной линии не менее - 10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границы смежного земельного участка не менее - 1 м.</w:t>
            </w:r>
          </w:p>
        </w:tc>
      </w:tr>
      <w:tr w:rsidR="009513C6">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rPr>
            </w:pPr>
            <w:r>
              <w:rPr>
                <w:rFonts w:ascii="Times New Roman" w:hAnsi="Times New Roman"/>
                <w:sz w:val="24"/>
                <w:szCs w:val="24"/>
              </w:rPr>
              <w:t>Объекты хранения индивидуального легкового автотранспорта на участках индивидуальных жилых домов</w:t>
            </w:r>
          </w:p>
        </w:tc>
        <w:tc>
          <w:tcPr>
            <w:tcW w:w="6380"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зданий - 6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Допускается размещать по красной линии без устройства распашных ворот. Допускается делать встроенными в первые этажи жилого дома.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На приусадебных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widowControl w:val="0"/>
        <w:spacing w:after="0" w:line="100" w:lineRule="atLeast"/>
        <w:ind w:firstLine="709"/>
        <w:jc w:val="both"/>
        <w:rPr>
          <w:rFonts w:ascii="Times New Roman" w:hAnsi="Times New Roman"/>
          <w:b/>
          <w:color w:val="00B050"/>
          <w:sz w:val="24"/>
          <w:szCs w:val="24"/>
          <w:u w:val="single"/>
        </w:rPr>
      </w:pPr>
      <w:bookmarkStart w:id="597" w:name="__RefHeading__12928_1272044668"/>
      <w:bookmarkStart w:id="598" w:name="_Toc2770160"/>
      <w:bookmarkStart w:id="599" w:name="_Toc2770837"/>
      <w:bookmarkStart w:id="600" w:name="_Toc2849262"/>
      <w:bookmarkStart w:id="601" w:name="_Toc536726666"/>
      <w:bookmarkStart w:id="602" w:name="_Toc536808480"/>
      <w:bookmarkEnd w:id="597"/>
      <w:r>
        <w:rPr>
          <w:rFonts w:ascii="Times New Roman" w:hAnsi="Times New Roman"/>
          <w:b/>
          <w:color w:val="00B050"/>
          <w:sz w:val="24"/>
          <w:szCs w:val="24"/>
          <w:u w:val="single"/>
        </w:rPr>
        <w:t>2) Ж-2. Зона развития застройки</w:t>
      </w:r>
      <w:bookmarkEnd w:id="601"/>
      <w:bookmarkEnd w:id="602"/>
      <w:r>
        <w:rPr>
          <w:rFonts w:ascii="Times New Roman" w:hAnsi="Times New Roman"/>
          <w:b/>
          <w:color w:val="00B050"/>
          <w:sz w:val="24"/>
          <w:szCs w:val="24"/>
          <w:u w:val="single"/>
        </w:rPr>
        <w:t xml:space="preserve"> индивидуальными жилыми домами</w:t>
      </w:r>
      <w:bookmarkEnd w:id="598"/>
      <w:bookmarkEnd w:id="599"/>
      <w:bookmarkEnd w:id="600"/>
      <w:r>
        <w:rPr>
          <w:rFonts w:ascii="Times New Roman" w:hAnsi="Times New Roman"/>
          <w:b/>
          <w:color w:val="00B050"/>
          <w:sz w:val="24"/>
          <w:szCs w:val="24"/>
          <w:u w:val="single"/>
        </w:rPr>
        <w:t xml:space="preserve">  </w:t>
      </w:r>
    </w:p>
    <w:p w:rsidR="009513C6" w:rsidRDefault="009513C6">
      <w:pPr>
        <w:widowControl w:val="0"/>
        <w:spacing w:after="0" w:line="100" w:lineRule="atLeast"/>
        <w:ind w:firstLine="567"/>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Зона развития застройки индивидуальными жилыми домами Ж-2 выделена для обеспечения правовых, социальных, культурных, бытовых условий формирования жилых кварталов на перспективу развития населенных пунктов в соответствии с положениями Генерального плана Придорожного сельского поселения из отдельно стоящих индивидуальных жилых домов усадебного типа с возможностью ведения личного подсобного хозяйства, а также с минимально разрешенным набором услуг местного значения. </w:t>
      </w:r>
    </w:p>
    <w:p w:rsidR="009513C6" w:rsidRDefault="009513C6">
      <w:pPr>
        <w:spacing w:after="0" w:line="100" w:lineRule="atLeast"/>
        <w:ind w:firstLine="567"/>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По мере принятия решений о застройке данных территорий, органами местного самоуправления, проводятся работы по подготовке и утверждению документации по планировке территории с целью выделения требуемой планировочной структуры и функционального зонирования, определения границ земельных участков. </w:t>
      </w:r>
    </w:p>
    <w:p w:rsidR="009513C6" w:rsidRDefault="009513C6">
      <w:pPr>
        <w:spacing w:after="0" w:line="100" w:lineRule="atLeast"/>
        <w:ind w:firstLine="567"/>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После проведения данных мероприятий осуществляется зонирование таких территорий, в установленном порядке вносятся изменения в карты градостроительного зонирования настоящих Правил. </w:t>
      </w:r>
    </w:p>
    <w:p w:rsidR="009513C6" w:rsidRDefault="009513C6">
      <w:pPr>
        <w:widowControl w:val="0"/>
        <w:spacing w:after="0" w:line="100" w:lineRule="atLeast"/>
        <w:ind w:firstLine="709"/>
        <w:jc w:val="both"/>
        <w:rPr>
          <w:rFonts w:ascii="Times New Roman" w:hAnsi="Times New Roman"/>
          <w:b/>
          <w:color w:val="00B050"/>
          <w:sz w:val="24"/>
          <w:szCs w:val="24"/>
          <w:u w:val="single"/>
        </w:rPr>
      </w:pPr>
    </w:p>
    <w:p w:rsidR="009513C6" w:rsidRDefault="009513C6">
      <w:pPr>
        <w:widowControl w:val="0"/>
        <w:spacing w:after="0" w:line="100" w:lineRule="atLeast"/>
        <w:ind w:firstLine="426"/>
        <w:rPr>
          <w:rFonts w:ascii="Times New Roman" w:hAnsi="Times New Roman"/>
          <w:color w:val="00B050"/>
          <w:sz w:val="24"/>
          <w:szCs w:val="24"/>
          <w:lang w:eastAsia="zh-CN"/>
        </w:rPr>
      </w:pPr>
      <w:r>
        <w:rPr>
          <w:rFonts w:ascii="Times New Roman" w:hAnsi="Times New Roman"/>
          <w:color w:val="00B050"/>
          <w:sz w:val="24"/>
          <w:szCs w:val="24"/>
          <w:lang w:eastAsia="zh-CN"/>
        </w:rPr>
        <w:t>2.1) Основные виды разрешённого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3827"/>
        <w:gridCol w:w="5954"/>
      </w:tblGrid>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color w:val="00B050"/>
                <w:sz w:val="24"/>
                <w:szCs w:val="24"/>
              </w:rPr>
            </w:pPr>
            <w:r>
              <w:rPr>
                <w:rFonts w:ascii="Times New Roman" w:hAnsi="Times New Roman"/>
                <w:b/>
                <w:color w:val="00B050"/>
                <w:sz w:val="24"/>
                <w:szCs w:val="24"/>
              </w:rPr>
              <w:t>Виды разрешенного использования земельных участков и объектов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pStyle w:val="ConsPlusTitle"/>
              <w:jc w:val="both"/>
              <w:rPr>
                <w:rFonts w:ascii="Times New Roman" w:hAnsi="Times New Roman" w:cs="Times New Roman"/>
                <w:bCs w:val="0"/>
                <w:color w:val="00B050"/>
                <w:sz w:val="24"/>
                <w:szCs w:val="24"/>
                <w:lang w:eastAsia="en-US"/>
              </w:rPr>
            </w:pPr>
            <w:bookmarkStart w:id="603" w:name="_Toc536726668"/>
            <w:bookmarkStart w:id="604" w:name="_Toc536808481"/>
            <w:bookmarkStart w:id="605" w:name="_Toc2770161"/>
            <w:bookmarkStart w:id="606" w:name="_Toc2770838"/>
            <w:bookmarkStart w:id="607" w:name="_Toc2849263"/>
            <w:bookmarkStart w:id="608" w:name="__RefHeading__12930_1272044668"/>
            <w:bookmarkEnd w:id="608"/>
            <w:r>
              <w:rPr>
                <w:rFonts w:ascii="Times New Roman" w:hAnsi="Times New Roman" w:cs="Times New Roman"/>
                <w:bCs w:val="0"/>
                <w:color w:val="00B05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03"/>
            <w:bookmarkEnd w:id="604"/>
            <w:bookmarkEnd w:id="605"/>
            <w:bookmarkEnd w:id="606"/>
            <w:bookmarkEnd w:id="607"/>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[1.2] - Выращивание зерновых и иных сельскохозяйственных культур</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[1.3] - Овощеводство</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[1.4] - Выращивание тонизирующих, лекарственных, цветочных культур</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[1.5] - Садоводство</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[1.16] - Ведение личного подсобного хозяйства на полевых участках</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[1.17] - Питомники</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[1.19] - Сенокошение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[1.20] - Выпас сельскохозяйственных животных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[3.1] - Коммунальное обслуживание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[13.1] - Ведение огородничества </w:t>
            </w:r>
          </w:p>
          <w:p w:rsidR="009513C6" w:rsidRDefault="009513C6">
            <w:pPr>
              <w:spacing w:after="0" w:line="100" w:lineRule="atLeast"/>
              <w:jc w:val="both"/>
              <w:rPr>
                <w:rFonts w:ascii="Times New Roman" w:hAnsi="Times New Roman"/>
                <w:color w:val="00B050"/>
                <w:sz w:val="24"/>
                <w:szCs w:val="24"/>
              </w:rPr>
            </w:pP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Минимальная/максимальная площадь земельного участка  – 500 кв. м/200000 кв.м</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Минимальная/максимальная ширина земельного участка вдоль фронта улицы (проезда) – 12м / не регламентируется</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Максимальное количество надземных этажей зданий – 1 этаж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Максимальная высота сооружений - 4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Максимальный процент застройки участка - 5%</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Минимальный отступ строений от красной линии (если не установлены красные линии - от фасадной границы участка) - 3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Минимальный отступ от границ соседнего участка - 3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Минимальные противопожарные расстояния - 6м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Капитальное строительство запрещено.</w:t>
            </w:r>
          </w:p>
        </w:tc>
      </w:tr>
    </w:tbl>
    <w:p w:rsidR="009513C6" w:rsidRDefault="009513C6">
      <w:pPr>
        <w:widowControl w:val="0"/>
        <w:spacing w:after="0" w:line="100" w:lineRule="atLeast"/>
        <w:ind w:firstLine="425"/>
        <w:rPr>
          <w:rFonts w:ascii="Times New Roman" w:hAnsi="Times New Roman"/>
          <w:color w:val="00B050"/>
          <w:sz w:val="24"/>
          <w:szCs w:val="24"/>
          <w:lang w:eastAsia="zh-CN"/>
        </w:rPr>
      </w:pPr>
      <w:r>
        <w:rPr>
          <w:rFonts w:ascii="Times New Roman" w:hAnsi="Times New Roman"/>
          <w:color w:val="00B050"/>
          <w:sz w:val="24"/>
          <w:szCs w:val="24"/>
          <w:lang w:eastAsia="zh-CN"/>
        </w:rPr>
        <w:t>2.2) Условно разрешённые виды использования земельных участков и объектов капитального строительства - не установлены.</w:t>
      </w:r>
    </w:p>
    <w:p w:rsidR="009513C6" w:rsidRDefault="009513C6">
      <w:pPr>
        <w:widowControl w:val="0"/>
        <w:spacing w:after="0" w:line="100" w:lineRule="atLeast"/>
        <w:ind w:firstLine="425"/>
        <w:rPr>
          <w:rFonts w:ascii="Times New Roman" w:hAnsi="Times New Roman"/>
          <w:color w:val="00B050"/>
          <w:sz w:val="24"/>
          <w:szCs w:val="24"/>
          <w:lang w:eastAsia="zh-CN"/>
        </w:rPr>
      </w:pPr>
      <w:r>
        <w:rPr>
          <w:rFonts w:ascii="Times New Roman" w:hAnsi="Times New Roman"/>
          <w:color w:val="00B050"/>
          <w:sz w:val="24"/>
          <w:szCs w:val="24"/>
          <w:lang w:eastAsia="zh-CN"/>
        </w:rPr>
        <w:t>2.3) Вспомогательные виды использования земельных участков и объектов капитального строительства:</w:t>
      </w:r>
    </w:p>
    <w:tbl>
      <w:tblPr>
        <w:tblW w:w="0" w:type="auto"/>
        <w:tblInd w:w="109" w:type="dxa"/>
        <w:tblLayout w:type="fixed"/>
        <w:tblLook w:val="0000" w:firstRow="0" w:lastRow="0" w:firstColumn="0" w:lastColumn="0" w:noHBand="0" w:noVBand="0"/>
      </w:tblPr>
      <w:tblGrid>
        <w:gridCol w:w="3827"/>
        <w:gridCol w:w="5954"/>
      </w:tblGrid>
      <w:tr w:rsidR="009513C6">
        <w:trPr>
          <w:trHeight w:val="552"/>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ind w:firstLine="426"/>
              <w:jc w:val="center"/>
              <w:rPr>
                <w:rFonts w:ascii="Times New Roman" w:hAnsi="Times New Roman"/>
                <w:b/>
                <w:color w:val="00B050"/>
                <w:sz w:val="24"/>
                <w:szCs w:val="24"/>
                <w:lang w:eastAsia="zh-CN"/>
              </w:rPr>
            </w:pPr>
            <w:r>
              <w:rPr>
                <w:rFonts w:ascii="Times New Roman" w:hAnsi="Times New Roman"/>
                <w:b/>
                <w:color w:val="00B050"/>
                <w:sz w:val="24"/>
                <w:szCs w:val="24"/>
                <w:lang w:eastAsia="zh-CN"/>
              </w:rPr>
              <w:t>Виды использования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ind w:firstLine="426"/>
              <w:jc w:val="center"/>
              <w:rPr>
                <w:rFonts w:ascii="Times New Roman" w:hAnsi="Times New Roman"/>
                <w:b/>
                <w:color w:val="00B050"/>
                <w:sz w:val="24"/>
                <w:szCs w:val="24"/>
                <w:lang w:eastAsia="zh-CN"/>
              </w:rPr>
            </w:pPr>
            <w:r>
              <w:rPr>
                <w:rFonts w:ascii="Times New Roman" w:hAnsi="Times New Roman"/>
                <w:b/>
                <w:color w:val="00B050"/>
                <w:sz w:val="24"/>
                <w:szCs w:val="24"/>
                <w:lang w:eastAsia="zh-CN"/>
              </w:rPr>
              <w:t>Предельные параметры разрешенного строительства</w:t>
            </w:r>
          </w:p>
        </w:tc>
      </w:tr>
      <w:tr w:rsidR="009513C6">
        <w:trPr>
          <w:trHeight w:val="1407"/>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426"/>
              <w:rPr>
                <w:rFonts w:ascii="Times New Roman" w:hAnsi="Times New Roman"/>
                <w:color w:val="00B050"/>
                <w:sz w:val="24"/>
                <w:szCs w:val="24"/>
                <w:lang w:eastAsia="zh-CN"/>
              </w:rPr>
            </w:pPr>
            <w:r>
              <w:rPr>
                <w:rFonts w:ascii="Times New Roman" w:hAnsi="Times New Roman"/>
                <w:color w:val="00B050"/>
                <w:sz w:val="24"/>
                <w:szCs w:val="24"/>
                <w:lang w:eastAsia="zh-CN"/>
              </w:rPr>
              <w:t>Некапитальные хозяйственные постройки для хранения инвентаря и других хозяйственных нужд.</w:t>
            </w:r>
          </w:p>
          <w:p w:rsidR="009513C6" w:rsidRDefault="009513C6">
            <w:pPr>
              <w:spacing w:after="0" w:line="100" w:lineRule="atLeast"/>
              <w:ind w:firstLine="426"/>
              <w:rPr>
                <w:rFonts w:ascii="Times New Roman" w:hAnsi="Times New Roman"/>
                <w:color w:val="00B050"/>
                <w:sz w:val="24"/>
                <w:szCs w:val="24"/>
                <w:lang w:eastAsia="ru-RU"/>
              </w:rPr>
            </w:pPr>
            <w:r>
              <w:rPr>
                <w:rFonts w:ascii="Times New Roman" w:hAnsi="Times New Roman"/>
                <w:color w:val="00B050"/>
                <w:sz w:val="24"/>
                <w:szCs w:val="24"/>
                <w:lang w:eastAsia="ru-RU"/>
              </w:rPr>
              <w:t>Навесы, вольеры</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Максимальное количество надземных этажей  – не более 1 эт. </w:t>
            </w:r>
          </w:p>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Максимальная высота – 4 м. </w:t>
            </w:r>
          </w:p>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Расстояние до красных линий улиц и проездов не менее - 5 м.</w:t>
            </w:r>
          </w:p>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Минимальный отступ от границ смежных земельных участков – 1 метр </w:t>
            </w:r>
          </w:p>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9513C6" w:rsidRDefault="009513C6">
            <w:pPr>
              <w:tabs>
                <w:tab w:val="left" w:pos="1134"/>
              </w:tabs>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 </w:t>
            </w:r>
          </w:p>
          <w:p w:rsidR="009513C6" w:rsidRDefault="009513C6">
            <w:pPr>
              <w:tabs>
                <w:tab w:val="left" w:pos="1134"/>
              </w:tabs>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w:t>
            </w:r>
          </w:p>
        </w:tc>
      </w:tr>
      <w:tr w:rsidR="009513C6">
        <w:trPr>
          <w:trHeight w:val="764"/>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426"/>
              <w:rPr>
                <w:rFonts w:ascii="Times New Roman" w:hAnsi="Times New Roman"/>
                <w:color w:val="00B050"/>
                <w:sz w:val="24"/>
                <w:szCs w:val="24"/>
                <w:lang w:eastAsia="zh-CN"/>
              </w:rPr>
            </w:pPr>
            <w:r>
              <w:rPr>
                <w:rFonts w:ascii="Times New Roman" w:hAnsi="Times New Roman"/>
                <w:color w:val="00B050"/>
                <w:sz w:val="24"/>
                <w:szCs w:val="24"/>
                <w:lang w:eastAsia="zh-CN"/>
              </w:rPr>
              <w:t>Площадки для сбора твердых бытовых отходов.</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Общее количество контейнеров не более 5 шт. </w:t>
            </w:r>
          </w:p>
        </w:tc>
      </w:tr>
      <w:tr w:rsidR="009513C6">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426"/>
              <w:rPr>
                <w:rFonts w:ascii="Times New Roman" w:hAnsi="Times New Roman"/>
                <w:color w:val="00B050"/>
                <w:sz w:val="24"/>
                <w:szCs w:val="24"/>
                <w:lang w:eastAsia="zh-CN"/>
              </w:rPr>
            </w:pPr>
            <w:r>
              <w:rPr>
                <w:rFonts w:ascii="Times New Roman" w:hAnsi="Times New Roman"/>
                <w:color w:val="00B050"/>
                <w:sz w:val="24"/>
                <w:szCs w:val="24"/>
                <w:lang w:eastAsia="zh-CN"/>
              </w:rPr>
              <w:t>Надворные туалеты, гидронепроницаемые выгребы, септики.</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Расстояние от соседнего жилого дома не менее - 12 м.</w:t>
            </w:r>
          </w:p>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Расстояние от красной линии не менее - 10 м. </w:t>
            </w:r>
          </w:p>
          <w:p w:rsidR="009513C6" w:rsidRDefault="009513C6">
            <w:pPr>
              <w:spacing w:after="0" w:line="100" w:lineRule="atLeast"/>
              <w:rPr>
                <w:rFonts w:ascii="Times New Roman" w:hAnsi="Times New Roman"/>
                <w:color w:val="00B050"/>
                <w:sz w:val="24"/>
                <w:szCs w:val="24"/>
                <w:lang w:eastAsia="zh-CN"/>
              </w:rPr>
            </w:pPr>
            <w:r>
              <w:rPr>
                <w:rFonts w:ascii="Times New Roman" w:hAnsi="Times New Roman"/>
                <w:color w:val="00B050"/>
                <w:sz w:val="24"/>
                <w:szCs w:val="24"/>
                <w:lang w:eastAsia="zh-CN"/>
              </w:rPr>
              <w:t xml:space="preserve">Расстояние от границы смежного земельного участка не менее - 4 м. </w:t>
            </w:r>
          </w:p>
        </w:tc>
      </w:tr>
    </w:tbl>
    <w:p w:rsidR="009513C6" w:rsidRDefault="009513C6">
      <w:pPr>
        <w:pStyle w:val="2"/>
        <w:spacing w:before="0" w:line="100" w:lineRule="atLeast"/>
        <w:ind w:left="578" w:firstLine="709"/>
        <w:jc w:val="both"/>
        <w:rPr>
          <w:rFonts w:ascii="Times New Roman" w:hAnsi="Times New Roman"/>
          <w:color w:val="00000A"/>
          <w:sz w:val="24"/>
          <w:szCs w:val="24"/>
        </w:rPr>
      </w:pPr>
    </w:p>
    <w:p w:rsidR="009513C6" w:rsidRDefault="009513C6">
      <w:pPr>
        <w:pStyle w:val="2"/>
        <w:spacing w:before="0" w:line="100" w:lineRule="atLeast"/>
        <w:ind w:left="578" w:firstLine="709"/>
        <w:jc w:val="both"/>
        <w:rPr>
          <w:rFonts w:ascii="Times New Roman" w:hAnsi="Times New Roman"/>
          <w:color w:val="00B050"/>
          <w:sz w:val="24"/>
          <w:szCs w:val="24"/>
        </w:rPr>
      </w:pPr>
      <w:bookmarkStart w:id="609" w:name="_Toc536808482"/>
      <w:bookmarkStart w:id="610" w:name="_Toc2849264"/>
      <w:bookmarkStart w:id="611" w:name="__RefHeading__12932_1272044668"/>
      <w:bookmarkEnd w:id="611"/>
      <w:r>
        <w:rPr>
          <w:rFonts w:ascii="Times New Roman" w:hAnsi="Times New Roman"/>
          <w:color w:val="00B050"/>
          <w:sz w:val="24"/>
          <w:szCs w:val="24"/>
        </w:rPr>
        <w:t>Статья 58.1.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жилой зоны.</w:t>
      </w:r>
      <w:bookmarkEnd w:id="609"/>
      <w:bookmarkEnd w:id="610"/>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 На территории существующей застройки в условиях исторически-сложившейся ситуации жилые и общественные здания могут размещаться по красной линии улиц (по фасадной границе земельного участка, если красные линии не установлены) по согласованию с органами местного самоуправления.</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3. До границы соседнего приквартирного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1,0 м - для одноэтажного жилого дома;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1,5 м - для двухэтажного жилого дома;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других построек (баня, гараж и другие) - 1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стволов высокорослых деревьев - 4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стволов среднерослых деревьев - 2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кустарника - 1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5. 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6.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7.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9513C6" w:rsidRDefault="009513C6">
      <w:pPr>
        <w:spacing w:after="0" w:line="100" w:lineRule="atLeast"/>
        <w:ind w:firstLine="709"/>
        <w:jc w:val="both"/>
        <w:rPr>
          <w:rFonts w:ascii="Times New Roman" w:hAnsi="Times New Roman"/>
          <w:color w:val="00B050"/>
          <w:sz w:val="24"/>
          <w:szCs w:val="24"/>
          <w:lang w:eastAsia="zh-CN"/>
        </w:rPr>
      </w:pPr>
    </w:p>
    <w:tbl>
      <w:tblPr>
        <w:tblW w:w="0" w:type="auto"/>
        <w:tblInd w:w="5" w:type="dxa"/>
        <w:tblLayout w:type="fixed"/>
        <w:tblCellMar>
          <w:left w:w="0" w:type="dxa"/>
          <w:right w:w="0" w:type="dxa"/>
        </w:tblCellMar>
        <w:tblLook w:val="0000" w:firstRow="0" w:lastRow="0" w:firstColumn="0" w:lastColumn="0" w:noHBand="0" w:noVBand="0"/>
      </w:tblPr>
      <w:tblGrid>
        <w:gridCol w:w="2300"/>
        <w:gridCol w:w="638"/>
        <w:gridCol w:w="677"/>
        <w:gridCol w:w="1479"/>
        <w:gridCol w:w="1314"/>
        <w:gridCol w:w="1807"/>
        <w:gridCol w:w="822"/>
        <w:gridCol w:w="1100"/>
      </w:tblGrid>
      <w:tr w:rsidR="009513C6">
        <w:trPr>
          <w:cantSplit/>
          <w:trHeight w:val="240"/>
        </w:trPr>
        <w:tc>
          <w:tcPr>
            <w:tcW w:w="2300" w:type="dxa"/>
            <w:vMerge w:val="restart"/>
            <w:tcBorders>
              <w:top w:val="single" w:sz="4" w:space="0" w:color="000000"/>
              <w:left w:val="single" w:sz="4" w:space="0" w:color="000000"/>
            </w:tcBorders>
            <w:shd w:val="clear" w:color="auto" w:fill="FFFFFF"/>
            <w:vAlign w:val="center"/>
          </w:tcPr>
          <w:p w:rsidR="009513C6" w:rsidRDefault="009513C6">
            <w:pPr>
              <w:spacing w:after="0" w:line="100" w:lineRule="atLeast"/>
              <w:ind w:firstLine="709"/>
              <w:jc w:val="center"/>
              <w:rPr>
                <w:rFonts w:ascii="Times New Roman" w:hAnsi="Times New Roman"/>
                <w:color w:val="00B050"/>
                <w:lang w:eastAsia="zh-CN"/>
              </w:rPr>
            </w:pPr>
            <w:r>
              <w:rPr>
                <w:rFonts w:ascii="Times New Roman" w:hAnsi="Times New Roman"/>
                <w:color w:val="00B050"/>
                <w:lang w:eastAsia="zh-CN"/>
              </w:rPr>
              <w:t>Нормативный</w:t>
            </w:r>
            <w:r>
              <w:rPr>
                <w:rFonts w:ascii="Times New Roman" w:hAnsi="Times New Roman"/>
                <w:color w:val="00B050"/>
                <w:lang w:eastAsia="zh-CN"/>
              </w:rPr>
              <w:br/>
              <w:t>разрыв</w:t>
            </w:r>
          </w:p>
        </w:tc>
        <w:tc>
          <w:tcPr>
            <w:tcW w:w="6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ind w:firstLine="709"/>
              <w:jc w:val="center"/>
              <w:rPr>
                <w:rFonts w:ascii="Times New Roman" w:hAnsi="Times New Roman"/>
                <w:color w:val="00B050"/>
                <w:lang w:eastAsia="zh-CN"/>
              </w:rPr>
            </w:pPr>
            <w:r>
              <w:rPr>
                <w:rFonts w:ascii="Times New Roman" w:hAnsi="Times New Roman"/>
                <w:color w:val="00B050"/>
                <w:lang w:eastAsia="zh-CN"/>
              </w:rPr>
              <w:t>Поголовье (шт.), не более</w:t>
            </w:r>
          </w:p>
        </w:tc>
        <w:tc>
          <w:tcPr>
            <w:tcW w:w="7199" w:type="dxa"/>
            <w:gridSpan w:val="6"/>
            <w:shd w:val="clear" w:color="auto" w:fill="auto"/>
          </w:tcPr>
          <w:p w:rsidR="009513C6" w:rsidRDefault="009513C6"/>
        </w:tc>
      </w:tr>
      <w:tr w:rsidR="009513C6">
        <w:tblPrEx>
          <w:tblCellMar>
            <w:left w:w="70" w:type="dxa"/>
            <w:right w:w="70" w:type="dxa"/>
          </w:tblCellMar>
        </w:tblPrEx>
        <w:trPr>
          <w:cantSplit/>
          <w:trHeight w:val="360"/>
        </w:trPr>
        <w:tc>
          <w:tcPr>
            <w:tcW w:w="2300" w:type="dxa"/>
            <w:vMerge/>
            <w:tcBorders>
              <w:top w:val="single" w:sz="4" w:space="0" w:color="000000"/>
              <w:left w:val="single" w:sz="4" w:space="0" w:color="000000"/>
            </w:tcBorders>
            <w:shd w:val="clear" w:color="auto" w:fill="FFFFFF"/>
            <w:vAlign w:val="center"/>
          </w:tcPr>
          <w:p w:rsidR="009513C6" w:rsidRDefault="009513C6"/>
        </w:tc>
        <w:tc>
          <w:tcPr>
            <w:tcW w:w="1315" w:type="dxa"/>
            <w:gridSpan w:val="2"/>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свиньи</w:t>
            </w:r>
          </w:p>
        </w:tc>
        <w:tc>
          <w:tcPr>
            <w:tcW w:w="1479"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 xml:space="preserve">коровы, </w:t>
            </w:r>
            <w:r>
              <w:rPr>
                <w:rFonts w:ascii="Times New Roman" w:hAnsi="Times New Roman"/>
                <w:color w:val="00B050"/>
                <w:lang w:eastAsia="zh-CN"/>
              </w:rPr>
              <w:br/>
              <w:t>бычки</w:t>
            </w:r>
          </w:p>
        </w:tc>
        <w:tc>
          <w:tcPr>
            <w:tcW w:w="1314"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овцы,</w:t>
            </w:r>
            <w:r>
              <w:rPr>
                <w:rFonts w:ascii="Times New Roman" w:hAnsi="Times New Roman"/>
                <w:color w:val="00B050"/>
                <w:lang w:eastAsia="zh-CN"/>
              </w:rPr>
              <w:br/>
              <w:t>козы</w:t>
            </w:r>
          </w:p>
        </w:tc>
        <w:tc>
          <w:tcPr>
            <w:tcW w:w="1807"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кролики-</w:t>
            </w:r>
            <w:r>
              <w:rPr>
                <w:rFonts w:ascii="Times New Roman" w:hAnsi="Times New Roman"/>
                <w:color w:val="00B050"/>
                <w:lang w:eastAsia="zh-CN"/>
              </w:rPr>
              <w:br/>
              <w:t>матки</w:t>
            </w:r>
          </w:p>
        </w:tc>
        <w:tc>
          <w:tcPr>
            <w:tcW w:w="822"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птица</w:t>
            </w:r>
          </w:p>
        </w:tc>
        <w:tc>
          <w:tcPr>
            <w:tcW w:w="11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лошади</w:t>
            </w:r>
          </w:p>
        </w:tc>
      </w:tr>
      <w:tr w:rsidR="009513C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10 м</w:t>
            </w:r>
          </w:p>
        </w:tc>
        <w:tc>
          <w:tcPr>
            <w:tcW w:w="1315" w:type="dxa"/>
            <w:gridSpan w:val="2"/>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5</w:t>
            </w:r>
          </w:p>
        </w:tc>
        <w:tc>
          <w:tcPr>
            <w:tcW w:w="1479"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5</w:t>
            </w:r>
          </w:p>
        </w:tc>
        <w:tc>
          <w:tcPr>
            <w:tcW w:w="1314"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10</w:t>
            </w:r>
          </w:p>
        </w:tc>
        <w:tc>
          <w:tcPr>
            <w:tcW w:w="1807"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10</w:t>
            </w:r>
          </w:p>
        </w:tc>
        <w:tc>
          <w:tcPr>
            <w:tcW w:w="822"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30</w:t>
            </w:r>
          </w:p>
        </w:tc>
        <w:tc>
          <w:tcPr>
            <w:tcW w:w="11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5</w:t>
            </w:r>
          </w:p>
        </w:tc>
      </w:tr>
      <w:tr w:rsidR="009513C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20 м</w:t>
            </w:r>
          </w:p>
        </w:tc>
        <w:tc>
          <w:tcPr>
            <w:tcW w:w="1315" w:type="dxa"/>
            <w:gridSpan w:val="2"/>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8</w:t>
            </w:r>
          </w:p>
        </w:tc>
        <w:tc>
          <w:tcPr>
            <w:tcW w:w="1479"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8</w:t>
            </w:r>
          </w:p>
        </w:tc>
        <w:tc>
          <w:tcPr>
            <w:tcW w:w="1314"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15</w:t>
            </w:r>
          </w:p>
        </w:tc>
        <w:tc>
          <w:tcPr>
            <w:tcW w:w="1807"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20</w:t>
            </w:r>
          </w:p>
        </w:tc>
        <w:tc>
          <w:tcPr>
            <w:tcW w:w="822"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45</w:t>
            </w:r>
          </w:p>
        </w:tc>
        <w:tc>
          <w:tcPr>
            <w:tcW w:w="11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8</w:t>
            </w:r>
          </w:p>
        </w:tc>
      </w:tr>
      <w:tr w:rsidR="009513C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30 м</w:t>
            </w:r>
          </w:p>
        </w:tc>
        <w:tc>
          <w:tcPr>
            <w:tcW w:w="1315" w:type="dxa"/>
            <w:gridSpan w:val="2"/>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10</w:t>
            </w:r>
          </w:p>
        </w:tc>
        <w:tc>
          <w:tcPr>
            <w:tcW w:w="1479"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10</w:t>
            </w:r>
          </w:p>
        </w:tc>
        <w:tc>
          <w:tcPr>
            <w:tcW w:w="1314"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20</w:t>
            </w:r>
          </w:p>
        </w:tc>
        <w:tc>
          <w:tcPr>
            <w:tcW w:w="1807"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30</w:t>
            </w:r>
          </w:p>
        </w:tc>
        <w:tc>
          <w:tcPr>
            <w:tcW w:w="822"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60</w:t>
            </w:r>
          </w:p>
        </w:tc>
        <w:tc>
          <w:tcPr>
            <w:tcW w:w="11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10</w:t>
            </w:r>
          </w:p>
        </w:tc>
      </w:tr>
      <w:tr w:rsidR="009513C6">
        <w:tblPrEx>
          <w:tblCellMar>
            <w:left w:w="70" w:type="dxa"/>
            <w:right w:w="70" w:type="dxa"/>
          </w:tblCellMar>
        </w:tblPrEx>
        <w:trPr>
          <w:cantSplit/>
          <w:trHeight w:val="240"/>
        </w:trPr>
        <w:tc>
          <w:tcPr>
            <w:tcW w:w="23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40 м</w:t>
            </w:r>
          </w:p>
        </w:tc>
        <w:tc>
          <w:tcPr>
            <w:tcW w:w="1315" w:type="dxa"/>
            <w:gridSpan w:val="2"/>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15</w:t>
            </w:r>
          </w:p>
        </w:tc>
        <w:tc>
          <w:tcPr>
            <w:tcW w:w="1479"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15</w:t>
            </w:r>
          </w:p>
        </w:tc>
        <w:tc>
          <w:tcPr>
            <w:tcW w:w="1314"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25</w:t>
            </w:r>
          </w:p>
        </w:tc>
        <w:tc>
          <w:tcPr>
            <w:tcW w:w="1807"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40</w:t>
            </w:r>
          </w:p>
        </w:tc>
        <w:tc>
          <w:tcPr>
            <w:tcW w:w="822"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75</w:t>
            </w:r>
          </w:p>
        </w:tc>
        <w:tc>
          <w:tcPr>
            <w:tcW w:w="1100" w:type="dxa"/>
            <w:tcBorders>
              <w:top w:val="single" w:sz="4" w:space="0" w:color="000000"/>
              <w:left w:val="single" w:sz="4" w:space="0" w:color="000000"/>
              <w:bottom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lang w:eastAsia="zh-CN"/>
              </w:rPr>
            </w:pPr>
            <w:r>
              <w:rPr>
                <w:rFonts w:ascii="Times New Roman" w:hAnsi="Times New Roman"/>
                <w:color w:val="00B050"/>
                <w:lang w:eastAsia="zh-CN"/>
              </w:rPr>
              <w:t>15</w:t>
            </w:r>
          </w:p>
        </w:tc>
      </w:tr>
    </w:tbl>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В пределах жилой зоны группы сараев должны содержать не более 30 блоков каждая.</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8. Сараи для скота и птицы должны быть на расстояниях от окон жилых помещений дома не меньших:</w:t>
      </w:r>
    </w:p>
    <w:p w:rsidR="009513C6" w:rsidRDefault="009513C6">
      <w:pPr>
        <w:spacing w:after="0" w:line="100" w:lineRule="atLeast"/>
        <w:ind w:firstLine="709"/>
        <w:jc w:val="both"/>
        <w:rPr>
          <w:rFonts w:ascii="Times New Roman" w:hAnsi="Times New Roman"/>
          <w:color w:val="00B050"/>
          <w:sz w:val="24"/>
          <w:szCs w:val="24"/>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4454"/>
        <w:gridCol w:w="2206"/>
      </w:tblGrid>
      <w:tr w:rsidR="009513C6">
        <w:trPr>
          <w:cantSplit/>
          <w:trHeight w:val="240"/>
        </w:trPr>
        <w:tc>
          <w:tcPr>
            <w:tcW w:w="4454" w:type="dxa"/>
            <w:tcBorders>
              <w:top w:val="single" w:sz="4" w:space="0" w:color="000000"/>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Количество блоков группы сараев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Расстояние, м</w:t>
            </w:r>
          </w:p>
        </w:tc>
      </w:tr>
      <w:tr w:rsidR="009513C6">
        <w:trPr>
          <w:cantSplit/>
          <w:trHeight w:val="240"/>
        </w:trPr>
        <w:tc>
          <w:tcPr>
            <w:tcW w:w="4454" w:type="dxa"/>
            <w:tcBorders>
              <w:top w:val="single" w:sz="4" w:space="0" w:color="000000"/>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до 2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15           </w:t>
            </w:r>
          </w:p>
        </w:tc>
      </w:tr>
      <w:tr w:rsidR="009513C6">
        <w:trPr>
          <w:cantSplit/>
          <w:trHeight w:val="240"/>
        </w:trPr>
        <w:tc>
          <w:tcPr>
            <w:tcW w:w="4454" w:type="dxa"/>
            <w:tcBorders>
              <w:top w:val="single" w:sz="4" w:space="0" w:color="000000"/>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Свыше 2 до 8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25           </w:t>
            </w:r>
          </w:p>
        </w:tc>
      </w:tr>
      <w:tr w:rsidR="009513C6">
        <w:trPr>
          <w:cantSplit/>
          <w:trHeight w:val="240"/>
        </w:trPr>
        <w:tc>
          <w:tcPr>
            <w:tcW w:w="4454" w:type="dxa"/>
            <w:tcBorders>
              <w:top w:val="single" w:sz="4" w:space="0" w:color="000000"/>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Свыше 8 до 30                   </w:t>
            </w:r>
          </w:p>
        </w:tc>
        <w:tc>
          <w:tcPr>
            <w:tcW w:w="2206"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50           </w:t>
            </w:r>
          </w:p>
        </w:tc>
      </w:tr>
    </w:tbl>
    <w:p w:rsidR="009513C6" w:rsidRDefault="009513C6">
      <w:pPr>
        <w:spacing w:after="0" w:line="100" w:lineRule="atLeast"/>
        <w:ind w:firstLine="709"/>
        <w:jc w:val="both"/>
        <w:rPr>
          <w:rFonts w:ascii="Times New Roman" w:hAnsi="Times New Roman"/>
          <w:color w:val="00B050"/>
          <w:sz w:val="24"/>
          <w:szCs w:val="24"/>
          <w:lang w:eastAsia="zh-CN"/>
        </w:rPr>
      </w:pP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Расстояния между группами сараев следует принимать в соответствии с противопожарными требованиями.</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9. Режим использования территории приусадебного участка для хозяйственных целей определяется градостроительным регламентом территории с учетом социально-демографических потребностей семей, образа жизни и профессиональной деятельности, санитарно-гигиенических и зооветеринарных требований.</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 xml:space="preserve">Вспомогательные строения, за исключением гаражей, размещать со стороны улиц не допускается. </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10.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11. Все жилые дома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Отмостка должна располагаться в пределах отведенного (предоставленного) земельного участка. Отмостка зданий должна быть не менее 0,8 м. Уклон отмостки рекомендуется принимать не менее 10% в сторону от здания.</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При необходимости облицовки стен существующего жилого дома, расположенного на приусадебном участке, на расстоянии ближе 1,5 метра (но не менее 1 метра) от границы соседнего земельного участка, кирпичной кладкой толщиной 120 мм, разрешается выполнять данные работы без согласия владельцев соседних земельных участков. Также не требуется согласие совладельцев земельного участка, на котором расположен жилой дом, при условии, если облицовываемый жилой дом не находится в общей долевой собственности.</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lang w:eastAsia="zh-CN"/>
        </w:rPr>
        <w:t xml:space="preserve">12. </w:t>
      </w:r>
      <w:r>
        <w:rPr>
          <w:rFonts w:ascii="Times New Roman" w:hAnsi="Times New Roman"/>
          <w:color w:val="00B050"/>
          <w:sz w:val="24"/>
          <w:szCs w:val="24"/>
        </w:rPr>
        <w:t xml:space="preserve">Требования к ограждению земельных участков: </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xml:space="preserve">– 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xml:space="preserve">– высота ограждения земельных участков должна быть не более 2 метров; </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ворота в заборе разрешается устанавливать только со стороны территорий общего пользования. На стороне забора, смежного с соседним участком, ворота устанавливать запрещается.</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на фронтальной линии участка, на заборе, стоящем со стороны улицы, приспособления, представляющие опасность для пользователей общественной территории (например, колючую проволоку), можно устанавливать на высоте не менее 1,9 м от уровня тротуара, с внутренней стороны забора.</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xml:space="preserve">– ограждения между смежными земельными участками должны быть проветриваемыми на высоту не менее 0,5 м от уровня земли; </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высота ограждения должна быть не более 2,0 м.</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пр).</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по соглашению смежных землепользователей по межевой границе земельных участков возможно в качестве альтернативы использовать «живую изгородь», выполняемую из вертикально растущих кустарников высотой не более 2 метров;</w:t>
      </w:r>
    </w:p>
    <w:p w:rsidR="009513C6" w:rsidRDefault="009513C6">
      <w:pPr>
        <w:spacing w:after="0" w:line="100" w:lineRule="atLeast"/>
        <w:ind w:firstLine="284"/>
        <w:jc w:val="both"/>
        <w:rPr>
          <w:rFonts w:ascii="Times New Roman" w:hAnsi="Times New Roman"/>
          <w:color w:val="00B050"/>
          <w:sz w:val="24"/>
          <w:szCs w:val="24"/>
        </w:rPr>
      </w:pPr>
      <w:r>
        <w:rPr>
          <w:rFonts w:ascii="Times New Roman" w:hAnsi="Times New Roman"/>
          <w:color w:val="00B050"/>
          <w:sz w:val="24"/>
          <w:szCs w:val="24"/>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13. Объекты общественного назначения должны обеспечиваться необходимым расчетным количеством  парковочных мест в границах земельного участка.</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lang w:eastAsia="zh-CN"/>
        </w:rPr>
        <w:t xml:space="preserve">14.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w:t>
      </w:r>
      <w:r>
        <w:rPr>
          <w:rFonts w:ascii="Times New Roman" w:hAnsi="Times New Roman"/>
          <w:color w:val="00B050"/>
          <w:sz w:val="24"/>
          <w:szCs w:val="24"/>
        </w:rPr>
        <w:t>70-73 настоящих Правил.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15.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513C6" w:rsidRDefault="009513C6">
      <w:pPr>
        <w:spacing w:after="0" w:line="100" w:lineRule="atLeast"/>
        <w:ind w:firstLine="709"/>
        <w:jc w:val="both"/>
        <w:rPr>
          <w:rFonts w:ascii="Times New Roman" w:hAnsi="Times New Roman"/>
          <w:sz w:val="24"/>
          <w:szCs w:val="24"/>
        </w:rPr>
      </w:pPr>
    </w:p>
    <w:p w:rsidR="009513C6" w:rsidRDefault="009513C6">
      <w:pPr>
        <w:pStyle w:val="2"/>
        <w:spacing w:after="100"/>
        <w:ind w:left="0" w:firstLine="709"/>
        <w:jc w:val="both"/>
        <w:rPr>
          <w:rFonts w:ascii="Times New Roman" w:hAnsi="Times New Roman"/>
          <w:color w:val="00000A"/>
          <w:sz w:val="24"/>
          <w:szCs w:val="24"/>
        </w:rPr>
      </w:pPr>
      <w:bookmarkStart w:id="612" w:name="_Toc536808483"/>
      <w:bookmarkStart w:id="613" w:name="_Toc2849265"/>
      <w:bookmarkStart w:id="614" w:name="__RefHeading__12934_1272044668"/>
      <w:bookmarkEnd w:id="614"/>
      <w:r>
        <w:rPr>
          <w:rFonts w:ascii="Times New Roman" w:hAnsi="Times New Roman"/>
          <w:color w:val="00000A"/>
          <w:sz w:val="24"/>
          <w:szCs w:val="24"/>
        </w:rPr>
        <w:t>Статья 59. Градостроительные регламенты в отношении земельных участков и объектов капитального строительства, расположенных в пределах общественно-деловых зон.</w:t>
      </w:r>
      <w:bookmarkEnd w:id="612"/>
      <w:bookmarkEnd w:id="613"/>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В квадратных скобках […….] указан  код (числовое обозначение) вида разрешенного использования земельного участка. </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rsidR="009513C6" w:rsidRDefault="009513C6">
      <w:pPr>
        <w:spacing w:after="0" w:line="100" w:lineRule="atLeast"/>
        <w:ind w:firstLine="851"/>
        <w:rPr>
          <w:rFonts w:ascii="Times New Roman" w:hAnsi="Times New Roman"/>
          <w:b/>
          <w:sz w:val="24"/>
          <w:szCs w:val="24"/>
          <w:u w:val="single"/>
        </w:rPr>
      </w:pPr>
      <w:bookmarkStart w:id="615" w:name="_Toc470251886"/>
      <w:bookmarkStart w:id="616" w:name="_Toc479729794"/>
      <w:bookmarkStart w:id="617" w:name="_Toc485899797"/>
      <w:bookmarkStart w:id="618" w:name="_Toc485902037"/>
      <w:bookmarkStart w:id="619" w:name="_Toc489630284"/>
      <w:bookmarkStart w:id="620" w:name="_Toc489643374"/>
      <w:bookmarkStart w:id="621" w:name="_Toc536726676"/>
      <w:bookmarkStart w:id="622" w:name="_Toc536808490"/>
    </w:p>
    <w:p w:rsidR="009513C6" w:rsidRDefault="009513C6">
      <w:pPr>
        <w:spacing w:after="0" w:line="100" w:lineRule="atLeast"/>
        <w:ind w:firstLine="851"/>
        <w:rPr>
          <w:rFonts w:ascii="Times New Roman" w:hAnsi="Times New Roman"/>
          <w:b/>
          <w:sz w:val="24"/>
          <w:szCs w:val="24"/>
          <w:u w:val="single"/>
        </w:rPr>
      </w:pPr>
      <w:bookmarkStart w:id="623" w:name="__RefHeading__12936_1272044668"/>
      <w:bookmarkStart w:id="624" w:name="_Toc2770164"/>
      <w:bookmarkStart w:id="625" w:name="_Toc2770841"/>
      <w:bookmarkStart w:id="626" w:name="_Toc2849266"/>
      <w:bookmarkEnd w:id="623"/>
      <w:r>
        <w:rPr>
          <w:rFonts w:ascii="Times New Roman" w:hAnsi="Times New Roman"/>
          <w:b/>
          <w:sz w:val="24"/>
          <w:szCs w:val="24"/>
          <w:u w:val="single"/>
        </w:rPr>
        <w:t>1) ОД-1. Зона делового, общественного и коммерческого назначения</w:t>
      </w:r>
      <w:bookmarkEnd w:id="624"/>
      <w:bookmarkEnd w:id="625"/>
      <w:bookmarkEnd w:id="626"/>
      <w:r>
        <w:rPr>
          <w:rFonts w:ascii="Times New Roman" w:hAnsi="Times New Roman"/>
          <w:b/>
          <w:sz w:val="24"/>
          <w:szCs w:val="24"/>
          <w:u w:val="single"/>
        </w:rPr>
        <w:t xml:space="preserve"> </w:t>
      </w:r>
      <w:bookmarkEnd w:id="615"/>
      <w:bookmarkEnd w:id="616"/>
      <w:bookmarkEnd w:id="617"/>
      <w:bookmarkEnd w:id="618"/>
      <w:bookmarkEnd w:id="619"/>
      <w:bookmarkEnd w:id="620"/>
      <w:bookmarkEnd w:id="621"/>
      <w:bookmarkEnd w:id="622"/>
    </w:p>
    <w:p w:rsidR="009513C6" w:rsidRDefault="009513C6">
      <w:pPr>
        <w:tabs>
          <w:tab w:val="left" w:pos="2520"/>
        </w:tabs>
        <w:spacing w:after="0" w:line="100" w:lineRule="atLeast"/>
        <w:jc w:val="both"/>
        <w:rPr>
          <w:rFonts w:ascii="Times New Roman" w:hAnsi="Times New Roman"/>
          <w:b/>
          <w:sz w:val="24"/>
          <w:szCs w:val="24"/>
        </w:rPr>
      </w:pPr>
      <w:bookmarkStart w:id="627" w:name="_Toc470251887"/>
      <w:bookmarkStart w:id="628" w:name="_Toc479729795"/>
      <w:bookmarkStart w:id="629" w:name="_Toc485899798"/>
      <w:bookmarkStart w:id="630" w:name="_Toc485902038"/>
      <w:bookmarkStart w:id="631" w:name="_Toc489630285"/>
      <w:bookmarkStart w:id="632" w:name="_Toc489643375"/>
      <w:bookmarkStart w:id="633" w:name="_Toc536726677"/>
      <w:bookmarkStart w:id="634" w:name="_Toc536808491"/>
      <w:bookmarkStart w:id="635" w:name="_Toc2770165"/>
      <w:bookmarkStart w:id="636" w:name="_Toc2770842"/>
      <w:bookmarkStart w:id="637" w:name="_Toc2849267"/>
      <w:bookmarkStart w:id="638" w:name="__RefHeading__12938_1272044668"/>
      <w:bookmarkEnd w:id="638"/>
      <w:r>
        <w:rPr>
          <w:rFonts w:ascii="Times New Roman" w:hAnsi="Times New Roman"/>
          <w:b/>
          <w:sz w:val="24"/>
          <w:szCs w:val="24"/>
        </w:rPr>
        <w:t>1.1)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627"/>
      <w:bookmarkEnd w:id="628"/>
      <w:bookmarkEnd w:id="629"/>
      <w:bookmarkEnd w:id="630"/>
      <w:bookmarkEnd w:id="631"/>
      <w:bookmarkEnd w:id="632"/>
      <w:bookmarkEnd w:id="633"/>
      <w:bookmarkEnd w:id="634"/>
      <w:bookmarkEnd w:id="635"/>
      <w:bookmarkEnd w:id="636"/>
      <w:bookmarkEnd w:id="637"/>
    </w:p>
    <w:tbl>
      <w:tblPr>
        <w:tblW w:w="0" w:type="auto"/>
        <w:tblInd w:w="52" w:type="dxa"/>
        <w:tblLayout w:type="fixed"/>
        <w:tblLook w:val="0000" w:firstRow="0" w:lastRow="0" w:firstColumn="0" w:lastColumn="0" w:noHBand="0" w:noVBand="0"/>
      </w:tblPr>
      <w:tblGrid>
        <w:gridCol w:w="3457"/>
        <w:gridCol w:w="6664"/>
      </w:tblGrid>
      <w:tr w:rsidR="009513C6">
        <w:trPr>
          <w:trHeight w:val="552"/>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639" w:name="_Toc536808492"/>
            <w:bookmarkStart w:id="640" w:name="_Toc2770166"/>
            <w:bookmarkStart w:id="641" w:name="_Toc2770843"/>
            <w:bookmarkStart w:id="642" w:name="_Toc2849268"/>
            <w:bookmarkStart w:id="643" w:name="__RefHeading__12940_1272044668"/>
            <w:bookmarkEnd w:id="643"/>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39"/>
            <w:bookmarkEnd w:id="640"/>
            <w:bookmarkEnd w:id="641"/>
            <w:bookmarkEnd w:id="642"/>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[3.8] - Общественное управление</w:t>
            </w:r>
          </w:p>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[3.4] - Здравоохранение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[4.1] - Деловое управление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[4.5] - Банковская и страховая деятельность</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 [6.11] - Целлюлозно-бумажная промышленность</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 [8.3] - Обеспечение внутреннего правопорядка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 [3.2] - Социальное обслуживание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[3.3] - Бытовое обслуживание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[3.6] - Культурное развитие</w:t>
            </w:r>
          </w:p>
          <w:p w:rsidR="009513C6" w:rsidRDefault="009513C6">
            <w:pPr>
              <w:spacing w:after="0" w:line="100" w:lineRule="atLeast"/>
              <w:ind w:left="176" w:hanging="142"/>
              <w:rPr>
                <w:rFonts w:ascii="Times New Roman" w:hAnsi="Times New Roman"/>
                <w:color w:val="000000"/>
                <w:sz w:val="24"/>
                <w:szCs w:val="24"/>
              </w:rPr>
            </w:pPr>
            <w:r>
              <w:rPr>
                <w:rFonts w:ascii="Times New Roman" w:hAnsi="Times New Roman"/>
                <w:color w:val="000000"/>
                <w:sz w:val="24"/>
                <w:szCs w:val="24"/>
              </w:rPr>
              <w:t>[3.8] - Общественное управление</w:t>
            </w:r>
          </w:p>
          <w:p w:rsidR="009513C6" w:rsidRDefault="009513C6">
            <w:pPr>
              <w:pStyle w:val="ConsPlusNormal"/>
              <w:ind w:left="34" w:firstLine="0"/>
              <w:rPr>
                <w:rFonts w:ascii="Times New Roman" w:hAnsi="Times New Roman" w:cs="Times New Roman"/>
                <w:sz w:val="24"/>
                <w:szCs w:val="24"/>
              </w:rPr>
            </w:pPr>
            <w:r>
              <w:rPr>
                <w:rFonts w:ascii="Times New Roman" w:hAnsi="Times New Roman" w:cs="Times New Roman"/>
                <w:sz w:val="24"/>
                <w:szCs w:val="24"/>
              </w:rPr>
              <w:t>[3.9] - Обеспечение научной деятельности</w:t>
            </w:r>
          </w:p>
          <w:p w:rsidR="009513C6" w:rsidRDefault="009513C6">
            <w:pPr>
              <w:pStyle w:val="ConsPlusNormal"/>
              <w:ind w:left="34" w:firstLine="0"/>
              <w:rPr>
                <w:rFonts w:ascii="Times New Roman" w:hAnsi="Times New Roman" w:cs="Times New Roman"/>
                <w:sz w:val="24"/>
                <w:szCs w:val="24"/>
              </w:rPr>
            </w:pPr>
            <w:r>
              <w:rPr>
                <w:rFonts w:ascii="Times New Roman" w:hAnsi="Times New Roman" w:cs="Times New Roman"/>
                <w:color w:val="000000"/>
                <w:sz w:val="24"/>
                <w:szCs w:val="24"/>
              </w:rPr>
              <w:t xml:space="preserve">[3.9.1] - </w:t>
            </w:r>
            <w:r>
              <w:rPr>
                <w:rFonts w:ascii="Times New Roman" w:hAnsi="Times New Roman" w:cs="Times New Roman"/>
                <w:sz w:val="24"/>
                <w:szCs w:val="24"/>
              </w:rPr>
              <w:t>Обеспечение деятельности в области гидрометеорологии и смежных с ней областях</w:t>
            </w:r>
          </w:p>
          <w:p w:rsidR="009513C6" w:rsidRDefault="009513C6">
            <w:pPr>
              <w:spacing w:after="0" w:line="100" w:lineRule="atLeast"/>
              <w:rPr>
                <w:rFonts w:ascii="Times New Roman" w:hAnsi="Times New Roman"/>
                <w:sz w:val="24"/>
                <w:szCs w:val="24"/>
              </w:rPr>
            </w:pPr>
            <w:r>
              <w:rPr>
                <w:rFonts w:ascii="Times New Roman" w:hAnsi="Times New Roman"/>
                <w:sz w:val="24"/>
                <w:szCs w:val="24"/>
              </w:rPr>
              <w:t>[3.10.1] - Амбулаторное ветеринарное обслуживание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[4.6] – Общественное питание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[4.4] - Магазины</w:t>
            </w:r>
          </w:p>
          <w:p w:rsidR="009513C6" w:rsidRDefault="009513C6">
            <w:pPr>
              <w:spacing w:after="0" w:line="100" w:lineRule="atLeast"/>
              <w:rPr>
                <w:rFonts w:ascii="Times New Roman" w:hAnsi="Times New Roman"/>
                <w:sz w:val="24"/>
                <w:szCs w:val="24"/>
              </w:rPr>
            </w:pPr>
            <w:r>
              <w:rPr>
                <w:rFonts w:ascii="Times New Roman" w:hAnsi="Times New Roman"/>
                <w:sz w:val="24"/>
                <w:szCs w:val="24"/>
              </w:rPr>
              <w:t>[4.8] - Развлечения</w:t>
            </w:r>
          </w:p>
          <w:p w:rsidR="009513C6" w:rsidRDefault="009513C6">
            <w:pPr>
              <w:spacing w:after="0" w:line="100" w:lineRule="atLeast"/>
              <w:rPr>
                <w:rFonts w:ascii="Times New Roman" w:hAnsi="Times New Roman"/>
                <w:sz w:val="24"/>
                <w:szCs w:val="24"/>
              </w:rPr>
            </w:pPr>
            <w:r>
              <w:rPr>
                <w:rFonts w:ascii="Times New Roman" w:hAnsi="Times New Roman"/>
                <w:sz w:val="24"/>
                <w:szCs w:val="24"/>
              </w:rPr>
              <w:t>[4.9] - Обслуживание автотранспорта</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[7.2] - Автомобильный транспорт</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 кв. м/10000 кв.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размер земельного участка для размещения временных (некапитальных) объектов торговли и услуг - 1 кв.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sz w:val="24"/>
                <w:szCs w:val="24"/>
              </w:rPr>
              <w:t>Минимальная/максимальная ширина земельного участка вдоль фронта улицы (проезда) – 10 м</w:t>
            </w:r>
            <w:r>
              <w:rPr>
                <w:rFonts w:ascii="Times New Roman" w:hAnsi="Times New Roman"/>
                <w:color w:val="00B050"/>
                <w:sz w:val="24"/>
                <w:szCs w:val="24"/>
              </w:rPr>
              <w:t>/50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4 этажей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- 20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- 50%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пожарных депо от красной линии - 10 м  (15 м - для депо 1 типа)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до границ смежного земельного участка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- 10%</w:t>
            </w:r>
          </w:p>
          <w:p w:rsidR="009513C6" w:rsidRDefault="009513C6">
            <w:pPr>
              <w:spacing w:after="0" w:line="100" w:lineRule="atLeast"/>
              <w:jc w:val="both"/>
              <w:rPr>
                <w:rFonts w:ascii="Times New Roman" w:hAnsi="Times New Roman"/>
                <w:sz w:val="24"/>
                <w:szCs w:val="24"/>
              </w:rPr>
            </w:pPr>
          </w:p>
          <w:p w:rsidR="009513C6" w:rsidRDefault="009513C6">
            <w:pPr>
              <w:spacing w:after="0" w:line="100" w:lineRule="atLeast"/>
              <w:rPr>
                <w:rFonts w:ascii="Times New Roman" w:hAnsi="Times New Roman"/>
                <w:sz w:val="24"/>
                <w:szCs w:val="24"/>
              </w:rPr>
            </w:pPr>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[3.7] - Религиозное использование</w:t>
            </w:r>
          </w:p>
          <w:p w:rsidR="009513C6" w:rsidRDefault="009513C6">
            <w:pPr>
              <w:spacing w:after="0" w:line="100" w:lineRule="atLeast"/>
              <w:ind w:left="720"/>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- 600 кв. м/5000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15 м/50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Минимальные отступы строений от красной линии - 5 м (если не установлены красные линии - от фасадной границы участка)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Минимальные отступы строений от границ смежных участков - 3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3 эт.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зданий - 30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 50%.</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- 20%</w:t>
            </w:r>
          </w:p>
        </w:tc>
      </w:tr>
      <w:tr w:rsidR="009513C6">
        <w:trPr>
          <w:trHeight w:val="551"/>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[4.2] - Объекты торговли (торговые центры, торгово-развлекательные центры (комплексы)</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[4.3] - Рынки</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[4.10] - Выставочно-ярмарочная деятельность</w:t>
            </w:r>
          </w:p>
          <w:p w:rsidR="009513C6" w:rsidRDefault="009513C6">
            <w:pPr>
              <w:spacing w:after="0" w:line="100" w:lineRule="atLeast"/>
              <w:ind w:left="720"/>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2000 кв. м/10000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25 м/100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4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от уровня земли до верха перекрытия последнего этажа (или конька кровли) - 20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- 10%</w:t>
            </w:r>
          </w:p>
        </w:tc>
      </w:tr>
      <w:tr w:rsidR="009513C6">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[4.7] - Гостиничное обслуживание</w:t>
            </w:r>
          </w:p>
          <w:p w:rsidR="009513C6" w:rsidRDefault="009513C6">
            <w:pPr>
              <w:spacing w:after="0" w:line="100" w:lineRule="atLeast"/>
              <w:ind w:left="720"/>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400 кв. м/5000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Размер земельного участка определяется из расчета - 30-40 м2/место</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20 м/50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5 этажей</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- 15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участка – </w:t>
            </w:r>
            <w:r>
              <w:rPr>
                <w:rFonts w:ascii="Times New Roman" w:hAnsi="Times New Roman"/>
                <w:color w:val="C00000"/>
                <w:sz w:val="24"/>
                <w:szCs w:val="24"/>
              </w:rPr>
              <w:t>60%</w:t>
            </w:r>
            <w:r>
              <w:rPr>
                <w:rFonts w:ascii="Times New Roman" w:hAnsi="Times New Roman"/>
                <w:sz w:val="24"/>
                <w:szCs w:val="24"/>
              </w:rPr>
              <w:t xml:space="preserve"> </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- 10%</w:t>
            </w:r>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[3.5.1] - Дошкольное, начальное и среднее общее образование </w:t>
            </w:r>
          </w:p>
          <w:p w:rsidR="009513C6" w:rsidRDefault="009513C6">
            <w:pPr>
              <w:spacing w:after="0" w:line="100" w:lineRule="atLeast"/>
              <w:ind w:left="459"/>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площадь земельного участка для школ  – 4500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площадь земельного участка для ДДУ и иных учреждений  – 1500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Максимальная площадь земельного участка - не регламентируется.</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ширина земельного участка вдоль фронта улицы (проезда) – 12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Максимальное количество надземных этажей зданий ДДУ – 2 этажа (в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 Минимальная высота помещений - 3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Максимальное количество надземных этажей зданий для школ и объектов внешкольного образования – 3 этажа. Минимальная высота учебных помещений - 3,6 м во вновь строящихся, 2,75м в реконструируемых школах. Высота спортивного зала - не менее 6,0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участка - 40%</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Минимальный отступ строений до границ соседнего участка - 3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Минимальный отступ зданий и строений от красной линии (если не установлены красные линии - от фасадной границы участка) - 10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- 20%</w:t>
            </w:r>
          </w:p>
        </w:tc>
      </w:tr>
      <w:tr w:rsidR="009513C6">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sz w:val="24"/>
                <w:szCs w:val="24"/>
              </w:rPr>
              <w:t>[5.1] - Спорт</w:t>
            </w:r>
          </w:p>
          <w:p w:rsidR="009513C6" w:rsidRDefault="009513C6">
            <w:pPr>
              <w:shd w:val="clear" w:color="auto" w:fill="FFFFFF"/>
              <w:spacing w:after="0" w:line="100" w:lineRule="atLeast"/>
              <w:ind w:left="720"/>
              <w:jc w:val="both"/>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1000 кв. м/ 15000 кв.м</w:t>
            </w:r>
          </w:p>
          <w:p w:rsidR="009513C6" w:rsidRDefault="009513C6">
            <w:pPr>
              <w:keepLines/>
              <w:spacing w:after="0" w:line="100" w:lineRule="atLeast"/>
              <w:jc w:val="both"/>
              <w:rPr>
                <w:rFonts w:ascii="Times New Roman" w:hAnsi="Times New Roman"/>
                <w:color w:val="C00000"/>
                <w:sz w:val="24"/>
                <w:szCs w:val="24"/>
              </w:rPr>
            </w:pPr>
            <w:r>
              <w:rPr>
                <w:rFonts w:ascii="Times New Roman" w:hAnsi="Times New Roman"/>
                <w:sz w:val="24"/>
                <w:szCs w:val="24"/>
              </w:rPr>
              <w:t>Минимальная/максимальная ширина земельного участка вдоль фронта улицы (проезда) –</w:t>
            </w:r>
            <w:r>
              <w:rPr>
                <w:rFonts w:ascii="Times New Roman" w:hAnsi="Times New Roman"/>
                <w:color w:val="C00000"/>
                <w:sz w:val="24"/>
                <w:szCs w:val="24"/>
              </w:rPr>
              <w:t>12 м/100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этажей - 3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 15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сооружений - 30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- 20%</w:t>
            </w:r>
          </w:p>
        </w:tc>
      </w:tr>
      <w:tr w:rsidR="009513C6">
        <w:trPr>
          <w:trHeight w:val="112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6.8</w:t>
            </w:r>
            <w:r>
              <w:rPr>
                <w:rFonts w:ascii="Times New Roman" w:hAnsi="Times New Roman"/>
                <w:sz w:val="24"/>
                <w:szCs w:val="24"/>
                <w:lang w:val="en-US"/>
              </w:rPr>
              <w:t>]</w:t>
            </w:r>
            <w:r>
              <w:rPr>
                <w:rFonts w:ascii="Times New Roman" w:hAnsi="Times New Roman"/>
                <w:sz w:val="24"/>
                <w:szCs w:val="24"/>
              </w:rPr>
              <w:t xml:space="preserve"> - Связь</w:t>
            </w:r>
          </w:p>
          <w:p w:rsidR="009513C6" w:rsidRDefault="009513C6">
            <w:pPr>
              <w:spacing w:after="0" w:line="100" w:lineRule="atLeast"/>
              <w:ind w:left="459"/>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земельных участков - </w:t>
            </w:r>
            <w:r>
              <w:rPr>
                <w:rFonts w:ascii="Times New Roman" w:hAnsi="Times New Roman"/>
                <w:color w:val="C00000"/>
                <w:sz w:val="24"/>
                <w:szCs w:val="24"/>
              </w:rPr>
              <w:t>10 кв.</w:t>
            </w:r>
            <w:r>
              <w:rPr>
                <w:rFonts w:ascii="Times New Roman" w:hAnsi="Times New Roman"/>
                <w:sz w:val="24"/>
                <w:szCs w:val="24"/>
              </w:rPr>
              <w:t xml:space="preserve"> м./10000 кв.м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Максимальное количество надземных этажей зданий – 2 этажа. Максимальная высота зданий от уровня земли до верха перекрытия последнего этажа (или конька кровли) - 12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участка - 60% (для размещения объектов инженерного назначения - не нормируется)</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Минимальный отступ основного здания от красной линии (если не установлены красные линии - от фасадной границы участка) - 5 м (в сложившейся застройке возможно размещение по красной линии).</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Минимальный отступ строений до границ соседнего земельного участка - 3 метра.</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Минимальный отступ объектов инженерного назначения от границ соседнего участка - в соответствии с размерами охранных зон.</w:t>
            </w:r>
          </w:p>
        </w:tc>
      </w:tr>
      <w:tr w:rsidR="009513C6">
        <w:trPr>
          <w:trHeight w:val="815"/>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sz w:val="24"/>
                <w:szCs w:val="24"/>
              </w:rPr>
            </w:pPr>
            <w:r>
              <w:rPr>
                <w:rFonts w:ascii="Times New Roman" w:hAnsi="Times New Roman"/>
                <w:sz w:val="24"/>
                <w:szCs w:val="24"/>
              </w:rPr>
              <w:t>[12.0] - Земельные участки (территории) общего пользования</w:t>
            </w:r>
          </w:p>
          <w:p w:rsidR="009513C6" w:rsidRDefault="009513C6">
            <w:pPr>
              <w:tabs>
                <w:tab w:val="left" w:pos="318"/>
              </w:tabs>
              <w:spacing w:after="0" w:line="100" w:lineRule="atLeast"/>
              <w:ind w:left="34"/>
              <w:rPr>
                <w:rFonts w:ascii="Times New Roman" w:hAnsi="Times New Roman"/>
                <w:color w:val="00B050"/>
                <w:sz w:val="24"/>
                <w:szCs w:val="24"/>
              </w:rPr>
            </w:pPr>
            <w:r>
              <w:rPr>
                <w:rFonts w:ascii="Times New Roman" w:hAnsi="Times New Roman"/>
                <w:color w:val="00B050"/>
                <w:sz w:val="24"/>
                <w:szCs w:val="24"/>
              </w:rPr>
              <w:t>[9.3] - Историко-культурная деятельность</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000000"/>
                <w:sz w:val="24"/>
                <w:szCs w:val="24"/>
              </w:rPr>
            </w:pPr>
            <w:r>
              <w:rPr>
                <w:rFonts w:ascii="Times New Roman" w:hAnsi="Times New Roman"/>
                <w:color w:val="000000"/>
                <w:sz w:val="24"/>
                <w:szCs w:val="24"/>
              </w:rPr>
              <w:t>Не устанавливаются</w:t>
            </w:r>
          </w:p>
          <w:p w:rsidR="009513C6" w:rsidRDefault="009513C6">
            <w:pPr>
              <w:keepLines/>
              <w:spacing w:after="0" w:line="100" w:lineRule="atLeast"/>
              <w:rPr>
                <w:rFonts w:ascii="Times New Roman" w:hAnsi="Times New Roman"/>
                <w:color w:val="000000"/>
                <w:sz w:val="24"/>
                <w:szCs w:val="24"/>
              </w:rPr>
            </w:pPr>
          </w:p>
          <w:p w:rsidR="009513C6" w:rsidRDefault="009513C6">
            <w:pPr>
              <w:keepLines/>
              <w:spacing w:after="0" w:line="100" w:lineRule="atLeast"/>
              <w:rPr>
                <w:rFonts w:ascii="Times New Roman" w:hAnsi="Times New Roman"/>
                <w:b/>
                <w:color w:val="000000"/>
                <w:sz w:val="24"/>
                <w:szCs w:val="24"/>
              </w:rPr>
            </w:pP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644" w:name="_Toc470251888"/>
      <w:bookmarkStart w:id="645" w:name="_Toc479729796"/>
      <w:bookmarkStart w:id="646" w:name="_Toc485899799"/>
      <w:bookmarkStart w:id="647" w:name="_Toc485902039"/>
      <w:bookmarkStart w:id="648" w:name="_Toc489630286"/>
      <w:bookmarkStart w:id="649" w:name="_Toc489643376"/>
      <w:bookmarkStart w:id="650" w:name="_Toc536726678"/>
      <w:bookmarkStart w:id="651" w:name="_Toc536808493"/>
      <w:bookmarkStart w:id="652" w:name="_Toc2770167"/>
      <w:bookmarkStart w:id="653" w:name="_Toc2770844"/>
      <w:bookmarkStart w:id="654" w:name="_Toc2849269"/>
      <w:bookmarkStart w:id="655" w:name="__RefHeading__12942_1272044668"/>
      <w:bookmarkEnd w:id="655"/>
      <w:r>
        <w:rPr>
          <w:rFonts w:ascii="Times New Roman" w:hAnsi="Times New Roman"/>
          <w:b/>
          <w:sz w:val="24"/>
          <w:szCs w:val="24"/>
        </w:rPr>
        <w:t>1.2)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644"/>
      <w:bookmarkEnd w:id="645"/>
      <w:bookmarkEnd w:id="646"/>
      <w:bookmarkEnd w:id="647"/>
      <w:bookmarkEnd w:id="648"/>
      <w:bookmarkEnd w:id="649"/>
      <w:bookmarkEnd w:id="650"/>
      <w:bookmarkEnd w:id="651"/>
      <w:bookmarkEnd w:id="652"/>
      <w:bookmarkEnd w:id="653"/>
      <w:bookmarkEnd w:id="654"/>
    </w:p>
    <w:tbl>
      <w:tblPr>
        <w:tblW w:w="0" w:type="auto"/>
        <w:tblInd w:w="52" w:type="dxa"/>
        <w:tblLayout w:type="fixed"/>
        <w:tblLook w:val="0000" w:firstRow="0" w:lastRow="0" w:firstColumn="0" w:lastColumn="0" w:noHBand="0" w:noVBand="0"/>
      </w:tblPr>
      <w:tblGrid>
        <w:gridCol w:w="3457"/>
        <w:gridCol w:w="6664"/>
      </w:tblGrid>
      <w:tr w:rsidR="009513C6">
        <w:trPr>
          <w:trHeight w:val="552"/>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656" w:name="_Toc536808494"/>
            <w:bookmarkStart w:id="657" w:name="_Toc2770168"/>
            <w:bookmarkStart w:id="658" w:name="_Toc2770845"/>
            <w:bookmarkStart w:id="659" w:name="_Toc2849270"/>
            <w:bookmarkStart w:id="660" w:name="__RefHeading__12944_1272044668"/>
            <w:bookmarkEnd w:id="660"/>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56"/>
            <w:bookmarkEnd w:id="657"/>
            <w:bookmarkEnd w:id="658"/>
            <w:bookmarkEnd w:id="659"/>
          </w:p>
        </w:tc>
      </w:tr>
      <w:tr w:rsidR="009513C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 [4.9.1] - Объекты придорожного сервиса</w:t>
            </w:r>
          </w:p>
          <w:p w:rsidR="009513C6" w:rsidRDefault="009513C6">
            <w:pPr>
              <w:spacing w:after="0" w:line="100" w:lineRule="atLeast"/>
              <w:ind w:left="754"/>
              <w:rPr>
                <w:rFonts w:ascii="Times New Roman" w:hAnsi="Times New Roman"/>
                <w:sz w:val="24"/>
                <w:szCs w:val="24"/>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500 / 5000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8 / 32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Максимальное количество надземных этажей зданий – 3</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до границы соседнего участка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- 10 %</w:t>
            </w:r>
          </w:p>
        </w:tc>
      </w:tr>
      <w:tr w:rsidR="009513C6">
        <w:trPr>
          <w:trHeight w:val="20"/>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[2.1] - Для индивидуального жилищного строительства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 [2.1.1] - Малоэтажная многоквартирная жилая застройка</w:t>
            </w:r>
          </w:p>
          <w:p w:rsidR="009513C6" w:rsidRDefault="009513C6">
            <w:pPr>
              <w:spacing w:after="0" w:line="100" w:lineRule="atLeast"/>
              <w:ind w:left="720"/>
              <w:jc w:val="both"/>
              <w:rPr>
                <w:rFonts w:ascii="Times New Roman" w:hAnsi="Times New Roman"/>
                <w:sz w:val="24"/>
                <w:szCs w:val="24"/>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 5000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8 / 32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3 этажа (или 2 этажа с возможностью использования дополнительно мансардного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- 20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от жилого дома до границ соседнего участка - 3 м (за исключением блокированной жилой застройки), от других построек - 1 м</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661" w:name="_Toc470251889"/>
      <w:bookmarkStart w:id="662" w:name="_Toc479729797"/>
      <w:bookmarkStart w:id="663" w:name="_Toc485899800"/>
      <w:bookmarkStart w:id="664" w:name="_Toc485902040"/>
      <w:bookmarkStart w:id="665" w:name="_Toc489630287"/>
      <w:bookmarkStart w:id="666" w:name="_Toc489643377"/>
      <w:bookmarkStart w:id="667" w:name="_Toc536726679"/>
      <w:bookmarkStart w:id="668" w:name="_Toc536808495"/>
      <w:bookmarkStart w:id="669" w:name="_Toc2770169"/>
      <w:bookmarkStart w:id="670" w:name="_Toc2770846"/>
      <w:bookmarkStart w:id="671" w:name="_Toc2849271"/>
      <w:bookmarkStart w:id="672" w:name="__RefHeading__12946_1272044668"/>
      <w:bookmarkEnd w:id="672"/>
      <w:r>
        <w:rPr>
          <w:rFonts w:ascii="Times New Roman" w:hAnsi="Times New Roman"/>
          <w:b/>
          <w:sz w:val="24"/>
          <w:szCs w:val="24"/>
        </w:rPr>
        <w:t>1.3)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661"/>
      <w:bookmarkEnd w:id="662"/>
      <w:bookmarkEnd w:id="663"/>
      <w:bookmarkEnd w:id="664"/>
      <w:bookmarkEnd w:id="665"/>
      <w:bookmarkEnd w:id="666"/>
      <w:bookmarkEnd w:id="667"/>
      <w:bookmarkEnd w:id="668"/>
      <w:bookmarkEnd w:id="669"/>
      <w:bookmarkEnd w:id="670"/>
      <w:bookmarkEnd w:id="671"/>
    </w:p>
    <w:tbl>
      <w:tblPr>
        <w:tblW w:w="0" w:type="auto"/>
        <w:tblInd w:w="109" w:type="dxa"/>
        <w:tblLayout w:type="fixed"/>
        <w:tblLook w:val="0000" w:firstRow="0" w:lastRow="0" w:firstColumn="0" w:lastColumn="0" w:noHBand="0" w:noVBand="0"/>
      </w:tblPr>
      <w:tblGrid>
        <w:gridCol w:w="2976"/>
        <w:gridCol w:w="6947"/>
      </w:tblGrid>
      <w:tr w:rsidR="009513C6">
        <w:trPr>
          <w:trHeight w:val="552"/>
        </w:trPr>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6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
                <w:sz w:val="24"/>
                <w:szCs w:val="24"/>
              </w:rPr>
            </w:pPr>
            <w:r>
              <w:rPr>
                <w:rFonts w:ascii="Times New Roman" w:hAnsi="Times New Roman"/>
                <w:b/>
                <w:sz w:val="24"/>
                <w:szCs w:val="24"/>
              </w:rPr>
              <w:t>Предельные размеры и параметры разрешенного строительства, реконструкции объектов капитального строительства</w:t>
            </w:r>
          </w:p>
        </w:tc>
      </w:tr>
      <w:tr w:rsidR="009513C6">
        <w:trPr>
          <w:trHeight w:val="550"/>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Объекты инженерного обеспечения</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Объекты благоустройства, малые архитектурные формы</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Памятники, объекты монументального искусства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Навесы, ангары</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Хозяйственные постройки для содержания инвентаря, топлива и других хозяйственных нужд.</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Гостевые автостоянки для парковки легковых автомобилей посетителей.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Объекты гражданской обороны (убежища, противорадиационные укрытия и т.п.)</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Максимальное количество надземных этажей  – 1 этаж</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Максимальная высота строений и сооружений – 3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Минимальный отступ строений от границ соседнего участка - 3м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9513C6">
        <w:trPr>
          <w:trHeight w:val="1078"/>
        </w:trPr>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сбора твердых бытовых отходов.</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Общее количество контейнеров не более 5 шт.</w:t>
            </w:r>
          </w:p>
        </w:tc>
      </w:tr>
      <w:tr w:rsidR="009513C6">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Общественные туалеты, гидронепроницаемые выгребы, септики.</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Максимальное количество надземных этажей  – 1 этаж</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Максимальная высота строений и сооружений – 3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соседнего жилого дома не менее - 12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Расстояние от красной линии не менее - 10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границы смежного земельного участка не менее - 3 м.</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spacing w:after="0" w:line="100" w:lineRule="atLeast"/>
        <w:ind w:firstLine="851"/>
        <w:rPr>
          <w:rFonts w:ascii="Times New Roman" w:hAnsi="Times New Roman"/>
          <w:b/>
          <w:color w:val="000000"/>
          <w:sz w:val="24"/>
          <w:szCs w:val="24"/>
          <w:u w:val="single"/>
        </w:rPr>
      </w:pPr>
      <w:bookmarkStart w:id="673" w:name="_Toc482333532"/>
      <w:bookmarkStart w:id="674" w:name="_Toc487473484"/>
      <w:bookmarkStart w:id="675" w:name="_Toc2770170"/>
      <w:bookmarkStart w:id="676" w:name="_Toc2770847"/>
      <w:bookmarkStart w:id="677" w:name="_Toc2849272"/>
      <w:bookmarkStart w:id="678" w:name="__RefHeading__12948_1272044668"/>
      <w:bookmarkEnd w:id="678"/>
      <w:r>
        <w:rPr>
          <w:rFonts w:ascii="Times New Roman" w:hAnsi="Times New Roman"/>
          <w:b/>
          <w:color w:val="000000"/>
          <w:sz w:val="24"/>
          <w:szCs w:val="24"/>
          <w:u w:val="single"/>
        </w:rPr>
        <w:t>2. ОД-2 . Зона объектов здравоохранения</w:t>
      </w:r>
      <w:bookmarkEnd w:id="673"/>
      <w:bookmarkEnd w:id="674"/>
      <w:bookmarkEnd w:id="675"/>
      <w:bookmarkEnd w:id="676"/>
      <w:bookmarkEnd w:id="677"/>
    </w:p>
    <w:p w:rsidR="009513C6" w:rsidRDefault="009513C6">
      <w:pPr>
        <w:tabs>
          <w:tab w:val="left" w:pos="2520"/>
        </w:tabs>
        <w:spacing w:after="0" w:line="100" w:lineRule="atLeast"/>
        <w:jc w:val="both"/>
        <w:rPr>
          <w:rFonts w:ascii="Times New Roman" w:hAnsi="Times New Roman"/>
          <w:b/>
          <w:sz w:val="24"/>
          <w:szCs w:val="24"/>
        </w:rPr>
      </w:pPr>
      <w:bookmarkStart w:id="679" w:name="_Toc2770171"/>
      <w:bookmarkStart w:id="680" w:name="_Toc2770848"/>
      <w:bookmarkStart w:id="681" w:name="_Toc2849273"/>
      <w:bookmarkStart w:id="682" w:name="__RefHeading__12950_1272044668"/>
      <w:bookmarkEnd w:id="682"/>
      <w:r>
        <w:rPr>
          <w:rFonts w:ascii="Times New Roman" w:hAnsi="Times New Roman"/>
          <w:b/>
          <w:sz w:val="24"/>
          <w:szCs w:val="24"/>
        </w:rPr>
        <w:t>2.1)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679"/>
      <w:bookmarkEnd w:id="680"/>
      <w:bookmarkEnd w:id="681"/>
    </w:p>
    <w:tbl>
      <w:tblPr>
        <w:tblW w:w="0" w:type="auto"/>
        <w:tblInd w:w="52" w:type="dxa"/>
        <w:tblLayout w:type="fixed"/>
        <w:tblLook w:val="0000" w:firstRow="0" w:lastRow="0" w:firstColumn="0" w:lastColumn="0" w:noHBand="0" w:noVBand="0"/>
      </w:tblPr>
      <w:tblGrid>
        <w:gridCol w:w="3457"/>
        <w:gridCol w:w="6664"/>
      </w:tblGrid>
      <w:tr w:rsidR="009513C6">
        <w:trPr>
          <w:trHeight w:val="552"/>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683" w:name="_Toc2770172"/>
            <w:bookmarkStart w:id="684" w:name="_Toc2770849"/>
            <w:bookmarkStart w:id="685" w:name="_Toc2849274"/>
            <w:bookmarkStart w:id="686" w:name="__RefHeading__12952_1272044668"/>
            <w:bookmarkEnd w:id="686"/>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83"/>
            <w:bookmarkEnd w:id="684"/>
            <w:bookmarkEnd w:id="685"/>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 [3.4] - Здравоохранение</w:t>
            </w:r>
          </w:p>
          <w:p w:rsidR="009513C6" w:rsidRDefault="009513C6">
            <w:pPr>
              <w:spacing w:after="0" w:line="100" w:lineRule="atLeast"/>
              <w:ind w:left="176" w:hanging="142"/>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[3.8] - Общественное управление</w:t>
            </w:r>
          </w:p>
          <w:p w:rsidR="009513C6" w:rsidRDefault="009513C6">
            <w:pPr>
              <w:spacing w:after="0" w:line="100" w:lineRule="atLeast"/>
              <w:ind w:left="176" w:hanging="142"/>
              <w:rPr>
                <w:rFonts w:ascii="Times New Roman" w:hAnsi="Times New Roman"/>
                <w:color w:val="000000"/>
                <w:sz w:val="24"/>
                <w:szCs w:val="24"/>
              </w:rPr>
            </w:pPr>
            <w:r>
              <w:rPr>
                <w:rFonts w:ascii="Times New Roman" w:hAnsi="Times New Roman"/>
                <w:color w:val="000000"/>
                <w:sz w:val="24"/>
                <w:szCs w:val="24"/>
              </w:rPr>
              <w:t>[9.2.1] - Санаторная деятельность</w:t>
            </w:r>
          </w:p>
          <w:p w:rsidR="009513C6" w:rsidRDefault="009513C6">
            <w:pPr>
              <w:spacing w:after="0" w:line="100" w:lineRule="atLeast"/>
              <w:ind w:left="176" w:hanging="142"/>
              <w:rPr>
                <w:rFonts w:ascii="Times New Roman" w:hAnsi="Times New Roman"/>
                <w:color w:val="000000"/>
                <w:sz w:val="24"/>
                <w:szCs w:val="24"/>
              </w:rPr>
            </w:pP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w:t>
            </w:r>
          </w:p>
          <w:p w:rsidR="009513C6" w:rsidRDefault="009513C6">
            <w:pPr>
              <w:spacing w:after="0" w:line="100" w:lineRule="atLeast"/>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кв. м/20000 кв.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sz w:val="24"/>
                <w:szCs w:val="24"/>
              </w:rPr>
              <w:t xml:space="preserve">Минимальная/максимальная ширина земельного участка вдоль фронта улицы (проезда) – </w:t>
            </w:r>
            <w:r>
              <w:rPr>
                <w:rFonts w:ascii="Times New Roman" w:hAnsi="Times New Roman"/>
                <w:color w:val="FF0000"/>
                <w:sz w:val="24"/>
                <w:szCs w:val="24"/>
              </w:rPr>
              <w:t>12 м</w:t>
            </w:r>
            <w:r>
              <w:rPr>
                <w:rFonts w:ascii="Times New Roman" w:hAnsi="Times New Roman"/>
                <w:color w:val="00B050"/>
                <w:sz w:val="24"/>
                <w:szCs w:val="24"/>
              </w:rPr>
              <w:t>/50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5 этажей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- 20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- 80%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до границ смежного земельного участка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- 20%</w:t>
            </w:r>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rPr>
                <w:rFonts w:ascii="Times New Roman" w:hAnsi="Times New Roman"/>
                <w:sz w:val="24"/>
                <w:szCs w:val="24"/>
              </w:rPr>
            </w:pPr>
            <w:r>
              <w:rPr>
                <w:rFonts w:ascii="Times New Roman" w:hAnsi="Times New Roman"/>
                <w:color w:val="000000"/>
                <w:sz w:val="24"/>
                <w:szCs w:val="24"/>
              </w:rPr>
              <w:t xml:space="preserve">[3.7] - </w:t>
            </w:r>
            <w:r>
              <w:rPr>
                <w:rFonts w:ascii="Times New Roman" w:hAnsi="Times New Roman"/>
                <w:sz w:val="24"/>
                <w:szCs w:val="24"/>
              </w:rPr>
              <w:t>Религиозное использование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[4.4] - Магазины</w:t>
            </w:r>
          </w:p>
          <w:p w:rsidR="009513C6" w:rsidRDefault="009513C6">
            <w:pPr>
              <w:spacing w:after="0" w:line="100" w:lineRule="atLeast"/>
              <w:ind w:left="34"/>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0000"/>
                <w:sz w:val="24"/>
                <w:szCs w:val="24"/>
              </w:rPr>
            </w:pPr>
            <w:r>
              <w:rPr>
                <w:rFonts w:ascii="Times New Roman" w:hAnsi="Times New Roman"/>
                <w:sz w:val="24"/>
                <w:szCs w:val="24"/>
              </w:rPr>
              <w:t>Минимальная/максимальная</w:t>
            </w:r>
            <w:r>
              <w:rPr>
                <w:rFonts w:ascii="Times New Roman" w:hAnsi="Times New Roman"/>
                <w:color w:val="000000"/>
                <w:sz w:val="24"/>
                <w:szCs w:val="24"/>
              </w:rPr>
              <w:t xml:space="preserve"> площадь земельного участка - 100 / 1000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8 / 32  м</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Минимальные отступы строений от красной линии - 5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color w:val="000000"/>
                <w:sz w:val="24"/>
                <w:szCs w:val="24"/>
              </w:rPr>
              <w:t>Минимальные отступы строений от границ соседних участков - 3 м</w:t>
            </w:r>
            <w:r>
              <w:rPr>
                <w:rFonts w:ascii="Times New Roman" w:hAnsi="Times New Roman"/>
                <w:sz w:val="24"/>
                <w:szCs w:val="24"/>
              </w:rPr>
              <w:t xml:space="preserve">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3 эт. </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Максимальная высота зданий от планировочной отметки земли - 30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в границах земельного участка – 60%.</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- 20%</w:t>
            </w:r>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color w:val="000000"/>
                <w:sz w:val="24"/>
                <w:szCs w:val="24"/>
              </w:rPr>
              <w:t xml:space="preserve">[3.1] - </w:t>
            </w:r>
            <w:r>
              <w:rPr>
                <w:rFonts w:ascii="Times New Roman" w:hAnsi="Times New Roman"/>
                <w:sz w:val="24"/>
                <w:szCs w:val="24"/>
              </w:rPr>
              <w:t>Коммунальное обслуживание</w:t>
            </w:r>
          </w:p>
          <w:p w:rsidR="009513C6" w:rsidRDefault="009513C6">
            <w:pPr>
              <w:spacing w:after="0" w:line="100" w:lineRule="atLeast"/>
              <w:ind w:left="34"/>
              <w:rPr>
                <w:rFonts w:ascii="Times New Roman" w:hAnsi="Times New Roman"/>
                <w:color w:val="000000"/>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1134"/>
              </w:tabs>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Минимальная/максимальная площадь земельных участков - 1/4000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не регламентируется / 32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Максимальный процент застройки участка - 80%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2 эт. </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Максимальная высота зданий - 15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687" w:name="_Toc2770173"/>
      <w:bookmarkStart w:id="688" w:name="_Toc2770850"/>
      <w:bookmarkStart w:id="689" w:name="_Toc2849275"/>
      <w:bookmarkStart w:id="690" w:name="__RefHeading__12954_1272044668"/>
      <w:bookmarkEnd w:id="690"/>
      <w:r>
        <w:rPr>
          <w:rFonts w:ascii="Times New Roman" w:hAnsi="Times New Roman"/>
          <w:b/>
          <w:sz w:val="24"/>
          <w:szCs w:val="24"/>
        </w:rPr>
        <w:t>2.2)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687"/>
      <w:bookmarkEnd w:id="688"/>
      <w:bookmarkEnd w:id="689"/>
    </w:p>
    <w:tbl>
      <w:tblPr>
        <w:tblW w:w="0" w:type="auto"/>
        <w:tblInd w:w="52" w:type="dxa"/>
        <w:tblLayout w:type="fixed"/>
        <w:tblLook w:val="0000" w:firstRow="0" w:lastRow="0" w:firstColumn="0" w:lastColumn="0" w:noHBand="0" w:noVBand="0"/>
      </w:tblPr>
      <w:tblGrid>
        <w:gridCol w:w="3457"/>
        <w:gridCol w:w="6664"/>
      </w:tblGrid>
      <w:tr w:rsidR="009513C6">
        <w:trPr>
          <w:trHeight w:val="552"/>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691" w:name="_Toc2770174"/>
            <w:bookmarkStart w:id="692" w:name="_Toc2770851"/>
            <w:bookmarkStart w:id="693" w:name="_Toc2849276"/>
            <w:bookmarkStart w:id="694" w:name="__RefHeading__12956_1272044668"/>
            <w:bookmarkEnd w:id="694"/>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91"/>
            <w:bookmarkEnd w:id="692"/>
            <w:bookmarkEnd w:id="693"/>
          </w:p>
        </w:tc>
      </w:tr>
      <w:tr w:rsidR="009513C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spacing w:after="0" w:line="100" w:lineRule="atLeast"/>
              <w:ind w:left="34"/>
              <w:rPr>
                <w:rFonts w:ascii="Times New Roman" w:hAnsi="Times New Roman"/>
                <w:color w:val="000000"/>
                <w:sz w:val="24"/>
                <w:szCs w:val="24"/>
              </w:rPr>
            </w:pPr>
            <w:r>
              <w:rPr>
                <w:rFonts w:ascii="Times New Roman" w:hAnsi="Times New Roman"/>
                <w:color w:val="000000"/>
                <w:sz w:val="24"/>
                <w:szCs w:val="24"/>
              </w:rPr>
              <w:t xml:space="preserve">[3.2] - </w:t>
            </w:r>
            <w:r>
              <w:rPr>
                <w:rFonts w:ascii="Times New Roman" w:hAnsi="Times New Roman"/>
                <w:sz w:val="24"/>
                <w:szCs w:val="24"/>
              </w:rPr>
              <w:t>Социальное обслуживание</w:t>
            </w:r>
            <w:r>
              <w:rPr>
                <w:rFonts w:ascii="Times New Roman" w:hAnsi="Times New Roman"/>
                <w:color w:val="000000"/>
                <w:sz w:val="24"/>
                <w:szCs w:val="24"/>
              </w:rPr>
              <w:t xml:space="preserve"> </w:t>
            </w:r>
          </w:p>
          <w:p w:rsidR="009513C6" w:rsidRDefault="009513C6">
            <w:pPr>
              <w:spacing w:after="0" w:line="100" w:lineRule="atLeast"/>
              <w:ind w:left="754"/>
              <w:rPr>
                <w:rFonts w:ascii="Times New Roman" w:hAnsi="Times New Roman"/>
                <w:sz w:val="24"/>
                <w:szCs w:val="24"/>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1000 / 20000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12 / 50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Максимальное количество надземных этажей зданий – 4</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до границы соседнего участка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- 20 %</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695" w:name="_Toc479729806"/>
      <w:bookmarkStart w:id="696" w:name="_Toc485899809"/>
      <w:bookmarkStart w:id="697" w:name="_Toc485902049"/>
      <w:bookmarkStart w:id="698" w:name="_Toc489630296"/>
      <w:bookmarkStart w:id="699" w:name="_Toc489643386"/>
      <w:bookmarkStart w:id="700" w:name="_Toc536808505"/>
      <w:bookmarkStart w:id="701" w:name="_Toc2770175"/>
      <w:bookmarkStart w:id="702" w:name="_Toc2770852"/>
      <w:bookmarkStart w:id="703" w:name="_Toc2849277"/>
      <w:bookmarkStart w:id="704" w:name="__RefHeading__12958_1272044668"/>
      <w:bookmarkEnd w:id="704"/>
      <w:r>
        <w:rPr>
          <w:rFonts w:ascii="Times New Roman" w:hAnsi="Times New Roman"/>
          <w:b/>
          <w:sz w:val="24"/>
          <w:szCs w:val="24"/>
        </w:rPr>
        <w:t>2.3)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695"/>
      <w:bookmarkEnd w:id="696"/>
      <w:bookmarkEnd w:id="697"/>
      <w:bookmarkEnd w:id="698"/>
      <w:bookmarkEnd w:id="699"/>
      <w:bookmarkEnd w:id="700"/>
      <w:bookmarkEnd w:id="701"/>
      <w:bookmarkEnd w:id="702"/>
      <w:bookmarkEnd w:id="703"/>
    </w:p>
    <w:tbl>
      <w:tblPr>
        <w:tblW w:w="0" w:type="auto"/>
        <w:tblInd w:w="109" w:type="dxa"/>
        <w:tblLayout w:type="fixed"/>
        <w:tblLook w:val="0000" w:firstRow="0" w:lastRow="0" w:firstColumn="0" w:lastColumn="0" w:noHBand="0" w:noVBand="0"/>
      </w:tblPr>
      <w:tblGrid>
        <w:gridCol w:w="4393"/>
        <w:gridCol w:w="5530"/>
      </w:tblGrid>
      <w:tr w:rsidR="009513C6">
        <w:trPr>
          <w:trHeight w:val="552"/>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
                <w:sz w:val="24"/>
                <w:szCs w:val="24"/>
              </w:rPr>
            </w:pPr>
            <w:r>
              <w:rPr>
                <w:rFonts w:ascii="Times New Roman" w:hAnsi="Times New Roman"/>
                <w:b/>
                <w:sz w:val="24"/>
                <w:szCs w:val="24"/>
              </w:rPr>
              <w:t>Предельные размеры и параметры разрешенного строительства, реконструкции объектов капитального строительства</w:t>
            </w:r>
          </w:p>
        </w:tc>
      </w:tr>
      <w:tr w:rsidR="009513C6">
        <w:trPr>
          <w:trHeight w:val="3069"/>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Открытые бассейны, спортивные площадки</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Киоски</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Парковки, гаражи для временного хранения автотранспорта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Склады, хозяйственные постройки для содержания инвентаря, топлива и других хозяйственных нужд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сбора твердых бытовых отходов</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сбора твердых бытовых отходов</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Элементы благоустройства, площадки для отдыха, детские площадки</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Памятники, объекты монументального искусства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Объекты гражданской обороны (убежища, противорадиационные укрытия и т.п.)</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Объекты инженерного обеспечения</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Максимальное количество надземных этажей  – 1 этаж</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строений и сооружений - 6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смежного участка - 3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9513C6">
        <w:trPr>
          <w:trHeight w:val="558"/>
        </w:trPr>
        <w:tc>
          <w:tcPr>
            <w:tcW w:w="4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Общественные туалеты, гидронепроницаемые выгребы, септики.</w:t>
            </w:r>
          </w:p>
        </w:tc>
        <w:tc>
          <w:tcPr>
            <w:tcW w:w="5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соседнего жилого дома не менее - 12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Расстояние от красной линии - 10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границы смежного земельного участка не менее - 3 м</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spacing w:after="0" w:line="100" w:lineRule="atLeast"/>
        <w:ind w:firstLine="851"/>
        <w:rPr>
          <w:rFonts w:ascii="Times New Roman" w:hAnsi="Times New Roman"/>
          <w:b/>
          <w:color w:val="000000"/>
          <w:sz w:val="24"/>
          <w:szCs w:val="24"/>
          <w:u w:val="single"/>
        </w:rPr>
      </w:pPr>
      <w:bookmarkStart w:id="705" w:name="_Toc470251890"/>
      <w:bookmarkStart w:id="706" w:name="__RefHeading__12960_1272044668"/>
      <w:bookmarkStart w:id="707" w:name="_Toc479729798"/>
      <w:bookmarkStart w:id="708" w:name="_Toc482333536"/>
      <w:bookmarkStart w:id="709" w:name="_Toc487473488"/>
      <w:bookmarkStart w:id="710" w:name="_Toc2770176"/>
      <w:bookmarkStart w:id="711" w:name="_Toc2770853"/>
      <w:bookmarkStart w:id="712" w:name="_Toc2849278"/>
      <w:bookmarkEnd w:id="706"/>
      <w:r>
        <w:rPr>
          <w:rFonts w:ascii="Times New Roman" w:hAnsi="Times New Roman"/>
          <w:b/>
          <w:color w:val="000000"/>
          <w:sz w:val="24"/>
          <w:szCs w:val="24"/>
          <w:u w:val="single"/>
        </w:rPr>
        <w:t>3. ОД-3. Зона объектов образования</w:t>
      </w:r>
      <w:bookmarkEnd w:id="707"/>
      <w:bookmarkEnd w:id="708"/>
      <w:bookmarkEnd w:id="709"/>
      <w:bookmarkEnd w:id="710"/>
      <w:bookmarkEnd w:id="711"/>
      <w:bookmarkEnd w:id="712"/>
      <w:r>
        <w:rPr>
          <w:rFonts w:ascii="Times New Roman" w:hAnsi="Times New Roman"/>
          <w:b/>
          <w:color w:val="000000"/>
          <w:sz w:val="24"/>
          <w:szCs w:val="24"/>
          <w:u w:val="single"/>
        </w:rPr>
        <w:t xml:space="preserve"> </w:t>
      </w:r>
      <w:bookmarkEnd w:id="705"/>
    </w:p>
    <w:p w:rsidR="009513C6" w:rsidRDefault="009513C6">
      <w:pPr>
        <w:tabs>
          <w:tab w:val="left" w:pos="2520"/>
        </w:tabs>
        <w:spacing w:after="0" w:line="100" w:lineRule="atLeast"/>
        <w:jc w:val="both"/>
        <w:rPr>
          <w:rFonts w:ascii="Times New Roman" w:hAnsi="Times New Roman"/>
          <w:b/>
          <w:sz w:val="24"/>
          <w:szCs w:val="24"/>
        </w:rPr>
      </w:pPr>
      <w:bookmarkStart w:id="713" w:name="_Toc2770177"/>
      <w:bookmarkStart w:id="714" w:name="_Toc2770854"/>
      <w:bookmarkStart w:id="715" w:name="_Toc2849279"/>
      <w:bookmarkStart w:id="716" w:name="__RefHeading__12962_1272044668"/>
      <w:bookmarkEnd w:id="716"/>
      <w:r>
        <w:rPr>
          <w:rFonts w:ascii="Times New Roman" w:hAnsi="Times New Roman"/>
          <w:b/>
          <w:sz w:val="24"/>
          <w:szCs w:val="24"/>
        </w:rPr>
        <w:t>3.1)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713"/>
      <w:bookmarkEnd w:id="714"/>
      <w:bookmarkEnd w:id="715"/>
    </w:p>
    <w:tbl>
      <w:tblPr>
        <w:tblW w:w="0" w:type="auto"/>
        <w:tblInd w:w="52" w:type="dxa"/>
        <w:tblLayout w:type="fixed"/>
        <w:tblLook w:val="0000" w:firstRow="0" w:lastRow="0" w:firstColumn="0" w:lastColumn="0" w:noHBand="0" w:noVBand="0"/>
      </w:tblPr>
      <w:tblGrid>
        <w:gridCol w:w="3457"/>
        <w:gridCol w:w="6664"/>
      </w:tblGrid>
      <w:tr w:rsidR="009513C6">
        <w:trPr>
          <w:trHeight w:val="552"/>
        </w:trPr>
        <w:tc>
          <w:tcPr>
            <w:tcW w:w="3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717" w:name="_Toc2770178"/>
            <w:bookmarkStart w:id="718" w:name="_Toc2770855"/>
            <w:bookmarkStart w:id="719" w:name="_Toc2849280"/>
            <w:bookmarkStart w:id="720" w:name="__RefHeading__12964_1272044668"/>
            <w:bookmarkEnd w:id="720"/>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717"/>
            <w:bookmarkEnd w:id="718"/>
            <w:bookmarkEnd w:id="719"/>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 xml:space="preserve">[3.5.1] - </w:t>
            </w:r>
            <w:r>
              <w:rPr>
                <w:rFonts w:ascii="Times New Roman" w:hAnsi="Times New Roman"/>
                <w:sz w:val="24"/>
                <w:szCs w:val="24"/>
              </w:rPr>
              <w:t>Дошкольное, начальное и среднее общее образование</w:t>
            </w:r>
          </w:p>
          <w:p w:rsidR="009513C6" w:rsidRDefault="009513C6">
            <w:pPr>
              <w:spacing w:after="0" w:line="100" w:lineRule="atLeast"/>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sz w:val="24"/>
                <w:szCs w:val="24"/>
              </w:rPr>
              <w:t>Минимальная/максимальная площадь земельного участка  –1000/</w:t>
            </w:r>
            <w:r>
              <w:rPr>
                <w:rFonts w:ascii="Times New Roman" w:hAnsi="Times New Roman"/>
                <w:color w:val="00B050"/>
                <w:sz w:val="24"/>
                <w:szCs w:val="24"/>
              </w:rPr>
              <w:t>20000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12 м/не регламентируется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3 этажа, 2 этажа - для ДДУ*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(*в условиях плотной жилой застройки  возможно наличие 3-его этажа при условии размещения на нем служебно-бытовых, рекреационных помещений и дополнительных помещений для работы с детьми (кабинеты психолога, логопеда))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от уровня земли до верха перекрытия последнего этажа (или конька кровли) - 15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Минимальная высота основных помещений  - 3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Минимальная высота учебных помещений - 3,6 м во вновь строящихся, 2,75м в реконструируемых школах. Высота спортивного зала - не менее 6,0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- 40%, 60% - для учреждений дополнительного образования.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основного здания от красной линии - 10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- 40%</w:t>
            </w:r>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color w:val="000000"/>
                <w:sz w:val="24"/>
                <w:szCs w:val="24"/>
              </w:rPr>
              <w:t xml:space="preserve">[3.5.2] - </w:t>
            </w:r>
            <w:r>
              <w:rPr>
                <w:rFonts w:ascii="Times New Roman" w:hAnsi="Times New Roman"/>
                <w:sz w:val="24"/>
                <w:szCs w:val="24"/>
              </w:rPr>
              <w:t>Среднее и высшее профессиональное образование</w:t>
            </w:r>
          </w:p>
          <w:p w:rsidR="009513C6" w:rsidRDefault="009513C6">
            <w:pPr>
              <w:shd w:val="clear" w:color="auto" w:fill="FFFFFF"/>
              <w:spacing w:after="0" w:line="100" w:lineRule="atLeast"/>
              <w:jc w:val="both"/>
              <w:rPr>
                <w:rFonts w:ascii="Times New Roman" w:hAnsi="Times New Roman"/>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sz w:val="24"/>
                <w:szCs w:val="24"/>
              </w:rPr>
              <w:t>Минимальная/максимальная площадь земельного участка  –5000/</w:t>
            </w:r>
            <w:r>
              <w:rPr>
                <w:rFonts w:ascii="Times New Roman" w:hAnsi="Times New Roman"/>
                <w:color w:val="00B050"/>
                <w:sz w:val="24"/>
                <w:szCs w:val="24"/>
              </w:rPr>
              <w:t>20000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25 м/не регламентируется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5 эт.</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Минимальная высота учебных помещений - 3,6 м (2,75м при реконструкции). Высота спортивного зала - не менее 6,0 м. </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Максимальный процент застройки участка - 40%</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Минимальный отступ основного здания от красной линии - 10 м (если не установлены красные линии - от фасадной границы участка)</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Минимальные расстояния от основного здания до стен жилых домов и прочих зданий – по нормам инсоляции, освещенности и противопожарным требованиям.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процент озеленения участка - 30%</w:t>
            </w:r>
          </w:p>
        </w:tc>
      </w:tr>
      <w:tr w:rsidR="009513C6">
        <w:trPr>
          <w:trHeight w:val="274"/>
        </w:trPr>
        <w:tc>
          <w:tcPr>
            <w:tcW w:w="345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color w:val="000000"/>
                <w:sz w:val="24"/>
                <w:szCs w:val="24"/>
              </w:rPr>
              <w:t xml:space="preserve">[3.1] - </w:t>
            </w:r>
            <w:r>
              <w:rPr>
                <w:rFonts w:ascii="Times New Roman" w:hAnsi="Times New Roman"/>
                <w:sz w:val="24"/>
                <w:szCs w:val="24"/>
              </w:rPr>
              <w:t>Коммунальное обслуживание</w:t>
            </w:r>
          </w:p>
          <w:p w:rsidR="009513C6" w:rsidRDefault="009513C6">
            <w:pPr>
              <w:spacing w:after="0" w:line="100" w:lineRule="atLeast"/>
              <w:ind w:left="34"/>
              <w:rPr>
                <w:rFonts w:ascii="Times New Roman" w:hAnsi="Times New Roman"/>
                <w:color w:val="000000"/>
                <w:sz w:val="24"/>
                <w:szCs w:val="24"/>
              </w:rPr>
            </w:pP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1134"/>
              </w:tabs>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Минимальная/максимальная площадь земельных участков - 1/4000 кв.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не регламентируется / 32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Максимальный процент застройки участка - 80%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2 эт. </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Максимальная высота зданий - 15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 xml:space="preserve">Высота сооружений инженерного назначения определяется проектом с учетом минимально допустимых  расстояний до соседних зданий и сооружений. </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721" w:name="_Toc2770179"/>
      <w:bookmarkStart w:id="722" w:name="_Toc2770856"/>
      <w:bookmarkStart w:id="723" w:name="_Toc2849281"/>
      <w:bookmarkStart w:id="724" w:name="__RefHeading__12966_1272044668"/>
      <w:bookmarkEnd w:id="724"/>
      <w:r>
        <w:rPr>
          <w:rFonts w:ascii="Times New Roman" w:hAnsi="Times New Roman"/>
          <w:b/>
          <w:sz w:val="24"/>
          <w:szCs w:val="24"/>
        </w:rPr>
        <w:t>3.2)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721"/>
      <w:bookmarkEnd w:id="722"/>
      <w:bookmarkEnd w:id="723"/>
    </w:p>
    <w:tbl>
      <w:tblPr>
        <w:tblW w:w="0" w:type="auto"/>
        <w:tblInd w:w="52" w:type="dxa"/>
        <w:tblLayout w:type="fixed"/>
        <w:tblLook w:val="0000" w:firstRow="0" w:lastRow="0" w:firstColumn="0" w:lastColumn="0" w:noHBand="0" w:noVBand="0"/>
      </w:tblPr>
      <w:tblGrid>
        <w:gridCol w:w="3457"/>
        <w:gridCol w:w="6664"/>
      </w:tblGrid>
      <w:tr w:rsidR="009513C6">
        <w:trPr>
          <w:trHeight w:val="552"/>
        </w:trPr>
        <w:tc>
          <w:tcPr>
            <w:tcW w:w="34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664"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pStyle w:val="ConsPlusTitle"/>
              <w:jc w:val="both"/>
              <w:rPr>
                <w:rFonts w:ascii="Times New Roman" w:hAnsi="Times New Roman" w:cs="Times New Roman"/>
                <w:bCs w:val="0"/>
                <w:color w:val="C00000"/>
                <w:sz w:val="24"/>
                <w:szCs w:val="24"/>
                <w:lang w:eastAsia="en-US"/>
              </w:rPr>
            </w:pPr>
            <w:bookmarkStart w:id="725" w:name="_Toc2770180"/>
            <w:bookmarkStart w:id="726" w:name="_Toc2770857"/>
            <w:bookmarkStart w:id="727" w:name="_Toc2849282"/>
            <w:bookmarkStart w:id="728" w:name="__RefHeading__12968_1272044668"/>
            <w:bookmarkEnd w:id="728"/>
            <w:r>
              <w:rPr>
                <w:rFonts w:ascii="Times New Roman" w:hAnsi="Times New Roman" w:cs="Times New Roman"/>
                <w:bCs w:val="0"/>
                <w:color w:val="C00000"/>
                <w:sz w:val="24"/>
                <w:szCs w:val="24"/>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725"/>
            <w:bookmarkEnd w:id="726"/>
            <w:bookmarkEnd w:id="727"/>
          </w:p>
        </w:tc>
      </w:tr>
      <w:tr w:rsidR="009513C6">
        <w:trPr>
          <w:trHeight w:val="264"/>
        </w:trPr>
        <w:tc>
          <w:tcPr>
            <w:tcW w:w="3457"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[5.1] - Спорт</w:t>
            </w:r>
          </w:p>
          <w:p w:rsidR="009513C6" w:rsidRDefault="009513C6">
            <w:pPr>
              <w:spacing w:after="0" w:line="100" w:lineRule="atLeast"/>
              <w:ind w:left="754"/>
              <w:rPr>
                <w:rFonts w:ascii="Times New Roman" w:hAnsi="Times New Roman"/>
                <w:sz w:val="24"/>
                <w:szCs w:val="24"/>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 / 10000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12 / 50 м</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Максимальное количество надземных этажей зданий – 3</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- 40%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до границы соседнего участка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процент озеленения участка - 30 %</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729" w:name="_Toc470251893"/>
      <w:bookmarkStart w:id="730" w:name="_Toc479729801"/>
      <w:bookmarkStart w:id="731" w:name="_Toc485899804"/>
      <w:bookmarkStart w:id="732" w:name="_Toc485902044"/>
      <w:bookmarkStart w:id="733" w:name="_Toc489630291"/>
      <w:bookmarkStart w:id="734" w:name="_Toc489643381"/>
      <w:bookmarkStart w:id="735" w:name="_Toc536726683"/>
      <w:bookmarkStart w:id="736" w:name="_Toc536808501"/>
      <w:bookmarkStart w:id="737" w:name="_Toc2770181"/>
      <w:bookmarkStart w:id="738" w:name="_Toc2770858"/>
      <w:bookmarkStart w:id="739" w:name="_Toc2849283"/>
      <w:bookmarkStart w:id="740" w:name="__RefHeading__12970_1272044668"/>
      <w:bookmarkEnd w:id="740"/>
      <w:r>
        <w:rPr>
          <w:rFonts w:ascii="Times New Roman" w:hAnsi="Times New Roman"/>
          <w:b/>
          <w:sz w:val="24"/>
          <w:szCs w:val="24"/>
        </w:rPr>
        <w:t>3.3)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729"/>
      <w:bookmarkEnd w:id="730"/>
      <w:bookmarkEnd w:id="731"/>
      <w:bookmarkEnd w:id="732"/>
      <w:bookmarkEnd w:id="733"/>
      <w:bookmarkEnd w:id="734"/>
      <w:bookmarkEnd w:id="735"/>
      <w:bookmarkEnd w:id="736"/>
      <w:bookmarkEnd w:id="737"/>
      <w:bookmarkEnd w:id="738"/>
      <w:bookmarkEnd w:id="739"/>
    </w:p>
    <w:tbl>
      <w:tblPr>
        <w:tblW w:w="0" w:type="auto"/>
        <w:tblInd w:w="109" w:type="dxa"/>
        <w:tblLayout w:type="fixed"/>
        <w:tblLook w:val="0000" w:firstRow="0" w:lastRow="0" w:firstColumn="0" w:lastColumn="0" w:noHBand="0" w:noVBand="0"/>
      </w:tblPr>
      <w:tblGrid>
        <w:gridCol w:w="3685"/>
        <w:gridCol w:w="6238"/>
      </w:tblGrid>
      <w:tr w:rsidR="009513C6">
        <w:trPr>
          <w:trHeight w:val="552"/>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ind w:firstLine="425"/>
              <w:jc w:val="center"/>
              <w:rPr>
                <w:rFonts w:ascii="Times New Roman" w:hAnsi="Times New Roman"/>
                <w:color w:val="C00000"/>
                <w:sz w:val="24"/>
                <w:szCs w:val="24"/>
                <w:lang w:eastAsia="zh-CN"/>
              </w:rPr>
            </w:pPr>
            <w:r>
              <w:rPr>
                <w:rFonts w:ascii="Times New Roman" w:hAnsi="Times New Roman"/>
                <w:color w:val="C00000"/>
                <w:sz w:val="24"/>
                <w:szCs w:val="24"/>
                <w:lang w:eastAsia="zh-CN"/>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425"/>
              <w:jc w:val="center"/>
              <w:rPr>
                <w:rFonts w:ascii="Times New Roman" w:hAnsi="Times New Roman"/>
                <w:color w:val="C00000"/>
                <w:sz w:val="24"/>
                <w:szCs w:val="24"/>
                <w:lang w:eastAsia="zh-CN"/>
              </w:rPr>
            </w:pPr>
            <w:r>
              <w:rPr>
                <w:rFonts w:ascii="Times New Roman" w:hAnsi="Times New Roman"/>
                <w:color w:val="C00000"/>
                <w:sz w:val="24"/>
                <w:szCs w:val="24"/>
                <w:lang w:eastAsia="zh-CN"/>
              </w:rPr>
              <w:t>Предельные параметры разрешенного строительства</w:t>
            </w:r>
          </w:p>
        </w:tc>
      </w:tr>
      <w:tr w:rsidR="009513C6">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Площадки для сбора твердых бытовых отходов.</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Гостевые автостоянки для парковки легковых автомобилей посетителей</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Хозяйственные постройки для содержания инвентаря  и других хозяйственных нужд</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Навесы</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Элементы благоустройства</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Площадки для отдыха, спортивные площадки, игровые площадки, плоскостные спортивные сооружения</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 xml:space="preserve">Памятники, объекты монументального искусства </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Пункты охраны</w:t>
            </w:r>
          </w:p>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Объекты инженерного обеспечения</w:t>
            </w:r>
          </w:p>
        </w:tc>
        <w:tc>
          <w:tcPr>
            <w:tcW w:w="62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Максимальное количество надземных этажей  – 1 этаж</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Максимальная высота строений - 6 м</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Минимальные расстояния от строений до границ соседнего участка - 3 м, при устройстве навесов  – 1м.</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Расстояние строений до красных линий улиц и проездов не менее - 5 м.</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rsidR="009513C6" w:rsidRDefault="009513C6">
            <w:pPr>
              <w:tabs>
                <w:tab w:val="left" w:pos="-9323"/>
              </w:tabs>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rsidR="009513C6" w:rsidRDefault="009513C6">
            <w:pPr>
              <w:tabs>
                <w:tab w:val="left" w:pos="-9323"/>
              </w:tabs>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Вспомогательные строения, за исключением гаражей, размещать со стороны улиц не допускается.</w:t>
            </w:r>
          </w:p>
        </w:tc>
      </w:tr>
      <w:tr w:rsidR="009513C6">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Туалеты, гидронепроницаемые выгребы, септики.</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Максимальная высота строений - 3 м</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Расстояние от соседнего жилого дома не менее - 12 м.</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 xml:space="preserve">Расстояние от красной линии не менее - 10 м. </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Расстояние от границы смежного земельного участка не менее - 3 м.</w:t>
            </w:r>
          </w:p>
        </w:tc>
      </w:tr>
      <w:tr w:rsidR="009513C6">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color w:val="C00000"/>
                <w:sz w:val="24"/>
                <w:szCs w:val="24"/>
                <w:lang w:eastAsia="zh-CN"/>
              </w:rPr>
            </w:pPr>
            <w:r>
              <w:rPr>
                <w:rFonts w:ascii="Times New Roman" w:hAnsi="Times New Roman"/>
                <w:color w:val="C00000"/>
                <w:sz w:val="24"/>
                <w:szCs w:val="24"/>
                <w:lang w:eastAsia="zh-CN"/>
              </w:rPr>
              <w:t>Площадки для сбора твердых бытовых отходов.</w:t>
            </w:r>
          </w:p>
        </w:tc>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color w:val="C00000"/>
                <w:sz w:val="24"/>
                <w:szCs w:val="24"/>
                <w:lang w:eastAsia="zh-CN"/>
              </w:rPr>
            </w:pPr>
            <w:r>
              <w:rPr>
                <w:rFonts w:ascii="Times New Roman" w:hAnsi="Times New Roman"/>
                <w:color w:val="C00000"/>
                <w:sz w:val="24"/>
                <w:szCs w:val="24"/>
                <w:lang w:eastAsia="zh-CN"/>
              </w:rPr>
              <w:t>Общее количество контейнеров не более 5 шт.</w:t>
            </w:r>
          </w:p>
        </w:tc>
      </w:tr>
    </w:tbl>
    <w:p w:rsidR="009513C6" w:rsidRDefault="009513C6">
      <w:pPr>
        <w:spacing w:after="0" w:line="100" w:lineRule="atLeast"/>
        <w:ind w:firstLine="709"/>
        <w:jc w:val="both"/>
        <w:rPr>
          <w:rFonts w:ascii="Times New Roman" w:hAnsi="Times New Roman"/>
          <w:sz w:val="24"/>
          <w:szCs w:val="24"/>
        </w:rPr>
      </w:pPr>
    </w:p>
    <w:p w:rsidR="009513C6" w:rsidRDefault="009513C6">
      <w:pPr>
        <w:pStyle w:val="2"/>
        <w:spacing w:before="0" w:line="100" w:lineRule="atLeast"/>
        <w:ind w:left="0" w:firstLine="709"/>
        <w:jc w:val="both"/>
        <w:rPr>
          <w:rFonts w:ascii="Times New Roman" w:hAnsi="Times New Roman"/>
          <w:color w:val="00B050"/>
          <w:sz w:val="24"/>
          <w:szCs w:val="24"/>
        </w:rPr>
      </w:pPr>
      <w:bookmarkStart w:id="741" w:name="_Toc536097711"/>
      <w:bookmarkStart w:id="742" w:name="_Toc536808506"/>
      <w:bookmarkStart w:id="743" w:name="_Toc2849284"/>
      <w:bookmarkStart w:id="744" w:name="__RefHeading__12972_1272044668"/>
      <w:bookmarkEnd w:id="744"/>
      <w:r>
        <w:rPr>
          <w:rFonts w:ascii="Times New Roman" w:hAnsi="Times New Roman"/>
          <w:color w:val="00B050"/>
          <w:sz w:val="24"/>
          <w:szCs w:val="24"/>
        </w:rPr>
        <w:t>Статья 59.1.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общественно-деловых зон.</w:t>
      </w:r>
      <w:bookmarkEnd w:id="741"/>
      <w:bookmarkEnd w:id="742"/>
      <w:bookmarkEnd w:id="743"/>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 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2.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3. До границы соседнего приквартирного участка расстояния по санитарно-бытовым условиям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1,0 м - для одноэтажного жилого дома;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1,5 м - для двухэтажного жилого дома;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2,0 м - для трехэтажного жилого дома, при условии, что расстояние до расположенного на соседнем земельном участке жилого дома не менее 5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других построек (баня, гараж и другие) - 1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стволов высокорослых деревьев - 4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стволов среднерослых деревьев - 2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от кустарника - 1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Во избежание затенения, деревья следует высаживать на расстоянии не менее 15 м, а кустарники - не менее 5 м от окон учебных помещений.</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4. Расстояние от объектов придорожного сервиса до жилых и общественных зданий, общеобразовательных школ, дошкольных образовательных учреждений, лечебных учреждений со стационаром - 50 метров.</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Расстояния между длинными сторонами секционных жилых зданий высотой 2 - 3 этажа должны быть не менее 15 м, а между одно-, двухквартирными жилыми домами и хозяйственными постройками - в соответствии с противопожарными требованиями.</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6. Все строения и 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- 4 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7. Характер ограждения земельных участков жилой застройки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По границе с соседним земельным участком ограждения должны быть проветриваемыми на высоту не менее 0,5 м от уровня земли ограждения и высотой не более 2,0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Ограждения общественных зданий и сооружений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xml:space="preserve">В общих случаях высоту ограждения следует принимать не более 2,0 м. </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В частных случаях высоту и вид ограждения следует принимать:</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rPr>
        <w:t>- объекты на территории</w:t>
      </w:r>
      <w:r>
        <w:rPr>
          <w:rFonts w:ascii="Times New Roman" w:hAnsi="Times New Roman"/>
          <w:color w:val="00B050"/>
          <w:sz w:val="24"/>
          <w:szCs w:val="24"/>
          <w:lang w:eastAsia="zh-CN"/>
        </w:rPr>
        <w:t xml:space="preserve">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больницы (кроме инфекционных и психиатрических)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общеобразовательные школы и профессионально-технические училища - не менее 1,2м, стальная сетка (живая изгородь для участков внутри микрорайонов);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детские ясли-сады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спортивные комплексы, стадионы, катки, открытые бассейны и другие спортивные сооружения (при контролируемом входе посетителей) - 2 м, стальная сетка, сварные или литые металлические секции, железобетонное решетчатое;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открытые спортивные площадки в жилых зонах - 2,0-4,5 м, стальная сварная или плетеная сетка повышенного эстетического уровня;</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хозяйственные зоны предприятий общественного питания и бытового обслуживания - 1,6 м, живая изгородь (стальная сетка при необходимости охраны).</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8. Объекты общественного назначения должны обеспечиваться необходимым расчетным количеством  парковочных мест в границах земельного участка.</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Нормы расчета стоянок автомобилей предусматриваются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xml:space="preserve">9. </w:t>
      </w:r>
      <w:bookmarkStart w:id="745" w:name="_Toc470251896"/>
      <w:r>
        <w:rPr>
          <w:rFonts w:ascii="Times New Roman" w:eastAsia="SimSun" w:hAnsi="Times New Roman" w:cs="Times New Roman"/>
          <w:color w:val="00B050"/>
          <w:sz w:val="24"/>
          <w:szCs w:val="24"/>
          <w:lang w:eastAsia="zh-CN"/>
        </w:rPr>
        <w:t xml:space="preserve">Проектирование медицинских учреждений вести в соответствии с СП 158.13330.2014 «Здания и помещения медицинских организаций. Правила проектирования», </w:t>
      </w:r>
      <w:hyperlink r:id="rId24" w:history="1">
        <w:r>
          <w:rPr>
            <w:rStyle w:val="a4"/>
          </w:rPr>
          <w:t>СП 118.13330.2012 «Общественные здания и сооружения»</w:t>
        </w:r>
      </w:hyperlink>
      <w:r>
        <w:rPr>
          <w:rFonts w:ascii="Times New Roman" w:eastAsia="SimSun" w:hAnsi="Times New Roman" w:cs="Times New Roman"/>
          <w:color w:val="00B050"/>
          <w:sz w:val="24"/>
          <w:szCs w:val="24"/>
          <w:lang w:eastAsia="zh-CN"/>
        </w:rPr>
        <w:t xml:space="preserve">, </w:t>
      </w:r>
      <w:hyperlink r:id="rId25" w:history="1">
        <w:r>
          <w:rPr>
            <w:rStyle w:val="a4"/>
          </w:rPr>
          <w:t>СанПиН 2.1.3.2630 -10. «Санитарно-эпидемиологические требования к организациям, осуществляющим медицинскую деятельность»</w:t>
        </w:r>
      </w:hyperlink>
      <w:r>
        <w:rPr>
          <w:rFonts w:ascii="Times New Roman" w:eastAsia="SimSun" w:hAnsi="Times New Roman" w:cs="Times New Roman"/>
          <w:color w:val="00B050"/>
          <w:sz w:val="24"/>
          <w:szCs w:val="24"/>
          <w:lang w:eastAsia="zh-CN"/>
        </w:rPr>
        <w:t xml:space="preserve"> и иных действующих нормативов.</w:t>
      </w:r>
      <w:bookmarkEnd w:id="745"/>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xml:space="preserve">Детские дошкольные учреждения размещаются в соответствии с требованиями СанПиН 2.4.1.2660-10 «Санитарно-эпидемиологические требования в дошкольных организациях» и </w:t>
      </w:r>
      <w:hyperlink w:anchor="Par9596" w:history="1">
        <w:r>
          <w:rPr>
            <w:rStyle w:val="a4"/>
          </w:rPr>
          <w:t>приложением 6</w:t>
        </w:r>
      </w:hyperlink>
      <w:r>
        <w:rPr>
          <w:rFonts w:ascii="Times New Roman" w:eastAsia="SimSun" w:hAnsi="Times New Roman" w:cs="Times New Roman"/>
          <w:color w:val="00B050"/>
          <w:sz w:val="24"/>
          <w:szCs w:val="24"/>
          <w:lang w:eastAsia="zh-CN"/>
        </w:rPr>
        <w:t xml:space="preserve"> к Нормативам Градостроительного проектирования КК.</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xml:space="preserve">Общеобразовательные учреждения размещаются в соответствии с требованиями СанПиН 2.4.2.2821-10 «Санитарно-эпидемиологические требования к условиям и организации обучения в общеобразовательных учреждениях» и </w:t>
      </w:r>
      <w:hyperlink w:anchor="Par9596" w:history="1">
        <w:r>
          <w:rPr>
            <w:rStyle w:val="a4"/>
          </w:rPr>
          <w:t>приложением 6</w:t>
        </w:r>
      </w:hyperlink>
      <w:r>
        <w:rPr>
          <w:rFonts w:ascii="Times New Roman" w:eastAsia="SimSun" w:hAnsi="Times New Roman" w:cs="Times New Roman"/>
          <w:color w:val="00B050"/>
          <w:sz w:val="24"/>
          <w:szCs w:val="24"/>
          <w:lang w:eastAsia="zh-CN"/>
        </w:rPr>
        <w:t xml:space="preserve"> к Нормативам Градостроительного проектирования КК.</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xml:space="preserve">Учреждения начального профессионального образования следует размещать в соответствии с требованиями </w:t>
      </w:r>
      <w:hyperlink r:id="rId26" w:history="1">
        <w:r>
          <w:rPr>
            <w:rStyle w:val="a4"/>
          </w:rPr>
          <w:t>СанПиН 2.4.3.1186-03</w:t>
        </w:r>
      </w:hyperlink>
      <w:r>
        <w:rPr>
          <w:rFonts w:ascii="Times New Roman" w:eastAsia="SimSun" w:hAnsi="Times New Roman" w:cs="Times New Roman"/>
          <w:color w:val="00B050"/>
          <w:sz w:val="24"/>
          <w:szCs w:val="24"/>
          <w:lang w:eastAsia="zh-CN"/>
        </w:rPr>
        <w:t xml:space="preserve">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Учреждения начального, среднего, высшего и дополнительного профессионального образования должны проектироваться в соответствии с требованиями СНиП 2.08.02-89* "Общественные здания и сооружения", пособия к СНиП 2.08.02-89 "Проектирование учебных комплексов и центров".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10. Размеры земельного участка для отдельно стоящего объекта дошкольного  образования:</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при вместимости до 100 мест – 40 кв.м. на 1 чел.;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при вместимости свыше 100 мест – 35 кв.м. на 1 чел.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Размеры земельного участка для встроенного объекта дошкольного  образования:</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при вместимости более 100 мест – 29 кв.м. на 1 чел.;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11. Для объекта общеобразовательного назначения размеры земельного участка при вместимости:</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до 400 мест – 50 кв.м. на 1 чел.;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от 401 до 500 мест – 60 кв.м. на 1 чел.;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xml:space="preserve">12.Для временных (некапитальных) предприятий розничной торговли: </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минимальные размеры земельных участков отдельно стоящих временных (некапитальных) предприятий розничной торговли -20 кв.м.;</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максимальные размеры земельных участков отдельно стоящих временных (некапитальных) предприятий розничной торговли - 100 кв.м.</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13. Размещение объектов придорожного сервиса (код 4.9.1) возможно только при выполнении условий: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станции технического обслуживания легковых автомобилей до 5 постов без малярно-жестяных работ,</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мойки автомобилей до 2 постов,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АЗС для легкового автотранспорта, должны быть оборудованы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Расстояние от АЗС для заправки грузового и легкового автотранспорта жидким и газовым топливом до границ земельных участков дошкольных и школьных</w:t>
      </w:r>
      <w:r>
        <w:rPr>
          <w:rFonts w:ascii="Times New Roman" w:eastAsia="Calibri" w:hAnsi="Times New Roman" w:cs="Times New Roman"/>
          <w:color w:val="00B050"/>
          <w:sz w:val="24"/>
          <w:szCs w:val="24"/>
        </w:rPr>
        <w:t xml:space="preserve"> образовательных учреждений, лечебных учреждений, до жилых домов и других </w:t>
      </w:r>
      <w:r>
        <w:rPr>
          <w:rFonts w:ascii="Times New Roman" w:eastAsia="SimSun" w:hAnsi="Times New Roman" w:cs="Times New Roman"/>
          <w:color w:val="00B050"/>
          <w:sz w:val="24"/>
          <w:szCs w:val="24"/>
          <w:lang w:eastAsia="zh-CN"/>
        </w:rPr>
        <w:t>общественных зданий и сооружений должно быть не менее 100 м.</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14. На территории рынков: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хозяйственные площадки необходимо располагать на расстоянии не менее 30 м от мест торговли;</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xml:space="preserve">- на рынках без канализации общественные туалеты с непроницаемыми выгребами следует располагать на расстоянии не менее 50 м от места торговли. </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15.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16. 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513C6" w:rsidRDefault="009513C6">
      <w:pPr>
        <w:spacing w:after="0" w:line="100" w:lineRule="atLeast"/>
        <w:ind w:firstLine="709"/>
        <w:jc w:val="both"/>
        <w:rPr>
          <w:rFonts w:ascii="Times New Roman" w:hAnsi="Times New Roman"/>
          <w:sz w:val="24"/>
          <w:szCs w:val="24"/>
        </w:rPr>
      </w:pPr>
    </w:p>
    <w:p w:rsidR="009513C6" w:rsidRDefault="009513C6">
      <w:pPr>
        <w:pStyle w:val="2"/>
        <w:spacing w:after="100"/>
        <w:ind w:left="0" w:firstLine="709"/>
        <w:jc w:val="both"/>
        <w:rPr>
          <w:rFonts w:ascii="Times New Roman" w:hAnsi="Times New Roman"/>
          <w:color w:val="C00000"/>
          <w:sz w:val="24"/>
          <w:szCs w:val="24"/>
        </w:rPr>
      </w:pPr>
      <w:bookmarkStart w:id="746" w:name="_Toc2849285"/>
      <w:bookmarkStart w:id="747" w:name="__RefHeading__12974_1272044668"/>
      <w:bookmarkStart w:id="748" w:name="_Toc470251900"/>
      <w:bookmarkStart w:id="749" w:name="_Toc487473493"/>
      <w:bookmarkEnd w:id="747"/>
      <w:r>
        <w:rPr>
          <w:rFonts w:ascii="Times New Roman" w:hAnsi="Times New Roman"/>
          <w:color w:val="00000A"/>
          <w:sz w:val="24"/>
          <w:szCs w:val="24"/>
        </w:rPr>
        <w:t xml:space="preserve">Статья 60. Градостроительные регламенты в отношении земельных участков и объектов капитального строительства, расположенных в пределах </w:t>
      </w:r>
      <w:bookmarkEnd w:id="748"/>
      <w:bookmarkEnd w:id="749"/>
      <w:r>
        <w:rPr>
          <w:rFonts w:ascii="Times New Roman" w:hAnsi="Times New Roman"/>
          <w:color w:val="C00000"/>
          <w:sz w:val="24"/>
          <w:szCs w:val="24"/>
        </w:rPr>
        <w:t>производственных зон, зон инженерной и транспортной инфраструктур.</w:t>
      </w:r>
      <w:bookmarkEnd w:id="746"/>
    </w:p>
    <w:p w:rsidR="009513C6" w:rsidRDefault="009513C6">
      <w:pPr>
        <w:spacing w:after="0" w:line="100" w:lineRule="atLeast"/>
        <w:ind w:firstLine="851"/>
        <w:jc w:val="both"/>
        <w:rPr>
          <w:rFonts w:ascii="Times New Roman" w:hAnsi="Times New Roman"/>
          <w:sz w:val="24"/>
          <w:szCs w:val="24"/>
        </w:rPr>
      </w:pPr>
      <w:r>
        <w:rPr>
          <w:rFonts w:ascii="Times New Roman" w:hAnsi="Times New Roman"/>
          <w:sz w:val="24"/>
          <w:szCs w:val="24"/>
        </w:rPr>
        <w:t xml:space="preserve">В квадратных скобках […….] указан  код (числовое обозначение) вида разрешенного использования земельного участка. </w:t>
      </w:r>
    </w:p>
    <w:p w:rsidR="009513C6" w:rsidRDefault="009513C6">
      <w:pPr>
        <w:spacing w:after="0" w:line="100" w:lineRule="atLeast"/>
        <w:ind w:firstLine="851"/>
        <w:jc w:val="both"/>
        <w:rPr>
          <w:rFonts w:ascii="Times New Roman" w:hAnsi="Times New Roman"/>
          <w:sz w:val="24"/>
          <w:szCs w:val="24"/>
        </w:rPr>
      </w:pPr>
      <w:r>
        <w:rPr>
          <w:rFonts w:ascii="Times New Roman" w:hAnsi="Times New Roman"/>
          <w:sz w:val="24"/>
          <w:szCs w:val="24"/>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9513C6" w:rsidRDefault="009513C6">
      <w:pPr>
        <w:spacing w:after="0" w:line="100" w:lineRule="atLeast"/>
        <w:ind w:firstLine="851"/>
        <w:jc w:val="both"/>
        <w:rPr>
          <w:rFonts w:ascii="Times New Roman" w:hAnsi="Times New Roman"/>
          <w:sz w:val="24"/>
          <w:szCs w:val="24"/>
        </w:rPr>
      </w:pPr>
      <w:r>
        <w:rPr>
          <w:rFonts w:ascii="Times New Roman" w:hAnsi="Times New Roman"/>
          <w:sz w:val="24"/>
          <w:szCs w:val="24"/>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9513C6" w:rsidRDefault="009513C6">
      <w:pPr>
        <w:spacing w:after="0" w:line="100" w:lineRule="atLeast"/>
        <w:ind w:firstLine="851"/>
        <w:rPr>
          <w:rFonts w:ascii="Times New Roman" w:hAnsi="Times New Roman"/>
          <w:b/>
          <w:sz w:val="24"/>
          <w:szCs w:val="24"/>
          <w:u w:val="single"/>
        </w:rPr>
      </w:pPr>
      <w:bookmarkStart w:id="750" w:name="_Toc479729814"/>
      <w:bookmarkStart w:id="751" w:name="_Toc485899817"/>
      <w:bookmarkStart w:id="752" w:name="_Toc485902057"/>
      <w:bookmarkStart w:id="753" w:name="_Toc489630304"/>
      <w:bookmarkStart w:id="754" w:name="_Toc489643394"/>
      <w:bookmarkStart w:id="755" w:name="_Toc536808512"/>
      <w:bookmarkStart w:id="756" w:name="_Toc2770184"/>
      <w:bookmarkStart w:id="757" w:name="_Toc2770861"/>
      <w:bookmarkStart w:id="758" w:name="_Toc2849286"/>
      <w:bookmarkStart w:id="759" w:name="__RefHeading__12976_1272044668"/>
      <w:bookmarkEnd w:id="759"/>
      <w:r>
        <w:rPr>
          <w:rFonts w:ascii="Times New Roman" w:hAnsi="Times New Roman"/>
          <w:b/>
          <w:sz w:val="24"/>
          <w:szCs w:val="24"/>
          <w:u w:val="single"/>
        </w:rPr>
        <w:t>1) П-4 . Зона размещения производственных объектов I</w:t>
      </w:r>
      <w:r>
        <w:rPr>
          <w:rFonts w:ascii="Times New Roman" w:hAnsi="Times New Roman"/>
          <w:b/>
          <w:sz w:val="24"/>
          <w:szCs w:val="24"/>
          <w:u w:val="single"/>
          <w:lang w:val="en-US"/>
        </w:rPr>
        <w:t>V</w:t>
      </w:r>
      <w:r>
        <w:rPr>
          <w:rFonts w:ascii="Times New Roman" w:hAnsi="Times New Roman"/>
          <w:b/>
          <w:sz w:val="24"/>
          <w:szCs w:val="24"/>
          <w:u w:val="single"/>
        </w:rPr>
        <w:t xml:space="preserve">  класса опасности</w:t>
      </w:r>
      <w:bookmarkEnd w:id="750"/>
      <w:bookmarkEnd w:id="751"/>
      <w:bookmarkEnd w:id="752"/>
      <w:bookmarkEnd w:id="753"/>
      <w:bookmarkEnd w:id="754"/>
      <w:bookmarkEnd w:id="755"/>
      <w:bookmarkEnd w:id="756"/>
      <w:bookmarkEnd w:id="757"/>
      <w:bookmarkEnd w:id="758"/>
    </w:p>
    <w:p w:rsidR="009513C6" w:rsidRDefault="009513C6">
      <w:pPr>
        <w:spacing w:after="0" w:line="100" w:lineRule="atLeast"/>
        <w:ind w:firstLine="709"/>
        <w:jc w:val="both"/>
        <w:rPr>
          <w:rFonts w:ascii="Times New Roman" w:hAnsi="Times New Roman"/>
          <w:sz w:val="24"/>
          <w:szCs w:val="24"/>
        </w:rPr>
      </w:pPr>
      <w:r>
        <w:rPr>
          <w:rFonts w:ascii="Times New Roman" w:hAnsi="Times New Roman"/>
          <w:sz w:val="24"/>
          <w:szCs w:val="24"/>
        </w:rPr>
        <w:t xml:space="preserve">В зоне П-4 возможно проектирование, размещение, реконструкция промышленных объектов и производств, объектов транспорта, связи, сельского хозяйства, опытно-экспериментальных производств, объектов коммунального назначения, торговли и прочих, являющихся источниками воздействия на среду обитания и здоровье человека, не выше </w:t>
      </w:r>
      <w:r>
        <w:rPr>
          <w:rFonts w:ascii="Times New Roman" w:hAnsi="Times New Roman"/>
          <w:sz w:val="24"/>
          <w:szCs w:val="24"/>
          <w:lang w:val="en-US"/>
        </w:rPr>
        <w:t>IV</w:t>
      </w:r>
      <w:r>
        <w:rPr>
          <w:rFonts w:ascii="Times New Roman" w:hAnsi="Times New Roman"/>
          <w:sz w:val="24"/>
          <w:szCs w:val="24"/>
        </w:rPr>
        <w:t xml:space="preserve"> класса опасности в соответствии с санитарной </w:t>
      </w:r>
      <w:r>
        <w:rPr>
          <w:rFonts w:ascii="Times New Roman" w:hAnsi="Times New Roman"/>
          <w:bCs/>
          <w:sz w:val="24"/>
          <w:szCs w:val="24"/>
        </w:rPr>
        <w:t>классификацией объектов СанПиН 2.2.1/2.1.1.1200-03 "</w:t>
      </w:r>
      <w:r>
        <w:rPr>
          <w:rFonts w:ascii="Times New Roman" w:hAnsi="Times New Roman"/>
          <w:bCs/>
          <w:sz w:val="24"/>
          <w:szCs w:val="24"/>
          <w:lang w:val="en-US"/>
        </w:rPr>
        <w:t>C</w:t>
      </w:r>
      <w:r>
        <w:rPr>
          <w:rFonts w:ascii="Times New Roman" w:hAnsi="Times New Roman"/>
          <w:bCs/>
          <w:sz w:val="24"/>
          <w:szCs w:val="24"/>
        </w:rPr>
        <w:t>анитарно-защитные зоны и санитарная классификация предприятий, сооружений и иных объектов. Новая редакция</w:t>
      </w:r>
      <w:r>
        <w:rPr>
          <w:rFonts w:ascii="Times New Roman" w:hAnsi="Times New Roman"/>
          <w:sz w:val="24"/>
          <w:szCs w:val="24"/>
        </w:rPr>
        <w:t>".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производств. Озеленение санитарно-защитной зоны для предприятий IV класса не менее 50 % площади.</w:t>
      </w:r>
    </w:p>
    <w:p w:rsidR="009513C6" w:rsidRDefault="009513C6">
      <w:pPr>
        <w:tabs>
          <w:tab w:val="left" w:pos="2520"/>
        </w:tabs>
        <w:spacing w:after="0" w:line="100" w:lineRule="atLeast"/>
        <w:jc w:val="both"/>
        <w:rPr>
          <w:rFonts w:ascii="Times New Roman" w:hAnsi="Times New Roman"/>
          <w:b/>
          <w:sz w:val="24"/>
          <w:szCs w:val="24"/>
        </w:rPr>
      </w:pPr>
      <w:bookmarkStart w:id="760" w:name="_Toc479729815"/>
      <w:bookmarkStart w:id="761" w:name="_Toc485899818"/>
      <w:bookmarkStart w:id="762" w:name="_Toc485902058"/>
      <w:bookmarkStart w:id="763" w:name="_Toc489630305"/>
      <w:bookmarkStart w:id="764" w:name="_Toc489643395"/>
      <w:bookmarkStart w:id="765" w:name="_Toc536808513"/>
      <w:bookmarkStart w:id="766" w:name="_Toc2770185"/>
      <w:bookmarkStart w:id="767" w:name="_Toc2770862"/>
      <w:bookmarkStart w:id="768" w:name="_Toc2849287"/>
      <w:bookmarkStart w:id="769" w:name="__RefHeading__12978_1272044668"/>
      <w:bookmarkEnd w:id="769"/>
      <w:r>
        <w:rPr>
          <w:rFonts w:ascii="Times New Roman" w:hAnsi="Times New Roman"/>
          <w:b/>
          <w:sz w:val="24"/>
          <w:szCs w:val="24"/>
        </w:rPr>
        <w:t>1.1)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760"/>
      <w:bookmarkEnd w:id="761"/>
      <w:bookmarkEnd w:id="762"/>
      <w:bookmarkEnd w:id="763"/>
      <w:bookmarkEnd w:id="764"/>
      <w:bookmarkEnd w:id="765"/>
      <w:bookmarkEnd w:id="766"/>
      <w:bookmarkEnd w:id="767"/>
      <w:bookmarkEnd w:id="768"/>
    </w:p>
    <w:tbl>
      <w:tblPr>
        <w:tblW w:w="0" w:type="auto"/>
        <w:tblInd w:w="109" w:type="dxa"/>
        <w:tblLayout w:type="fixed"/>
        <w:tblLook w:val="0000" w:firstRow="0" w:lastRow="0" w:firstColumn="0" w:lastColumn="0" w:noHBand="0" w:noVBand="0"/>
      </w:tblPr>
      <w:tblGrid>
        <w:gridCol w:w="3968"/>
        <w:gridCol w:w="5955"/>
      </w:tblGrid>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[6.3] - Легкая промышленность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[6.4] - Пищевая промышленность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[6.6] - Строительная промышленность</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[6.11] - Целлюлозно-бумажная промышленность</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[1.3] - Овощеводство</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[1.14] - Научное обеспечение сельского хозяйства</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[1.15] - Хранение и переработка сельскохозяйственной продукции</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[1.17] - Питомники</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[1.18] - Обеспечение сельскохозяйственного производства </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[6.9] - Склады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1000 / 250000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20/150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5 этажей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от уровня земли до верха перекрытия последнего этажа (или конька кровли) - 20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- 5 м (если не установлены красные линии - от фасадной границы участка)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[6.0] - Производственная деятельность</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[6.1] - Недропользование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100 кв. м / не нормируется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земельного участка вдоль фронта улицы (проезда) – не регламентируется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2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 не регламентируется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- 10%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до границ соседнего участка - 3 м</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[8.3] - Обеспечение внутреннего правопорядка</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 5000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8/50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2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от уровня земли до верха перекрытия последнего этажа (или конька кровли)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пожарных депо от красной линии - 10 м  (15 м - для депо 1 типа)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[6.8] - Связь</w:t>
            </w:r>
          </w:p>
          <w:p w:rsidR="009513C6" w:rsidRDefault="009513C6">
            <w:pPr>
              <w:spacing w:after="0" w:line="100" w:lineRule="atLeast"/>
              <w:ind w:left="720"/>
              <w:jc w:val="both"/>
              <w:rPr>
                <w:rFonts w:ascii="Times New Roman" w:hAnsi="Times New Roman"/>
                <w:sz w:val="24"/>
                <w:szCs w:val="24"/>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1/ 10000 кв.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3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1 этаж.</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от соседних зданий - в соответствии с размером охранной зоны объекта, но не менее 3 м</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 [3.10] - Ветеринарное обслуживание</w:t>
            </w:r>
          </w:p>
          <w:p w:rsidR="009513C6" w:rsidRDefault="009513C6">
            <w:pPr>
              <w:spacing w:after="0" w:line="100" w:lineRule="atLeast"/>
              <w:rPr>
                <w:rFonts w:ascii="Times New Roman" w:hAnsi="Times New Roman"/>
                <w:color w:val="000000"/>
                <w:sz w:val="24"/>
                <w:szCs w:val="24"/>
              </w:rPr>
            </w:pPr>
            <w:r>
              <w:rPr>
                <w:rFonts w:ascii="Times New Roman" w:hAnsi="Times New Roman"/>
                <w:sz w:val="24"/>
                <w:szCs w:val="24"/>
              </w:rPr>
              <w:t xml:space="preserve">[3.10.1] </w:t>
            </w:r>
            <w:r>
              <w:rPr>
                <w:rFonts w:ascii="Times New Roman" w:hAnsi="Times New Roman"/>
                <w:color w:val="000000"/>
                <w:sz w:val="24"/>
                <w:szCs w:val="24"/>
              </w:rPr>
              <w:t>- Амбулаторное ветеринарное обслуживание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[3.10.2] - Приюты для животных</w:t>
            </w:r>
          </w:p>
          <w:p w:rsidR="009513C6" w:rsidRDefault="009513C6">
            <w:pPr>
              <w:spacing w:after="0" w:line="100" w:lineRule="atLeast"/>
              <w:jc w:val="both"/>
              <w:rPr>
                <w:rFonts w:ascii="Times New Roman" w:hAnsi="Times New Roman"/>
                <w:sz w:val="24"/>
                <w:szCs w:val="24"/>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кв. м / 5000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8 м / 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2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от уровня земли до верха перекрытия последнего этажа (или конька кровли)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 (в сложившейся застройке возможно размещение по красной линии)</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sz w:val="24"/>
                <w:szCs w:val="24"/>
              </w:rPr>
            </w:pPr>
            <w:r>
              <w:rPr>
                <w:rFonts w:ascii="Times New Roman" w:hAnsi="Times New Roman" w:cs="Times New Roman"/>
                <w:sz w:val="24"/>
                <w:szCs w:val="24"/>
              </w:rPr>
              <w:t>[4.9] - Обслуживание автотранспорта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[4.9.1] - Объекты придорожного сервиса</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500 кв. м /5000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12 м / 50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Размер земельного участка для наземной автоястоянки - 25 м2 на 1 машино-место;для гаражей боксового типа - 30 кв.м на 1 машино-место; для многоэтажных гаражей - согласно п.11.22 СП 42.13330.2011</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вместимость наземных автостоянок  - 100 машино-мест</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строений, сооружений от уровня земли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sz w:val="24"/>
                <w:szCs w:val="24"/>
              </w:rPr>
              <w:t>[12.0] - Земельные участки (территории) общего пользования</w:t>
            </w:r>
            <w:r>
              <w:rPr>
                <w:rFonts w:ascii="Times New Roman" w:hAnsi="Times New Roman"/>
                <w:color w:val="000000"/>
                <w:sz w:val="24"/>
                <w:szCs w:val="24"/>
              </w:rPr>
              <w:t xml:space="preserve"> </w:t>
            </w:r>
          </w:p>
          <w:p w:rsidR="009513C6" w:rsidRDefault="009513C6">
            <w:pPr>
              <w:tabs>
                <w:tab w:val="left" w:pos="318"/>
              </w:tabs>
              <w:spacing w:after="0" w:line="100" w:lineRule="atLeast"/>
              <w:ind w:left="34"/>
              <w:rPr>
                <w:rFonts w:ascii="Times New Roman" w:hAnsi="Times New Roman"/>
                <w:color w:val="00B050"/>
                <w:sz w:val="24"/>
                <w:szCs w:val="24"/>
              </w:rPr>
            </w:pPr>
            <w:r>
              <w:rPr>
                <w:rFonts w:ascii="Times New Roman" w:hAnsi="Times New Roman"/>
                <w:color w:val="00B050"/>
                <w:sz w:val="24"/>
                <w:szCs w:val="24"/>
              </w:rPr>
              <w:t>[9.3] - Историко-культурная деятельность</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000000"/>
                <w:sz w:val="24"/>
                <w:szCs w:val="24"/>
              </w:rPr>
            </w:pPr>
            <w:r>
              <w:rPr>
                <w:rFonts w:ascii="Times New Roman" w:hAnsi="Times New Roman"/>
                <w:color w:val="000000"/>
                <w:sz w:val="24"/>
                <w:szCs w:val="24"/>
              </w:rPr>
              <w:t>Не устанавливаются</w:t>
            </w:r>
          </w:p>
          <w:p w:rsidR="009513C6" w:rsidRDefault="009513C6">
            <w:pPr>
              <w:keepLines/>
              <w:spacing w:after="0" w:line="100" w:lineRule="atLeast"/>
              <w:rPr>
                <w:rFonts w:ascii="Times New Roman" w:hAnsi="Times New Roman"/>
                <w:b/>
                <w:color w:val="000000"/>
                <w:sz w:val="24"/>
                <w:szCs w:val="24"/>
              </w:rPr>
            </w:pPr>
          </w:p>
        </w:tc>
      </w:tr>
    </w:tbl>
    <w:p w:rsidR="009513C6" w:rsidRDefault="009513C6">
      <w:pPr>
        <w:tabs>
          <w:tab w:val="left" w:pos="2520"/>
        </w:tabs>
        <w:spacing w:after="0" w:line="100" w:lineRule="atLeast"/>
        <w:ind w:firstLine="709"/>
        <w:jc w:val="both"/>
        <w:rPr>
          <w:rFonts w:ascii="Times New Roman" w:hAnsi="Times New Roman"/>
          <w:b/>
          <w:sz w:val="24"/>
          <w:szCs w:val="24"/>
        </w:rPr>
      </w:pPr>
      <w:bookmarkStart w:id="770" w:name="_Toc536808514"/>
      <w:bookmarkStart w:id="771" w:name="_Toc2770186"/>
      <w:bookmarkStart w:id="772" w:name="_Toc2770863"/>
      <w:bookmarkStart w:id="773" w:name="_Toc2849288"/>
      <w:bookmarkStart w:id="774" w:name="__RefHeading__12980_1272044668"/>
      <w:bookmarkEnd w:id="774"/>
      <w:r>
        <w:rPr>
          <w:rFonts w:ascii="Times New Roman" w:hAnsi="Times New Roman"/>
          <w:b/>
          <w:sz w:val="24"/>
          <w:szCs w:val="24"/>
        </w:rPr>
        <w:t>1.2)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770"/>
      <w:bookmarkEnd w:id="771"/>
      <w:bookmarkEnd w:id="772"/>
      <w:bookmarkEnd w:id="773"/>
    </w:p>
    <w:tbl>
      <w:tblPr>
        <w:tblW w:w="0" w:type="auto"/>
        <w:tblInd w:w="109" w:type="dxa"/>
        <w:tblLayout w:type="fixed"/>
        <w:tblLook w:val="0000" w:firstRow="0" w:lastRow="0" w:firstColumn="0" w:lastColumn="0" w:noHBand="0" w:noVBand="0"/>
      </w:tblPr>
      <w:tblGrid>
        <w:gridCol w:w="3401"/>
        <w:gridCol w:w="6522"/>
      </w:tblGrid>
      <w:tr w:rsidR="009513C6">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5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401"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[3.9] - Обеспечение научной деятельности</w:t>
            </w:r>
          </w:p>
          <w:p w:rsidR="009513C6" w:rsidRDefault="009513C6">
            <w:pPr>
              <w:pStyle w:val="ConsPlusNormal"/>
              <w:ind w:left="34" w:firstLine="0"/>
              <w:rPr>
                <w:rFonts w:ascii="Times New Roman" w:hAnsi="Times New Roman" w:cs="Times New Roman"/>
                <w:sz w:val="24"/>
                <w:szCs w:val="24"/>
              </w:rPr>
            </w:pPr>
            <w:r>
              <w:rPr>
                <w:rFonts w:ascii="Times New Roman" w:hAnsi="Times New Roman" w:cs="Times New Roman"/>
                <w:sz w:val="24"/>
                <w:szCs w:val="24"/>
              </w:rPr>
              <w:t>[3.9.1] - Обеспечение деятельности в области гидрометеорологии и смежных с ней областях</w:t>
            </w:r>
          </w:p>
          <w:p w:rsidR="009513C6" w:rsidRDefault="009513C6">
            <w:pPr>
              <w:spacing w:after="0" w:line="100" w:lineRule="atLeast"/>
              <w:rPr>
                <w:rFonts w:ascii="Times New Roman" w:hAnsi="Times New Roman"/>
                <w:sz w:val="24"/>
                <w:szCs w:val="24"/>
              </w:rPr>
            </w:pPr>
            <w:r>
              <w:rPr>
                <w:rFonts w:ascii="Times New Roman" w:hAnsi="Times New Roman"/>
                <w:sz w:val="24"/>
                <w:szCs w:val="24"/>
              </w:rPr>
              <w:t>[4.4] - Магазины*</w:t>
            </w:r>
          </w:p>
          <w:p w:rsidR="009513C6" w:rsidRDefault="009513C6">
            <w:pPr>
              <w:spacing w:after="0" w:line="100" w:lineRule="atLeast"/>
              <w:ind w:left="720"/>
              <w:rPr>
                <w:rFonts w:ascii="Times New Roman" w:hAnsi="Times New Roman"/>
                <w:sz w:val="24"/>
                <w:szCs w:val="24"/>
              </w:rPr>
            </w:pPr>
          </w:p>
        </w:tc>
        <w:tc>
          <w:tcPr>
            <w:tcW w:w="6522" w:type="dxa"/>
            <w:tcBorders>
              <w:top w:val="single" w:sz="8" w:space="0" w:color="000000"/>
              <w:left w:val="single" w:sz="8" w:space="0" w:color="000000"/>
              <w:bottom w:val="single" w:sz="8"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кв. м/5000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8 м/ 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w:t>
            </w:r>
            <w:r>
              <w:rPr>
                <w:rFonts w:ascii="Times New Roman" w:hAnsi="Times New Roman"/>
                <w:color w:val="C00000"/>
                <w:sz w:val="24"/>
                <w:szCs w:val="24"/>
              </w:rPr>
              <w:t>3</w:t>
            </w:r>
            <w:r>
              <w:rPr>
                <w:rFonts w:ascii="Times New Roman" w:hAnsi="Times New Roman"/>
                <w:sz w:val="24"/>
                <w:szCs w:val="24"/>
              </w:rPr>
              <w:t xml:space="preserve">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строений - 12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w:t>
            </w:r>
          </w:p>
        </w:tc>
      </w:tr>
      <w:tr w:rsidR="009513C6">
        <w:trPr>
          <w:trHeight w:val="20"/>
        </w:trPr>
        <w:tc>
          <w:tcPr>
            <w:tcW w:w="9923" w:type="dxa"/>
            <w:gridSpan w:val="2"/>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размещение исключительно магазинов строительных и промышленных товаров</w:t>
            </w:r>
          </w:p>
        </w:tc>
      </w:tr>
    </w:tbl>
    <w:p w:rsidR="009513C6" w:rsidRDefault="009513C6"/>
    <w:p w:rsidR="009513C6" w:rsidRDefault="009513C6">
      <w:pPr>
        <w:tabs>
          <w:tab w:val="left" w:pos="2520"/>
        </w:tabs>
        <w:spacing w:after="0" w:line="100" w:lineRule="atLeast"/>
        <w:ind w:firstLine="709"/>
        <w:jc w:val="both"/>
        <w:rPr>
          <w:rFonts w:ascii="Times New Roman" w:hAnsi="Times New Roman"/>
          <w:b/>
          <w:sz w:val="24"/>
          <w:szCs w:val="24"/>
        </w:rPr>
      </w:pPr>
      <w:bookmarkStart w:id="775" w:name="_Toc536808515"/>
      <w:bookmarkStart w:id="776" w:name="_Toc2770187"/>
      <w:bookmarkStart w:id="777" w:name="_Toc2770864"/>
      <w:bookmarkStart w:id="778" w:name="_Toc2849289"/>
      <w:bookmarkStart w:id="779" w:name="__RefHeading__12982_1272044668"/>
      <w:bookmarkEnd w:id="779"/>
      <w:r>
        <w:rPr>
          <w:rFonts w:ascii="Times New Roman" w:hAnsi="Times New Roman"/>
          <w:b/>
          <w:sz w:val="24"/>
          <w:szCs w:val="24"/>
        </w:rPr>
        <w:t>2.3)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775"/>
      <w:bookmarkEnd w:id="776"/>
      <w:bookmarkEnd w:id="777"/>
      <w:bookmarkEnd w:id="778"/>
    </w:p>
    <w:tbl>
      <w:tblPr>
        <w:tblW w:w="0" w:type="auto"/>
        <w:tblInd w:w="109" w:type="dxa"/>
        <w:tblLayout w:type="fixed"/>
        <w:tblLook w:val="0000" w:firstRow="0" w:lastRow="0" w:firstColumn="0" w:lastColumn="0" w:noHBand="0" w:noVBand="0"/>
      </w:tblPr>
      <w:tblGrid>
        <w:gridCol w:w="3871"/>
        <w:gridCol w:w="6052"/>
      </w:tblGrid>
      <w:tr w:rsidR="009513C6">
        <w:trPr>
          <w:trHeight w:val="552"/>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
                <w:sz w:val="24"/>
                <w:szCs w:val="24"/>
              </w:rPr>
            </w:pPr>
            <w:r>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513C6">
        <w:trPr>
          <w:trHeight w:val="841"/>
        </w:trPr>
        <w:tc>
          <w:tcPr>
            <w:tcW w:w="38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Парковки, гаражи для временного хранения автотранспорта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Гостевые автостоянки для парковки легковых автомобилей посетителей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Хозяйственные постройки для содержания инвентаря, топлива и других хозяйственных нужд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Склады, ангары, навесы</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газорастпределительные станции, линии связи, телефонные станции, вышки радиорелейной, сотовой связи, канализации, очистные сооружения)</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сбора твердых бытовых отходов</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Общественные туалеты</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Элементы благоустройства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отдыха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Памятники, объекты монументального искусства</w:t>
            </w:r>
          </w:p>
        </w:tc>
        <w:tc>
          <w:tcPr>
            <w:tcW w:w="6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Максимальное количество надземных этажей  – </w:t>
            </w:r>
            <w:r>
              <w:rPr>
                <w:rFonts w:ascii="Times New Roman" w:hAnsi="Times New Roman"/>
                <w:color w:val="C00000"/>
                <w:sz w:val="24"/>
                <w:szCs w:val="24"/>
              </w:rPr>
              <w:t>1 э</w:t>
            </w:r>
            <w:r>
              <w:rPr>
                <w:rFonts w:ascii="Times New Roman" w:hAnsi="Times New Roman"/>
                <w:sz w:val="24"/>
                <w:szCs w:val="24"/>
              </w:rPr>
              <w:t>таж.</w:t>
            </w:r>
          </w:p>
          <w:p w:rsidR="009513C6" w:rsidRDefault="009513C6">
            <w:pPr>
              <w:spacing w:after="0" w:line="100" w:lineRule="atLeast"/>
              <w:rPr>
                <w:rFonts w:ascii="Times New Roman" w:hAnsi="Times New Roman"/>
                <w:color w:val="C00000"/>
                <w:sz w:val="24"/>
                <w:szCs w:val="24"/>
              </w:rPr>
            </w:pPr>
            <w:r>
              <w:rPr>
                <w:rFonts w:ascii="Times New Roman" w:hAnsi="Times New Roman"/>
                <w:sz w:val="24"/>
                <w:szCs w:val="24"/>
              </w:rPr>
              <w:t xml:space="preserve">Максимальная </w:t>
            </w:r>
            <w:r>
              <w:rPr>
                <w:rFonts w:ascii="Times New Roman" w:hAnsi="Times New Roman"/>
                <w:color w:val="C00000"/>
                <w:sz w:val="24"/>
                <w:szCs w:val="24"/>
              </w:rPr>
              <w:t>высота строений - 6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- 10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дворовых туалетов до производственных зданий и складов должно быть не менее 30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rsidR="009513C6" w:rsidRDefault="009513C6"/>
    <w:p w:rsidR="009513C6" w:rsidRDefault="009513C6">
      <w:pPr>
        <w:spacing w:after="0" w:line="100" w:lineRule="atLeast"/>
        <w:ind w:firstLine="851"/>
        <w:rPr>
          <w:rFonts w:ascii="Times New Roman" w:hAnsi="Times New Roman"/>
          <w:b/>
          <w:sz w:val="24"/>
          <w:szCs w:val="24"/>
          <w:u w:val="single"/>
        </w:rPr>
      </w:pPr>
      <w:bookmarkStart w:id="780" w:name="_Toc479729818"/>
      <w:bookmarkStart w:id="781" w:name="_Toc485899821"/>
      <w:bookmarkStart w:id="782" w:name="_Toc485902061"/>
      <w:bookmarkStart w:id="783" w:name="_Toc489630308"/>
      <w:bookmarkStart w:id="784" w:name="_Toc489643398"/>
      <w:bookmarkStart w:id="785" w:name="_Toc536808516"/>
      <w:bookmarkStart w:id="786" w:name="_Toc2770188"/>
      <w:bookmarkStart w:id="787" w:name="_Toc2770865"/>
      <w:bookmarkStart w:id="788" w:name="_Toc2849290"/>
      <w:bookmarkStart w:id="789" w:name="__RefHeading__12984_1272044668"/>
      <w:bookmarkEnd w:id="789"/>
      <w:r>
        <w:rPr>
          <w:rFonts w:ascii="Times New Roman" w:hAnsi="Times New Roman"/>
          <w:b/>
          <w:sz w:val="24"/>
          <w:szCs w:val="24"/>
          <w:u w:val="single"/>
        </w:rPr>
        <w:t xml:space="preserve">2) П-5 . </w:t>
      </w:r>
      <w:r>
        <w:rPr>
          <w:rFonts w:ascii="Times New Roman" w:hAnsi="Times New Roman"/>
          <w:b/>
          <w:color w:val="C00000"/>
          <w:sz w:val="24"/>
          <w:szCs w:val="24"/>
          <w:u w:val="single"/>
        </w:rPr>
        <w:t>Зона размещения производственных объектов</w:t>
      </w:r>
      <w:r>
        <w:rPr>
          <w:rFonts w:ascii="Times New Roman" w:hAnsi="Times New Roman"/>
          <w:b/>
          <w:sz w:val="24"/>
          <w:szCs w:val="24"/>
          <w:u w:val="single"/>
        </w:rPr>
        <w:t xml:space="preserve"> </w:t>
      </w:r>
      <w:r>
        <w:rPr>
          <w:rFonts w:ascii="Times New Roman" w:hAnsi="Times New Roman"/>
          <w:b/>
          <w:sz w:val="24"/>
          <w:szCs w:val="24"/>
          <w:u w:val="single"/>
          <w:lang w:val="en-US"/>
        </w:rPr>
        <w:t>V</w:t>
      </w:r>
      <w:r>
        <w:rPr>
          <w:rFonts w:ascii="Times New Roman" w:hAnsi="Times New Roman"/>
          <w:b/>
          <w:sz w:val="24"/>
          <w:szCs w:val="24"/>
          <w:u w:val="single"/>
        </w:rPr>
        <w:t xml:space="preserve">  класса опасности</w:t>
      </w:r>
      <w:bookmarkEnd w:id="780"/>
      <w:bookmarkEnd w:id="781"/>
      <w:bookmarkEnd w:id="782"/>
      <w:bookmarkEnd w:id="783"/>
      <w:bookmarkEnd w:id="784"/>
      <w:bookmarkEnd w:id="785"/>
      <w:bookmarkEnd w:id="786"/>
      <w:bookmarkEnd w:id="787"/>
      <w:bookmarkEnd w:id="788"/>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Зона П-5 выделена для обеспечения правовых условий формирования предприятий, производств и объектов V класса опасности,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9513C6" w:rsidRDefault="009513C6">
      <w:pPr>
        <w:spacing w:after="0" w:line="100" w:lineRule="atLeast"/>
        <w:ind w:firstLine="709"/>
        <w:rPr>
          <w:rFonts w:ascii="Times New Roman" w:hAnsi="Times New Roman"/>
          <w:b/>
          <w:sz w:val="24"/>
          <w:szCs w:val="24"/>
        </w:rPr>
      </w:pPr>
    </w:p>
    <w:p w:rsidR="009513C6" w:rsidRDefault="009513C6">
      <w:pPr>
        <w:tabs>
          <w:tab w:val="left" w:pos="2520"/>
        </w:tabs>
        <w:spacing w:after="0" w:line="100" w:lineRule="atLeast"/>
        <w:jc w:val="both"/>
        <w:rPr>
          <w:rFonts w:ascii="Times New Roman" w:hAnsi="Times New Roman"/>
          <w:b/>
          <w:sz w:val="24"/>
          <w:szCs w:val="24"/>
        </w:rPr>
      </w:pPr>
      <w:bookmarkStart w:id="790" w:name="_Toc479729819"/>
      <w:bookmarkStart w:id="791" w:name="_Toc485899822"/>
      <w:bookmarkStart w:id="792" w:name="_Toc485902062"/>
      <w:bookmarkStart w:id="793" w:name="_Toc489630309"/>
      <w:bookmarkStart w:id="794" w:name="_Toc489643399"/>
      <w:bookmarkStart w:id="795" w:name="_Toc536808517"/>
      <w:bookmarkStart w:id="796" w:name="_Toc2770189"/>
      <w:bookmarkStart w:id="797" w:name="_Toc2770866"/>
      <w:bookmarkStart w:id="798" w:name="_Toc2849291"/>
      <w:bookmarkStart w:id="799" w:name="__RefHeading__12986_1272044668"/>
      <w:bookmarkEnd w:id="799"/>
      <w:r>
        <w:rPr>
          <w:rFonts w:ascii="Times New Roman" w:hAnsi="Times New Roman"/>
          <w:b/>
          <w:sz w:val="24"/>
          <w:szCs w:val="24"/>
        </w:rPr>
        <w:t>2.1)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790"/>
      <w:bookmarkEnd w:id="791"/>
      <w:bookmarkEnd w:id="792"/>
      <w:bookmarkEnd w:id="793"/>
      <w:bookmarkEnd w:id="794"/>
      <w:bookmarkEnd w:id="795"/>
      <w:bookmarkEnd w:id="796"/>
      <w:bookmarkEnd w:id="797"/>
      <w:bookmarkEnd w:id="798"/>
    </w:p>
    <w:tbl>
      <w:tblPr>
        <w:tblW w:w="0" w:type="auto"/>
        <w:tblInd w:w="109" w:type="dxa"/>
        <w:tblLayout w:type="fixed"/>
        <w:tblLook w:val="0000" w:firstRow="0" w:lastRow="0" w:firstColumn="0" w:lastColumn="0" w:noHBand="0" w:noVBand="0"/>
      </w:tblPr>
      <w:tblGrid>
        <w:gridCol w:w="3827"/>
        <w:gridCol w:w="6096"/>
      </w:tblGrid>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[6.3] - Легкая промышленность [6.4] - Пищевая промышленность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[6.11] - Целлюлозно-бумажная промышленность</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[1.14] - Научное обеспечение сельского хозяйства</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[1.15] - Хранение и переработка сельскохозяйственной продукции</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[1.18] - Обеспечение сельскохозяйственного производства </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1000 кв. м / 250000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20 м/100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5 этажей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- 20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- 5 м (если не установлены красные линии - от фасадной границы участка)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Минимальное озеленение участка - 10%</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[8.3] - Обеспечение внутреннего правопорядка</w:t>
            </w:r>
          </w:p>
          <w:p w:rsidR="009513C6" w:rsidRDefault="009513C6">
            <w:pPr>
              <w:spacing w:after="0" w:line="100" w:lineRule="atLeast"/>
              <w:ind w:left="720"/>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кв. м/ 50000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земельного участка вдоль фронта улицы (проезда) – 8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2 этажа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от уровня земли до верха перекрытия последнего этажа (или конька кровли)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пожарных депо от красной линии - 10 м  (15 м - для депо 1 типа)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Минимальное озеленение участка - 10%</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 кв. м / 10000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- 5 м (если не установлены красные линии - от фасадной границы участка) Минимальный отступ строений до границ соседнего участка - 3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от инженерных объектов до соседних зданий - в соответствии с размером охранной зоны объекта, но не менее 3 м</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[3.3] - Бытовое обслуживание</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[3.10] - Ветеринарное обслуживание</w:t>
            </w:r>
          </w:p>
          <w:p w:rsidR="009513C6" w:rsidRDefault="009513C6">
            <w:pPr>
              <w:spacing w:after="0" w:line="100" w:lineRule="atLeast"/>
              <w:rPr>
                <w:rFonts w:ascii="Times New Roman" w:hAnsi="Times New Roman"/>
                <w:color w:val="000000"/>
                <w:sz w:val="24"/>
                <w:szCs w:val="24"/>
              </w:rPr>
            </w:pPr>
            <w:r>
              <w:rPr>
                <w:rFonts w:ascii="Times New Roman" w:hAnsi="Times New Roman"/>
                <w:sz w:val="24"/>
                <w:szCs w:val="24"/>
              </w:rPr>
              <w:t xml:space="preserve">[3.10.1] </w:t>
            </w:r>
            <w:r>
              <w:rPr>
                <w:rFonts w:ascii="Times New Roman" w:hAnsi="Times New Roman"/>
                <w:color w:val="000000"/>
                <w:sz w:val="24"/>
                <w:szCs w:val="24"/>
              </w:rPr>
              <w:t>- Амбулаторное ветеринарное обслуживание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[3.10.2] - Приюты для животных</w:t>
            </w:r>
          </w:p>
          <w:p w:rsidR="009513C6" w:rsidRDefault="009513C6">
            <w:pPr>
              <w:pStyle w:val="ConsPlusNormal"/>
              <w:ind w:firstLine="0"/>
              <w:rPr>
                <w:rFonts w:ascii="Times New Roman" w:hAnsi="Times New Roman" w:cs="Times New Roman"/>
                <w:sz w:val="24"/>
                <w:szCs w:val="24"/>
              </w:rPr>
            </w:pPr>
            <w:r>
              <w:rPr>
                <w:rFonts w:ascii="Times New Roman" w:hAnsi="Times New Roman" w:cs="Times New Roman"/>
                <w:sz w:val="24"/>
                <w:szCs w:val="24"/>
              </w:rPr>
              <w:t>[4.9] - Обслуживание автотранспорта</w:t>
            </w:r>
          </w:p>
          <w:p w:rsidR="009513C6" w:rsidRDefault="009513C6">
            <w:pPr>
              <w:pStyle w:val="ConsPlusNormal"/>
              <w:ind w:firstLine="0"/>
              <w:rPr>
                <w:rFonts w:ascii="Times New Roman" w:hAnsi="Times New Roman" w:cs="Times New Roman"/>
                <w:sz w:val="24"/>
                <w:szCs w:val="24"/>
              </w:rPr>
            </w:pPr>
            <w:r>
              <w:rPr>
                <w:rFonts w:ascii="Times New Roman" w:hAnsi="Times New Roman" w:cs="Times New Roman"/>
                <w:sz w:val="24"/>
                <w:szCs w:val="24"/>
              </w:rPr>
              <w:t>[4.9.1] - Объекты придорожного сервиса</w:t>
            </w:r>
          </w:p>
          <w:p w:rsidR="009513C6" w:rsidRDefault="009513C6">
            <w:pPr>
              <w:pStyle w:val="ConsPlusNormal"/>
              <w:ind w:left="786" w:firstLine="0"/>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кв. м/10000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12 м/50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строений, сооружений от уровня земли - 12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Минимальное озеленение участка - 10%</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sz w:val="24"/>
                <w:szCs w:val="24"/>
              </w:rPr>
            </w:pPr>
            <w:r>
              <w:rPr>
                <w:rFonts w:ascii="Times New Roman" w:hAnsi="Times New Roman"/>
                <w:sz w:val="24"/>
                <w:szCs w:val="24"/>
              </w:rPr>
              <w:t>[12.0] - Земельные участки (территории) общего пользования</w:t>
            </w:r>
          </w:p>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color w:val="00B050"/>
                <w:sz w:val="24"/>
                <w:szCs w:val="24"/>
              </w:rPr>
              <w:t>[9.3] - Историко-культурная деятельность</w:t>
            </w:r>
            <w:r>
              <w:rPr>
                <w:rFonts w:ascii="Times New Roman" w:hAnsi="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000000"/>
                <w:sz w:val="24"/>
                <w:szCs w:val="24"/>
              </w:rPr>
            </w:pPr>
            <w:r>
              <w:rPr>
                <w:rFonts w:ascii="Times New Roman" w:hAnsi="Times New Roman"/>
                <w:color w:val="000000"/>
                <w:sz w:val="24"/>
                <w:szCs w:val="24"/>
              </w:rPr>
              <w:t>Не устанавливаются</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800" w:name="_Toc2770190"/>
      <w:bookmarkStart w:id="801" w:name="_Toc2770867"/>
      <w:bookmarkStart w:id="802" w:name="_Toc2849292"/>
      <w:bookmarkStart w:id="803" w:name="__RefHeading__12988_1272044668"/>
      <w:bookmarkEnd w:id="803"/>
      <w:r>
        <w:rPr>
          <w:rFonts w:ascii="Times New Roman" w:hAnsi="Times New Roman"/>
          <w:b/>
          <w:sz w:val="24"/>
          <w:szCs w:val="24"/>
        </w:rPr>
        <w:t>2.2)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00"/>
      <w:bookmarkEnd w:id="801"/>
      <w:bookmarkEnd w:id="802"/>
    </w:p>
    <w:tbl>
      <w:tblPr>
        <w:tblW w:w="0" w:type="auto"/>
        <w:tblInd w:w="109" w:type="dxa"/>
        <w:tblLayout w:type="fixed"/>
        <w:tblLook w:val="0000" w:firstRow="0" w:lastRow="0" w:firstColumn="0" w:lastColumn="0" w:noHBand="0" w:noVBand="0"/>
      </w:tblPr>
      <w:tblGrid>
        <w:gridCol w:w="3543"/>
        <w:gridCol w:w="6380"/>
      </w:tblGrid>
      <w:tr w:rsidR="009513C6">
        <w:trPr>
          <w:trHeight w:val="552"/>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ind w:left="182" w:hanging="182"/>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815"/>
        </w:trPr>
        <w:tc>
          <w:tcPr>
            <w:tcW w:w="3543"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[3.9] - Обеспечение научной деятельности</w:t>
            </w:r>
          </w:p>
          <w:p w:rsidR="009513C6" w:rsidRDefault="009513C6">
            <w:pPr>
              <w:pStyle w:val="ConsPlusNormal"/>
              <w:ind w:left="34" w:firstLine="0"/>
              <w:rPr>
                <w:rFonts w:ascii="Times New Roman" w:hAnsi="Times New Roman" w:cs="Times New Roman"/>
                <w:sz w:val="24"/>
                <w:szCs w:val="24"/>
              </w:rPr>
            </w:pPr>
            <w:r>
              <w:rPr>
                <w:rFonts w:ascii="Times New Roman" w:hAnsi="Times New Roman" w:cs="Times New Roman"/>
                <w:sz w:val="24"/>
                <w:szCs w:val="24"/>
              </w:rPr>
              <w:t xml:space="preserve">[3.9.1] - Обеспечение деятельности в области гидрометеорологии и смежных с ней областях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[4.4] - Магазины</w:t>
            </w:r>
          </w:p>
        </w:tc>
        <w:tc>
          <w:tcPr>
            <w:tcW w:w="6380"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200 кв. м/10000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–8 м/50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w:t>
            </w:r>
            <w:r>
              <w:rPr>
                <w:rFonts w:ascii="Times New Roman" w:hAnsi="Times New Roman"/>
                <w:color w:val="C00000"/>
                <w:sz w:val="24"/>
                <w:szCs w:val="24"/>
              </w:rPr>
              <w:t>2</w:t>
            </w:r>
            <w:r>
              <w:rPr>
                <w:rFonts w:ascii="Times New Roman" w:hAnsi="Times New Roman"/>
                <w:sz w:val="24"/>
                <w:szCs w:val="24"/>
              </w:rPr>
              <w:t xml:space="preserve">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- 8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Минимальное озеленение участка - 10%</w:t>
            </w:r>
          </w:p>
        </w:tc>
      </w:tr>
    </w:tbl>
    <w:p w:rsidR="009513C6" w:rsidRDefault="009513C6">
      <w:pPr>
        <w:tabs>
          <w:tab w:val="left" w:pos="2520"/>
        </w:tabs>
        <w:spacing w:after="0" w:line="100" w:lineRule="atLeast"/>
        <w:ind w:firstLine="709"/>
        <w:jc w:val="both"/>
        <w:rPr>
          <w:rFonts w:ascii="Times New Roman" w:hAnsi="Times New Roman"/>
          <w:b/>
          <w:sz w:val="24"/>
          <w:szCs w:val="24"/>
        </w:rPr>
      </w:pPr>
      <w:bookmarkStart w:id="804" w:name="_Toc536808519"/>
      <w:bookmarkStart w:id="805" w:name="_Toc2770191"/>
      <w:bookmarkStart w:id="806" w:name="_Toc2770868"/>
      <w:bookmarkStart w:id="807" w:name="_Toc2849293"/>
      <w:bookmarkStart w:id="808" w:name="__RefHeading__12990_1272044668"/>
      <w:bookmarkEnd w:id="808"/>
      <w:r>
        <w:rPr>
          <w:rFonts w:ascii="Times New Roman" w:hAnsi="Times New Roman"/>
          <w:b/>
          <w:sz w:val="24"/>
          <w:szCs w:val="24"/>
        </w:rPr>
        <w:t>2.3)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04"/>
      <w:bookmarkEnd w:id="805"/>
      <w:bookmarkEnd w:id="806"/>
      <w:bookmarkEnd w:id="807"/>
    </w:p>
    <w:tbl>
      <w:tblPr>
        <w:tblW w:w="0" w:type="auto"/>
        <w:tblInd w:w="108" w:type="dxa"/>
        <w:tblLayout w:type="fixed"/>
        <w:tblLook w:val="0000" w:firstRow="0" w:lastRow="0" w:firstColumn="0" w:lastColumn="0" w:noHBand="0" w:noVBand="0"/>
      </w:tblPr>
      <w:tblGrid>
        <w:gridCol w:w="3602"/>
        <w:gridCol w:w="6294"/>
      </w:tblGrid>
      <w:tr w:rsidR="009513C6">
        <w:trPr>
          <w:trHeight w:val="552"/>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Cs/>
                <w:color w:val="C00000"/>
                <w:sz w:val="24"/>
                <w:szCs w:val="24"/>
              </w:rPr>
            </w:pPr>
            <w:r>
              <w:rPr>
                <w:rFonts w:ascii="Times New Roman" w:hAnsi="Times New Roman"/>
                <w:bCs/>
                <w:color w:val="C00000"/>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p>
        </w:tc>
      </w:tr>
      <w:tr w:rsidR="009513C6">
        <w:trPr>
          <w:trHeight w:val="841"/>
        </w:trPr>
        <w:tc>
          <w:tcPr>
            <w:tcW w:w="3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Парковки, гаражи для временного хранения автотранспорта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Гостевые автостоянки для парковки легковых автомобилей посетителей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Хозяйственные постройки для содержания инвентаря, топлива и других хозяйственных нужд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Склады, ангары, навесы</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Сопутствующие объекты инженерной инфраструктуры (котельные, водозаборы, насосные станции, водонапорные башни, водопроводы, линии электропередач, трансформаторные подстанции, газопроводы, газорегуляторные пункты, газорастпределительные станции, линии связи, телефонные станции, вышки радиорелейной, сотовой связи, канализации, очистные сооружения)</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сбора твердых бытовых отходов</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Туалеты, септики</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Элементы благоустройства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отдыха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Памятники, объекты монументального искусства</w:t>
            </w:r>
          </w:p>
        </w:tc>
        <w:tc>
          <w:tcPr>
            <w:tcW w:w="6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Максимальное количество надземных этажей  </w:t>
            </w:r>
            <w:r>
              <w:rPr>
                <w:rFonts w:ascii="Times New Roman" w:hAnsi="Times New Roman"/>
                <w:color w:val="C00000"/>
                <w:sz w:val="24"/>
                <w:szCs w:val="24"/>
              </w:rPr>
              <w:t>– 1 этаж</w:t>
            </w:r>
            <w:r>
              <w:rPr>
                <w:rFonts w:ascii="Times New Roman" w:hAnsi="Times New Roman"/>
                <w:sz w:val="24"/>
                <w:szCs w:val="24"/>
              </w:rPr>
              <w:t>.</w:t>
            </w:r>
          </w:p>
          <w:p w:rsidR="009513C6" w:rsidRDefault="009513C6">
            <w:pPr>
              <w:spacing w:after="0" w:line="100" w:lineRule="atLeast"/>
              <w:rPr>
                <w:rFonts w:ascii="Times New Roman" w:hAnsi="Times New Roman"/>
                <w:color w:val="C00000"/>
                <w:sz w:val="24"/>
                <w:szCs w:val="24"/>
              </w:rPr>
            </w:pPr>
            <w:r>
              <w:rPr>
                <w:rFonts w:ascii="Times New Roman" w:hAnsi="Times New Roman"/>
                <w:sz w:val="24"/>
                <w:szCs w:val="24"/>
              </w:rPr>
              <w:t xml:space="preserve">Максимальная высота зданий, строений, сооружений от уровня земли - </w:t>
            </w:r>
            <w:r>
              <w:rPr>
                <w:rFonts w:ascii="Times New Roman" w:hAnsi="Times New Roman"/>
                <w:color w:val="C00000"/>
                <w:sz w:val="24"/>
                <w:szCs w:val="24"/>
              </w:rPr>
              <w:t>6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- 10 м (если не установлены красные линии - от фасадной границы участка)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Открытые склады твердого топлива и других пылящих материалов следует размещать с наветренной стороны с разрывом не менее 50 м до ближайших бытовых помещений.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Расстояние от дворовых туалетов до производственных зданий и складов должно быть не менее 30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Санитарные разрывы между зданиями и сооружениями, освещаемыми через оконные проемы, должны быть не менее высоты до верха карниза наивысшего из противостоящих зданий и сооружений.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Для размещения мусоросборников проектируются асфальтированные площадки, расположенные не ближе 30 м от производственных и вспомогательных помещений, площадью в 3 раза превышающие площадь мусоросборников. Площадки должны иметь ограждение с трех сторон сплошной бетонированной или кирпичной стеной высотой 1,5 м</w:t>
            </w:r>
          </w:p>
        </w:tc>
      </w:tr>
    </w:tbl>
    <w:p w:rsidR="009513C6" w:rsidRDefault="009513C6">
      <w:pPr>
        <w:spacing w:after="0" w:line="100" w:lineRule="atLeast"/>
        <w:ind w:firstLine="851"/>
        <w:rPr>
          <w:rFonts w:ascii="Times New Roman" w:hAnsi="Times New Roman"/>
          <w:b/>
          <w:color w:val="000000"/>
          <w:sz w:val="24"/>
          <w:szCs w:val="24"/>
          <w:u w:val="single"/>
        </w:rPr>
      </w:pPr>
    </w:p>
    <w:p w:rsidR="009513C6" w:rsidRDefault="009513C6">
      <w:pPr>
        <w:spacing w:after="0" w:line="100" w:lineRule="atLeast"/>
        <w:ind w:firstLine="851"/>
        <w:rPr>
          <w:rFonts w:ascii="Times New Roman" w:hAnsi="Times New Roman"/>
          <w:b/>
          <w:color w:val="C00000"/>
          <w:sz w:val="24"/>
          <w:szCs w:val="24"/>
          <w:u w:val="single"/>
        </w:rPr>
      </w:pPr>
      <w:bookmarkStart w:id="809" w:name="_Toc2770192"/>
      <w:bookmarkStart w:id="810" w:name="_Toc2770869"/>
      <w:bookmarkStart w:id="811" w:name="_Toc2849294"/>
      <w:bookmarkStart w:id="812" w:name="__RefHeading__12992_1272044668"/>
      <w:bookmarkEnd w:id="812"/>
      <w:r>
        <w:rPr>
          <w:rFonts w:ascii="Times New Roman" w:hAnsi="Times New Roman"/>
          <w:b/>
          <w:color w:val="000000"/>
          <w:sz w:val="24"/>
          <w:szCs w:val="24"/>
          <w:u w:val="single"/>
        </w:rPr>
        <w:t xml:space="preserve">3)  ИТ-1 </w:t>
      </w:r>
      <w:r>
        <w:rPr>
          <w:rFonts w:ascii="Times New Roman" w:hAnsi="Times New Roman"/>
          <w:b/>
          <w:color w:val="C00000"/>
          <w:sz w:val="24"/>
          <w:szCs w:val="24"/>
          <w:u w:val="single"/>
        </w:rPr>
        <w:t>. Коммунальная зона</w:t>
      </w:r>
      <w:bookmarkEnd w:id="809"/>
      <w:bookmarkEnd w:id="810"/>
      <w:bookmarkEnd w:id="811"/>
    </w:p>
    <w:p w:rsidR="009513C6" w:rsidRDefault="009513C6">
      <w:pPr>
        <w:spacing w:after="0" w:line="100" w:lineRule="atLeast"/>
        <w:ind w:firstLine="709"/>
        <w:rPr>
          <w:rFonts w:ascii="Times New Roman" w:hAnsi="Times New Roman"/>
          <w:bCs/>
          <w:sz w:val="24"/>
          <w:szCs w:val="24"/>
        </w:rPr>
      </w:pPr>
      <w:r>
        <w:rPr>
          <w:rFonts w:ascii="Times New Roman" w:hAnsi="Times New Roman"/>
          <w:sz w:val="24"/>
          <w:szCs w:val="24"/>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Pr>
          <w:rFonts w:ascii="Times New Roman" w:hAnsi="Times New Roman"/>
          <w:bCs/>
          <w:sz w:val="24"/>
          <w:szCs w:val="24"/>
        </w:rPr>
        <w:t>классификации объектов и размеров санитарно-защитных зон, согласно СанПиН 2.2.1/2.1.1.1200-03 "</w:t>
      </w:r>
      <w:r>
        <w:rPr>
          <w:rFonts w:ascii="Times New Roman" w:hAnsi="Times New Roman"/>
          <w:bCs/>
          <w:sz w:val="24"/>
          <w:szCs w:val="24"/>
          <w:lang w:val="en-US"/>
        </w:rPr>
        <w:t>C</w:t>
      </w:r>
      <w:r>
        <w:rPr>
          <w:rFonts w:ascii="Times New Roman" w:hAnsi="Times New Roman"/>
          <w:bCs/>
          <w:sz w:val="24"/>
          <w:szCs w:val="24"/>
        </w:rPr>
        <w:t>анитарно-защитные зоны и санитарная классификация предприятий, сооружений и иных объектов. Новая редакция"</w:t>
      </w:r>
    </w:p>
    <w:p w:rsidR="009513C6" w:rsidRDefault="009513C6">
      <w:pPr>
        <w:tabs>
          <w:tab w:val="left" w:pos="2520"/>
        </w:tabs>
        <w:spacing w:after="0" w:line="100" w:lineRule="atLeast"/>
        <w:jc w:val="both"/>
        <w:rPr>
          <w:rFonts w:ascii="Times New Roman" w:hAnsi="Times New Roman"/>
          <w:bCs/>
          <w:sz w:val="24"/>
          <w:szCs w:val="24"/>
        </w:rPr>
      </w:pPr>
      <w:bookmarkStart w:id="813" w:name="__RefHeading__12994_1272044668"/>
      <w:bookmarkEnd w:id="813"/>
      <w:r>
        <w:rPr>
          <w:rFonts w:ascii="Times New Roman" w:hAnsi="Times New Roman"/>
          <w:bCs/>
          <w:sz w:val="24"/>
          <w:szCs w:val="24"/>
        </w:rPr>
        <w:t xml:space="preserve">В границах населенных пунктов не допускается расширение и </w:t>
      </w:r>
      <w:r>
        <w:rPr>
          <w:rFonts w:ascii="Times New Roman" w:hAnsi="Times New Roman"/>
          <w:sz w:val="24"/>
          <w:szCs w:val="24"/>
        </w:rPr>
        <w:t>реконструкция объектов</w:t>
      </w:r>
      <w:r>
        <w:rPr>
          <w:rFonts w:ascii="Times New Roman" w:hAnsi="Times New Roman"/>
          <w:bCs/>
          <w:sz w:val="24"/>
          <w:szCs w:val="24"/>
        </w:rPr>
        <w:t>, если при этом требуется увеличение размера санитарно-защитных зон.</w:t>
      </w:r>
      <w:bookmarkStart w:id="814" w:name="_Toc470251910"/>
      <w:bookmarkStart w:id="815" w:name="_Toc479729826"/>
      <w:bookmarkStart w:id="816" w:name="_Toc485899829"/>
      <w:bookmarkStart w:id="817" w:name="_Toc485902069"/>
      <w:bookmarkStart w:id="818" w:name="_Toc489630316"/>
      <w:bookmarkStart w:id="819" w:name="_Toc489643406"/>
      <w:bookmarkStart w:id="820" w:name="_Toc536808521"/>
      <w:bookmarkStart w:id="821" w:name="_Toc2770193"/>
      <w:bookmarkStart w:id="822" w:name="_Toc2770870"/>
      <w:bookmarkStart w:id="823" w:name="_Toc2849295"/>
    </w:p>
    <w:p w:rsidR="009513C6" w:rsidRDefault="009513C6">
      <w:pPr>
        <w:tabs>
          <w:tab w:val="left" w:pos="2520"/>
        </w:tabs>
        <w:spacing w:after="0" w:line="100" w:lineRule="atLeast"/>
        <w:jc w:val="both"/>
        <w:rPr>
          <w:rFonts w:ascii="Times New Roman" w:hAnsi="Times New Roman"/>
          <w:b/>
          <w:sz w:val="24"/>
          <w:szCs w:val="24"/>
        </w:rPr>
      </w:pPr>
    </w:p>
    <w:p w:rsidR="009513C6" w:rsidRDefault="009513C6">
      <w:pPr>
        <w:tabs>
          <w:tab w:val="left" w:pos="2520"/>
        </w:tabs>
        <w:spacing w:after="0" w:line="100" w:lineRule="atLeast"/>
        <w:jc w:val="both"/>
        <w:rPr>
          <w:rFonts w:ascii="Times New Roman" w:hAnsi="Times New Roman"/>
          <w:b/>
          <w:sz w:val="24"/>
          <w:szCs w:val="24"/>
        </w:rPr>
      </w:pPr>
      <w:bookmarkStart w:id="824" w:name="__RefHeading__12996_1272044668"/>
      <w:bookmarkEnd w:id="824"/>
      <w:r>
        <w:rPr>
          <w:rFonts w:ascii="Times New Roman" w:hAnsi="Times New Roman"/>
          <w:b/>
          <w:sz w:val="24"/>
          <w:szCs w:val="24"/>
        </w:rPr>
        <w:t>3.1)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14"/>
      <w:bookmarkEnd w:id="815"/>
      <w:bookmarkEnd w:id="816"/>
      <w:bookmarkEnd w:id="817"/>
      <w:bookmarkEnd w:id="818"/>
      <w:bookmarkEnd w:id="819"/>
      <w:bookmarkEnd w:id="820"/>
      <w:bookmarkEnd w:id="821"/>
      <w:bookmarkEnd w:id="822"/>
      <w:bookmarkEnd w:id="823"/>
    </w:p>
    <w:tbl>
      <w:tblPr>
        <w:tblW w:w="0" w:type="auto"/>
        <w:tblInd w:w="109" w:type="dxa"/>
        <w:tblLayout w:type="fixed"/>
        <w:tblLook w:val="0000" w:firstRow="0" w:lastRow="0" w:firstColumn="0" w:lastColumn="0" w:noHBand="0" w:noVBand="0"/>
      </w:tblPr>
      <w:tblGrid>
        <w:gridCol w:w="3968"/>
        <w:gridCol w:w="6096"/>
      </w:tblGrid>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[3.1] - Коммунальное обслуживание</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[3.9.1] - Обеспечение деятельности в области гидрометеорологии и смежных с ней областях</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[6.8] - Связь</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 xml:space="preserve">[7.5] - Трубопроводный транспорта  </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C00000"/>
                <w:sz w:val="24"/>
                <w:szCs w:val="24"/>
              </w:rPr>
              <w:t>[11.3] - Гидротехнические сооружения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 кв. м /10000 кв.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не устанавливается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сооружений - в соответствии с техническими и технологическими характеристиками объектов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 но не менее размера охранной зоны объекта.</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sz w:val="24"/>
                <w:szCs w:val="24"/>
              </w:rPr>
              <w:t>[12.0] - Земельные участки (территории) общего пользования</w:t>
            </w:r>
            <w:r>
              <w:rPr>
                <w:rFonts w:ascii="Times New Roman" w:hAnsi="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C00000"/>
                <w:sz w:val="24"/>
                <w:szCs w:val="24"/>
              </w:rPr>
            </w:pPr>
            <w:r>
              <w:rPr>
                <w:rFonts w:ascii="Times New Roman" w:hAnsi="Times New Roman"/>
                <w:color w:val="C00000"/>
                <w:sz w:val="24"/>
                <w:szCs w:val="24"/>
              </w:rPr>
              <w:t>Не устанавливаются</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825" w:name="_Toc2770194"/>
      <w:bookmarkStart w:id="826" w:name="_Toc2770871"/>
      <w:bookmarkStart w:id="827" w:name="_Toc2849296"/>
      <w:bookmarkStart w:id="828" w:name="__RefHeading__12998_1272044668"/>
      <w:bookmarkEnd w:id="828"/>
      <w:r>
        <w:rPr>
          <w:rFonts w:ascii="Times New Roman" w:hAnsi="Times New Roman"/>
          <w:b/>
          <w:sz w:val="24"/>
          <w:szCs w:val="24"/>
        </w:rPr>
        <w:t>3.2)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 - не установлены.</w:t>
      </w:r>
      <w:bookmarkEnd w:id="825"/>
      <w:bookmarkEnd w:id="826"/>
      <w:bookmarkEnd w:id="827"/>
    </w:p>
    <w:p w:rsidR="009513C6" w:rsidRDefault="009513C6">
      <w:pPr>
        <w:tabs>
          <w:tab w:val="left" w:pos="2520"/>
        </w:tabs>
        <w:spacing w:after="0" w:line="100" w:lineRule="atLeast"/>
        <w:ind w:firstLine="709"/>
        <w:jc w:val="both"/>
        <w:rPr>
          <w:rFonts w:ascii="Times New Roman" w:hAnsi="Times New Roman"/>
          <w:b/>
          <w:sz w:val="24"/>
          <w:szCs w:val="24"/>
        </w:rPr>
      </w:pPr>
      <w:bookmarkStart w:id="829" w:name="_Toc536808523"/>
    </w:p>
    <w:p w:rsidR="009513C6" w:rsidRDefault="009513C6">
      <w:pPr>
        <w:tabs>
          <w:tab w:val="left" w:pos="2520"/>
        </w:tabs>
        <w:spacing w:after="0" w:line="100" w:lineRule="atLeast"/>
        <w:ind w:firstLine="709"/>
        <w:jc w:val="both"/>
        <w:rPr>
          <w:rFonts w:ascii="Times New Roman" w:hAnsi="Times New Roman"/>
          <w:b/>
          <w:sz w:val="24"/>
          <w:szCs w:val="24"/>
        </w:rPr>
      </w:pPr>
      <w:bookmarkStart w:id="830" w:name="_Toc2770195"/>
      <w:bookmarkStart w:id="831" w:name="_Toc2770872"/>
      <w:bookmarkStart w:id="832" w:name="_Toc2849297"/>
      <w:bookmarkStart w:id="833" w:name="__RefHeading__13000_1272044668"/>
      <w:bookmarkEnd w:id="833"/>
      <w:r>
        <w:rPr>
          <w:rFonts w:ascii="Times New Roman" w:hAnsi="Times New Roman"/>
          <w:b/>
          <w:sz w:val="24"/>
          <w:szCs w:val="24"/>
        </w:rPr>
        <w:t>3.3)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29"/>
      <w:bookmarkEnd w:id="830"/>
      <w:bookmarkEnd w:id="831"/>
      <w:bookmarkEnd w:id="832"/>
    </w:p>
    <w:tbl>
      <w:tblPr>
        <w:tblW w:w="0" w:type="auto"/>
        <w:tblInd w:w="108" w:type="dxa"/>
        <w:tblLayout w:type="fixed"/>
        <w:tblLook w:val="0000" w:firstRow="0" w:lastRow="0" w:firstColumn="0" w:lastColumn="0" w:noHBand="0" w:noVBand="0"/>
      </w:tblPr>
      <w:tblGrid>
        <w:gridCol w:w="4267"/>
        <w:gridCol w:w="5513"/>
      </w:tblGrid>
      <w:tr w:rsidR="009513C6">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
                <w:sz w:val="24"/>
                <w:szCs w:val="24"/>
              </w:rPr>
            </w:pPr>
            <w:r>
              <w:rPr>
                <w:rFonts w:ascii="Times New Roman" w:hAnsi="Times New Roman"/>
                <w:b/>
                <w:sz w:val="24"/>
                <w:szCs w:val="24"/>
              </w:rPr>
              <w:t xml:space="preserve">Предельные параметры разрешенного строительства, реконструкции объектов </w:t>
            </w:r>
          </w:p>
        </w:tc>
      </w:tr>
      <w:tr w:rsidR="009513C6">
        <w:trPr>
          <w:trHeight w:val="841"/>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Сопутствующие объекты инженерной инфраструктуры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сбора твердых бытовых отходов</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Элементы благоустройства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Площадки для отдыха</w:t>
            </w:r>
          </w:p>
          <w:p w:rsidR="009513C6" w:rsidRDefault="009513C6">
            <w:pPr>
              <w:spacing w:after="0" w:line="100" w:lineRule="atLeast"/>
              <w:ind w:hanging="92"/>
              <w:rPr>
                <w:rFonts w:ascii="Times New Roman" w:hAnsi="Times New Roman"/>
                <w:sz w:val="24"/>
                <w:szCs w:val="24"/>
              </w:rPr>
            </w:pPr>
            <w:r>
              <w:rPr>
                <w:rFonts w:ascii="Times New Roman" w:hAnsi="Times New Roman"/>
                <w:sz w:val="24"/>
                <w:szCs w:val="24"/>
              </w:rPr>
              <w:t>Туалеты, гидронепроницаемые выгребы, септики.</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Максимальное количество надземных этажей  – 1 этаж.</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зданий, строений, сооружений от уровня земли - 4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- 10 м (если не установлены красные линии - от фасадной границы участка)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смежных участков - 3 м, а также с учетом охранной зоны объекта и технических регламентов.</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spacing w:after="0" w:line="100" w:lineRule="atLeast"/>
        <w:ind w:firstLine="851"/>
        <w:rPr>
          <w:rFonts w:ascii="Times New Roman" w:hAnsi="Times New Roman"/>
          <w:b/>
          <w:sz w:val="24"/>
          <w:szCs w:val="24"/>
          <w:u w:val="single"/>
        </w:rPr>
      </w:pPr>
      <w:bookmarkStart w:id="834" w:name="_Toc482333558"/>
      <w:bookmarkStart w:id="835" w:name="_Toc487473510"/>
      <w:bookmarkStart w:id="836" w:name="_Toc2770196"/>
      <w:bookmarkStart w:id="837" w:name="_Toc2770873"/>
      <w:bookmarkStart w:id="838" w:name="_Toc2849298"/>
      <w:bookmarkStart w:id="839" w:name="__RefHeading__13002_1272044668"/>
      <w:bookmarkEnd w:id="839"/>
      <w:r>
        <w:rPr>
          <w:rFonts w:ascii="Times New Roman" w:hAnsi="Times New Roman"/>
          <w:b/>
          <w:sz w:val="24"/>
          <w:szCs w:val="24"/>
          <w:u w:val="single"/>
        </w:rPr>
        <w:t>4) ИТ-2 . Зона объектов транспортной инфраструктуры</w:t>
      </w:r>
      <w:bookmarkEnd w:id="834"/>
      <w:bookmarkEnd w:id="835"/>
      <w:bookmarkEnd w:id="836"/>
      <w:bookmarkEnd w:id="837"/>
      <w:bookmarkEnd w:id="838"/>
    </w:p>
    <w:p w:rsidR="009513C6" w:rsidRDefault="009513C6">
      <w:pPr>
        <w:spacing w:after="0" w:line="100" w:lineRule="atLeast"/>
        <w:ind w:firstLine="709"/>
        <w:jc w:val="both"/>
        <w:rPr>
          <w:rFonts w:ascii="Times New Roman" w:hAnsi="Times New Roman"/>
          <w:bCs/>
          <w:sz w:val="24"/>
          <w:szCs w:val="24"/>
        </w:rPr>
      </w:pPr>
      <w:r>
        <w:rPr>
          <w:rFonts w:ascii="Times New Roman" w:hAnsi="Times New Roman"/>
          <w:sz w:val="24"/>
          <w:szCs w:val="24"/>
        </w:rPr>
        <w:t xml:space="preserve">Проектирование, размещение, реконструкция объектов, являющихся источниками воздействия на среду обитания и здоровье человека, осуществляются с учетом санитарной </w:t>
      </w:r>
      <w:r>
        <w:rPr>
          <w:rFonts w:ascii="Times New Roman" w:hAnsi="Times New Roman"/>
          <w:bCs/>
          <w:sz w:val="24"/>
          <w:szCs w:val="24"/>
        </w:rPr>
        <w:t>классификации объектов и размеров санитарно-защитных зон, согласно СанПиН 2.2.1/2.1.1.1200-03 "</w:t>
      </w:r>
      <w:r>
        <w:rPr>
          <w:rFonts w:ascii="Times New Roman" w:hAnsi="Times New Roman"/>
          <w:bCs/>
          <w:sz w:val="24"/>
          <w:szCs w:val="24"/>
          <w:lang w:val="en-US"/>
        </w:rPr>
        <w:t>C</w:t>
      </w:r>
      <w:r>
        <w:rPr>
          <w:rFonts w:ascii="Times New Roman" w:hAnsi="Times New Roman"/>
          <w:bCs/>
          <w:sz w:val="24"/>
          <w:szCs w:val="24"/>
        </w:rPr>
        <w:t>анитарно-защитные зоны и санитарная классификация предприятий, сооружений и иных объектов. Новая редакция"</w:t>
      </w:r>
    </w:p>
    <w:p w:rsidR="009513C6" w:rsidRDefault="009513C6">
      <w:pPr>
        <w:tabs>
          <w:tab w:val="left" w:pos="2520"/>
        </w:tabs>
        <w:spacing w:after="0" w:line="100" w:lineRule="atLeast"/>
        <w:jc w:val="both"/>
        <w:rPr>
          <w:rFonts w:ascii="Times New Roman" w:hAnsi="Times New Roman"/>
          <w:b/>
          <w:sz w:val="24"/>
          <w:szCs w:val="24"/>
        </w:rPr>
      </w:pPr>
      <w:bookmarkStart w:id="840" w:name="__RefHeading__13004_1272044668"/>
      <w:bookmarkEnd w:id="840"/>
      <w:r>
        <w:rPr>
          <w:rFonts w:ascii="Times New Roman" w:hAnsi="Times New Roman"/>
          <w:bCs/>
          <w:sz w:val="24"/>
          <w:szCs w:val="24"/>
        </w:rPr>
        <w:t xml:space="preserve">В границах населенных пунктов не допускается расширение и </w:t>
      </w:r>
      <w:r>
        <w:rPr>
          <w:rFonts w:ascii="Times New Roman" w:hAnsi="Times New Roman"/>
          <w:sz w:val="24"/>
          <w:szCs w:val="24"/>
        </w:rPr>
        <w:t>реконструкция объектов</w:t>
      </w:r>
      <w:r>
        <w:rPr>
          <w:rFonts w:ascii="Times New Roman" w:hAnsi="Times New Roman"/>
          <w:bCs/>
          <w:sz w:val="24"/>
          <w:szCs w:val="24"/>
        </w:rPr>
        <w:t>, если при этом требуется увеличение размера санитарно-защитных зон.</w:t>
      </w:r>
      <w:bookmarkStart w:id="841" w:name="_Toc2770197"/>
      <w:bookmarkStart w:id="842" w:name="_Toc2770874"/>
      <w:bookmarkStart w:id="843" w:name="_Toc2849299"/>
      <w:r>
        <w:rPr>
          <w:rFonts w:ascii="Times New Roman" w:hAnsi="Times New Roman"/>
          <w:b/>
          <w:sz w:val="24"/>
          <w:szCs w:val="24"/>
        </w:rPr>
        <w:t xml:space="preserve"> </w:t>
      </w:r>
    </w:p>
    <w:p w:rsidR="009513C6" w:rsidRDefault="009513C6">
      <w:pPr>
        <w:tabs>
          <w:tab w:val="left" w:pos="2520"/>
        </w:tabs>
        <w:spacing w:after="0" w:line="100" w:lineRule="atLeast"/>
        <w:jc w:val="both"/>
        <w:rPr>
          <w:rFonts w:ascii="Times New Roman" w:hAnsi="Times New Roman"/>
          <w:b/>
          <w:sz w:val="24"/>
          <w:szCs w:val="24"/>
        </w:rPr>
      </w:pPr>
    </w:p>
    <w:p w:rsidR="009513C6" w:rsidRDefault="009513C6">
      <w:pPr>
        <w:tabs>
          <w:tab w:val="left" w:pos="2520"/>
        </w:tabs>
        <w:spacing w:after="0" w:line="100" w:lineRule="atLeast"/>
        <w:jc w:val="both"/>
        <w:rPr>
          <w:rFonts w:ascii="Times New Roman" w:hAnsi="Times New Roman"/>
          <w:b/>
          <w:sz w:val="24"/>
          <w:szCs w:val="24"/>
        </w:rPr>
      </w:pPr>
      <w:bookmarkStart w:id="844" w:name="__RefHeading__13006_1272044668"/>
      <w:bookmarkEnd w:id="844"/>
      <w:r>
        <w:rPr>
          <w:rFonts w:ascii="Times New Roman" w:hAnsi="Times New Roman"/>
          <w:b/>
          <w:sz w:val="24"/>
          <w:szCs w:val="24"/>
        </w:rPr>
        <w:t>4.1)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41"/>
      <w:bookmarkEnd w:id="842"/>
      <w:bookmarkEnd w:id="843"/>
    </w:p>
    <w:tbl>
      <w:tblPr>
        <w:tblW w:w="0" w:type="auto"/>
        <w:tblInd w:w="109" w:type="dxa"/>
        <w:tblLayout w:type="fixed"/>
        <w:tblLook w:val="0000" w:firstRow="0" w:lastRow="0" w:firstColumn="0" w:lastColumn="0" w:noHBand="0" w:noVBand="0"/>
      </w:tblPr>
      <w:tblGrid>
        <w:gridCol w:w="3968"/>
        <w:gridCol w:w="6096"/>
      </w:tblGrid>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[7.1] - Железнодорожный транспорт </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[7.2] - Автомобильный транспорт </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[7.5] - Трубопроводный транспорт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[6.8] - Связь</w:t>
            </w:r>
          </w:p>
          <w:p w:rsidR="009513C6" w:rsidRDefault="009513C6">
            <w:pPr>
              <w:spacing w:after="0" w:line="100" w:lineRule="atLeast"/>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C00000"/>
                <w:sz w:val="24"/>
                <w:szCs w:val="24"/>
              </w:rPr>
            </w:pPr>
            <w:r>
              <w:rPr>
                <w:rFonts w:ascii="Times New Roman" w:hAnsi="Times New Roman"/>
                <w:sz w:val="24"/>
                <w:szCs w:val="24"/>
              </w:rPr>
              <w:t>Минимальная/максимальная площадь земельного участка  – 100 кв. м /</w:t>
            </w:r>
            <w:r>
              <w:rPr>
                <w:rFonts w:ascii="Times New Roman" w:hAnsi="Times New Roman"/>
                <w:color w:val="C00000"/>
                <w:sz w:val="24"/>
                <w:szCs w:val="24"/>
              </w:rPr>
              <w:t xml:space="preserve">не регламентируется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не устанавливается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60%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сооружений - в соответствии с техническими и технологическими характеристиками объектов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 но не менее размера охранной зоны объекта.</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sz w:val="24"/>
                <w:szCs w:val="24"/>
              </w:rPr>
            </w:pPr>
            <w:r>
              <w:rPr>
                <w:rFonts w:ascii="Times New Roman" w:hAnsi="Times New Roman" w:cs="Times New Roman"/>
                <w:sz w:val="24"/>
                <w:szCs w:val="24"/>
              </w:rPr>
              <w:t>[4.9] - Обслуживание автотранспорта</w:t>
            </w:r>
          </w:p>
          <w:p w:rsidR="009513C6" w:rsidRDefault="009513C6">
            <w:pPr>
              <w:pStyle w:val="ConsPlusNormal"/>
              <w:ind w:firstLine="0"/>
              <w:rPr>
                <w:rFonts w:ascii="Times New Roman" w:hAnsi="Times New Roman" w:cs="Times New Roman"/>
                <w:sz w:val="24"/>
                <w:szCs w:val="24"/>
              </w:rPr>
            </w:pPr>
            <w:r>
              <w:rPr>
                <w:rFonts w:ascii="Times New Roman" w:hAnsi="Times New Roman" w:cs="Times New Roman"/>
                <w:sz w:val="24"/>
                <w:szCs w:val="24"/>
              </w:rPr>
              <w:t>[4.9.1] - Объекты придорожного сервиса</w:t>
            </w:r>
          </w:p>
          <w:p w:rsidR="009513C6" w:rsidRDefault="009513C6">
            <w:pPr>
              <w:spacing w:after="0" w:line="100" w:lineRule="atLeast"/>
              <w:jc w:val="both"/>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 50 кв. м /7500 кв.м </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Минимальная/максимальная ширина земельного участка вдоль фронта улицы (проезда) – 8 м/32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60%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- 15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сооружений - в соответствии с техническими и технологическими характеристиками объектов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 но не менее размера охранной зоны объекта.</w:t>
            </w:r>
          </w:p>
        </w:tc>
      </w:tr>
      <w:tr w:rsidR="009513C6">
        <w:trPr>
          <w:trHeight w:val="75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sz w:val="24"/>
                <w:szCs w:val="24"/>
              </w:rPr>
              <w:t>[12.0] - Земельные участки (территории) общего пользования</w:t>
            </w:r>
            <w:r>
              <w:rPr>
                <w:rFonts w:ascii="Times New Roman" w:hAnsi="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Не устанавливаются</w:t>
            </w:r>
          </w:p>
        </w:tc>
      </w:tr>
    </w:tbl>
    <w:p w:rsidR="009513C6" w:rsidRDefault="009513C6">
      <w:pPr>
        <w:tabs>
          <w:tab w:val="left" w:pos="2520"/>
        </w:tabs>
        <w:spacing w:after="0" w:line="100" w:lineRule="atLeast"/>
        <w:ind w:firstLine="709"/>
        <w:jc w:val="both"/>
        <w:rPr>
          <w:rFonts w:ascii="Times New Roman" w:hAnsi="Times New Roman"/>
          <w:b/>
          <w:sz w:val="24"/>
          <w:szCs w:val="24"/>
        </w:rPr>
      </w:pPr>
      <w:bookmarkStart w:id="845" w:name="_Toc2770198"/>
      <w:bookmarkStart w:id="846" w:name="_Toc2770875"/>
      <w:bookmarkStart w:id="847" w:name="_Toc2849300"/>
      <w:bookmarkStart w:id="848" w:name="__RefHeading__13008_1272044668"/>
      <w:bookmarkEnd w:id="848"/>
      <w:r>
        <w:rPr>
          <w:rFonts w:ascii="Times New Roman" w:hAnsi="Times New Roman"/>
          <w:b/>
          <w:sz w:val="24"/>
          <w:szCs w:val="24"/>
        </w:rPr>
        <w:t>4.2)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45"/>
      <w:bookmarkEnd w:id="846"/>
      <w:bookmarkEnd w:id="847"/>
    </w:p>
    <w:tbl>
      <w:tblPr>
        <w:tblW w:w="0" w:type="auto"/>
        <w:tblInd w:w="109" w:type="dxa"/>
        <w:tblLayout w:type="fixed"/>
        <w:tblLook w:val="0000" w:firstRow="0" w:lastRow="0" w:firstColumn="0" w:lastColumn="0" w:noHBand="0" w:noVBand="0"/>
      </w:tblPr>
      <w:tblGrid>
        <w:gridCol w:w="3543"/>
        <w:gridCol w:w="6380"/>
      </w:tblGrid>
      <w:tr w:rsidR="009513C6">
        <w:trPr>
          <w:trHeight w:val="552"/>
        </w:trPr>
        <w:tc>
          <w:tcPr>
            <w:tcW w:w="35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ind w:left="182" w:hanging="182"/>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3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815"/>
        </w:trPr>
        <w:tc>
          <w:tcPr>
            <w:tcW w:w="3543"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[8.3] - Обеспечение внутреннего правопорядка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[4.4] - Магазины</w:t>
            </w:r>
          </w:p>
        </w:tc>
        <w:tc>
          <w:tcPr>
            <w:tcW w:w="6380"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 кв. м/5000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не устанавливается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w:t>
            </w:r>
            <w:r>
              <w:rPr>
                <w:rFonts w:ascii="Times New Roman" w:hAnsi="Times New Roman"/>
                <w:color w:val="C00000"/>
                <w:sz w:val="24"/>
                <w:szCs w:val="24"/>
              </w:rPr>
              <w:t>2</w:t>
            </w:r>
            <w:r>
              <w:rPr>
                <w:rFonts w:ascii="Times New Roman" w:hAnsi="Times New Roman"/>
                <w:sz w:val="24"/>
                <w:szCs w:val="24"/>
              </w:rPr>
              <w:t xml:space="preserve">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- 8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соседних участков - 3 м</w:t>
            </w:r>
          </w:p>
        </w:tc>
      </w:tr>
    </w:tbl>
    <w:p w:rsidR="009513C6" w:rsidRDefault="009513C6">
      <w:pPr>
        <w:tabs>
          <w:tab w:val="left" w:pos="2520"/>
        </w:tabs>
        <w:spacing w:after="0" w:line="100" w:lineRule="atLeast"/>
        <w:ind w:firstLine="709"/>
        <w:jc w:val="both"/>
        <w:rPr>
          <w:rFonts w:ascii="Times New Roman" w:hAnsi="Times New Roman"/>
          <w:b/>
          <w:sz w:val="24"/>
          <w:szCs w:val="24"/>
        </w:rPr>
      </w:pPr>
      <w:bookmarkStart w:id="849" w:name="_Toc2770199"/>
      <w:bookmarkStart w:id="850" w:name="_Toc2770876"/>
      <w:bookmarkStart w:id="851" w:name="_Toc2849301"/>
      <w:bookmarkStart w:id="852" w:name="__RefHeading__13010_1272044668"/>
      <w:bookmarkEnd w:id="852"/>
      <w:r>
        <w:rPr>
          <w:rFonts w:ascii="Times New Roman" w:hAnsi="Times New Roman"/>
          <w:b/>
          <w:sz w:val="24"/>
          <w:szCs w:val="24"/>
        </w:rPr>
        <w:t>4.3)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49"/>
      <w:bookmarkEnd w:id="850"/>
      <w:bookmarkEnd w:id="851"/>
    </w:p>
    <w:tbl>
      <w:tblPr>
        <w:tblW w:w="0" w:type="auto"/>
        <w:tblInd w:w="108" w:type="dxa"/>
        <w:tblLayout w:type="fixed"/>
        <w:tblLook w:val="0000" w:firstRow="0" w:lastRow="0" w:firstColumn="0" w:lastColumn="0" w:noHBand="0" w:noVBand="0"/>
      </w:tblPr>
      <w:tblGrid>
        <w:gridCol w:w="4267"/>
        <w:gridCol w:w="5513"/>
      </w:tblGrid>
      <w:tr w:rsidR="009513C6">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
                <w:sz w:val="24"/>
                <w:szCs w:val="24"/>
              </w:rPr>
            </w:pPr>
            <w:r>
              <w:rPr>
                <w:rFonts w:ascii="Times New Roman" w:hAnsi="Times New Roman"/>
                <w:b/>
                <w:sz w:val="24"/>
                <w:szCs w:val="24"/>
              </w:rPr>
              <w:t xml:space="preserve">Предельные параметры разрешенного строительства, реконструкции объектов </w:t>
            </w:r>
          </w:p>
        </w:tc>
      </w:tr>
      <w:tr w:rsidR="009513C6">
        <w:trPr>
          <w:trHeight w:val="552"/>
        </w:trPr>
        <w:tc>
          <w:tcPr>
            <w:tcW w:w="4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Автостоянки, парковки</w:t>
            </w:r>
          </w:p>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Ангары, навесы, гаражи, хозяйственные постройки</w:t>
            </w:r>
          </w:p>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Площадки для сбора твердых бытовых отходов</w:t>
            </w:r>
          </w:p>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Элементы благоустройства, малые архитектурные формы ,памятники, объекты монументального искусства, площадки для отдыха</w:t>
            </w:r>
          </w:p>
        </w:tc>
        <w:tc>
          <w:tcPr>
            <w:tcW w:w="5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Максимальное количество надземных этажей  – 1 этаж.</w:t>
            </w:r>
          </w:p>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Максимальная высота зданий, строений, сооружений от уровня земли - 4 м</w:t>
            </w:r>
          </w:p>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Минимальный отступ строений от красной линии - 5 м (если не установлены красные линии - от фасадной границы участка)</w:t>
            </w:r>
          </w:p>
          <w:p w:rsidR="009513C6" w:rsidRDefault="009513C6">
            <w:pPr>
              <w:tabs>
                <w:tab w:val="left" w:pos="2520"/>
              </w:tabs>
              <w:spacing w:after="0" w:line="100" w:lineRule="atLeast"/>
              <w:ind w:firstLine="5"/>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смежных участков - 3 м</w:t>
            </w:r>
          </w:p>
        </w:tc>
      </w:tr>
    </w:tbl>
    <w:p w:rsidR="009513C6" w:rsidRDefault="009513C6"/>
    <w:p w:rsidR="009513C6" w:rsidRDefault="009513C6">
      <w:pPr>
        <w:pStyle w:val="2"/>
        <w:numPr>
          <w:ilvl w:val="0"/>
          <w:numId w:val="0"/>
        </w:numPr>
        <w:tabs>
          <w:tab w:val="left" w:pos="0"/>
        </w:tabs>
        <w:spacing w:before="0" w:line="100" w:lineRule="atLeast"/>
        <w:ind w:left="576" w:firstLine="709"/>
        <w:jc w:val="both"/>
        <w:rPr>
          <w:rFonts w:ascii="Times New Roman" w:hAnsi="Times New Roman"/>
          <w:color w:val="C00000"/>
          <w:sz w:val="24"/>
          <w:szCs w:val="24"/>
        </w:rPr>
      </w:pPr>
      <w:bookmarkStart w:id="853" w:name="_Toc536097713"/>
      <w:bookmarkStart w:id="854" w:name="_Toc536808524"/>
      <w:bookmarkStart w:id="855" w:name="_Toc2849302"/>
      <w:bookmarkStart w:id="856" w:name="__RefHeading__13012_1272044668"/>
      <w:bookmarkEnd w:id="856"/>
      <w:r>
        <w:rPr>
          <w:rFonts w:ascii="Times New Roman" w:hAnsi="Times New Roman"/>
          <w:color w:val="C00000"/>
          <w:sz w:val="24"/>
          <w:szCs w:val="24"/>
        </w:rPr>
        <w:t>Статья 61.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производственных зон, зон инженерной и транспортной инфраструктур.</w:t>
      </w:r>
      <w:bookmarkEnd w:id="853"/>
      <w:bookmarkEnd w:id="854"/>
      <w:bookmarkEnd w:id="855"/>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3. Не допускается расширение и реконструкция промышленных объектов и производств, если при этом требуется увеличение размера санитарно-защитных зон.</w:t>
      </w:r>
    </w:p>
    <w:p w:rsidR="009513C6" w:rsidRDefault="009513C6">
      <w:pPr>
        <w:spacing w:after="0" w:line="100" w:lineRule="atLeast"/>
        <w:ind w:firstLine="709"/>
        <w:jc w:val="both"/>
        <w:rPr>
          <w:rFonts w:ascii="Times New Roman" w:hAnsi="Times New Roman"/>
          <w:bCs/>
          <w:color w:val="C00000"/>
          <w:sz w:val="24"/>
          <w:szCs w:val="24"/>
        </w:rPr>
      </w:pPr>
      <w:r>
        <w:rPr>
          <w:rFonts w:ascii="Times New Roman" w:hAnsi="Times New Roman"/>
          <w:bCs/>
          <w:color w:val="C00000"/>
          <w:sz w:val="24"/>
          <w:szCs w:val="24"/>
        </w:rPr>
        <w:t>4.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9513C6" w:rsidRDefault="009513C6">
      <w:pPr>
        <w:numPr>
          <w:ilvl w:val="0"/>
          <w:numId w:val="2"/>
        </w:numPr>
        <w:spacing w:after="0" w:line="100" w:lineRule="atLeast"/>
        <w:ind w:left="0" w:firstLine="709"/>
        <w:jc w:val="both"/>
        <w:rPr>
          <w:rFonts w:ascii="Times New Roman" w:hAnsi="Times New Roman"/>
          <w:bCs/>
          <w:color w:val="C00000"/>
          <w:sz w:val="24"/>
          <w:szCs w:val="24"/>
        </w:rPr>
      </w:pPr>
      <w:r>
        <w:rPr>
          <w:rFonts w:ascii="Times New Roman" w:hAnsi="Times New Roman"/>
          <w:bCs/>
          <w:color w:val="C00000"/>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9513C6" w:rsidRDefault="009513C6">
      <w:pPr>
        <w:numPr>
          <w:ilvl w:val="0"/>
          <w:numId w:val="2"/>
        </w:numPr>
        <w:spacing w:after="0" w:line="100" w:lineRule="atLeast"/>
        <w:ind w:left="0" w:firstLine="709"/>
        <w:jc w:val="both"/>
        <w:rPr>
          <w:rFonts w:ascii="Times New Roman" w:hAnsi="Times New Roman"/>
          <w:bCs/>
          <w:color w:val="C00000"/>
          <w:sz w:val="24"/>
          <w:szCs w:val="24"/>
        </w:rPr>
      </w:pPr>
      <w:r>
        <w:rPr>
          <w:rFonts w:ascii="Times New Roman" w:hAnsi="Times New Roman"/>
          <w:bCs/>
          <w:color w:val="C00000"/>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rsidR="009513C6" w:rsidRDefault="009513C6">
      <w:pPr>
        <w:numPr>
          <w:ilvl w:val="0"/>
          <w:numId w:val="2"/>
        </w:numPr>
        <w:spacing w:after="0" w:line="100" w:lineRule="atLeast"/>
        <w:ind w:left="0" w:firstLine="709"/>
        <w:jc w:val="both"/>
        <w:rPr>
          <w:rFonts w:ascii="Times New Roman" w:hAnsi="Times New Roman"/>
          <w:bCs/>
          <w:color w:val="C00000"/>
          <w:sz w:val="24"/>
          <w:szCs w:val="24"/>
        </w:rPr>
      </w:pPr>
      <w:r>
        <w:rPr>
          <w:rFonts w:ascii="Times New Roman" w:hAnsi="Times New Roman"/>
          <w:bCs/>
          <w:color w:val="C00000"/>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rsidR="009513C6" w:rsidRDefault="009513C6">
      <w:pPr>
        <w:spacing w:after="0" w:line="100" w:lineRule="atLeast"/>
        <w:ind w:firstLine="709"/>
        <w:jc w:val="both"/>
        <w:rPr>
          <w:rFonts w:ascii="Times New Roman" w:hAnsi="Times New Roman"/>
          <w:bCs/>
          <w:color w:val="C00000"/>
          <w:sz w:val="24"/>
          <w:szCs w:val="24"/>
        </w:rPr>
      </w:pPr>
      <w:r>
        <w:rPr>
          <w:rFonts w:ascii="Times New Roman" w:hAnsi="Times New Roman"/>
          <w:bCs/>
          <w:color w:val="C00000"/>
          <w:sz w:val="24"/>
          <w:szCs w:val="24"/>
        </w:rPr>
        <w:t>После проведения реконструкции или перепрофилирования производственного объекта санитарно-защитная зона для него должна быть подтверждена результатами расчетов.</w:t>
      </w:r>
    </w:p>
    <w:p w:rsidR="009513C6" w:rsidRDefault="009513C6">
      <w:pPr>
        <w:spacing w:after="0" w:line="100" w:lineRule="atLeast"/>
        <w:ind w:firstLine="709"/>
        <w:jc w:val="both"/>
        <w:rPr>
          <w:rFonts w:ascii="Times New Roman" w:hAnsi="Times New Roman"/>
          <w:bCs/>
          <w:color w:val="C00000"/>
          <w:sz w:val="24"/>
          <w:szCs w:val="24"/>
        </w:rPr>
      </w:pPr>
      <w:r>
        <w:rPr>
          <w:rFonts w:ascii="Times New Roman" w:hAnsi="Times New Roman"/>
          <w:bCs/>
          <w:color w:val="C00000"/>
          <w:sz w:val="24"/>
          <w:szCs w:val="24"/>
        </w:rPr>
        <w:t>5. 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6.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7. Территории санитарно-защитных зон из землепользования не изымаются и должны быть максимально использованы для нужд сельского хозяйства.</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В санитарно-защитных зонах допускается размещать склады (хранилища) зерна, фруктов, овощей и картофеля, питомники растений.</w:t>
      </w:r>
    </w:p>
    <w:p w:rsidR="009513C6" w:rsidRDefault="009513C6">
      <w:pPr>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9. В случаях, если не предусмотрено документами территориального планирования размещение по периметру предприятия и производств озеленения санитарно-защитного назначения, санитарно-защитная зона организуется за счет территории таких предприятий и производств. Озеленение санитарно-защитной зоны для предприятий II-V классов не менее 50 % площади.</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10.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11.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9513C6" w:rsidRDefault="009513C6">
      <w:pPr>
        <w:tabs>
          <w:tab w:val="left" w:pos="2520"/>
        </w:tabs>
        <w:spacing w:after="0" w:line="100" w:lineRule="atLeast"/>
        <w:ind w:firstLine="709"/>
        <w:jc w:val="both"/>
        <w:rPr>
          <w:rFonts w:ascii="Times New Roman" w:hAnsi="Times New Roman"/>
          <w:color w:val="C00000"/>
          <w:sz w:val="24"/>
          <w:szCs w:val="24"/>
        </w:rPr>
      </w:pPr>
      <w:r>
        <w:rPr>
          <w:rFonts w:ascii="Times New Roman" w:hAnsi="Times New Roman"/>
          <w:color w:val="C00000"/>
          <w:sz w:val="24"/>
          <w:szCs w:val="24"/>
        </w:rPr>
        <w:t>Ограждения должны быть светопрозрачными, решетчатыми, эстетически привлекательными, иметь устойчивость к загрязнению и запылению и способность к легкой механической очистке.</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Во всех случаях запрещается предусматривать ограждения:</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территорий, резервируемых для последующего расширения предприятий;</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сооружений коммунального назначения (полей фильтрации, орошения и т.п.);</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складов малоценного сырья и материалов;</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вспомогательных зданий и сооружений, располагаемых на предзаводских площадках промышленных предприятий;</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Высоту и вид ограждения следует принимать:</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предприятия по производству особо ценных материалов, оборудования и продукции (драгоценные металлы, камни и т.п) - 2 м, железобетонное сплошное;</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охраняемые объекты радиовещания и телевидения - 2 м, стальная сетка;</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 хозяйственные зоны предприятий общественного питания и бытового обслуживания - 1,6 м, живая изгородь (стальная сетка при необходимости охраны).</w:t>
      </w:r>
    </w:p>
    <w:p w:rsidR="009513C6" w:rsidRDefault="009513C6">
      <w:pPr>
        <w:pStyle w:val="ConsPlusNormal"/>
        <w:ind w:firstLine="709"/>
        <w:jc w:val="both"/>
        <w:rPr>
          <w:rFonts w:ascii="Times New Roman" w:eastAsia="SimSun" w:hAnsi="Times New Roman" w:cs="Times New Roman"/>
          <w:color w:val="C00000"/>
          <w:sz w:val="24"/>
          <w:szCs w:val="24"/>
          <w:lang w:eastAsia="zh-CN"/>
        </w:rPr>
      </w:pPr>
      <w:r>
        <w:rPr>
          <w:rFonts w:ascii="Times New Roman" w:eastAsia="SimSun" w:hAnsi="Times New Roman" w:cs="Times New Roman"/>
          <w:color w:val="C00000"/>
          <w:sz w:val="24"/>
          <w:szCs w:val="24"/>
          <w:lang w:eastAsia="zh-CN"/>
        </w:rPr>
        <w:t>Устройство оград следует выполнять в соответствии со СНиП III-10-75 "Благоустройство территорий".</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12. Размещение объектов придорожного сервиса (код 4.9.1) возможно только при выполнении условий:</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 зона распространения химических и физических факторов до уровня ПДК ограничивается размерами собственной территории или расстояние от границ земельного участка или опасного объекта до жилых зданий, участков дошкольных учреждений, общеобразовательных учреждений, учреждений здравоохранения составляет не менее 50 метров;</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 станции технического обслуживания легковых автомобилей до 10 постов,</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 мойки автомобилей до 5 постов,</w:t>
      </w:r>
    </w:p>
    <w:p w:rsidR="009513C6" w:rsidRDefault="009513C6">
      <w:pPr>
        <w:spacing w:after="0" w:line="100" w:lineRule="atLeast"/>
        <w:ind w:firstLine="709"/>
        <w:jc w:val="both"/>
        <w:rPr>
          <w:rFonts w:ascii="Times New Roman" w:hAnsi="Times New Roman"/>
          <w:color w:val="C00000"/>
          <w:sz w:val="24"/>
          <w:szCs w:val="24"/>
          <w:lang w:eastAsia="zh-CN"/>
        </w:rPr>
      </w:pPr>
      <w:r>
        <w:rPr>
          <w:rFonts w:ascii="Times New Roman" w:hAnsi="Times New Roman"/>
          <w:color w:val="C00000"/>
          <w:sz w:val="24"/>
          <w:szCs w:val="24"/>
          <w:lang w:eastAsia="zh-CN"/>
        </w:rPr>
        <w:t>- АЗС для легкового автотранспорта, должны быть оборудованы системой закольцовки паров бензина, автогазозаправочные станции с компрессорами внутри помещения с количеством заправок не более 500 автомобилей в сутки без объектов технического обслуживания автомобилей</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hAnsi="Times New Roman"/>
          <w:color w:val="C00000"/>
          <w:sz w:val="24"/>
          <w:szCs w:val="24"/>
          <w:lang w:eastAsia="zh-CN"/>
        </w:rPr>
        <w:t xml:space="preserve">- </w:t>
      </w:r>
      <w:r>
        <w:rPr>
          <w:rFonts w:ascii="Times New Roman" w:eastAsia="Calibri" w:hAnsi="Times New Roman"/>
          <w:color w:val="C00000"/>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13. Вместимость стоянок открытого и закрытого типа для легковых и грузовых автомобилей не более 300 машино-мест, пристроенные - до 150 машино-мест.</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14. 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10 постов - 1,0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15 постов - 1,5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25 постов - 2,0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40 постов - 3,5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27" w:history="1">
        <w:r>
          <w:rPr>
            <w:rStyle w:val="a4"/>
          </w:rPr>
          <w:t>таблице</w:t>
        </w:r>
      </w:hyperlink>
      <w:r>
        <w:rPr>
          <w:rFonts w:ascii="Times New Roman" w:eastAsia="Calibri" w:hAnsi="Times New Roman"/>
          <w:color w:val="C00000"/>
          <w:sz w:val="24"/>
          <w:szCs w:val="24"/>
        </w:rPr>
        <w:t>:</w:t>
      </w:r>
    </w:p>
    <w:p w:rsidR="009513C6" w:rsidRDefault="009513C6">
      <w:pPr>
        <w:spacing w:after="0" w:line="100" w:lineRule="atLeast"/>
        <w:ind w:firstLine="709"/>
        <w:jc w:val="both"/>
        <w:rPr>
          <w:rFonts w:ascii="Times New Roman" w:eastAsia="Calibri" w:hAnsi="Times New Roman"/>
          <w:color w:val="C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009"/>
        <w:gridCol w:w="935"/>
        <w:gridCol w:w="1695"/>
      </w:tblGrid>
      <w:tr w:rsidR="009513C6">
        <w:trPr>
          <w:trHeight w:val="173"/>
        </w:trPr>
        <w:tc>
          <w:tcPr>
            <w:tcW w:w="7009" w:type="dxa"/>
            <w:vMerge w:val="restart"/>
            <w:tcBorders>
              <w:top w:val="single" w:sz="4" w:space="0" w:color="000000"/>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hAnsi="Times New Roman"/>
                <w:color w:val="C00000"/>
                <w:sz w:val="24"/>
                <w:szCs w:val="24"/>
              </w:rPr>
              <w:t xml:space="preserve">  </w:t>
            </w:r>
            <w:r>
              <w:rPr>
                <w:rFonts w:ascii="Times New Roman" w:eastAsia="Calibri" w:hAnsi="Times New Roman"/>
                <w:color w:val="C00000"/>
                <w:sz w:val="24"/>
                <w:szCs w:val="24"/>
              </w:rPr>
              <w:t xml:space="preserve">Здания, до которых определяется расстояние   </w:t>
            </w:r>
          </w:p>
        </w:tc>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hAnsi="Times New Roman"/>
                <w:color w:val="C00000"/>
                <w:sz w:val="24"/>
                <w:szCs w:val="24"/>
              </w:rPr>
              <w:t xml:space="preserve">      </w:t>
            </w:r>
            <w:r>
              <w:rPr>
                <w:rFonts w:ascii="Times New Roman" w:eastAsia="Calibri" w:hAnsi="Times New Roman"/>
                <w:color w:val="C00000"/>
                <w:sz w:val="24"/>
                <w:szCs w:val="24"/>
              </w:rPr>
              <w:t xml:space="preserve">Расстояние, м      </w:t>
            </w:r>
          </w:p>
        </w:tc>
        <w:tc>
          <w:tcPr>
            <w:tcW w:w="1695" w:type="dxa"/>
            <w:shd w:val="clear" w:color="auto" w:fill="auto"/>
          </w:tcPr>
          <w:p w:rsidR="009513C6" w:rsidRDefault="009513C6"/>
        </w:tc>
      </w:tr>
      <w:tr w:rsidR="009513C6">
        <w:trPr>
          <w:trHeight w:val="163"/>
        </w:trPr>
        <w:tc>
          <w:tcPr>
            <w:tcW w:w="7009" w:type="dxa"/>
            <w:vMerge/>
            <w:tcBorders>
              <w:top w:val="single" w:sz="4" w:space="0" w:color="000000"/>
              <w:left w:val="single" w:sz="4" w:space="0" w:color="000000"/>
              <w:bottom w:val="single" w:sz="4" w:space="0" w:color="000000"/>
            </w:tcBorders>
            <w:shd w:val="clear" w:color="auto" w:fill="FFFFFF"/>
          </w:tcPr>
          <w:p w:rsidR="009513C6" w:rsidRDefault="009513C6"/>
        </w:tc>
        <w:tc>
          <w:tcPr>
            <w:tcW w:w="935" w:type="dxa"/>
            <w:tcBorders>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hAnsi="Times New Roman"/>
                <w:color w:val="C00000"/>
                <w:sz w:val="24"/>
                <w:szCs w:val="24"/>
              </w:rPr>
              <w:t xml:space="preserve"> </w:t>
            </w:r>
            <w:r>
              <w:rPr>
                <w:rFonts w:ascii="Times New Roman" w:eastAsia="Calibri" w:hAnsi="Times New Roman"/>
                <w:color w:val="C00000"/>
                <w:sz w:val="24"/>
                <w:szCs w:val="24"/>
              </w:rPr>
              <w:t xml:space="preserve">от станций технического обслуживания при числе  постов          </w:t>
            </w:r>
          </w:p>
        </w:tc>
        <w:tc>
          <w:tcPr>
            <w:tcW w:w="1695" w:type="dxa"/>
            <w:shd w:val="clear" w:color="auto" w:fill="auto"/>
          </w:tcPr>
          <w:p w:rsidR="009513C6" w:rsidRDefault="009513C6"/>
        </w:tc>
      </w:tr>
      <w:tr w:rsidR="009513C6">
        <w:tblPrEx>
          <w:tblCellMar>
            <w:left w:w="75" w:type="dxa"/>
            <w:right w:w="75" w:type="dxa"/>
          </w:tblCellMar>
        </w:tblPrEx>
        <w:tc>
          <w:tcPr>
            <w:tcW w:w="7009" w:type="dxa"/>
            <w:vMerge/>
            <w:tcBorders>
              <w:top w:val="single" w:sz="4" w:space="0" w:color="000000"/>
              <w:left w:val="single" w:sz="4" w:space="0" w:color="000000"/>
              <w:bottom w:val="single" w:sz="4" w:space="0" w:color="000000"/>
            </w:tcBorders>
            <w:shd w:val="clear" w:color="auto" w:fill="FFFFFF"/>
          </w:tcPr>
          <w:p w:rsidR="009513C6" w:rsidRDefault="009513C6"/>
        </w:tc>
        <w:tc>
          <w:tcPr>
            <w:tcW w:w="2630" w:type="dxa"/>
            <w:gridSpan w:val="2"/>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10 и менее  </w:t>
            </w:r>
          </w:p>
        </w:tc>
      </w:tr>
      <w:tr w:rsidR="009513C6">
        <w:tblPrEx>
          <w:tblCellMar>
            <w:left w:w="75" w:type="dxa"/>
            <w:right w:w="75" w:type="dxa"/>
          </w:tblCellMar>
        </w:tblPrEx>
        <w:tc>
          <w:tcPr>
            <w:tcW w:w="7009" w:type="dxa"/>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Жилые дома,                                    </w:t>
            </w:r>
          </w:p>
        </w:tc>
        <w:tc>
          <w:tcPr>
            <w:tcW w:w="2630" w:type="dxa"/>
            <w:gridSpan w:val="2"/>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15            </w:t>
            </w:r>
          </w:p>
        </w:tc>
      </w:tr>
      <w:tr w:rsidR="009513C6">
        <w:tblPrEx>
          <w:tblCellMar>
            <w:left w:w="75" w:type="dxa"/>
            <w:right w:w="75" w:type="dxa"/>
          </w:tblCellMar>
        </w:tblPrEx>
        <w:tc>
          <w:tcPr>
            <w:tcW w:w="7009" w:type="dxa"/>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в том числе торцы жилых домов без окон         </w:t>
            </w:r>
          </w:p>
        </w:tc>
        <w:tc>
          <w:tcPr>
            <w:tcW w:w="2630" w:type="dxa"/>
            <w:gridSpan w:val="2"/>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15            </w:t>
            </w:r>
          </w:p>
        </w:tc>
      </w:tr>
      <w:tr w:rsidR="009513C6">
        <w:tblPrEx>
          <w:tblCellMar>
            <w:left w:w="75" w:type="dxa"/>
            <w:right w:w="75" w:type="dxa"/>
          </w:tblCellMar>
        </w:tblPrEx>
        <w:tc>
          <w:tcPr>
            <w:tcW w:w="7009" w:type="dxa"/>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Общественные здания                            </w:t>
            </w:r>
          </w:p>
        </w:tc>
        <w:tc>
          <w:tcPr>
            <w:tcW w:w="2630" w:type="dxa"/>
            <w:gridSpan w:val="2"/>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15            </w:t>
            </w:r>
          </w:p>
        </w:tc>
      </w:tr>
      <w:tr w:rsidR="009513C6">
        <w:tblPrEx>
          <w:tblCellMar>
            <w:left w:w="75" w:type="dxa"/>
            <w:right w:w="75" w:type="dxa"/>
          </w:tblCellMar>
        </w:tblPrEx>
        <w:trPr>
          <w:trHeight w:val="156"/>
        </w:trPr>
        <w:tc>
          <w:tcPr>
            <w:tcW w:w="7009" w:type="dxa"/>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Общеобразовательные школы и дошкольные образовательные учреждения                     </w:t>
            </w:r>
          </w:p>
        </w:tc>
        <w:tc>
          <w:tcPr>
            <w:tcW w:w="2630" w:type="dxa"/>
            <w:gridSpan w:val="2"/>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50            </w:t>
            </w:r>
          </w:p>
        </w:tc>
      </w:tr>
      <w:tr w:rsidR="009513C6">
        <w:tblPrEx>
          <w:tblCellMar>
            <w:left w:w="75" w:type="dxa"/>
            <w:right w:w="75" w:type="dxa"/>
          </w:tblCellMar>
        </w:tblPrEx>
        <w:tc>
          <w:tcPr>
            <w:tcW w:w="7009" w:type="dxa"/>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Лечебные учреждения со стационаром             </w:t>
            </w:r>
          </w:p>
        </w:tc>
        <w:tc>
          <w:tcPr>
            <w:tcW w:w="2630" w:type="dxa"/>
            <w:gridSpan w:val="2"/>
            <w:tcBorders>
              <w:left w:val="single" w:sz="4" w:space="0" w:color="000000"/>
              <w:bottom w:val="single" w:sz="4" w:space="0" w:color="000000"/>
            </w:tcBorders>
            <w:shd w:val="clear" w:color="auto" w:fill="FFFFFF"/>
          </w:tcPr>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 xml:space="preserve">50            </w:t>
            </w:r>
          </w:p>
        </w:tc>
      </w:tr>
    </w:tbl>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&lt;*&gt; Определяется по согласованию с органами Государственного санитарно-эпидемиологического надзора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15. 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2 колонки - 0,1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5 колонок - 0,2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7 колонок - 0,3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9 колонок - 0,35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на 11 колонок - 0,4 га.</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rsidR="009513C6" w:rsidRDefault="009513C6">
      <w:pPr>
        <w:spacing w:after="0" w:line="100" w:lineRule="atLeast"/>
        <w:ind w:firstLine="709"/>
        <w:jc w:val="both"/>
        <w:rPr>
          <w:rFonts w:ascii="Times New Roman" w:eastAsia="Calibri" w:hAnsi="Times New Roman"/>
          <w:color w:val="C00000"/>
          <w:sz w:val="24"/>
          <w:szCs w:val="24"/>
        </w:rPr>
      </w:pPr>
      <w:r>
        <w:rPr>
          <w:rFonts w:ascii="Times New Roman" w:eastAsia="Calibri" w:hAnsi="Times New Roman"/>
          <w:color w:val="C00000"/>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rsidR="009513C6" w:rsidRDefault="009513C6">
      <w:pPr>
        <w:pStyle w:val="2"/>
        <w:spacing w:after="100"/>
        <w:ind w:left="0" w:firstLine="709"/>
        <w:jc w:val="both"/>
        <w:rPr>
          <w:rFonts w:ascii="Times New Roman" w:hAnsi="Times New Roman"/>
          <w:color w:val="00000A"/>
          <w:sz w:val="24"/>
          <w:szCs w:val="24"/>
        </w:rPr>
      </w:pPr>
      <w:bookmarkStart w:id="857" w:name="_Toc470251928"/>
      <w:bookmarkStart w:id="858" w:name="_Toc487473515"/>
      <w:bookmarkStart w:id="859" w:name="_Toc2849303"/>
      <w:bookmarkStart w:id="860" w:name="__RefHeading__13014_1272044668"/>
      <w:bookmarkEnd w:id="860"/>
      <w:r>
        <w:rPr>
          <w:rFonts w:ascii="Times New Roman" w:hAnsi="Times New Roman"/>
          <w:color w:val="00000A"/>
          <w:sz w:val="24"/>
          <w:szCs w:val="24"/>
        </w:rPr>
        <w:t>Статья 62. Градостроительные регламенты в отношении земельных участков и объектов капитального строительства, расположенных в пределах зон рекреационного назначения.</w:t>
      </w:r>
      <w:bookmarkEnd w:id="857"/>
      <w:bookmarkEnd w:id="858"/>
      <w:bookmarkEnd w:id="859"/>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В квадратных скобках […….] указан  код (числовое обозначение) вида разрешенного использования земельного участка. </w:t>
      </w:r>
    </w:p>
    <w:p w:rsidR="009513C6" w:rsidRDefault="009513C6">
      <w:pPr>
        <w:pStyle w:val="ConsPlusNormal"/>
        <w:ind w:firstLine="709"/>
        <w:jc w:val="both"/>
        <w:rPr>
          <w:rFonts w:ascii="Times New Roman" w:hAnsi="Times New Roman" w:cs="Times New Roman"/>
          <w:color w:val="C00000"/>
          <w:sz w:val="24"/>
          <w:szCs w:val="24"/>
        </w:rPr>
      </w:pPr>
      <w:r>
        <w:rPr>
          <w:rFonts w:ascii="Times New Roman" w:hAnsi="Times New Roman" w:cs="Times New Roman"/>
          <w:color w:val="C00000"/>
          <w:sz w:val="24"/>
          <w:szCs w:val="24"/>
        </w:rPr>
        <w:t>Текстовое наименование вида разрешенного использования земельного участка и его код (числовое обозначение) являются равнозначными.</w:t>
      </w:r>
    </w:p>
    <w:p w:rsidR="009513C6" w:rsidRDefault="009513C6">
      <w:pPr>
        <w:spacing w:after="0" w:line="100" w:lineRule="atLeast"/>
        <w:ind w:firstLine="851"/>
        <w:rPr>
          <w:rFonts w:ascii="Times New Roman" w:hAnsi="Times New Roman"/>
          <w:b/>
          <w:sz w:val="24"/>
          <w:szCs w:val="24"/>
          <w:u w:val="single"/>
        </w:rPr>
      </w:pPr>
      <w:bookmarkStart w:id="861" w:name="_Toc470251929"/>
      <w:bookmarkStart w:id="862" w:name="_Toc479729831"/>
      <w:bookmarkStart w:id="863" w:name="_Toc485899834"/>
      <w:bookmarkStart w:id="864" w:name="_Toc485902074"/>
      <w:bookmarkStart w:id="865" w:name="_Toc489630321"/>
      <w:bookmarkStart w:id="866" w:name="_Toc489643411"/>
      <w:bookmarkStart w:id="867" w:name="_Toc536808526"/>
      <w:bookmarkStart w:id="868" w:name="_Toc2770879"/>
      <w:bookmarkStart w:id="869" w:name="_Toc2849304"/>
      <w:bookmarkStart w:id="870" w:name="__RefHeading__13016_1272044668"/>
      <w:bookmarkEnd w:id="870"/>
      <w:r>
        <w:rPr>
          <w:rFonts w:ascii="Times New Roman" w:hAnsi="Times New Roman"/>
          <w:b/>
          <w:sz w:val="24"/>
          <w:szCs w:val="24"/>
          <w:u w:val="single"/>
        </w:rPr>
        <w:t>1) Р-1. Зона озеленения общего пользования</w:t>
      </w:r>
      <w:bookmarkEnd w:id="861"/>
      <w:bookmarkEnd w:id="862"/>
      <w:bookmarkEnd w:id="863"/>
      <w:bookmarkEnd w:id="864"/>
      <w:bookmarkEnd w:id="865"/>
      <w:bookmarkEnd w:id="866"/>
      <w:bookmarkEnd w:id="867"/>
      <w:bookmarkEnd w:id="868"/>
      <w:bookmarkEnd w:id="869"/>
    </w:p>
    <w:p w:rsidR="009513C6" w:rsidRDefault="009513C6">
      <w:pPr>
        <w:tabs>
          <w:tab w:val="left" w:pos="2520"/>
        </w:tabs>
        <w:spacing w:after="0" w:line="100" w:lineRule="atLeast"/>
        <w:jc w:val="both"/>
        <w:rPr>
          <w:rFonts w:ascii="Times New Roman" w:hAnsi="Times New Roman"/>
          <w:b/>
          <w:sz w:val="24"/>
          <w:szCs w:val="24"/>
        </w:rPr>
      </w:pPr>
      <w:bookmarkStart w:id="871" w:name="_Toc470251930"/>
      <w:bookmarkStart w:id="872" w:name="_Toc479729832"/>
      <w:bookmarkStart w:id="873" w:name="_Toc485899835"/>
      <w:bookmarkStart w:id="874" w:name="_Toc485902075"/>
      <w:bookmarkStart w:id="875" w:name="_Toc489630322"/>
      <w:bookmarkStart w:id="876" w:name="_Toc489643412"/>
      <w:bookmarkStart w:id="877" w:name="_Toc536808527"/>
      <w:bookmarkStart w:id="878" w:name="_Toc2770880"/>
      <w:bookmarkStart w:id="879" w:name="_Toc2849305"/>
      <w:bookmarkStart w:id="880" w:name="__RefHeading__13018_1272044668"/>
      <w:bookmarkEnd w:id="880"/>
      <w:r>
        <w:rPr>
          <w:rFonts w:ascii="Times New Roman" w:hAnsi="Times New Roman"/>
          <w:b/>
          <w:sz w:val="24"/>
          <w:szCs w:val="24"/>
        </w:rPr>
        <w:t>1.1)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71"/>
      <w:bookmarkEnd w:id="872"/>
      <w:bookmarkEnd w:id="873"/>
      <w:bookmarkEnd w:id="874"/>
      <w:bookmarkEnd w:id="875"/>
      <w:bookmarkEnd w:id="876"/>
      <w:bookmarkEnd w:id="877"/>
      <w:bookmarkEnd w:id="878"/>
      <w:bookmarkEnd w:id="879"/>
    </w:p>
    <w:tbl>
      <w:tblPr>
        <w:tblW w:w="0" w:type="auto"/>
        <w:tblInd w:w="109" w:type="dxa"/>
        <w:tblLayout w:type="fixed"/>
        <w:tblLook w:val="0000" w:firstRow="0" w:lastRow="0" w:firstColumn="0" w:lastColumn="0" w:noHBand="0" w:noVBand="0"/>
      </w:tblPr>
      <w:tblGrid>
        <w:gridCol w:w="3543"/>
        <w:gridCol w:w="6238"/>
      </w:tblGrid>
      <w:tr w:rsidR="009513C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[3.6] - Культурное развитие</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[4.8] - Развлечения</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[5.0] - Отдых (рекреация)</w:t>
            </w:r>
          </w:p>
          <w:p w:rsidR="009513C6" w:rsidRDefault="009513C6">
            <w:pPr>
              <w:tabs>
                <w:tab w:val="left" w:pos="0"/>
              </w:tabs>
              <w:spacing w:after="0" w:line="100" w:lineRule="atLeast"/>
              <w:rPr>
                <w:rFonts w:ascii="Times New Roman" w:hAnsi="Times New Roman"/>
                <w:sz w:val="24"/>
                <w:szCs w:val="24"/>
              </w:rPr>
            </w:pPr>
            <w:r>
              <w:rPr>
                <w:rFonts w:ascii="Times New Roman" w:hAnsi="Times New Roman"/>
                <w:sz w:val="24"/>
                <w:szCs w:val="24"/>
              </w:rPr>
              <w:t>[5.1] - Спорт</w:t>
            </w:r>
          </w:p>
          <w:p w:rsidR="009513C6" w:rsidRDefault="009513C6">
            <w:pPr>
              <w:tabs>
                <w:tab w:val="left" w:pos="34"/>
              </w:tabs>
              <w:spacing w:after="0" w:line="100" w:lineRule="atLeast"/>
              <w:rPr>
                <w:rFonts w:ascii="Times New Roman" w:hAnsi="Times New Roman"/>
                <w:sz w:val="24"/>
                <w:szCs w:val="24"/>
              </w:rPr>
            </w:pPr>
            <w:r>
              <w:rPr>
                <w:rFonts w:ascii="Times New Roman" w:hAnsi="Times New Roman"/>
                <w:sz w:val="24"/>
                <w:szCs w:val="24"/>
              </w:rPr>
              <w:t>[5.2] - Природно-познавательный туризм</w:t>
            </w:r>
          </w:p>
          <w:p w:rsidR="009513C6" w:rsidRDefault="009513C6">
            <w:pPr>
              <w:tabs>
                <w:tab w:val="left" w:pos="34"/>
              </w:tabs>
              <w:spacing w:after="0" w:line="100" w:lineRule="atLeast"/>
              <w:rPr>
                <w:rFonts w:ascii="Times New Roman" w:hAnsi="Times New Roman"/>
                <w:sz w:val="24"/>
                <w:szCs w:val="24"/>
              </w:rPr>
            </w:pPr>
            <w:r>
              <w:rPr>
                <w:rFonts w:ascii="Times New Roman" w:hAnsi="Times New Roman"/>
                <w:sz w:val="24"/>
                <w:szCs w:val="24"/>
              </w:rPr>
              <w:t>[5.4] - Причалы для маломерных судов</w:t>
            </w:r>
          </w:p>
          <w:p w:rsidR="009513C6" w:rsidRDefault="009513C6">
            <w:pPr>
              <w:tabs>
                <w:tab w:val="left" w:pos="34"/>
              </w:tabs>
              <w:spacing w:after="0" w:line="100" w:lineRule="atLeast"/>
              <w:rPr>
                <w:rFonts w:ascii="Times New Roman" w:hAnsi="Times New Roman"/>
                <w:sz w:val="24"/>
                <w:szCs w:val="24"/>
              </w:rPr>
            </w:pPr>
            <w:r>
              <w:rPr>
                <w:rFonts w:ascii="Times New Roman" w:hAnsi="Times New Roman"/>
                <w:sz w:val="24"/>
                <w:szCs w:val="24"/>
              </w:rPr>
              <w:t>[11.1] - Общее пользование водными объектами</w:t>
            </w:r>
          </w:p>
          <w:p w:rsidR="009513C6" w:rsidRDefault="009513C6">
            <w:pPr>
              <w:tabs>
                <w:tab w:val="left" w:pos="34"/>
              </w:tabs>
              <w:spacing w:after="0" w:line="100" w:lineRule="atLeast"/>
              <w:rPr>
                <w:rFonts w:ascii="Times New Roman" w:hAnsi="Times New Roman"/>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кв. м/50000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/максимальная ширина земельного участка вдоль фронта улиц, проездов - 12 м/ не регламентируется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этажей - 2 этажа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и сооружений от уровня земли - 10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линии земельного участка) - 5м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смежного земельного участка - 3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- 20 %</w:t>
            </w:r>
          </w:p>
        </w:tc>
      </w:tr>
      <w:tr w:rsidR="009513C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rPr>
                <w:rFonts w:ascii="Times New Roman" w:hAnsi="Times New Roman"/>
                <w:color w:val="00B050"/>
                <w:sz w:val="24"/>
                <w:szCs w:val="24"/>
              </w:rPr>
            </w:pPr>
            <w:r>
              <w:rPr>
                <w:rFonts w:ascii="Times New Roman" w:hAnsi="Times New Roman"/>
                <w:color w:val="00B050"/>
                <w:sz w:val="24"/>
                <w:szCs w:val="24"/>
              </w:rPr>
              <w:t>[3.7] - Религиозное использование</w:t>
            </w:r>
          </w:p>
          <w:p w:rsidR="009513C6" w:rsidRDefault="009513C6">
            <w:pPr>
              <w:spacing w:after="0" w:line="100" w:lineRule="atLeast"/>
              <w:ind w:left="720"/>
              <w:rPr>
                <w:rFonts w:ascii="Times New Roman" w:hAnsi="Times New Roman"/>
                <w:color w:val="00B050"/>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Минимальная/максимальная площадь земельного участка - 300 кв. м/2000 кв. м</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Минимальная/максимальная ширина земельного участка вдоль фронта улицы (проезда) – 12м/30 м</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Минимальные отступы строений от красной линии - 5 м (если не установлены красные линии - от фасадной границы участка)</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Минимальные отступы строений от границ смежных участков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Максимальное количество надземных этажей зданий – 3 эт. </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Максимальная высота - 30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Максимальный процент застройки в границах земельного участка – 40%.</w:t>
            </w:r>
          </w:p>
        </w:tc>
      </w:tr>
      <w:tr w:rsidR="009513C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sz w:val="24"/>
                <w:szCs w:val="24"/>
              </w:rPr>
            </w:pPr>
            <w:r>
              <w:rPr>
                <w:rFonts w:ascii="Times New Roman" w:hAnsi="Times New Roman"/>
                <w:color w:val="00B050"/>
                <w:sz w:val="24"/>
                <w:szCs w:val="24"/>
              </w:rPr>
              <w:t>[9.3] - Историко-культурная деятельность</w:t>
            </w:r>
            <w:r>
              <w:rPr>
                <w:rFonts w:ascii="Times New Roman" w:hAnsi="Times New Roman"/>
                <w:sz w:val="24"/>
                <w:szCs w:val="24"/>
              </w:rPr>
              <w:t xml:space="preserve"> </w:t>
            </w:r>
          </w:p>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sz w:val="24"/>
                <w:szCs w:val="24"/>
              </w:rPr>
              <w:t>[12.0] - Земельные участки (территории) общего пользования</w:t>
            </w:r>
            <w:r>
              <w:rPr>
                <w:rFonts w:ascii="Times New Roman" w:hAnsi="Times New Roman"/>
                <w:color w:val="000000"/>
                <w:sz w:val="24"/>
                <w:szCs w:val="24"/>
              </w:rPr>
              <w:t xml:space="preserve">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000000"/>
                <w:sz w:val="24"/>
                <w:szCs w:val="24"/>
              </w:rPr>
            </w:pPr>
            <w:r>
              <w:rPr>
                <w:rFonts w:ascii="Times New Roman" w:hAnsi="Times New Roman"/>
                <w:color w:val="000000"/>
                <w:sz w:val="24"/>
                <w:szCs w:val="24"/>
              </w:rPr>
              <w:t>Регламенты не устанавливаются</w:t>
            </w:r>
          </w:p>
          <w:p w:rsidR="009513C6" w:rsidRDefault="009513C6">
            <w:pPr>
              <w:keepLines/>
              <w:spacing w:after="0" w:line="100" w:lineRule="atLeast"/>
              <w:rPr>
                <w:rFonts w:ascii="Times New Roman" w:hAnsi="Times New Roman"/>
                <w:color w:val="000000"/>
                <w:sz w:val="24"/>
                <w:szCs w:val="24"/>
              </w:rPr>
            </w:pPr>
          </w:p>
          <w:p w:rsidR="009513C6" w:rsidRDefault="009513C6">
            <w:pPr>
              <w:keepLines/>
              <w:spacing w:after="0" w:line="100" w:lineRule="atLeast"/>
              <w:rPr>
                <w:rFonts w:ascii="Times New Roman" w:hAnsi="Times New Roman"/>
                <w:b/>
                <w:color w:val="000000"/>
                <w:sz w:val="24"/>
                <w:szCs w:val="24"/>
              </w:rPr>
            </w:pPr>
          </w:p>
        </w:tc>
      </w:tr>
      <w:tr w:rsidR="009513C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p w:rsidR="009513C6" w:rsidRDefault="009513C6">
            <w:pPr>
              <w:spacing w:after="0" w:line="100" w:lineRule="atLeast"/>
              <w:ind w:left="720"/>
              <w:jc w:val="both"/>
              <w:rPr>
                <w:rFonts w:ascii="Times New Roman" w:hAnsi="Times New Roman"/>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 кв. м /10000 кв.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1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и сооружений - в соответствии с техническими и технологическими характеристиками объектов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участка - 80%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от соседних участков - с учетом размера охранной зоны объекта,  но не менее 3 м </w:t>
            </w:r>
          </w:p>
        </w:tc>
      </w:tr>
      <w:tr w:rsidR="009513C6">
        <w:trPr>
          <w:trHeight w:val="20"/>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[6.8] - Связь</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Минимальная/максимальная площадь земельного участка  – 10 / 100 кв.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Максимальная высота сооружений - 50 м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Максимальный процент застройки участка - 80% </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Минимальный отступ от красной линии (если не установлены красные линии - от фасадной границы участка) - 5 м Минимальный отступ строений до границ соседнего земельного участка - в соответствии с размером охранной зоны, но не менее 3м</w:t>
            </w:r>
          </w:p>
        </w:tc>
      </w:tr>
    </w:tbl>
    <w:p w:rsidR="009513C6" w:rsidRDefault="009513C6">
      <w:pPr>
        <w:spacing w:after="0" w:line="100" w:lineRule="atLeast"/>
        <w:ind w:firstLine="851"/>
        <w:rPr>
          <w:rFonts w:ascii="Times New Roman" w:hAnsi="Times New Roman"/>
          <w:b/>
          <w:sz w:val="24"/>
          <w:szCs w:val="24"/>
          <w:u w:val="single"/>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881" w:name="_Toc2770881"/>
      <w:bookmarkStart w:id="882" w:name="_Toc2849306"/>
      <w:bookmarkStart w:id="883" w:name="__RefHeading__13020_1272044668"/>
      <w:bookmarkStart w:id="884" w:name="_Toc470251931"/>
      <w:bookmarkStart w:id="885" w:name="_Toc479729833"/>
      <w:bookmarkStart w:id="886" w:name="_Toc485899836"/>
      <w:bookmarkStart w:id="887" w:name="_Toc485902076"/>
      <w:bookmarkStart w:id="888" w:name="_Toc489630323"/>
      <w:bookmarkStart w:id="889" w:name="_Toc489643413"/>
      <w:bookmarkStart w:id="890" w:name="_Toc536808528"/>
      <w:bookmarkEnd w:id="883"/>
      <w:r>
        <w:rPr>
          <w:rFonts w:ascii="Times New Roman" w:hAnsi="Times New Roman"/>
          <w:b/>
          <w:sz w:val="24"/>
          <w:szCs w:val="24"/>
        </w:rPr>
        <w:t>1.2)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84"/>
      <w:bookmarkEnd w:id="885"/>
      <w:bookmarkEnd w:id="886"/>
      <w:bookmarkEnd w:id="887"/>
      <w:bookmarkEnd w:id="888"/>
      <w:bookmarkEnd w:id="889"/>
      <w:bookmarkEnd w:id="890"/>
      <w:r>
        <w:rPr>
          <w:rFonts w:ascii="Times New Roman" w:hAnsi="Times New Roman"/>
          <w:b/>
          <w:sz w:val="24"/>
          <w:szCs w:val="24"/>
        </w:rPr>
        <w:t xml:space="preserve"> - не установлены</w:t>
      </w:r>
      <w:bookmarkEnd w:id="881"/>
      <w:bookmarkEnd w:id="882"/>
    </w:p>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891" w:name="_Toc470251932"/>
      <w:bookmarkStart w:id="892" w:name="_Toc479729834"/>
      <w:bookmarkStart w:id="893" w:name="_Toc485899837"/>
      <w:bookmarkStart w:id="894" w:name="_Toc485902077"/>
      <w:bookmarkStart w:id="895" w:name="_Toc489630324"/>
      <w:bookmarkStart w:id="896" w:name="_Toc489643414"/>
      <w:bookmarkStart w:id="897" w:name="_Toc536808529"/>
      <w:bookmarkStart w:id="898" w:name="_Toc2770882"/>
      <w:bookmarkStart w:id="899" w:name="_Toc2849307"/>
      <w:bookmarkStart w:id="900" w:name="__RefHeading__13022_1272044668"/>
      <w:bookmarkEnd w:id="900"/>
      <w:r>
        <w:rPr>
          <w:rFonts w:ascii="Times New Roman" w:hAnsi="Times New Roman"/>
          <w:b/>
          <w:sz w:val="24"/>
          <w:szCs w:val="24"/>
        </w:rPr>
        <w:t>1.3)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891"/>
      <w:bookmarkEnd w:id="892"/>
      <w:bookmarkEnd w:id="893"/>
      <w:bookmarkEnd w:id="894"/>
      <w:bookmarkEnd w:id="895"/>
      <w:bookmarkEnd w:id="896"/>
      <w:bookmarkEnd w:id="897"/>
      <w:bookmarkEnd w:id="898"/>
      <w:bookmarkEnd w:id="899"/>
    </w:p>
    <w:tbl>
      <w:tblPr>
        <w:tblW w:w="0" w:type="auto"/>
        <w:tblInd w:w="109" w:type="dxa"/>
        <w:tblLayout w:type="fixed"/>
        <w:tblLook w:val="0000" w:firstRow="0" w:lastRow="0" w:firstColumn="0" w:lastColumn="0" w:noHBand="0" w:noVBand="0"/>
      </w:tblPr>
      <w:tblGrid>
        <w:gridCol w:w="4252"/>
        <w:gridCol w:w="5529"/>
      </w:tblGrid>
      <w:tr w:rsidR="009513C6">
        <w:trPr>
          <w:trHeight w:val="552"/>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ind w:firstLine="425"/>
              <w:jc w:val="center"/>
              <w:rPr>
                <w:rFonts w:ascii="Times New Roman" w:hAnsi="Times New Roman"/>
                <w:b/>
                <w:sz w:val="24"/>
                <w:szCs w:val="24"/>
                <w:lang w:eastAsia="zh-CN"/>
              </w:rPr>
            </w:pPr>
            <w:r>
              <w:rPr>
                <w:rFonts w:ascii="Times New Roman" w:hAnsi="Times New Roman"/>
                <w:b/>
                <w:sz w:val="24"/>
                <w:szCs w:val="24"/>
                <w:lang w:eastAsia="zh-CN"/>
              </w:rPr>
              <w:t>Виды использования</w:t>
            </w:r>
          </w:p>
        </w:tc>
        <w:tc>
          <w:tcPr>
            <w:tcW w:w="55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425"/>
              <w:jc w:val="center"/>
              <w:rPr>
                <w:rFonts w:ascii="Times New Roman" w:hAnsi="Times New Roman"/>
                <w:b/>
                <w:sz w:val="24"/>
                <w:szCs w:val="24"/>
                <w:lang w:eastAsia="zh-CN"/>
              </w:rPr>
            </w:pPr>
            <w:r>
              <w:rPr>
                <w:rFonts w:ascii="Times New Roman" w:hAnsi="Times New Roman"/>
                <w:b/>
                <w:sz w:val="24"/>
                <w:szCs w:val="24"/>
                <w:lang w:eastAsia="zh-CN"/>
              </w:rPr>
              <w:t>Предельные параметры разрешенного строительства</w:t>
            </w:r>
          </w:p>
        </w:tc>
      </w:tr>
      <w:tr w:rsidR="009513C6">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Сооружения, необходимые для хранения и ремонта инвентаря, прокатной техники</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Открытые стоянки краткосрочного хранения автомобилей</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Места для пикников</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Площадки для детей, отдыха, спорта</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Велосипедные дорожки, пешеходные дорожки</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Аттракционы</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Беседки, ротонды, солярии, аэрарии, раздевалки, душевые</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Пункты проката игрового и спортивного инвентаря</w:t>
            </w:r>
          </w:p>
          <w:p w:rsidR="009513C6" w:rsidRDefault="009513C6">
            <w:pPr>
              <w:spacing w:after="0" w:line="100" w:lineRule="atLeast"/>
              <w:rPr>
                <w:rFonts w:ascii="Times New Roman" w:hAnsi="Times New Roman"/>
                <w:sz w:val="24"/>
                <w:szCs w:val="24"/>
                <w:lang w:eastAsia="ar-SA"/>
              </w:rPr>
            </w:pPr>
            <w:r>
              <w:rPr>
                <w:rFonts w:ascii="Times New Roman" w:hAnsi="Times New Roman"/>
                <w:sz w:val="24"/>
                <w:szCs w:val="24"/>
                <w:lang w:eastAsia="ar-SA"/>
              </w:rPr>
              <w:t>Объекты пожарной охраны (гидранты, резервуары);</w:t>
            </w:r>
          </w:p>
          <w:p w:rsidR="009513C6" w:rsidRDefault="009513C6">
            <w:pPr>
              <w:widowControl w:val="0"/>
              <w:spacing w:after="0" w:line="100" w:lineRule="atLeast"/>
              <w:rPr>
                <w:rFonts w:ascii="Times New Roman" w:hAnsi="Times New Roman"/>
                <w:sz w:val="24"/>
                <w:szCs w:val="24"/>
                <w:lang w:eastAsia="ar-SA"/>
              </w:rPr>
            </w:pPr>
            <w:r>
              <w:rPr>
                <w:rFonts w:ascii="Times New Roman" w:hAnsi="Times New Roman"/>
                <w:sz w:val="24"/>
                <w:szCs w:val="24"/>
                <w:lang w:eastAsia="ar-SA"/>
              </w:rPr>
              <w:t>Площадки для мусоросборников</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Сопутствующие объекты инженерной инфраструктуры </w:t>
            </w:r>
          </w:p>
          <w:p w:rsidR="009513C6" w:rsidRDefault="009513C6">
            <w:pPr>
              <w:spacing w:after="0" w:line="100" w:lineRule="atLeast"/>
              <w:ind w:firstLine="318"/>
              <w:rPr>
                <w:rFonts w:ascii="Times New Roman" w:hAnsi="Times New Roman"/>
                <w:sz w:val="24"/>
                <w:szCs w:val="24"/>
                <w:lang w:eastAsia="zh-CN"/>
              </w:rPr>
            </w:pPr>
          </w:p>
        </w:tc>
        <w:tc>
          <w:tcPr>
            <w:tcW w:w="55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Максимальное количество надземных этажей  – 1 этаж</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- 5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Минимальные расстояния от строений до границ соседнего участка - 3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строений до красных линий улиц и проездов не менее - 5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rsidR="009513C6" w:rsidRDefault="009513C6">
            <w:pPr>
              <w:tabs>
                <w:tab w:val="left" w:pos="-9323"/>
              </w:tabs>
              <w:spacing w:after="0" w:line="100" w:lineRule="atLeast"/>
              <w:rPr>
                <w:rFonts w:ascii="Times New Roman" w:hAnsi="Times New Roman"/>
                <w:sz w:val="24"/>
                <w:szCs w:val="24"/>
                <w:lang w:eastAsia="zh-CN"/>
              </w:rPr>
            </w:pPr>
            <w:r>
              <w:rPr>
                <w:rFonts w:ascii="Times New Roma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rsidR="009513C6" w:rsidRDefault="009513C6">
            <w:pPr>
              <w:tabs>
                <w:tab w:val="left" w:pos="-9323"/>
              </w:tabs>
              <w:spacing w:after="0" w:line="100" w:lineRule="atLeast"/>
              <w:rPr>
                <w:rFonts w:ascii="Times New Roman" w:hAnsi="Times New Roman"/>
                <w:sz w:val="24"/>
                <w:szCs w:val="24"/>
                <w:lang w:eastAsia="zh-CN"/>
              </w:rPr>
            </w:pPr>
            <w:r>
              <w:rPr>
                <w:rFonts w:ascii="Times New Roman" w:hAnsi="Times New Roman"/>
                <w:sz w:val="24"/>
                <w:szCs w:val="24"/>
                <w:lang w:eastAsia="zh-CN"/>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Вспомогательные строения размещать со стороны улиц не допускается.</w:t>
            </w:r>
          </w:p>
        </w:tc>
      </w:tr>
      <w:tr w:rsidR="009513C6">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Общественные туалеты, гидронепроницаемые выгребы, септики.</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соседнего жилого дома не менее - 12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мест массового скопления отдыхающих - не менее 50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красной линии не менее - 10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границы смежного земельного участка не менее - 3 м.</w:t>
            </w:r>
          </w:p>
        </w:tc>
      </w:tr>
      <w:tr w:rsidR="009513C6">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Площадки для сбора твердых бытовых отходов.</w:t>
            </w:r>
          </w:p>
        </w:tc>
        <w:tc>
          <w:tcPr>
            <w:tcW w:w="5529"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Общее количество контейнеров не более 5 шт.</w:t>
            </w:r>
          </w:p>
        </w:tc>
      </w:tr>
    </w:tbl>
    <w:p w:rsidR="009513C6" w:rsidRDefault="009513C6">
      <w:pPr>
        <w:pStyle w:val="2"/>
        <w:spacing w:before="0" w:line="100" w:lineRule="atLeast"/>
        <w:ind w:left="0" w:firstLine="709"/>
        <w:jc w:val="both"/>
        <w:rPr>
          <w:rFonts w:ascii="Times New Roman" w:hAnsi="Times New Roman"/>
          <w:color w:val="00B050"/>
          <w:sz w:val="24"/>
          <w:szCs w:val="24"/>
        </w:rPr>
      </w:pPr>
      <w:bookmarkStart w:id="901" w:name="_Toc536097717"/>
      <w:bookmarkStart w:id="902" w:name="_Toc536808534"/>
      <w:bookmarkStart w:id="903" w:name="_Toc2849308"/>
    </w:p>
    <w:p w:rsidR="009513C6" w:rsidRDefault="009513C6">
      <w:pPr>
        <w:pStyle w:val="2"/>
        <w:spacing w:before="0" w:line="100" w:lineRule="atLeast"/>
        <w:ind w:left="0" w:firstLine="709"/>
        <w:jc w:val="both"/>
        <w:rPr>
          <w:rFonts w:ascii="Times New Roman" w:hAnsi="Times New Roman"/>
          <w:color w:val="00B050"/>
          <w:sz w:val="24"/>
          <w:szCs w:val="24"/>
        </w:rPr>
      </w:pPr>
      <w:bookmarkStart w:id="904" w:name="__RefHeading__13024_1272044668"/>
      <w:bookmarkEnd w:id="904"/>
      <w:r>
        <w:rPr>
          <w:rFonts w:ascii="Times New Roman" w:hAnsi="Times New Roman"/>
          <w:color w:val="00B050"/>
          <w:sz w:val="24"/>
          <w:szCs w:val="24"/>
        </w:rPr>
        <w:t>Статья 62.1.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рекреационного назначения.</w:t>
      </w:r>
      <w:bookmarkEnd w:id="901"/>
      <w:bookmarkEnd w:id="902"/>
      <w:bookmarkEnd w:id="903"/>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2.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3.Устройство оград следует выполнять в соответствии со СНиП III-10-75 "Благоустройство территорий".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4.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513C6" w:rsidRDefault="009513C6">
      <w:pPr>
        <w:rPr>
          <w:color w:val="00B050"/>
        </w:rPr>
      </w:pPr>
    </w:p>
    <w:p w:rsidR="009513C6" w:rsidRDefault="009513C6">
      <w:pPr>
        <w:pStyle w:val="2"/>
        <w:spacing w:after="100" w:line="100" w:lineRule="atLeast"/>
        <w:ind w:left="0" w:firstLine="709"/>
        <w:jc w:val="both"/>
        <w:rPr>
          <w:rFonts w:ascii="Times New Roman" w:hAnsi="Times New Roman"/>
          <w:color w:val="00000A"/>
          <w:sz w:val="24"/>
          <w:szCs w:val="24"/>
        </w:rPr>
      </w:pPr>
      <w:bookmarkStart w:id="905" w:name="_Toc470251914"/>
      <w:bookmarkStart w:id="906" w:name="_Toc487473520"/>
      <w:bookmarkStart w:id="907" w:name="_Toc2849309"/>
      <w:bookmarkStart w:id="908" w:name="__RefHeading__13026_1272044668"/>
      <w:bookmarkEnd w:id="908"/>
      <w:r>
        <w:rPr>
          <w:rFonts w:ascii="Times New Roman" w:hAnsi="Times New Roman"/>
          <w:color w:val="00000A"/>
          <w:sz w:val="24"/>
          <w:szCs w:val="24"/>
        </w:rPr>
        <w:t>Статья 63. Градостроительные регламенты в отношении земельных участков и объектов капитального строительства, расположенных в пределах зон сельскохозяйственного использования.</w:t>
      </w:r>
      <w:bookmarkEnd w:id="905"/>
      <w:bookmarkEnd w:id="906"/>
      <w:bookmarkEnd w:id="907"/>
    </w:p>
    <w:p w:rsidR="009513C6" w:rsidRDefault="009513C6">
      <w:pPr>
        <w:spacing w:after="0" w:line="100" w:lineRule="atLeast"/>
        <w:ind w:firstLine="851"/>
        <w:jc w:val="both"/>
        <w:rPr>
          <w:rFonts w:ascii="Times New Roman" w:hAnsi="Times New Roman"/>
          <w:color w:val="000000"/>
          <w:sz w:val="24"/>
          <w:szCs w:val="24"/>
        </w:rPr>
      </w:pPr>
      <w:r>
        <w:rPr>
          <w:rFonts w:ascii="Times New Roman" w:hAnsi="Times New Roman"/>
          <w:color w:val="000000"/>
          <w:sz w:val="24"/>
          <w:szCs w:val="24"/>
        </w:rPr>
        <w:t xml:space="preserve">В квадратных скобках […….] указан  код (числовое обозначение) вида разрешенного использования земельного участка. </w:t>
      </w:r>
    </w:p>
    <w:p w:rsidR="009513C6" w:rsidRDefault="009513C6">
      <w:pPr>
        <w:spacing w:after="0" w:line="100" w:lineRule="atLeast"/>
        <w:ind w:firstLine="851"/>
        <w:rPr>
          <w:rFonts w:ascii="Times New Roman" w:hAnsi="Times New Roman"/>
          <w:color w:val="000000"/>
          <w:sz w:val="24"/>
          <w:szCs w:val="24"/>
        </w:rPr>
      </w:pPr>
      <w:r>
        <w:rPr>
          <w:rFonts w:ascii="Times New Roman" w:hAnsi="Times New Roman"/>
          <w:color w:val="000000"/>
          <w:sz w:val="24"/>
          <w:szCs w:val="24"/>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9513C6" w:rsidRDefault="009513C6">
      <w:pPr>
        <w:spacing w:after="0" w:line="100" w:lineRule="atLeast"/>
        <w:ind w:firstLine="851"/>
        <w:rPr>
          <w:rFonts w:ascii="Times New Roman" w:hAnsi="Times New Roman"/>
          <w:b/>
          <w:color w:val="000000"/>
          <w:sz w:val="24"/>
          <w:szCs w:val="24"/>
          <w:u w:val="single"/>
        </w:rPr>
      </w:pPr>
    </w:p>
    <w:p w:rsidR="009513C6" w:rsidRDefault="009513C6">
      <w:pPr>
        <w:spacing w:after="0" w:line="100" w:lineRule="atLeast"/>
        <w:ind w:firstLine="851"/>
        <w:rPr>
          <w:rFonts w:ascii="Times New Roman" w:hAnsi="Times New Roman"/>
          <w:b/>
          <w:sz w:val="24"/>
          <w:szCs w:val="24"/>
          <w:u w:val="single"/>
        </w:rPr>
      </w:pPr>
      <w:bookmarkStart w:id="909" w:name="_Toc485899843"/>
      <w:bookmarkStart w:id="910" w:name="_Toc485902083"/>
      <w:bookmarkStart w:id="911" w:name="_Toc489630330"/>
      <w:bookmarkStart w:id="912" w:name="_Toc489643420"/>
      <w:bookmarkStart w:id="913" w:name="_Toc536808536"/>
      <w:bookmarkStart w:id="914" w:name="_Toc2770885"/>
      <w:bookmarkStart w:id="915" w:name="_Toc2849310"/>
      <w:bookmarkStart w:id="916" w:name="__RefHeading__13028_1272044668"/>
      <w:bookmarkEnd w:id="916"/>
      <w:r>
        <w:rPr>
          <w:rFonts w:ascii="Times New Roman" w:hAnsi="Times New Roman"/>
          <w:b/>
          <w:sz w:val="24"/>
          <w:szCs w:val="24"/>
          <w:u w:val="single"/>
        </w:rPr>
        <w:t>1) СХ-1 . Зона сельскохозяйственных угодий</w:t>
      </w:r>
      <w:bookmarkEnd w:id="909"/>
      <w:bookmarkEnd w:id="910"/>
      <w:bookmarkEnd w:id="911"/>
      <w:bookmarkEnd w:id="912"/>
      <w:bookmarkEnd w:id="913"/>
      <w:bookmarkEnd w:id="914"/>
      <w:bookmarkEnd w:id="915"/>
    </w:p>
    <w:p w:rsidR="009513C6" w:rsidRDefault="009513C6">
      <w:pPr>
        <w:tabs>
          <w:tab w:val="left" w:pos="2520"/>
        </w:tabs>
        <w:spacing w:after="0" w:line="100" w:lineRule="atLeast"/>
        <w:jc w:val="both"/>
        <w:rPr>
          <w:rFonts w:ascii="Times New Roman" w:hAnsi="Times New Roman"/>
          <w:b/>
          <w:sz w:val="24"/>
          <w:szCs w:val="24"/>
        </w:rPr>
      </w:pPr>
      <w:bookmarkStart w:id="917" w:name="_Toc470251916"/>
      <w:bookmarkStart w:id="918" w:name="_Toc479729841"/>
      <w:bookmarkStart w:id="919" w:name="_Toc485899844"/>
      <w:bookmarkStart w:id="920" w:name="_Toc485902084"/>
      <w:bookmarkStart w:id="921" w:name="_Toc489630331"/>
      <w:bookmarkStart w:id="922" w:name="_Toc489643421"/>
      <w:bookmarkStart w:id="923" w:name="_Toc536808537"/>
      <w:bookmarkStart w:id="924" w:name="_Toc2770886"/>
      <w:bookmarkStart w:id="925" w:name="_Toc2849311"/>
      <w:bookmarkStart w:id="926" w:name="__RefHeading__13030_1272044668"/>
      <w:bookmarkEnd w:id="926"/>
      <w:r>
        <w:rPr>
          <w:rFonts w:ascii="Times New Roman" w:hAnsi="Times New Roman"/>
          <w:b/>
          <w:sz w:val="24"/>
          <w:szCs w:val="24"/>
        </w:rPr>
        <w:t>1.1)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917"/>
      <w:bookmarkEnd w:id="918"/>
      <w:bookmarkEnd w:id="919"/>
      <w:bookmarkEnd w:id="920"/>
      <w:bookmarkEnd w:id="921"/>
      <w:bookmarkEnd w:id="922"/>
      <w:bookmarkEnd w:id="923"/>
      <w:bookmarkEnd w:id="924"/>
      <w:bookmarkEnd w:id="925"/>
    </w:p>
    <w:tbl>
      <w:tblPr>
        <w:tblW w:w="0" w:type="auto"/>
        <w:tblInd w:w="109" w:type="dxa"/>
        <w:tblLayout w:type="fixed"/>
        <w:tblLook w:val="0000" w:firstRow="0" w:lastRow="0" w:firstColumn="0" w:lastColumn="0" w:noHBand="0" w:noVBand="0"/>
      </w:tblPr>
      <w:tblGrid>
        <w:gridCol w:w="3827"/>
        <w:gridCol w:w="6096"/>
      </w:tblGrid>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[1.1] - Растениеводство</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[1.2] - Выращивание зерновых и иных сельскохозяйственных культур</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[1.4] - Выращивание тонизирующих, лекарственных, цветочных культур</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[1.5] - Садоводство</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[1.6] - Выращивание льна и конопли</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[1.17] - Питомники</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[1.19] - Сенокошение</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[1.20] - Выпас сельскохозяйственных животных</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[13.1] - Ведение огородничества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bCs/>
                <w:iCs/>
                <w:sz w:val="24"/>
                <w:szCs w:val="24"/>
                <w:lang w:eastAsia="ru-RU"/>
              </w:rPr>
              <w:t>Без права возведения объектов капитального строительства.</w:t>
            </w:r>
            <w:r>
              <w:rPr>
                <w:rFonts w:ascii="Times New Roman" w:hAnsi="Times New Roman"/>
                <w:sz w:val="24"/>
                <w:szCs w:val="24"/>
              </w:rPr>
              <w:t xml:space="preserve">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600 кв. м/2500000 кв. м</w:t>
            </w:r>
          </w:p>
          <w:p w:rsidR="009513C6" w:rsidRDefault="009513C6">
            <w:pPr>
              <w:keepLines/>
              <w:spacing w:after="0" w:line="100" w:lineRule="atLeast"/>
              <w:jc w:val="both"/>
              <w:rPr>
                <w:rFonts w:ascii="Times New Roman" w:hAnsi="Times New Roman"/>
                <w:sz w:val="24"/>
                <w:szCs w:val="24"/>
              </w:rPr>
            </w:pP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[1.3] - Овощеводство</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[1.18] - Обеспечение сельскохозяйственного производства </w:t>
            </w:r>
          </w:p>
          <w:p w:rsidR="009513C6" w:rsidRDefault="009513C6">
            <w:pPr>
              <w:tabs>
                <w:tab w:val="left" w:pos="2520"/>
              </w:tabs>
              <w:spacing w:after="0" w:line="100" w:lineRule="atLeast"/>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Минимальная / максимальная площадь земельного участка  – 1000 кв. м / 2500000 кв. м</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Минимальная/максимальная ширина земельного участка вдоль фронта улицы (проезда) – 12м/ не регламентируется</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Минимальные отступы строений от красной линии - 5 м (если не установлены красные линии - от фасадной границы участка)</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Минимальные отступы строений от границ смежных участков - 3 м</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 xml:space="preserve">Максимальное количество надземных этажей зданий – 2 эт. </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Максимальная высота зданий, строений и сооружений от уровня земли - 20 м</w:t>
            </w:r>
          </w:p>
          <w:p w:rsidR="009513C6" w:rsidRDefault="009513C6">
            <w:pPr>
              <w:keepLines/>
              <w:spacing w:after="0" w:line="100" w:lineRule="atLeast"/>
              <w:jc w:val="both"/>
              <w:rPr>
                <w:rFonts w:ascii="Times New Roman" w:hAnsi="Times New Roman"/>
                <w:color w:val="00B050"/>
                <w:sz w:val="24"/>
                <w:szCs w:val="24"/>
              </w:rPr>
            </w:pPr>
            <w:r>
              <w:rPr>
                <w:rFonts w:ascii="Times New Roman" w:hAnsi="Times New Roman"/>
                <w:color w:val="00B050"/>
                <w:sz w:val="24"/>
                <w:szCs w:val="24"/>
              </w:rPr>
              <w:t>Максимальный процент застройки в границах земельного участка – 80%.</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Размещение объектов возможно только при соблюдении санитарно-защитных зон.</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[1.16] - Ведение личного подсобного хозяйства на полевых участках , ведение крестьянско-фермерского хозяйства</w:t>
            </w:r>
          </w:p>
          <w:p w:rsidR="009513C6" w:rsidRDefault="009513C6">
            <w:pPr>
              <w:spacing w:after="0" w:line="100" w:lineRule="atLeast"/>
              <w:ind w:left="601"/>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Без права возведения объектов капитального строительства.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площадь земельного участка  – 1500 кв.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 кв. м /10000 кв.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и сооружений - в соответствии с техническими и технологическими характеристиками объектов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- 70%</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от соседних участков - 3 м, но не менее размера охранной зоны объекта.</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sz w:val="24"/>
                <w:szCs w:val="24"/>
              </w:rPr>
            </w:pPr>
            <w:r>
              <w:rPr>
                <w:rFonts w:ascii="Times New Roman" w:hAnsi="Times New Roman"/>
                <w:sz w:val="24"/>
                <w:szCs w:val="24"/>
              </w:rPr>
              <w:t>[9.3] - Историко-культурная деятельность</w:t>
            </w:r>
          </w:p>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sz w:val="24"/>
                <w:szCs w:val="24"/>
              </w:rPr>
              <w:t>[12.0] - Земельные участки (территории) общего пользования</w:t>
            </w:r>
            <w:r>
              <w:rPr>
                <w:rFonts w:ascii="Times New Roman" w:hAnsi="Times New Roman"/>
                <w:color w:val="000000"/>
                <w:sz w:val="24"/>
                <w:szCs w:val="24"/>
              </w:rPr>
              <w:t xml:space="preserve">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000000"/>
                <w:sz w:val="24"/>
                <w:szCs w:val="24"/>
              </w:rPr>
            </w:pPr>
            <w:r>
              <w:rPr>
                <w:rFonts w:ascii="Times New Roman" w:hAnsi="Times New Roman"/>
                <w:color w:val="000000"/>
                <w:sz w:val="24"/>
                <w:szCs w:val="24"/>
              </w:rPr>
              <w:t>Регламенты не устанавливаются</w:t>
            </w:r>
          </w:p>
          <w:p w:rsidR="009513C6" w:rsidRDefault="009513C6">
            <w:pPr>
              <w:keepLines/>
              <w:spacing w:after="0" w:line="100" w:lineRule="atLeast"/>
              <w:rPr>
                <w:rFonts w:ascii="Times New Roman" w:hAnsi="Times New Roman"/>
                <w:color w:val="000000"/>
                <w:sz w:val="24"/>
                <w:szCs w:val="24"/>
              </w:rPr>
            </w:pPr>
          </w:p>
          <w:p w:rsidR="009513C6" w:rsidRDefault="009513C6">
            <w:pPr>
              <w:keepLines/>
              <w:spacing w:after="0" w:line="100" w:lineRule="atLeast"/>
              <w:rPr>
                <w:rFonts w:ascii="Times New Roman" w:hAnsi="Times New Roman"/>
                <w:b/>
                <w:color w:val="000000"/>
                <w:sz w:val="24"/>
                <w:szCs w:val="24"/>
              </w:rPr>
            </w:pP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927" w:name="_Toc485899845"/>
      <w:bookmarkStart w:id="928" w:name="_Toc485902085"/>
      <w:bookmarkStart w:id="929" w:name="_Toc489630332"/>
      <w:bookmarkStart w:id="930" w:name="_Toc489643422"/>
      <w:bookmarkStart w:id="931" w:name="_Toc536808538"/>
      <w:bookmarkStart w:id="932" w:name="_Toc2770887"/>
      <w:bookmarkStart w:id="933" w:name="_Toc2849312"/>
      <w:bookmarkStart w:id="934" w:name="__RefHeading__13032_1272044668"/>
      <w:bookmarkEnd w:id="934"/>
      <w:r>
        <w:rPr>
          <w:rFonts w:ascii="Times New Roman" w:hAnsi="Times New Roman"/>
          <w:b/>
          <w:sz w:val="24"/>
          <w:szCs w:val="24"/>
        </w:rPr>
        <w:t>1.2)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927"/>
      <w:bookmarkEnd w:id="928"/>
      <w:bookmarkEnd w:id="929"/>
      <w:bookmarkEnd w:id="930"/>
      <w:bookmarkEnd w:id="931"/>
      <w:bookmarkEnd w:id="932"/>
      <w:bookmarkEnd w:id="933"/>
    </w:p>
    <w:tbl>
      <w:tblPr>
        <w:tblW w:w="0" w:type="auto"/>
        <w:tblInd w:w="109" w:type="dxa"/>
        <w:tblLayout w:type="fixed"/>
        <w:tblLook w:val="0000" w:firstRow="0" w:lastRow="0" w:firstColumn="0" w:lastColumn="0" w:noHBand="0" w:noVBand="0"/>
      </w:tblPr>
      <w:tblGrid>
        <w:gridCol w:w="3827"/>
        <w:gridCol w:w="6096"/>
      </w:tblGrid>
      <w:tr w:rsidR="009513C6">
        <w:trPr>
          <w:trHeight w:val="552"/>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ind w:firstLine="33"/>
              <w:jc w:val="center"/>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1965"/>
        </w:trPr>
        <w:tc>
          <w:tcPr>
            <w:tcW w:w="3827" w:type="dxa"/>
            <w:tcBorders>
              <w:top w:val="single" w:sz="8" w:space="0" w:color="000000"/>
              <w:left w:val="single" w:sz="8" w:space="0" w:color="000000"/>
              <w:bottom w:val="single" w:sz="4" w:space="0" w:color="000000"/>
              <w:right w:val="single" w:sz="8" w:space="0" w:color="000000"/>
            </w:tcBorders>
            <w:shd w:val="clear" w:color="auto" w:fill="auto"/>
            <w:vAlign w:val="center"/>
          </w:tcPr>
          <w:p w:rsidR="009513C6" w:rsidRDefault="009513C6">
            <w:pPr>
              <w:spacing w:after="0" w:line="100" w:lineRule="atLeast"/>
              <w:ind w:left="34"/>
              <w:rPr>
                <w:rFonts w:ascii="Times New Roman" w:hAnsi="Times New Roman"/>
                <w:sz w:val="24"/>
                <w:szCs w:val="24"/>
              </w:rPr>
            </w:pPr>
            <w:r>
              <w:rPr>
                <w:rFonts w:ascii="Times New Roman" w:hAnsi="Times New Roman"/>
                <w:sz w:val="24"/>
                <w:szCs w:val="24"/>
              </w:rPr>
              <w:t xml:space="preserve">[3.9.1] - Обеспечение деятельности в области гидрометеорологии и смежных с ней областях </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[7.4] - Воздушный транспорт</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[7.5] - Трубопроводный транспорт </w:t>
            </w:r>
          </w:p>
        </w:tc>
        <w:tc>
          <w:tcPr>
            <w:tcW w:w="6096" w:type="dxa"/>
            <w:tcBorders>
              <w:top w:val="single" w:sz="8" w:space="0" w:color="000000"/>
              <w:left w:val="single" w:sz="8" w:space="0" w:color="000000"/>
              <w:bottom w:val="single" w:sz="4" w:space="0" w:color="000000"/>
              <w:right w:val="single" w:sz="8"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площадь земельного участка  </w:t>
            </w:r>
            <w:r>
              <w:rPr>
                <w:rFonts w:ascii="Times New Roman" w:hAnsi="Times New Roman"/>
                <w:color w:val="C00000"/>
                <w:sz w:val="24"/>
                <w:szCs w:val="24"/>
              </w:rPr>
              <w:t>– 100 кв. м/</w:t>
            </w:r>
            <w:r>
              <w:rPr>
                <w:rFonts w:ascii="Times New Roman" w:hAnsi="Times New Roman"/>
                <w:sz w:val="24"/>
                <w:szCs w:val="24"/>
              </w:rPr>
              <w:t xml:space="preserve"> не регламентируется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строений и сооружений от уровня земли - 20 м</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color w:val="000000"/>
                <w:sz w:val="24"/>
                <w:szCs w:val="24"/>
              </w:rPr>
              <w:t xml:space="preserve">Максимальный процент застройки участка </w:t>
            </w:r>
            <w:r>
              <w:rPr>
                <w:rFonts w:ascii="Times New Roman" w:hAnsi="Times New Roman"/>
                <w:color w:val="C00000"/>
                <w:sz w:val="24"/>
                <w:szCs w:val="24"/>
              </w:rPr>
              <w:t>- 80%</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Минимальный отступ от соседних участков - 3 м, а также с учетом охранной зоны объекта.</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935" w:name="_Toc536808539"/>
      <w:bookmarkStart w:id="936" w:name="_Toc2770888"/>
      <w:bookmarkStart w:id="937" w:name="_Toc2849313"/>
      <w:bookmarkStart w:id="938" w:name="__RefHeading__13034_1272044668"/>
      <w:bookmarkEnd w:id="938"/>
      <w:r>
        <w:rPr>
          <w:rFonts w:ascii="Times New Roman" w:hAnsi="Times New Roman"/>
          <w:b/>
          <w:sz w:val="24"/>
          <w:szCs w:val="24"/>
        </w:rPr>
        <w:t>1.3)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935"/>
      <w:bookmarkEnd w:id="936"/>
      <w:bookmarkEnd w:id="937"/>
    </w:p>
    <w:tbl>
      <w:tblPr>
        <w:tblW w:w="0" w:type="auto"/>
        <w:tblInd w:w="109" w:type="dxa"/>
        <w:tblLayout w:type="fixed"/>
        <w:tblLook w:val="0000" w:firstRow="0" w:lastRow="0" w:firstColumn="0" w:lastColumn="0" w:noHBand="0" w:noVBand="0"/>
      </w:tblPr>
      <w:tblGrid>
        <w:gridCol w:w="3827"/>
        <w:gridCol w:w="6096"/>
      </w:tblGrid>
      <w:tr w:rsidR="009513C6">
        <w:trPr>
          <w:trHeight w:val="552"/>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284"/>
              <w:jc w:val="center"/>
              <w:rPr>
                <w:rFonts w:ascii="Times New Roman" w:hAnsi="Times New Roman"/>
                <w:b/>
                <w:sz w:val="24"/>
                <w:szCs w:val="24"/>
                <w:lang w:eastAsia="zh-CN"/>
              </w:rPr>
            </w:pPr>
            <w:r>
              <w:rPr>
                <w:rFonts w:ascii="Times New Roman" w:hAnsi="Times New Roman"/>
                <w:b/>
                <w:sz w:val="24"/>
                <w:szCs w:val="24"/>
                <w:lang w:eastAsia="zh-CN"/>
              </w:rPr>
              <w:t>Виды использования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284"/>
              <w:jc w:val="center"/>
              <w:rPr>
                <w:rFonts w:ascii="Times New Roman" w:hAnsi="Times New Roman"/>
                <w:b/>
                <w:sz w:val="24"/>
                <w:szCs w:val="24"/>
                <w:lang w:eastAsia="zh-CN"/>
              </w:rPr>
            </w:pPr>
            <w:r>
              <w:rPr>
                <w:rFonts w:ascii="Times New Roman" w:hAnsi="Times New Roman"/>
                <w:b/>
                <w:sz w:val="24"/>
                <w:szCs w:val="24"/>
                <w:lang w:eastAsia="zh-CN"/>
              </w:rPr>
              <w:t>Предельные размеры земельных участков и предельные параметры разрешенного строительства</w:t>
            </w:r>
          </w:p>
        </w:tc>
      </w:tr>
      <w:tr w:rsidR="009513C6">
        <w:trPr>
          <w:trHeight w:val="1270"/>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объекты благоустройства</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xml:space="preserve">- площадки для отдыха </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xml:space="preserve">- стоянки для автомобилей наземные открытого типа </w:t>
            </w:r>
          </w:p>
          <w:p w:rsidR="009513C6" w:rsidRDefault="009513C6">
            <w:pPr>
              <w:spacing w:after="0" w:line="100" w:lineRule="atLeast"/>
              <w:ind w:firstLine="284"/>
              <w:rPr>
                <w:rFonts w:ascii="Times New Roman" w:hAnsi="Times New Roman"/>
                <w:sz w:val="24"/>
                <w:szCs w:val="24"/>
              </w:rPr>
            </w:pPr>
            <w:r>
              <w:rPr>
                <w:rFonts w:ascii="Times New Roman" w:hAnsi="Times New Roman"/>
                <w:sz w:val="24"/>
                <w:szCs w:val="24"/>
              </w:rPr>
              <w:t>- бытовки для жизнеобеспечения ведущих хозяйство: защиты от непогоды, приема пищи, отдыха</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склады, ангары для хранения оборудования, инвентаря и пр.</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навесы, беседки</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теплицы, парники, оранжереи</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контрольно-пропускные пункты, пункты охраны</w:t>
            </w:r>
          </w:p>
          <w:p w:rsidR="009513C6" w:rsidRDefault="009513C6">
            <w:pPr>
              <w:spacing w:after="0" w:line="100" w:lineRule="atLeast"/>
              <w:ind w:firstLine="284"/>
              <w:rPr>
                <w:rFonts w:ascii="Times New Roman" w:hAnsi="Times New Roman"/>
                <w:sz w:val="24"/>
                <w:szCs w:val="24"/>
              </w:rPr>
            </w:pPr>
            <w:r>
              <w:rPr>
                <w:rFonts w:ascii="Times New Roman" w:hAnsi="Times New Roman"/>
                <w:sz w:val="24"/>
                <w:szCs w:val="24"/>
              </w:rPr>
              <w:t>- колодцы, гидротехнические и мелиоративные сооружения для осуществления искусственного орошения, пруды </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сопутствующие объекты инженерной инфраструктуры</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Размещаются в соответствии с санитарно-эпидемиологическими нормами</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Максимальное количество надземных этажей  – 1 этаж</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- 6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Минимальные расстояния от строений до границ соседнего участка - 3 м, при устройстве навесов  – 1м.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строений до красных линий улиц и проездов не менее - 5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tc>
      </w:tr>
      <w:tr w:rsidR="009513C6">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Туалеты, гидронепроницаемые выгребы, септики.</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соседнего жилого дома не менее - 12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красной линии не менее - 10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границы смежного земельного участка не менее - 3 м.</w:t>
            </w:r>
          </w:p>
        </w:tc>
      </w:tr>
      <w:tr w:rsidR="009513C6">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Площадки для сбора твердых бытовых отходов.</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Общее количество контейнеров не более 5 шт.</w:t>
            </w:r>
          </w:p>
        </w:tc>
      </w:tr>
    </w:tbl>
    <w:p w:rsidR="009513C6" w:rsidRDefault="009513C6">
      <w:pPr>
        <w:tabs>
          <w:tab w:val="left" w:pos="2520"/>
        </w:tabs>
        <w:spacing w:after="0" w:line="100" w:lineRule="atLeast"/>
        <w:jc w:val="both"/>
        <w:rPr>
          <w:color w:val="00B050"/>
        </w:rPr>
      </w:pPr>
    </w:p>
    <w:p w:rsidR="009513C6" w:rsidRDefault="009513C6">
      <w:pPr>
        <w:spacing w:after="0" w:line="100" w:lineRule="atLeast"/>
        <w:ind w:firstLine="851"/>
        <w:rPr>
          <w:rFonts w:ascii="Times New Roman" w:hAnsi="Times New Roman"/>
          <w:b/>
          <w:sz w:val="24"/>
          <w:szCs w:val="24"/>
          <w:u w:val="single"/>
        </w:rPr>
      </w:pPr>
      <w:bookmarkStart w:id="939" w:name="_Toc536808540"/>
      <w:bookmarkStart w:id="940" w:name="_Toc2770889"/>
      <w:bookmarkStart w:id="941" w:name="_Toc2849314"/>
      <w:bookmarkStart w:id="942" w:name="__RefHeading__13036_1272044668"/>
      <w:bookmarkStart w:id="943" w:name="_Toc470251923"/>
      <w:bookmarkStart w:id="944" w:name="_Toc479729844"/>
      <w:bookmarkStart w:id="945" w:name="_Toc485899847"/>
      <w:bookmarkStart w:id="946" w:name="_Toc485902087"/>
      <w:bookmarkStart w:id="947" w:name="_Toc489630334"/>
      <w:bookmarkStart w:id="948" w:name="_Toc489643424"/>
      <w:bookmarkEnd w:id="942"/>
      <w:r>
        <w:rPr>
          <w:rFonts w:ascii="Times New Roman" w:hAnsi="Times New Roman"/>
          <w:b/>
          <w:sz w:val="24"/>
          <w:szCs w:val="24"/>
          <w:u w:val="single"/>
        </w:rPr>
        <w:t xml:space="preserve">2) СХ-2 . Зона объектов сельскохозяйственного </w:t>
      </w:r>
      <w:bookmarkEnd w:id="943"/>
      <w:bookmarkEnd w:id="944"/>
      <w:bookmarkEnd w:id="945"/>
      <w:bookmarkEnd w:id="946"/>
      <w:bookmarkEnd w:id="947"/>
      <w:bookmarkEnd w:id="948"/>
      <w:r>
        <w:rPr>
          <w:rFonts w:ascii="Times New Roman" w:hAnsi="Times New Roman"/>
          <w:b/>
          <w:sz w:val="24"/>
          <w:szCs w:val="24"/>
          <w:u w:val="single"/>
        </w:rPr>
        <w:t>назначения</w:t>
      </w:r>
      <w:bookmarkEnd w:id="939"/>
      <w:bookmarkEnd w:id="940"/>
      <w:bookmarkEnd w:id="941"/>
    </w:p>
    <w:p w:rsidR="009513C6" w:rsidRDefault="009513C6">
      <w:pPr>
        <w:tabs>
          <w:tab w:val="left" w:pos="2520"/>
        </w:tabs>
        <w:spacing w:after="0" w:line="100" w:lineRule="atLeast"/>
        <w:jc w:val="both"/>
        <w:rPr>
          <w:rFonts w:ascii="Times New Roman" w:hAnsi="Times New Roman"/>
          <w:b/>
          <w:sz w:val="24"/>
          <w:szCs w:val="24"/>
        </w:rPr>
      </w:pPr>
      <w:bookmarkStart w:id="949" w:name="_Toc470251924"/>
      <w:bookmarkStart w:id="950" w:name="_Toc479729846"/>
      <w:bookmarkStart w:id="951" w:name="_Toc485899849"/>
      <w:bookmarkStart w:id="952" w:name="_Toc485902089"/>
      <w:bookmarkStart w:id="953" w:name="_Toc489630336"/>
      <w:bookmarkStart w:id="954" w:name="_Toc489643426"/>
      <w:bookmarkStart w:id="955" w:name="_Toc536808541"/>
      <w:bookmarkStart w:id="956" w:name="_Toc2770890"/>
      <w:bookmarkStart w:id="957" w:name="_Toc2849315"/>
      <w:bookmarkStart w:id="958" w:name="__RefHeading__13038_1272044668"/>
      <w:bookmarkEnd w:id="958"/>
      <w:r>
        <w:rPr>
          <w:rFonts w:ascii="Times New Roman" w:hAnsi="Times New Roman"/>
          <w:b/>
          <w:sz w:val="24"/>
          <w:szCs w:val="24"/>
        </w:rPr>
        <w:t>2.1)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949"/>
      <w:bookmarkEnd w:id="950"/>
      <w:bookmarkEnd w:id="951"/>
      <w:bookmarkEnd w:id="952"/>
      <w:bookmarkEnd w:id="953"/>
      <w:bookmarkEnd w:id="954"/>
      <w:bookmarkEnd w:id="955"/>
      <w:bookmarkEnd w:id="956"/>
      <w:bookmarkEnd w:id="957"/>
    </w:p>
    <w:tbl>
      <w:tblPr>
        <w:tblW w:w="0" w:type="auto"/>
        <w:tblInd w:w="109" w:type="dxa"/>
        <w:tblLayout w:type="fixed"/>
        <w:tblLook w:val="0000" w:firstRow="0" w:lastRow="0" w:firstColumn="0" w:lastColumn="0" w:noHBand="0" w:noVBand="0"/>
      </w:tblPr>
      <w:tblGrid>
        <w:gridCol w:w="3827"/>
        <w:gridCol w:w="6096"/>
      </w:tblGrid>
      <w:tr w:rsidR="009513C6">
        <w:trPr>
          <w:trHeight w:val="10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74"/>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[6.4] - Пищевая промышленность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[1.7] - Животноводство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[1.8] - Скотоводство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[1.9] - Звероводство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[1.10] - Птицеводство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[1.11] - Свиноводство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[1.12] - Пчеловодство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[1.13] - Рыбоводство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[1.3] - Овощеводство</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[1.15] - Хранение и переработка сельскохозяйственной продукции</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[1.18] - Обеспечение сельскохозяйственного производства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[7.4] - Воздушный транспорт</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[6.9] - Склады </w:t>
            </w: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5000 кв. м / 250000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улицы (проезда) – 20 м /не регламентируется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надземных этажей зданий – 1 этаж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от уровня земли до верха перекрытия последнего этажа (или конька кровли) - 6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специализированных производственных зданий и сооружений - в соответствии с технологическими характеристиками и проектом на строительство.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- 5 м (если не установлены красные линии - от фасадной границы участка)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tc>
      </w:tr>
      <w:tr w:rsidR="009513C6">
        <w:trPr>
          <w:trHeight w:val="56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[1.16] - Ведение личного подсобного хозяйства на полевых участках (крестьянско-фермерские хозяйства)</w:t>
            </w:r>
          </w:p>
          <w:p w:rsidR="009513C6" w:rsidRDefault="009513C6">
            <w:pPr>
              <w:spacing w:after="0" w:line="100" w:lineRule="atLeast"/>
              <w:ind w:left="601"/>
              <w:rPr>
                <w:rFonts w:ascii="Times New Roman" w:hAnsi="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площадь земельного участка  – 1500 кв.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Максимальное количество этажей - 1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Максимальная высота сооружений от уровня земли - 6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от красной линии / фасадной границы участка - 5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сооружений от границ участка - 3 м</w:t>
            </w:r>
          </w:p>
        </w:tc>
      </w:tr>
      <w:tr w:rsidR="009513C6">
        <w:trPr>
          <w:trHeight w:val="132"/>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[3.1] - Коммунальное обслуживание</w:t>
            </w:r>
          </w:p>
          <w:p w:rsidR="009513C6" w:rsidRDefault="009513C6">
            <w:pPr>
              <w:spacing w:after="0" w:line="100" w:lineRule="atLeast"/>
              <w:jc w:val="both"/>
              <w:rPr>
                <w:rFonts w:ascii="Times New Roman" w:hAnsi="Times New Roman"/>
                <w:color w:val="00B050"/>
                <w:sz w:val="24"/>
                <w:szCs w:val="24"/>
              </w:rPr>
            </w:pPr>
            <w:r>
              <w:rPr>
                <w:rFonts w:ascii="Times New Roman" w:hAnsi="Times New Roman"/>
                <w:color w:val="00B050"/>
                <w:sz w:val="24"/>
                <w:szCs w:val="24"/>
              </w:rPr>
              <w:t>[6.8] - Связь</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 кв. м / 10000 кв.</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Площадь земельного участка для объектов инженерного обеспечения и вспомогательного инженерного назначения определяется в соответствии с Нормами отвода земельных участков.</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color w:val="000000"/>
                <w:sz w:val="24"/>
                <w:szCs w:val="24"/>
              </w:rPr>
            </w:pPr>
            <w:r>
              <w:rPr>
                <w:rFonts w:ascii="Times New Roman" w:hAnsi="Times New Roman"/>
                <w:color w:val="000000"/>
                <w:sz w:val="24"/>
                <w:szCs w:val="24"/>
              </w:rPr>
              <w:t>Максимальное высота зданий – 10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сооружений - в соответствии с техническими и технологическими характеристиками объектов</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sz w:val="24"/>
                <w:szCs w:val="24"/>
              </w:rPr>
              <w:t xml:space="preserve">Максимальный процент застройки участка </w:t>
            </w:r>
            <w:r>
              <w:rPr>
                <w:rFonts w:ascii="Times New Roman" w:hAnsi="Times New Roman"/>
                <w:color w:val="C00000"/>
                <w:sz w:val="24"/>
                <w:szCs w:val="24"/>
              </w:rPr>
              <w:t>- 70%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от красной линии / фасадной границы участка - 5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от соседних участков - 3 м, а также с учетом охранной зоны объекта.</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959" w:name="_Toc485899850"/>
      <w:bookmarkStart w:id="960" w:name="_Toc485902090"/>
      <w:bookmarkStart w:id="961" w:name="_Toc489630337"/>
      <w:bookmarkStart w:id="962" w:name="_Toc489643427"/>
      <w:bookmarkStart w:id="963" w:name="_Toc536808542"/>
      <w:bookmarkStart w:id="964" w:name="_Toc2770891"/>
      <w:bookmarkStart w:id="965" w:name="_Toc2849316"/>
      <w:bookmarkStart w:id="966" w:name="__RefHeading__13040_1272044668"/>
      <w:bookmarkEnd w:id="966"/>
      <w:r>
        <w:rPr>
          <w:rFonts w:ascii="Times New Roman" w:hAnsi="Times New Roman"/>
          <w:b/>
          <w:sz w:val="24"/>
          <w:szCs w:val="24"/>
        </w:rPr>
        <w:t>2.2)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959"/>
      <w:bookmarkEnd w:id="960"/>
      <w:bookmarkEnd w:id="961"/>
      <w:bookmarkEnd w:id="962"/>
      <w:bookmarkEnd w:id="963"/>
      <w:bookmarkEnd w:id="964"/>
      <w:bookmarkEnd w:id="965"/>
    </w:p>
    <w:tbl>
      <w:tblPr>
        <w:tblW w:w="0" w:type="auto"/>
        <w:tblInd w:w="109" w:type="dxa"/>
        <w:tblLayout w:type="fixed"/>
        <w:tblLook w:val="0000" w:firstRow="0" w:lastRow="0" w:firstColumn="0" w:lastColumn="0" w:noHBand="0" w:noVBand="0"/>
      </w:tblPr>
      <w:tblGrid>
        <w:gridCol w:w="3827"/>
        <w:gridCol w:w="6096"/>
      </w:tblGrid>
      <w:tr w:rsidR="009513C6">
        <w:trPr>
          <w:trHeight w:val="552"/>
        </w:trPr>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60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Cs/>
                <w:color w:val="C00000"/>
                <w:sz w:val="24"/>
                <w:szCs w:val="24"/>
              </w:rPr>
            </w:pPr>
            <w:r>
              <w:rPr>
                <w:rFonts w:ascii="Times New Roman" w:hAnsi="Times New Roman"/>
                <w:bCs/>
                <w:color w:val="C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827"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[7.5] - Трубопроводный транспорт </w:t>
            </w:r>
          </w:p>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[3.9.1] - Обеспечение деятельности в области гидрометеорологии и смежных с ней областях</w:t>
            </w:r>
          </w:p>
          <w:p w:rsidR="009513C6" w:rsidRDefault="009513C6">
            <w:pPr>
              <w:spacing w:after="0" w:line="100" w:lineRule="atLeast"/>
              <w:ind w:left="34"/>
              <w:jc w:val="both"/>
              <w:rPr>
                <w:rFonts w:ascii="Times New Roman" w:hAnsi="Times New Roman"/>
                <w:color w:val="00B050"/>
                <w:sz w:val="24"/>
                <w:szCs w:val="24"/>
              </w:rPr>
            </w:pPr>
            <w:r>
              <w:rPr>
                <w:rFonts w:ascii="Times New Roman" w:hAnsi="Times New Roman"/>
                <w:color w:val="00B050"/>
                <w:sz w:val="24"/>
                <w:szCs w:val="24"/>
              </w:rPr>
              <w:t>[3.10] - Ветеринарное обслуживание</w:t>
            </w:r>
          </w:p>
          <w:p w:rsidR="009513C6" w:rsidRDefault="009513C6">
            <w:pPr>
              <w:spacing w:after="0" w:line="100" w:lineRule="atLeast"/>
              <w:ind w:left="34"/>
              <w:jc w:val="both"/>
              <w:rPr>
                <w:rFonts w:ascii="Times New Roman" w:hAnsi="Times New Roman"/>
                <w:color w:val="00B050"/>
                <w:sz w:val="24"/>
                <w:szCs w:val="24"/>
              </w:rPr>
            </w:pPr>
            <w:r>
              <w:rPr>
                <w:rFonts w:ascii="Times New Roman" w:hAnsi="Times New Roman"/>
                <w:color w:val="00B050"/>
                <w:sz w:val="24"/>
                <w:szCs w:val="24"/>
              </w:rPr>
              <w:t>[3.10.1] - Амбулаторное ветеринарное обслуживание</w:t>
            </w:r>
          </w:p>
          <w:p w:rsidR="009513C6" w:rsidRDefault="009513C6">
            <w:pPr>
              <w:spacing w:after="0" w:line="100" w:lineRule="atLeast"/>
              <w:ind w:left="34"/>
              <w:jc w:val="both"/>
              <w:rPr>
                <w:rFonts w:ascii="Times New Roman" w:hAnsi="Times New Roman"/>
                <w:color w:val="00B050"/>
                <w:sz w:val="24"/>
                <w:szCs w:val="24"/>
              </w:rPr>
            </w:pPr>
            <w:r>
              <w:rPr>
                <w:rFonts w:ascii="Times New Roman" w:hAnsi="Times New Roman"/>
                <w:color w:val="00B050"/>
                <w:sz w:val="24"/>
                <w:szCs w:val="24"/>
              </w:rPr>
              <w:t>[3.10.2] - Приюты для животных</w:t>
            </w:r>
          </w:p>
        </w:tc>
        <w:tc>
          <w:tcPr>
            <w:tcW w:w="6096" w:type="dxa"/>
            <w:tcBorders>
              <w:top w:val="single" w:sz="8" w:space="0" w:color="000000"/>
              <w:left w:val="single" w:sz="8" w:space="0" w:color="000000"/>
              <w:bottom w:val="single" w:sz="4" w:space="0" w:color="000000"/>
              <w:right w:val="single" w:sz="8"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50 кв. м / 5000 кв.м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зданий – 2 этажа</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строений и сооружений от уровня земли – </w:t>
            </w:r>
            <w:r>
              <w:rPr>
                <w:rFonts w:ascii="Times New Roman" w:hAnsi="Times New Roman"/>
                <w:color w:val="C00000"/>
                <w:sz w:val="24"/>
                <w:szCs w:val="24"/>
              </w:rPr>
              <w:t>10 м</w:t>
            </w:r>
            <w:r>
              <w:rPr>
                <w:rFonts w:ascii="Times New Roman" w:hAnsi="Times New Roman"/>
                <w:sz w:val="24"/>
                <w:szCs w:val="24"/>
              </w:rPr>
              <w:t xml:space="preserve"> </w:t>
            </w:r>
          </w:p>
          <w:p w:rsidR="009513C6" w:rsidRDefault="009513C6">
            <w:pPr>
              <w:spacing w:after="0" w:line="100" w:lineRule="atLeast"/>
              <w:jc w:val="both"/>
              <w:rPr>
                <w:rFonts w:ascii="Times New Roman" w:hAnsi="Times New Roman"/>
                <w:color w:val="C00000"/>
                <w:sz w:val="24"/>
                <w:szCs w:val="24"/>
              </w:rPr>
            </w:pPr>
            <w:r>
              <w:rPr>
                <w:rFonts w:ascii="Times New Roman" w:hAnsi="Times New Roman"/>
                <w:sz w:val="24"/>
                <w:szCs w:val="24"/>
              </w:rPr>
              <w:t xml:space="preserve">Максимальный процент застройки участка - </w:t>
            </w:r>
            <w:r>
              <w:rPr>
                <w:rFonts w:ascii="Times New Roman" w:hAnsi="Times New Roman"/>
                <w:color w:val="C00000"/>
                <w:sz w:val="24"/>
                <w:szCs w:val="24"/>
              </w:rPr>
              <w:t>60%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от красной линии / фасадной границы участка - 5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от соседних участков - 3 м</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967" w:name="_Toc485899851"/>
      <w:bookmarkStart w:id="968" w:name="_Toc485902091"/>
      <w:bookmarkStart w:id="969" w:name="_Toc489630338"/>
      <w:bookmarkStart w:id="970" w:name="_Toc489643428"/>
      <w:bookmarkStart w:id="971" w:name="_Toc536808543"/>
      <w:bookmarkStart w:id="972" w:name="_Toc2770892"/>
      <w:bookmarkStart w:id="973" w:name="_Toc2849317"/>
      <w:bookmarkStart w:id="974" w:name="__RefHeading__13042_1272044668"/>
      <w:bookmarkEnd w:id="974"/>
      <w:r>
        <w:rPr>
          <w:rFonts w:ascii="Times New Roman" w:hAnsi="Times New Roman"/>
          <w:b/>
          <w:sz w:val="24"/>
          <w:szCs w:val="24"/>
        </w:rPr>
        <w:t>2.3)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967"/>
      <w:bookmarkEnd w:id="968"/>
      <w:bookmarkEnd w:id="969"/>
      <w:bookmarkEnd w:id="970"/>
      <w:bookmarkEnd w:id="971"/>
      <w:bookmarkEnd w:id="972"/>
      <w:bookmarkEnd w:id="973"/>
    </w:p>
    <w:tbl>
      <w:tblPr>
        <w:tblW w:w="0" w:type="auto"/>
        <w:tblInd w:w="109" w:type="dxa"/>
        <w:tblLayout w:type="fixed"/>
        <w:tblLook w:val="0000" w:firstRow="0" w:lastRow="0" w:firstColumn="0" w:lastColumn="0" w:noHBand="0" w:noVBand="0"/>
      </w:tblPr>
      <w:tblGrid>
        <w:gridCol w:w="3827"/>
        <w:gridCol w:w="5954"/>
      </w:tblGrid>
      <w:tr w:rsidR="009513C6">
        <w:trPr>
          <w:trHeight w:val="552"/>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ind w:firstLine="425"/>
              <w:jc w:val="center"/>
              <w:rPr>
                <w:rFonts w:ascii="Times New Roman" w:hAnsi="Times New Roman"/>
                <w:b/>
                <w:sz w:val="24"/>
                <w:szCs w:val="24"/>
                <w:lang w:eastAsia="zh-CN"/>
              </w:rPr>
            </w:pPr>
            <w:r>
              <w:rPr>
                <w:rFonts w:ascii="Times New Roman" w:hAnsi="Times New Roman"/>
                <w:b/>
                <w:sz w:val="24"/>
                <w:szCs w:val="24"/>
                <w:lang w:eastAsia="zh-CN"/>
              </w:rPr>
              <w:t>Виды использования</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425"/>
              <w:jc w:val="center"/>
              <w:rPr>
                <w:rFonts w:ascii="Times New Roman" w:hAnsi="Times New Roman"/>
                <w:b/>
                <w:sz w:val="24"/>
                <w:szCs w:val="24"/>
                <w:lang w:eastAsia="zh-CN"/>
              </w:rPr>
            </w:pPr>
            <w:r>
              <w:rPr>
                <w:rFonts w:ascii="Times New Roman" w:hAnsi="Times New Roman"/>
                <w:b/>
                <w:sz w:val="24"/>
                <w:szCs w:val="24"/>
                <w:lang w:eastAsia="zh-CN"/>
              </w:rPr>
              <w:t>Предельные параметры разрешенного строительства</w:t>
            </w:r>
          </w:p>
        </w:tc>
      </w:tr>
      <w:tr w:rsidR="009513C6">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Хозяйственные постройки для содержания инвентаря  и других хозяйственных нужд, склады, ангары для хранения оборудования, инвентаря и пр.</w:t>
            </w:r>
          </w:p>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Навесы, беседки</w:t>
            </w:r>
          </w:p>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Элементы благоустройства, памятники, объекты монументального искусства</w:t>
            </w:r>
          </w:p>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Площадки для отдыха</w:t>
            </w:r>
          </w:p>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Стоянки для автомобилей надземные открытого и закрытого типов, открытые площадки, предназначенные для стоянки автомобилей</w:t>
            </w:r>
          </w:p>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Пункты охраны, контрольно-пропускные пункты, весовые</w:t>
            </w:r>
          </w:p>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rPr>
              <w:t>Колодцы </w:t>
            </w:r>
            <w:r>
              <w:rPr>
                <w:rFonts w:ascii="Times New Roman" w:hAnsi="Times New Roman"/>
                <w:sz w:val="24"/>
                <w:szCs w:val="24"/>
              </w:rPr>
              <w:br/>
              <w:t>Гидротехнические и мелиоративные сооружения для осуществления искусственного орошения </w:t>
            </w:r>
            <w:r>
              <w:rPr>
                <w:rFonts w:ascii="Times New Roman" w:hAnsi="Times New Roman"/>
                <w:sz w:val="24"/>
                <w:szCs w:val="24"/>
              </w:rPr>
              <w:br/>
              <w:t>Пруды </w:t>
            </w:r>
            <w:r>
              <w:rPr>
                <w:rFonts w:ascii="Times New Roman" w:hAnsi="Times New Roman"/>
                <w:sz w:val="24"/>
                <w:szCs w:val="24"/>
                <w:lang w:eastAsia="zh-CN"/>
              </w:rPr>
              <w:t xml:space="preserve"> </w:t>
            </w:r>
          </w:p>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Объекты инженерного обеспечения</w:t>
            </w:r>
          </w:p>
        </w:tc>
        <w:tc>
          <w:tcPr>
            <w:tcW w:w="59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Максимальное количество надземных этажей  – 1 этаж</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- 6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Минимальные расстояния от строений до границ соседнего участка - 3 м, при устройстве навесов  – 1м.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строений до красных линий улиц и проездов не менее - 5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rsidR="009513C6" w:rsidRDefault="009513C6">
            <w:pPr>
              <w:tabs>
                <w:tab w:val="left" w:pos="-9323"/>
              </w:tabs>
              <w:spacing w:after="0" w:line="100" w:lineRule="atLeast"/>
              <w:rPr>
                <w:rFonts w:ascii="Times New Roman" w:hAnsi="Times New Roman"/>
                <w:sz w:val="24"/>
                <w:szCs w:val="24"/>
                <w:lang w:eastAsia="zh-CN"/>
              </w:rPr>
            </w:pPr>
            <w:r>
              <w:rPr>
                <w:rFonts w:ascii="Times New Roma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rsidR="009513C6" w:rsidRDefault="009513C6">
            <w:pPr>
              <w:tabs>
                <w:tab w:val="left" w:pos="-9323"/>
              </w:tabs>
              <w:spacing w:after="0" w:line="100" w:lineRule="atLeast"/>
              <w:rPr>
                <w:rFonts w:ascii="Times New Roman" w:hAnsi="Times New Roman"/>
                <w:sz w:val="24"/>
                <w:szCs w:val="24"/>
                <w:lang w:eastAsia="zh-CN"/>
              </w:rPr>
            </w:pPr>
            <w:r>
              <w:rPr>
                <w:rFonts w:ascii="Times New Roman" w:hAnsi="Times New Roman"/>
                <w:sz w:val="24"/>
                <w:szCs w:val="24"/>
                <w:lang w:eastAsia="zh-CN"/>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Вспомогательные строения, за исключением гаражей, размещать со стороны улиц не допускается.</w:t>
            </w:r>
          </w:p>
        </w:tc>
      </w:tr>
      <w:tr w:rsidR="009513C6">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Туалеты, гидронепроницаемые выгребы, септики.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соседнего жилого дома не менее - 12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красной линии не менее - 10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границы смежного земельного участка не менее - 3 м.</w:t>
            </w:r>
          </w:p>
        </w:tc>
      </w:tr>
      <w:tr w:rsidR="009513C6">
        <w:tc>
          <w:tcPr>
            <w:tcW w:w="3827"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Площадки для сбора твердых бытовых отходов.</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Общее количество контейнеров не более 5 шт.</w:t>
            </w:r>
          </w:p>
        </w:tc>
      </w:tr>
    </w:tbl>
    <w:p w:rsidR="009513C6" w:rsidRDefault="009513C6">
      <w:pPr>
        <w:tabs>
          <w:tab w:val="left" w:pos="2520"/>
        </w:tabs>
        <w:spacing w:after="0" w:line="100" w:lineRule="atLeast"/>
        <w:jc w:val="both"/>
        <w:rPr>
          <w:color w:val="00B050"/>
        </w:rPr>
      </w:pPr>
    </w:p>
    <w:p w:rsidR="009513C6" w:rsidRDefault="009513C6">
      <w:pPr>
        <w:pStyle w:val="2"/>
        <w:spacing w:before="0" w:line="100" w:lineRule="atLeast"/>
        <w:ind w:left="0" w:firstLine="709"/>
        <w:jc w:val="both"/>
        <w:rPr>
          <w:rFonts w:ascii="Times New Roman" w:hAnsi="Times New Roman"/>
          <w:color w:val="00B050"/>
          <w:sz w:val="24"/>
          <w:szCs w:val="24"/>
        </w:rPr>
      </w:pPr>
      <w:bookmarkStart w:id="975" w:name="_Toc536097715"/>
      <w:bookmarkStart w:id="976" w:name="_Toc536808544"/>
      <w:bookmarkStart w:id="977" w:name="_Toc2849318"/>
      <w:bookmarkStart w:id="978" w:name="__RefHeading__13044_1272044668"/>
      <w:bookmarkEnd w:id="978"/>
      <w:r>
        <w:rPr>
          <w:rFonts w:ascii="Times New Roman" w:hAnsi="Times New Roman"/>
          <w:color w:val="00B050"/>
          <w:sz w:val="24"/>
          <w:szCs w:val="24"/>
        </w:rPr>
        <w:t>Статья 63.1.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сельскохозяйственного использования.</w:t>
      </w:r>
      <w:bookmarkEnd w:id="975"/>
      <w:bookmarkEnd w:id="976"/>
      <w:bookmarkEnd w:id="977"/>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1. 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2. При размещении, проектировании, строительстве и эксплуатации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 необходимо руководствоваться СанПиН 2.2.1/2.1.1.1200-03 "Санитарно-защитные зоны и санитарная классификация предприятий, сооружений и иных объектов".</w:t>
      </w:r>
    </w:p>
    <w:p w:rsidR="009513C6" w:rsidRDefault="009513C6">
      <w:pPr>
        <w:spacing w:after="0" w:line="100" w:lineRule="atLeast"/>
        <w:ind w:firstLine="709"/>
        <w:jc w:val="both"/>
        <w:rPr>
          <w:rFonts w:ascii="Times New Roman" w:hAnsi="Times New Roman"/>
          <w:color w:val="00B050"/>
          <w:sz w:val="24"/>
          <w:szCs w:val="24"/>
          <w:lang w:eastAsia="zh-CN"/>
        </w:rPr>
      </w:pPr>
      <w:r>
        <w:rPr>
          <w:rFonts w:ascii="Times New Roman" w:hAnsi="Times New Roman"/>
          <w:color w:val="00B050"/>
          <w:sz w:val="24"/>
          <w:szCs w:val="24"/>
          <w:lang w:eastAsia="zh-CN"/>
        </w:rPr>
        <w:t>3.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 статьями 70-73 настоящих Правил.</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4. Высоту и вид ограждения следует принимать:</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предприятия и объекты, на территории которых предусмотрено регулярное движение наземного транспорта, а также другие предприятия и объекты, ограждаемые по требованиям техники безопасности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предприятия по переработке пищевых, сельскохозяйственных и других продуктов, ограждаемые по санитарным требованиям (мясомолочные и рыбообрабатывающие предприятия, овощеконсервные, винодельческие заводы и т.п.) - не менее 1,6 м, стальная сетка с цоколем или железобетонное решетчатое с цоколем;</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предприятия по производству ценной продукции, склады ценных материалов и оборудования, при размещении их в нескольких неохраняемых зданиях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сельскохозяйственные предприятия, ограждаемые по ветеринарным или санитарным требованиям - не менее 1,6 м, стальная сетка с цоколем или железобетонное решетчатое с цоколем;</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  - не  менее 1,6 м, стальная сетка или железобетонное решетчатое.</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Устройство оград следует выполнять в соответствии со СНиП III-10-75 "Благоустройство территорий".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5. Поднятие уровня земельного участка путем отсыпки грунта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6. Допускается блокировка зданий и сооружений, а также хозяйственных построек на смежных земельных участках по взаимному (удостоверенному) согласию владельцев при новом строительстве с соблюдением технических регламентов.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7. Не допускается размещение сельскохозяйственных предприятий, зданий, сооружений: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на площадках залегания полезных ископаемых без согласования с органами Госгортехнадзора;</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в зонах оползней, которые могут угрожать застройке и эксплуатации предприятий, зданий и сооружений;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в первом поясе зоны санитарной охраны источников водоснабжения населенных пунктов;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в первой и второй зонах округов санитарной охраны курортов;</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на землях пригородных зеленых зон городских округов и городских поселений;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на землях особо охраняемых природных территорий.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Допускается размещение сельскохозяйственных предприятий, зданий и сооружений: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во втором поясе санитарной охраны источников водоснабжения населенных пунктов, кроме животноводческих и птицеводческих предприятий;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в третьей зоне округов санитарной охраны курортов, если это не оказывает отрицательного влияния на природные лечебные ресурсы и санитарное состояние курорта;</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8. Сельскохозяйственные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Территории санитарно-защитных зон из землепользования не изымаются и должны быть максимально использованы для нужд сельского хозяйства.</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9. В санитарно-защитных зонах допускается размещать склады (хранилища) зерна, фруктов, овощей и картофеля, питомники растений.</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9513C6" w:rsidRDefault="009513C6">
      <w:pPr>
        <w:pStyle w:val="ConsPlusNormal"/>
        <w:ind w:firstLine="709"/>
        <w:jc w:val="both"/>
        <w:rPr>
          <w:rFonts w:ascii="Times New Roman" w:eastAsia="SimSun" w:hAnsi="Times New Roman" w:cs="Times New Roman"/>
          <w:color w:val="00B050"/>
          <w:sz w:val="24"/>
          <w:szCs w:val="24"/>
          <w:lang w:eastAsia="zh-CN"/>
        </w:rPr>
      </w:pPr>
      <w:r>
        <w:rPr>
          <w:rFonts w:ascii="Times New Roman" w:eastAsia="SimSun" w:hAnsi="Times New Roman" w:cs="Times New Roman"/>
          <w:color w:val="00B050"/>
          <w:sz w:val="24"/>
          <w:szCs w:val="24"/>
          <w:lang w:eastAsia="zh-CN"/>
        </w:rPr>
        <w:t>11. Сельскохозяйственные предприятия, осуществляющие выброс в атмосферу значительного количества дыма, пыли или неприятных запахов, не допускается располагать в замкнутых долинах, котлованах, у подножия гор и на других территориях, не обеспеченных естественным проветриванием.</w:t>
      </w:r>
    </w:p>
    <w:p w:rsidR="009513C6" w:rsidRDefault="009513C6">
      <w:pPr>
        <w:pStyle w:val="2"/>
        <w:spacing w:after="100" w:line="100" w:lineRule="atLeast"/>
        <w:ind w:left="0" w:firstLine="709"/>
        <w:jc w:val="both"/>
        <w:rPr>
          <w:rFonts w:ascii="Times New Roman" w:hAnsi="Times New Roman"/>
          <w:color w:val="00000A"/>
          <w:sz w:val="24"/>
          <w:szCs w:val="24"/>
        </w:rPr>
      </w:pPr>
      <w:bookmarkStart w:id="979" w:name="_Toc470251941"/>
      <w:bookmarkStart w:id="980" w:name="_Toc489643430"/>
      <w:bookmarkStart w:id="981" w:name="_Toc536808545"/>
      <w:bookmarkStart w:id="982" w:name="_Toc2849319"/>
      <w:bookmarkStart w:id="983" w:name="__RefHeading__13046_1272044668"/>
      <w:bookmarkEnd w:id="983"/>
      <w:r>
        <w:rPr>
          <w:rFonts w:ascii="Times New Roman" w:hAnsi="Times New Roman"/>
          <w:color w:val="00000A"/>
          <w:sz w:val="24"/>
          <w:szCs w:val="24"/>
        </w:rPr>
        <w:t>Статья 64. Градостроительные регламенты в отношении земельных участков и объектов капитального строительства, расположенных в пределах зон специального назначения.</w:t>
      </w:r>
      <w:bookmarkEnd w:id="979"/>
      <w:bookmarkEnd w:id="980"/>
      <w:bookmarkEnd w:id="981"/>
      <w:bookmarkEnd w:id="982"/>
    </w:p>
    <w:p w:rsidR="009513C6" w:rsidRDefault="009513C6">
      <w:pPr>
        <w:spacing w:after="0" w:line="100" w:lineRule="atLeast"/>
        <w:ind w:firstLine="851"/>
        <w:jc w:val="both"/>
        <w:rPr>
          <w:rFonts w:ascii="Times New Roman" w:hAnsi="Times New Roman"/>
          <w:sz w:val="24"/>
          <w:szCs w:val="24"/>
        </w:rPr>
      </w:pPr>
      <w:r>
        <w:rPr>
          <w:rFonts w:ascii="Times New Roman" w:hAnsi="Times New Roman"/>
          <w:sz w:val="24"/>
          <w:szCs w:val="24"/>
        </w:rPr>
        <w:t xml:space="preserve">В квадратных скобках […….] указан  код (числовое обозначение) вида разрешенного использования земельного участка. </w:t>
      </w:r>
    </w:p>
    <w:p w:rsidR="009513C6" w:rsidRDefault="009513C6">
      <w:pPr>
        <w:spacing w:after="0" w:line="100" w:lineRule="atLeast"/>
        <w:ind w:firstLine="851"/>
        <w:rPr>
          <w:rFonts w:ascii="Times New Roman" w:hAnsi="Times New Roman"/>
          <w:sz w:val="24"/>
          <w:szCs w:val="24"/>
        </w:rPr>
      </w:pPr>
      <w:r>
        <w:rPr>
          <w:rFonts w:ascii="Times New Roman" w:hAnsi="Times New Roman"/>
          <w:sz w:val="24"/>
          <w:szCs w:val="24"/>
        </w:rPr>
        <w:t xml:space="preserve">Текстовое наименование вида разрешенного использования земельного участка и его код (числовое обозначение) являются равнозначными. </w:t>
      </w:r>
    </w:p>
    <w:p w:rsidR="009513C6" w:rsidRDefault="009513C6">
      <w:pPr>
        <w:spacing w:after="0" w:line="100" w:lineRule="atLeast"/>
        <w:ind w:firstLine="709"/>
        <w:rPr>
          <w:rFonts w:ascii="Times New Roman" w:hAnsi="Times New Roman"/>
          <w:bCs/>
          <w:sz w:val="24"/>
          <w:szCs w:val="24"/>
        </w:rPr>
      </w:pPr>
      <w:r>
        <w:rPr>
          <w:rFonts w:ascii="Times New Roman" w:hAnsi="Times New Roman"/>
          <w:sz w:val="24"/>
          <w:szCs w:val="24"/>
        </w:rPr>
        <w:t xml:space="preserve">Проектирование, размещение объектов в пределах зон специального назначения требуется с учетом санитарной </w:t>
      </w:r>
      <w:r>
        <w:rPr>
          <w:rFonts w:ascii="Times New Roman" w:hAnsi="Times New Roman"/>
          <w:bCs/>
          <w:sz w:val="24"/>
          <w:szCs w:val="24"/>
        </w:rPr>
        <w:t>классификации объектов и размеров санитарно-защитных зон, согласно СанПиН 2.2.1/2.1.1.1200-03 "</w:t>
      </w:r>
      <w:r>
        <w:rPr>
          <w:rFonts w:ascii="Times New Roman" w:hAnsi="Times New Roman"/>
          <w:bCs/>
          <w:sz w:val="24"/>
          <w:szCs w:val="24"/>
          <w:lang w:val="en-US"/>
        </w:rPr>
        <w:t>C</w:t>
      </w:r>
      <w:r>
        <w:rPr>
          <w:rFonts w:ascii="Times New Roman" w:hAnsi="Times New Roman"/>
          <w:bCs/>
          <w:sz w:val="24"/>
          <w:szCs w:val="24"/>
        </w:rPr>
        <w:t>анитарно-защитные зоны и санитарная классификация предприятий, сооружений и иных объектов. Новая редакция".</w:t>
      </w:r>
    </w:p>
    <w:p w:rsidR="009513C6" w:rsidRDefault="009513C6">
      <w:pPr>
        <w:spacing w:after="0" w:line="100" w:lineRule="atLeast"/>
        <w:ind w:firstLine="851"/>
        <w:rPr>
          <w:rFonts w:ascii="Times New Roman" w:hAnsi="Times New Roman"/>
          <w:b/>
          <w:sz w:val="24"/>
          <w:szCs w:val="24"/>
          <w:u w:val="single"/>
        </w:rPr>
      </w:pPr>
      <w:bookmarkStart w:id="984" w:name="_Toc470251942"/>
      <w:bookmarkStart w:id="985" w:name="_Toc479729851"/>
      <w:bookmarkStart w:id="986" w:name="_Toc485899854"/>
      <w:bookmarkStart w:id="987" w:name="_Toc485902094"/>
      <w:bookmarkStart w:id="988" w:name="_Toc489630341"/>
      <w:bookmarkStart w:id="989" w:name="_Toc489643431"/>
    </w:p>
    <w:p w:rsidR="009513C6" w:rsidRDefault="009513C6">
      <w:pPr>
        <w:spacing w:after="0" w:line="100" w:lineRule="atLeast"/>
        <w:ind w:firstLine="851"/>
        <w:rPr>
          <w:rFonts w:ascii="Times New Roman" w:hAnsi="Times New Roman"/>
          <w:b/>
          <w:sz w:val="24"/>
          <w:szCs w:val="24"/>
          <w:u w:val="single"/>
        </w:rPr>
      </w:pPr>
      <w:bookmarkStart w:id="990" w:name="_Toc536808546"/>
      <w:bookmarkStart w:id="991" w:name="_Toc2770895"/>
      <w:bookmarkStart w:id="992" w:name="_Toc2849320"/>
      <w:bookmarkStart w:id="993" w:name="__RefHeading__13048_1272044668"/>
      <w:bookmarkEnd w:id="993"/>
      <w:r>
        <w:rPr>
          <w:rFonts w:ascii="Times New Roman" w:hAnsi="Times New Roman"/>
          <w:b/>
          <w:sz w:val="24"/>
          <w:szCs w:val="24"/>
          <w:u w:val="single"/>
        </w:rPr>
        <w:t>1) СН-1. Зона кладбищ</w:t>
      </w:r>
      <w:bookmarkEnd w:id="984"/>
      <w:bookmarkEnd w:id="985"/>
      <w:bookmarkEnd w:id="986"/>
      <w:bookmarkEnd w:id="987"/>
      <w:bookmarkEnd w:id="988"/>
      <w:bookmarkEnd w:id="989"/>
      <w:bookmarkEnd w:id="990"/>
      <w:bookmarkEnd w:id="991"/>
      <w:bookmarkEnd w:id="992"/>
    </w:p>
    <w:p w:rsidR="009513C6" w:rsidRDefault="009513C6">
      <w:pPr>
        <w:tabs>
          <w:tab w:val="left" w:pos="2520"/>
        </w:tabs>
        <w:spacing w:after="0" w:line="100" w:lineRule="atLeast"/>
        <w:jc w:val="both"/>
        <w:rPr>
          <w:rFonts w:ascii="Times New Roman" w:hAnsi="Times New Roman"/>
          <w:b/>
          <w:sz w:val="24"/>
          <w:szCs w:val="24"/>
        </w:rPr>
      </w:pPr>
      <w:bookmarkStart w:id="994" w:name="_Toc470251943"/>
      <w:bookmarkStart w:id="995" w:name="_Toc479729852"/>
      <w:bookmarkStart w:id="996" w:name="_Toc485899855"/>
      <w:bookmarkStart w:id="997" w:name="_Toc485902095"/>
      <w:bookmarkStart w:id="998" w:name="_Toc489630342"/>
      <w:bookmarkStart w:id="999" w:name="_Toc489643432"/>
      <w:bookmarkStart w:id="1000" w:name="_Toc536808547"/>
      <w:bookmarkStart w:id="1001" w:name="_Toc2770896"/>
      <w:bookmarkStart w:id="1002" w:name="_Toc2849321"/>
      <w:bookmarkStart w:id="1003" w:name="__RefHeading__13050_1272044668"/>
      <w:bookmarkEnd w:id="1003"/>
      <w:r>
        <w:rPr>
          <w:rFonts w:ascii="Times New Roman" w:hAnsi="Times New Roman"/>
          <w:b/>
          <w:sz w:val="24"/>
          <w:szCs w:val="24"/>
        </w:rPr>
        <w:t>1.1)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994"/>
      <w:bookmarkEnd w:id="995"/>
      <w:bookmarkEnd w:id="996"/>
      <w:bookmarkEnd w:id="997"/>
      <w:bookmarkEnd w:id="998"/>
      <w:bookmarkEnd w:id="999"/>
      <w:bookmarkEnd w:id="1000"/>
      <w:bookmarkEnd w:id="1001"/>
      <w:bookmarkEnd w:id="1002"/>
    </w:p>
    <w:tbl>
      <w:tblPr>
        <w:tblW w:w="0" w:type="auto"/>
        <w:tblInd w:w="109" w:type="dxa"/>
        <w:tblLayout w:type="fixed"/>
        <w:tblLook w:val="0000" w:firstRow="0" w:lastRow="0" w:firstColumn="0" w:lastColumn="0" w:noHBand="0" w:noVBand="0"/>
      </w:tblPr>
      <w:tblGrid>
        <w:gridCol w:w="3827"/>
        <w:gridCol w:w="5954"/>
      </w:tblGrid>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[12.1] - Ритуальная деятельность</w:t>
            </w:r>
          </w:p>
          <w:p w:rsidR="009513C6" w:rsidRDefault="009513C6">
            <w:pPr>
              <w:spacing w:after="0" w:line="100" w:lineRule="atLeast"/>
              <w:ind w:firstLine="34"/>
              <w:rPr>
                <w:rFonts w:ascii="Times New Roman" w:hAnsi="Times New Roman"/>
                <w:sz w:val="24"/>
                <w:szCs w:val="24"/>
              </w:rPr>
            </w:pPr>
            <w:r>
              <w:rPr>
                <w:rFonts w:ascii="Times New Roman" w:hAnsi="Times New Roman"/>
                <w:sz w:val="24"/>
                <w:szCs w:val="24"/>
              </w:rPr>
              <w:t>[4.4] - Магазины*</w:t>
            </w:r>
          </w:p>
          <w:p w:rsidR="009513C6" w:rsidRDefault="009513C6">
            <w:pPr>
              <w:widowControl w:val="0"/>
              <w:spacing w:after="0" w:line="100" w:lineRule="atLeast"/>
              <w:rPr>
                <w:rFonts w:ascii="Times New Roman" w:hAnsi="Times New Roman"/>
                <w:sz w:val="24"/>
                <w:szCs w:val="24"/>
              </w:rPr>
            </w:pPr>
            <w:r>
              <w:rPr>
                <w:rFonts w:ascii="Times New Roman" w:hAnsi="Times New Roman"/>
                <w:sz w:val="24"/>
                <w:szCs w:val="24"/>
              </w:rPr>
              <w:t xml:space="preserve">[3.3] - Бытовое обслуживание </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20 кв. м/100000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и сооружений от уровня земли - 5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–1 эт.</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от границы земельного участка кладбища до жилой застройки – 50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Размещение, расширение и реконструкция кладбищ, зданий и сооружений похоронного назначения осуществляется в соответствии с действующими санитарными правилами и нормами.</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границ соседнего участка - 3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- 10 %</w:t>
            </w:r>
          </w:p>
        </w:tc>
      </w:tr>
      <w:tr w:rsidR="009513C6">
        <w:trPr>
          <w:trHeight w:val="2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возможно размещение исключительно магазинов по продаже предметов ритуального назначения</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1004" w:name="__RefHeading__13052_1272044668"/>
      <w:bookmarkStart w:id="1005" w:name="_Toc536808548"/>
      <w:bookmarkStart w:id="1006" w:name="_Toc2770897"/>
      <w:bookmarkStart w:id="1007" w:name="_Toc2849322"/>
      <w:bookmarkEnd w:id="1004"/>
      <w:r>
        <w:rPr>
          <w:rFonts w:ascii="Times New Roman" w:hAnsi="Times New Roman"/>
          <w:b/>
          <w:sz w:val="24"/>
          <w:szCs w:val="24"/>
        </w:rPr>
        <w:t>1.2)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005"/>
      <w:bookmarkEnd w:id="1006"/>
      <w:bookmarkEnd w:id="1007"/>
      <w:r>
        <w:rPr>
          <w:rFonts w:ascii="Times New Roman" w:hAnsi="Times New Roman"/>
          <w:b/>
          <w:sz w:val="24"/>
          <w:szCs w:val="24"/>
        </w:rPr>
        <w:t xml:space="preserve"> </w:t>
      </w:r>
    </w:p>
    <w:tbl>
      <w:tblPr>
        <w:tblW w:w="0" w:type="auto"/>
        <w:tblInd w:w="109" w:type="dxa"/>
        <w:tblLayout w:type="fixed"/>
        <w:tblLook w:val="0000" w:firstRow="0" w:lastRow="0" w:firstColumn="0" w:lastColumn="0" w:noHBand="0" w:noVBand="0"/>
      </w:tblPr>
      <w:tblGrid>
        <w:gridCol w:w="4394"/>
        <w:gridCol w:w="5387"/>
      </w:tblGrid>
      <w:tr w:rsidR="009513C6">
        <w:trPr>
          <w:trHeight w:val="1020"/>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3109"/>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widowControl w:val="0"/>
              <w:spacing w:after="0" w:line="100" w:lineRule="atLeast"/>
              <w:rPr>
                <w:rFonts w:ascii="Times New Roman" w:hAnsi="Times New Roman"/>
                <w:sz w:val="24"/>
                <w:szCs w:val="24"/>
              </w:rPr>
            </w:pPr>
            <w:r>
              <w:rPr>
                <w:rFonts w:ascii="Times New Roman" w:hAnsi="Times New Roman"/>
                <w:sz w:val="24"/>
                <w:szCs w:val="24"/>
              </w:rPr>
              <w:t xml:space="preserve">[3.1] - Коммунальное обслуживание </w:t>
            </w:r>
          </w:p>
          <w:p w:rsidR="009513C6" w:rsidRDefault="009513C6">
            <w:pPr>
              <w:widowControl w:val="0"/>
              <w:spacing w:after="0" w:line="100" w:lineRule="atLeast"/>
              <w:rPr>
                <w:rFonts w:ascii="Times New Roman" w:hAnsi="Times New Roman"/>
                <w:sz w:val="24"/>
                <w:szCs w:val="24"/>
              </w:rPr>
            </w:pPr>
            <w:r>
              <w:rPr>
                <w:rFonts w:ascii="Times New Roman" w:hAnsi="Times New Roman"/>
                <w:sz w:val="24"/>
                <w:szCs w:val="24"/>
              </w:rPr>
              <w:t>[8.3] - Обеспечение внутреннего правопорядка</w:t>
            </w:r>
          </w:p>
          <w:p w:rsidR="009513C6" w:rsidRDefault="009513C6">
            <w:pPr>
              <w:widowControl w:val="0"/>
              <w:spacing w:after="0" w:line="100" w:lineRule="atLeast"/>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 кв. м/10000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 не более 1 этажа.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строений и сооружений –</w:t>
            </w:r>
            <w:r>
              <w:rPr>
                <w:rFonts w:ascii="Times New Roman" w:hAnsi="Times New Roman"/>
                <w:color w:val="C00000"/>
                <w:sz w:val="24"/>
                <w:szCs w:val="24"/>
              </w:rPr>
              <w:t xml:space="preserve"> 4</w:t>
            </w:r>
            <w:r>
              <w:rPr>
                <w:rFonts w:ascii="Times New Roman" w:hAnsi="Times New Roman"/>
                <w:sz w:val="24"/>
                <w:szCs w:val="24"/>
              </w:rPr>
              <w:t xml:space="preserve">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Минимальные отступ строений от границ соседних участков - 3 м.</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1008" w:name="_Toc470251945"/>
      <w:bookmarkStart w:id="1009" w:name="_Toc479729854"/>
      <w:bookmarkStart w:id="1010" w:name="_Toc485899857"/>
      <w:bookmarkStart w:id="1011" w:name="_Toc485902097"/>
      <w:bookmarkStart w:id="1012" w:name="_Toc489630344"/>
      <w:bookmarkStart w:id="1013" w:name="_Toc489643434"/>
      <w:bookmarkStart w:id="1014" w:name="_Toc536808549"/>
      <w:bookmarkStart w:id="1015" w:name="_Toc2770898"/>
      <w:bookmarkStart w:id="1016" w:name="_Toc2849323"/>
      <w:bookmarkStart w:id="1017" w:name="__RefHeading__13054_1272044668"/>
      <w:bookmarkEnd w:id="1017"/>
      <w:r>
        <w:rPr>
          <w:rFonts w:ascii="Times New Roman" w:hAnsi="Times New Roman"/>
          <w:b/>
          <w:sz w:val="24"/>
          <w:szCs w:val="24"/>
        </w:rPr>
        <w:t>1.3)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008"/>
      <w:bookmarkEnd w:id="1009"/>
      <w:bookmarkEnd w:id="1010"/>
      <w:bookmarkEnd w:id="1011"/>
      <w:bookmarkEnd w:id="1012"/>
      <w:bookmarkEnd w:id="1013"/>
      <w:bookmarkEnd w:id="1014"/>
      <w:bookmarkEnd w:id="1015"/>
      <w:bookmarkEnd w:id="1016"/>
    </w:p>
    <w:tbl>
      <w:tblPr>
        <w:tblW w:w="0" w:type="auto"/>
        <w:tblInd w:w="108" w:type="dxa"/>
        <w:tblLayout w:type="fixed"/>
        <w:tblLook w:val="0000" w:firstRow="0" w:lastRow="0" w:firstColumn="0" w:lastColumn="0" w:noHBand="0" w:noVBand="0"/>
      </w:tblPr>
      <w:tblGrid>
        <w:gridCol w:w="4158"/>
        <w:gridCol w:w="5166"/>
      </w:tblGrid>
      <w:tr w:rsidR="009513C6">
        <w:trPr>
          <w:trHeight w:val="552"/>
        </w:trPr>
        <w:tc>
          <w:tcPr>
            <w:tcW w:w="4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5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
                <w:sz w:val="24"/>
                <w:szCs w:val="24"/>
              </w:rPr>
            </w:pPr>
            <w:r>
              <w:rPr>
                <w:rFonts w:ascii="Times New Roman" w:hAnsi="Times New Roman"/>
                <w:b/>
                <w:sz w:val="24"/>
                <w:szCs w:val="24"/>
              </w:rPr>
              <w:t xml:space="preserve">Предельные параметры разрешенного строительства и реконструкции </w:t>
            </w:r>
          </w:p>
        </w:tc>
      </w:tr>
      <w:tr w:rsidR="009513C6">
        <w:trPr>
          <w:trHeight w:val="841"/>
        </w:trPr>
        <w:tc>
          <w:tcPr>
            <w:tcW w:w="415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объекты благоустройства, площадки для отдыха, навесы, беседки,</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стоянки для автомобилей наземные открытого типа</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площадки для сбора твердых бытовых отходов, уборные</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xml:space="preserve">- склады для хранения оборудования, инвентаря, </w:t>
            </w:r>
            <w:r>
              <w:rPr>
                <w:rFonts w:ascii="Times New Roman" w:hAnsi="Times New Roman"/>
                <w:color w:val="000000"/>
                <w:sz w:val="24"/>
                <w:szCs w:val="24"/>
                <w:lang w:eastAsia="ar-SA"/>
              </w:rPr>
              <w:t xml:space="preserve">навесы </w:t>
            </w:r>
            <w:r>
              <w:rPr>
                <w:rFonts w:ascii="Times New Roman" w:hAnsi="Times New Roman"/>
                <w:sz w:val="24"/>
                <w:szCs w:val="24"/>
                <w:lang w:eastAsia="zh-CN"/>
              </w:rPr>
              <w:t xml:space="preserve"> и пр.</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пункты охраны</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объекты пожарной охраны (гидранты, резервуары)</w:t>
            </w:r>
          </w:p>
          <w:p w:rsidR="009513C6" w:rsidRDefault="009513C6">
            <w:pPr>
              <w:widowControl w:val="0"/>
              <w:spacing w:after="0" w:line="100" w:lineRule="atLeast"/>
              <w:rPr>
                <w:rFonts w:ascii="Times New Roman" w:hAnsi="Times New Roman"/>
                <w:color w:val="000000"/>
                <w:sz w:val="24"/>
                <w:szCs w:val="24"/>
                <w:lang w:eastAsia="ar-SA"/>
              </w:rPr>
            </w:pPr>
            <w:r>
              <w:rPr>
                <w:rFonts w:ascii="Times New Roman" w:hAnsi="Times New Roman"/>
                <w:color w:val="000000"/>
                <w:sz w:val="24"/>
                <w:szCs w:val="24"/>
                <w:lang w:eastAsia="ar-SA"/>
              </w:rPr>
              <w:t>- площадки для мусоросборников</w:t>
            </w:r>
          </w:p>
          <w:p w:rsidR="009513C6" w:rsidRDefault="009513C6">
            <w:pPr>
              <w:spacing w:after="0" w:line="100" w:lineRule="atLeast"/>
              <w:rPr>
                <w:rFonts w:ascii="Times New Roman" w:hAnsi="Times New Roman"/>
                <w:color w:val="000000"/>
                <w:sz w:val="24"/>
                <w:szCs w:val="24"/>
                <w:lang w:eastAsia="ar-SA"/>
              </w:rPr>
            </w:pPr>
            <w:r>
              <w:rPr>
                <w:rFonts w:ascii="Times New Roman" w:hAnsi="Times New Roman"/>
                <w:color w:val="000000"/>
                <w:sz w:val="24"/>
                <w:szCs w:val="24"/>
                <w:lang w:eastAsia="ar-SA"/>
              </w:rPr>
              <w:t>- общественные туалеты</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сопутствующие объекты инженерной инфраструктуры</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Максимальное количество надземных этажей  – 1 этаж</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- 4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Минимальные расстояния от строений до границ смежного участка - 3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Минимальное расстояние от строений до красных линий улиц и проездов - 10 м.</w:t>
            </w:r>
          </w:p>
          <w:p w:rsidR="009513C6" w:rsidRDefault="009513C6">
            <w:pPr>
              <w:spacing w:after="0" w:line="100" w:lineRule="atLeast"/>
              <w:rPr>
                <w:rFonts w:ascii="Times New Roman" w:hAnsi="Times New Roman"/>
                <w:sz w:val="24"/>
                <w:szCs w:val="24"/>
                <w:lang w:eastAsia="zh-CN"/>
              </w:rPr>
            </w:pPr>
          </w:p>
        </w:tc>
      </w:tr>
    </w:tbl>
    <w:p w:rsidR="009513C6" w:rsidRDefault="009513C6">
      <w:pPr>
        <w:spacing w:after="0" w:line="100" w:lineRule="atLeast"/>
        <w:ind w:firstLine="851"/>
        <w:rPr>
          <w:rFonts w:ascii="Times New Roman" w:hAnsi="Times New Roman"/>
          <w:b/>
          <w:sz w:val="24"/>
          <w:szCs w:val="24"/>
          <w:u w:val="single"/>
        </w:rPr>
      </w:pPr>
    </w:p>
    <w:p w:rsidR="009513C6" w:rsidRDefault="009513C6">
      <w:pPr>
        <w:spacing w:after="0" w:line="100" w:lineRule="atLeast"/>
        <w:ind w:firstLine="851"/>
        <w:rPr>
          <w:rFonts w:ascii="Times New Roman" w:hAnsi="Times New Roman"/>
          <w:b/>
          <w:sz w:val="24"/>
          <w:szCs w:val="24"/>
          <w:u w:val="single"/>
        </w:rPr>
      </w:pPr>
    </w:p>
    <w:p w:rsidR="009513C6" w:rsidRDefault="009513C6">
      <w:pPr>
        <w:spacing w:after="0" w:line="100" w:lineRule="atLeast"/>
        <w:ind w:firstLine="851"/>
        <w:rPr>
          <w:rFonts w:ascii="Times New Roman" w:hAnsi="Times New Roman"/>
          <w:b/>
          <w:sz w:val="24"/>
          <w:szCs w:val="24"/>
          <w:u w:val="single"/>
        </w:rPr>
      </w:pPr>
      <w:bookmarkStart w:id="1018" w:name="_Toc470251947"/>
      <w:bookmarkStart w:id="1019" w:name="_Toc479729856"/>
      <w:bookmarkStart w:id="1020" w:name="_Toc485899859"/>
      <w:bookmarkStart w:id="1021" w:name="_Toc485902099"/>
      <w:bookmarkStart w:id="1022" w:name="_Toc489630346"/>
      <w:bookmarkStart w:id="1023" w:name="_Toc489643436"/>
      <w:bookmarkStart w:id="1024" w:name="_Toc536808550"/>
      <w:bookmarkStart w:id="1025" w:name="_Toc2770899"/>
      <w:bookmarkStart w:id="1026" w:name="_Toc2849324"/>
      <w:bookmarkStart w:id="1027" w:name="__RefHeading__13056_1272044668"/>
      <w:bookmarkEnd w:id="1027"/>
      <w:r>
        <w:rPr>
          <w:rFonts w:ascii="Times New Roman" w:hAnsi="Times New Roman"/>
          <w:b/>
          <w:sz w:val="24"/>
          <w:szCs w:val="24"/>
          <w:u w:val="single"/>
        </w:rPr>
        <w:t>2) СН-2. Зона размещения отходов потребления</w:t>
      </w:r>
      <w:bookmarkEnd w:id="1018"/>
      <w:bookmarkEnd w:id="1019"/>
      <w:bookmarkEnd w:id="1020"/>
      <w:bookmarkEnd w:id="1021"/>
      <w:bookmarkEnd w:id="1022"/>
      <w:bookmarkEnd w:id="1023"/>
      <w:bookmarkEnd w:id="1024"/>
      <w:bookmarkEnd w:id="1025"/>
      <w:bookmarkEnd w:id="1026"/>
    </w:p>
    <w:p w:rsidR="009513C6" w:rsidRDefault="009513C6">
      <w:pPr>
        <w:tabs>
          <w:tab w:val="left" w:pos="2520"/>
        </w:tabs>
        <w:spacing w:after="0" w:line="100" w:lineRule="atLeast"/>
        <w:jc w:val="both"/>
        <w:rPr>
          <w:rFonts w:ascii="Times New Roman" w:hAnsi="Times New Roman"/>
          <w:b/>
          <w:sz w:val="24"/>
          <w:szCs w:val="24"/>
        </w:rPr>
      </w:pPr>
      <w:bookmarkStart w:id="1028" w:name="_Toc470251948"/>
      <w:bookmarkStart w:id="1029" w:name="_Toc479729857"/>
      <w:bookmarkStart w:id="1030" w:name="_Toc485899860"/>
      <w:bookmarkStart w:id="1031" w:name="_Toc485902100"/>
      <w:bookmarkStart w:id="1032" w:name="_Toc489630347"/>
      <w:bookmarkStart w:id="1033" w:name="_Toc489643437"/>
      <w:bookmarkStart w:id="1034" w:name="_Toc536808551"/>
      <w:bookmarkStart w:id="1035" w:name="_Toc2770900"/>
      <w:bookmarkStart w:id="1036" w:name="_Toc2849325"/>
      <w:bookmarkStart w:id="1037" w:name="__RefHeading__13058_1272044668"/>
      <w:bookmarkEnd w:id="1037"/>
      <w:r>
        <w:rPr>
          <w:rFonts w:ascii="Times New Roman" w:hAnsi="Times New Roman"/>
          <w:b/>
          <w:sz w:val="24"/>
          <w:szCs w:val="24"/>
        </w:rPr>
        <w:t>2.1)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028"/>
      <w:bookmarkEnd w:id="1029"/>
      <w:bookmarkEnd w:id="1030"/>
      <w:bookmarkEnd w:id="1031"/>
      <w:bookmarkEnd w:id="1032"/>
      <w:bookmarkEnd w:id="1033"/>
      <w:bookmarkEnd w:id="1034"/>
      <w:bookmarkEnd w:id="1035"/>
      <w:bookmarkEnd w:id="1036"/>
    </w:p>
    <w:tbl>
      <w:tblPr>
        <w:tblW w:w="0" w:type="auto"/>
        <w:tblInd w:w="392" w:type="dxa"/>
        <w:tblLayout w:type="fixed"/>
        <w:tblLook w:val="0000" w:firstRow="0" w:lastRow="0" w:firstColumn="0" w:lastColumn="0" w:noHBand="0" w:noVBand="0"/>
      </w:tblPr>
      <w:tblGrid>
        <w:gridCol w:w="4394"/>
        <w:gridCol w:w="4961"/>
      </w:tblGrid>
      <w:tr w:rsidR="009513C6">
        <w:trPr>
          <w:trHeight w:val="1020"/>
        </w:trPr>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разрешенного использования земельных участков и объектов капитального строительства</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[12.2] - Специальная деятельность</w:t>
            </w:r>
          </w:p>
          <w:p w:rsidR="009513C6" w:rsidRDefault="009513C6">
            <w:pPr>
              <w:tabs>
                <w:tab w:val="left" w:pos="460"/>
              </w:tabs>
              <w:spacing w:after="0" w:line="100" w:lineRule="atLeast"/>
              <w:ind w:left="459"/>
              <w:rPr>
                <w:rFonts w:ascii="Times New Roman" w:hAnsi="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600 кв. м/10000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Максимальная площадь участка складирования - 85% площади</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Максимальная высота зданий и сооружений от уровня земли - 5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Максимальное количество надземных этажей – не более 1 этажа.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Площадь зданий – не более 100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до границ соседнего участка - 3 м</w:t>
            </w:r>
          </w:p>
        </w:tc>
      </w:tr>
      <w:tr w:rsidR="009513C6">
        <w:trPr>
          <w:trHeight w:val="20"/>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widowControl w:val="0"/>
              <w:spacing w:after="0" w:line="100" w:lineRule="atLeast"/>
              <w:rPr>
                <w:rFonts w:ascii="Times New Roman" w:hAnsi="Times New Roman"/>
                <w:color w:val="000000"/>
                <w:sz w:val="24"/>
                <w:szCs w:val="24"/>
              </w:rPr>
            </w:pPr>
            <w:r>
              <w:rPr>
                <w:rFonts w:ascii="Times New Roman" w:hAnsi="Times New Roman"/>
                <w:color w:val="000000"/>
                <w:sz w:val="24"/>
                <w:szCs w:val="24"/>
              </w:rPr>
              <w:t xml:space="preserve">[3.1] - Коммунальное обслуживание </w:t>
            </w:r>
          </w:p>
          <w:p w:rsidR="009513C6" w:rsidRDefault="009513C6">
            <w:pPr>
              <w:pStyle w:val="ListParagraph"/>
              <w:widowControl w:val="0"/>
              <w:spacing w:after="0" w:line="100" w:lineRule="atLeast"/>
              <w:ind w:left="318"/>
              <w:rPr>
                <w:rFonts w:ascii="Times New Roman" w:hAnsi="Times New Roman"/>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sz w:val="24"/>
                <w:szCs w:val="24"/>
              </w:rPr>
              <w:t>Минимальная/максимальная</w:t>
            </w:r>
            <w:r>
              <w:rPr>
                <w:rFonts w:ascii="Times New Roman" w:hAnsi="Times New Roman"/>
                <w:color w:val="000000"/>
                <w:sz w:val="24"/>
                <w:szCs w:val="24"/>
              </w:rPr>
              <w:t xml:space="preserve"> площадь земельного участка  – 1 / 10000 кв. м</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Максимальный процент застройки в границах земельного участка – 70%</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Максимальная высота сооружений – 30 м.</w:t>
            </w:r>
          </w:p>
          <w:p w:rsidR="009513C6" w:rsidRDefault="009513C6">
            <w:pPr>
              <w:keepLines/>
              <w:spacing w:after="0" w:line="100" w:lineRule="atLeast"/>
              <w:jc w:val="both"/>
              <w:rPr>
                <w:rFonts w:ascii="Times New Roman" w:hAnsi="Times New Roman"/>
                <w:color w:val="000000"/>
                <w:sz w:val="24"/>
                <w:szCs w:val="24"/>
              </w:rPr>
            </w:pPr>
            <w:r>
              <w:rPr>
                <w:rFonts w:ascii="Times New Roman" w:hAnsi="Times New Roman"/>
                <w:color w:val="000000"/>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rPr>
                <w:rFonts w:ascii="Times New Roman" w:hAnsi="Times New Roman"/>
                <w:color w:val="000000"/>
                <w:sz w:val="24"/>
                <w:szCs w:val="24"/>
              </w:rPr>
            </w:pPr>
            <w:r>
              <w:rPr>
                <w:rFonts w:ascii="Times New Roman" w:hAnsi="Times New Roman"/>
                <w:color w:val="000000"/>
                <w:sz w:val="24"/>
                <w:szCs w:val="24"/>
              </w:rPr>
              <w:t>Минимальные отступ строений от границ соседних участков - 3 м, с учетом охранной зоны</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1038" w:name="_Toc536808552"/>
      <w:bookmarkStart w:id="1039" w:name="_Toc2770901"/>
      <w:bookmarkStart w:id="1040" w:name="_Toc2849326"/>
      <w:bookmarkStart w:id="1041" w:name="__RefHeading__13060_1272044668"/>
      <w:bookmarkStart w:id="1042" w:name="_Toc470251949"/>
      <w:bookmarkStart w:id="1043" w:name="_Toc479729858"/>
      <w:bookmarkStart w:id="1044" w:name="_Toc485899861"/>
      <w:bookmarkStart w:id="1045" w:name="_Toc485902101"/>
      <w:bookmarkStart w:id="1046" w:name="_Toc489630348"/>
      <w:bookmarkStart w:id="1047" w:name="_Toc489643438"/>
      <w:bookmarkEnd w:id="1041"/>
      <w:r>
        <w:rPr>
          <w:rFonts w:ascii="Times New Roman" w:hAnsi="Times New Roman"/>
          <w:b/>
          <w:sz w:val="24"/>
          <w:szCs w:val="24"/>
        </w:rPr>
        <w:t>2.2)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 - не</w:t>
      </w:r>
      <w:bookmarkEnd w:id="1042"/>
      <w:bookmarkEnd w:id="1043"/>
      <w:bookmarkEnd w:id="1044"/>
      <w:bookmarkEnd w:id="1045"/>
      <w:bookmarkEnd w:id="1046"/>
      <w:bookmarkEnd w:id="1047"/>
      <w:r>
        <w:rPr>
          <w:rFonts w:ascii="Times New Roman" w:hAnsi="Times New Roman"/>
          <w:b/>
          <w:sz w:val="24"/>
          <w:szCs w:val="24"/>
        </w:rPr>
        <w:t xml:space="preserve"> установлены.</w:t>
      </w:r>
      <w:bookmarkEnd w:id="1038"/>
      <w:bookmarkEnd w:id="1039"/>
      <w:bookmarkEnd w:id="1040"/>
    </w:p>
    <w:p w:rsidR="009513C6" w:rsidRDefault="009513C6">
      <w:pPr>
        <w:tabs>
          <w:tab w:val="left" w:pos="2520"/>
        </w:tabs>
        <w:spacing w:after="0" w:line="100" w:lineRule="atLeast"/>
        <w:ind w:firstLine="709"/>
        <w:jc w:val="both"/>
        <w:rPr>
          <w:rFonts w:ascii="Times New Roman" w:hAnsi="Times New Roman"/>
          <w:b/>
          <w:sz w:val="24"/>
          <w:szCs w:val="24"/>
        </w:rPr>
      </w:pPr>
      <w:bookmarkStart w:id="1048" w:name="_Toc485899862"/>
      <w:bookmarkStart w:id="1049" w:name="_Toc485902102"/>
      <w:bookmarkStart w:id="1050" w:name="_Toc489630349"/>
      <w:bookmarkStart w:id="1051" w:name="_Toc489643439"/>
    </w:p>
    <w:p w:rsidR="009513C6" w:rsidRDefault="009513C6">
      <w:pPr>
        <w:tabs>
          <w:tab w:val="left" w:pos="2520"/>
        </w:tabs>
        <w:spacing w:after="0" w:line="100" w:lineRule="atLeast"/>
        <w:ind w:firstLine="709"/>
        <w:jc w:val="both"/>
        <w:rPr>
          <w:rFonts w:ascii="Times New Roman" w:hAnsi="Times New Roman"/>
          <w:b/>
          <w:sz w:val="24"/>
          <w:szCs w:val="24"/>
        </w:rPr>
      </w:pPr>
      <w:bookmarkStart w:id="1052" w:name="_Toc536808553"/>
      <w:bookmarkStart w:id="1053" w:name="_Toc2770902"/>
      <w:bookmarkStart w:id="1054" w:name="_Toc2849327"/>
      <w:bookmarkStart w:id="1055" w:name="__RefHeading__13062_1272044668"/>
      <w:bookmarkEnd w:id="1055"/>
      <w:r>
        <w:rPr>
          <w:rFonts w:ascii="Times New Roman" w:hAnsi="Times New Roman"/>
          <w:b/>
          <w:sz w:val="24"/>
          <w:szCs w:val="24"/>
        </w:rPr>
        <w:t>2.3)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048"/>
      <w:bookmarkEnd w:id="1049"/>
      <w:bookmarkEnd w:id="1050"/>
      <w:bookmarkEnd w:id="1051"/>
      <w:bookmarkEnd w:id="1052"/>
      <w:bookmarkEnd w:id="1053"/>
      <w:bookmarkEnd w:id="1054"/>
    </w:p>
    <w:tbl>
      <w:tblPr>
        <w:tblW w:w="0" w:type="auto"/>
        <w:tblInd w:w="108" w:type="dxa"/>
        <w:tblLayout w:type="fixed"/>
        <w:tblLook w:val="0000" w:firstRow="0" w:lastRow="0" w:firstColumn="0" w:lastColumn="0" w:noHBand="0" w:noVBand="0"/>
      </w:tblPr>
      <w:tblGrid>
        <w:gridCol w:w="4572"/>
        <w:gridCol w:w="5094"/>
      </w:tblGrid>
      <w:tr w:rsidR="009513C6">
        <w:trPr>
          <w:trHeight w:val="552"/>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709"/>
              <w:jc w:val="both"/>
              <w:rPr>
                <w:rFonts w:ascii="Times New Roman" w:hAnsi="Times New Roman"/>
                <w:b/>
                <w:sz w:val="24"/>
                <w:szCs w:val="24"/>
              </w:rPr>
            </w:pPr>
            <w:r>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513C6">
        <w:trPr>
          <w:trHeight w:val="841"/>
        </w:trPr>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ind w:hanging="8"/>
              <w:rPr>
                <w:rFonts w:ascii="Times New Roman" w:hAnsi="Times New Roman"/>
                <w:sz w:val="24"/>
                <w:szCs w:val="24"/>
              </w:rPr>
            </w:pPr>
            <w:r>
              <w:rPr>
                <w:rFonts w:ascii="Times New Roman" w:hAnsi="Times New Roman"/>
                <w:sz w:val="24"/>
                <w:szCs w:val="24"/>
              </w:rPr>
              <w:t>Объекты и площадки для хранения и обслуживания специализированной техники</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Парковки и автостоянки для легковых автомобилей (для обслуживающего персонала)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Вспомогательные объекты, связанные с функционированием объекта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Коммунальные объекты и объекты инженерно-технического назначения, связанные с обслуживанием основных объектов</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Контрольно-пропускные пункты, пункты охраны</w:t>
            </w:r>
          </w:p>
        </w:tc>
        <w:tc>
          <w:tcPr>
            <w:tcW w:w="5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rPr>
                <w:rFonts w:ascii="Times New Roman" w:hAnsi="Times New Roman"/>
                <w:sz w:val="24"/>
                <w:szCs w:val="24"/>
              </w:rPr>
            </w:pPr>
            <w:r>
              <w:rPr>
                <w:rFonts w:ascii="Times New Roman" w:hAnsi="Times New Roman"/>
                <w:sz w:val="24"/>
                <w:szCs w:val="24"/>
              </w:rPr>
              <w:t>Любые вспомогательные виды разрешённого использования объектов капитального строительства не могут по своим суммарным характеристикам (строительному объёму, общей площади) превышать суммарное значение аналогичных показателей основных (условных) видов разрешённого использования объектов капитального строительства, при которых установлены данные вспомогательные виды разрешённого использования.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строений до границ соседнего участка - 3 м</w:t>
            </w:r>
          </w:p>
        </w:tc>
      </w:tr>
    </w:tbl>
    <w:p w:rsidR="009513C6" w:rsidRDefault="009513C6">
      <w:pPr>
        <w:pStyle w:val="2"/>
        <w:spacing w:before="0" w:line="100" w:lineRule="atLeast"/>
        <w:ind w:left="0" w:firstLine="709"/>
        <w:jc w:val="both"/>
        <w:rPr>
          <w:rFonts w:ascii="Times New Roman" w:hAnsi="Times New Roman"/>
          <w:color w:val="C00000"/>
          <w:sz w:val="24"/>
          <w:szCs w:val="24"/>
        </w:rPr>
      </w:pPr>
    </w:p>
    <w:p w:rsidR="009513C6" w:rsidRDefault="009513C6">
      <w:pPr>
        <w:pStyle w:val="2"/>
        <w:spacing w:before="0" w:line="100" w:lineRule="atLeast"/>
        <w:ind w:left="0" w:firstLine="709"/>
        <w:jc w:val="both"/>
        <w:rPr>
          <w:rFonts w:ascii="Times New Roman" w:hAnsi="Times New Roman"/>
          <w:color w:val="C00000"/>
          <w:sz w:val="24"/>
          <w:szCs w:val="24"/>
        </w:rPr>
      </w:pPr>
      <w:bookmarkStart w:id="1056" w:name="_Toc2849328"/>
      <w:bookmarkStart w:id="1057" w:name="__RefHeading__13064_1272044668"/>
      <w:bookmarkEnd w:id="1057"/>
      <w:r>
        <w:rPr>
          <w:rFonts w:ascii="Times New Roman" w:hAnsi="Times New Roman"/>
          <w:color w:val="C00000"/>
          <w:sz w:val="24"/>
          <w:szCs w:val="24"/>
        </w:rPr>
        <w:t>Статья 65. Иные параметры разрешённого строительства, реконструкции объектов капитального строительства и ограничения использования земельных участков, расположенных в пределах зон специального назначения.</w:t>
      </w:r>
      <w:bookmarkEnd w:id="1056"/>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 Не разрешается размещать кладбища на территориях:</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первого и второго поясов зон санитарной охраны источников централизованного водоснабжения и минеральных источников;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первой зоны санитарной охраны курортов;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с выходом на поверхность закарстованных, сильнотрещиноватых пород и в местах выклинивания водоносных горизонтов;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3. Выбор земельного участка под размещение кладбища производится на основе санитарно-эпидемиологической оценки следующих факторов: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санитарно-эпидемиологической обстановки;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 градостроительного назначения и ландшафтного зонирования территории;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3) геологических, гидрогеологических и гидрогеохимических данных;</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4) почвенно-географических и способности почв и почвогрунтов к самоочищению;</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5) эрозионного потенциала и миграции загрязнений;</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6) транспортной доступности.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4. Участок, отводимый под кладбище, должен удовлетворять следующим требованиям: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иметь уклон в сторону, противоположную населенному пункту, открытым водоемам,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не затопляться при паводках;</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иметь сухую, пористую почву (супесчаную, песчаную) на глубине 1,5 м и ниже с влажностью почвы в пределах 6 - 18 процентов;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располагаться с подветренной стороны по отношению к жилой территории.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5. Устройство кладбища осуществляется в соответствии с утвержденным проектом.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xml:space="preserve">6. Размер земельного участка для кладбища определяется с учетом количества жителей конкретного поселения, но не может превышать 40 гектаров. </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Вновь создаваемые места погребения должны размещаться на расстоянии не менее 300 м от границ селитебной территории.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7. Кладбища с погребением путем предания тела (останков) умершего земле (захоронение в могилу, склеп) размещают на расстоянии: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от жилых, общественных зданий, спортивно-оздоровительных и санаторно-курортных зон:</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- 50 м - для сельских, закрытых кладбищ и мемориальных комплексов, кладбищ с погребением после кремации;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8.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По территории санитарно-защитных зон и кладбищ запрещается прокладка сетей централизованного хозяйственно-питьевого водоснабжения.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9. На кладбищах, в крематориях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10. 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11.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12.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13.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14. 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При проектировании и строительстве в зонах затопления необходимо предусматривать инженерную защиту от затопления и подтопления зданий.</w:t>
      </w:r>
    </w:p>
    <w:p w:rsidR="009513C6" w:rsidRDefault="009513C6">
      <w:pPr>
        <w:tabs>
          <w:tab w:val="left" w:pos="2520"/>
        </w:tabs>
        <w:spacing w:after="0" w:line="100" w:lineRule="atLeast"/>
        <w:jc w:val="both"/>
        <w:rPr>
          <w:color w:val="00B050"/>
        </w:rPr>
      </w:pPr>
    </w:p>
    <w:p w:rsidR="009513C6" w:rsidRDefault="009513C6">
      <w:pPr>
        <w:pStyle w:val="2"/>
        <w:spacing w:before="0" w:line="100" w:lineRule="atLeast"/>
        <w:ind w:left="0" w:firstLine="709"/>
        <w:jc w:val="both"/>
        <w:rPr>
          <w:rFonts w:ascii="Times New Roman" w:hAnsi="Times New Roman"/>
          <w:color w:val="00000A"/>
          <w:sz w:val="24"/>
          <w:szCs w:val="24"/>
        </w:rPr>
      </w:pPr>
      <w:bookmarkStart w:id="1058" w:name="_Toc536808555"/>
      <w:bookmarkStart w:id="1059" w:name="_Toc2849329"/>
      <w:bookmarkStart w:id="1060" w:name="__RefHeading__13066_1272044668"/>
      <w:bookmarkEnd w:id="1060"/>
      <w:r>
        <w:rPr>
          <w:rFonts w:ascii="Times New Roman" w:hAnsi="Times New Roman"/>
          <w:color w:val="C00000"/>
          <w:sz w:val="24"/>
          <w:szCs w:val="24"/>
        </w:rPr>
        <w:t>Статья 66.</w:t>
      </w:r>
      <w:r>
        <w:rPr>
          <w:rFonts w:ascii="Times New Roman" w:hAnsi="Times New Roman"/>
          <w:color w:val="00000A"/>
          <w:sz w:val="24"/>
          <w:szCs w:val="24"/>
        </w:rPr>
        <w:t xml:space="preserve"> Градостроительные регламенты в отношении земельных участков и объектов капитального строительства, расположенных в пределах иных видов территориальных зон.</w:t>
      </w:r>
      <w:bookmarkEnd w:id="1058"/>
      <w:bookmarkEnd w:id="1059"/>
    </w:p>
    <w:p w:rsidR="009513C6" w:rsidRDefault="009513C6">
      <w:pPr>
        <w:spacing w:after="0" w:line="100" w:lineRule="atLeast"/>
        <w:ind w:firstLine="851"/>
        <w:rPr>
          <w:rFonts w:ascii="Times New Roman" w:hAnsi="Times New Roman"/>
          <w:sz w:val="24"/>
          <w:szCs w:val="24"/>
        </w:rPr>
      </w:pPr>
      <w:r>
        <w:rPr>
          <w:rFonts w:ascii="Times New Roman" w:hAnsi="Times New Roman"/>
          <w:sz w:val="24"/>
          <w:szCs w:val="24"/>
        </w:rPr>
        <w:t xml:space="preserve">В квадратных скобках […….] указан  код (числовое обозначение) вида разрешенного использования земельного участка. </w:t>
      </w:r>
    </w:p>
    <w:p w:rsidR="009513C6" w:rsidRDefault="009513C6">
      <w:pPr>
        <w:spacing w:after="0" w:line="100" w:lineRule="atLeast"/>
        <w:ind w:firstLine="851"/>
        <w:rPr>
          <w:rFonts w:ascii="Times New Roman" w:hAnsi="Times New Roman"/>
          <w:sz w:val="24"/>
          <w:szCs w:val="24"/>
        </w:rPr>
      </w:pPr>
      <w:r>
        <w:rPr>
          <w:rFonts w:ascii="Times New Roman" w:hAnsi="Times New Roman"/>
          <w:sz w:val="24"/>
          <w:szCs w:val="24"/>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9513C6" w:rsidRDefault="009513C6">
      <w:pPr>
        <w:spacing w:after="0" w:line="100" w:lineRule="atLeast"/>
        <w:ind w:firstLine="851"/>
        <w:rPr>
          <w:rFonts w:ascii="Times New Roman" w:hAnsi="Times New Roman"/>
          <w:b/>
          <w:sz w:val="24"/>
          <w:szCs w:val="24"/>
          <w:u w:val="single"/>
        </w:rPr>
      </w:pPr>
      <w:bookmarkStart w:id="1061" w:name="__RefHeading__13068_1272044668"/>
      <w:bookmarkStart w:id="1062" w:name="_Toc479729867"/>
      <w:bookmarkStart w:id="1063" w:name="_Toc485899870"/>
      <w:bookmarkStart w:id="1064" w:name="_Toc485902110"/>
      <w:bookmarkStart w:id="1065" w:name="_Toc489630357"/>
      <w:bookmarkStart w:id="1066" w:name="_Toc489643447"/>
      <w:bookmarkStart w:id="1067" w:name="_Toc536808556"/>
      <w:bookmarkStart w:id="1068" w:name="_Toc2770905"/>
      <w:bookmarkStart w:id="1069" w:name="_Toc2849330"/>
      <w:bookmarkEnd w:id="1061"/>
      <w:r>
        <w:rPr>
          <w:rFonts w:ascii="Times New Roman" w:hAnsi="Times New Roman"/>
          <w:b/>
          <w:sz w:val="24"/>
          <w:szCs w:val="24"/>
          <w:u w:val="single"/>
        </w:rPr>
        <w:t>1) ИВ-1.  Зона озеленения специального назначения</w:t>
      </w:r>
      <w:bookmarkEnd w:id="1062"/>
      <w:bookmarkEnd w:id="1063"/>
      <w:bookmarkEnd w:id="1064"/>
      <w:bookmarkEnd w:id="1065"/>
      <w:bookmarkEnd w:id="1066"/>
      <w:bookmarkEnd w:id="1067"/>
      <w:bookmarkEnd w:id="1068"/>
      <w:bookmarkEnd w:id="1069"/>
      <w:r>
        <w:rPr>
          <w:rFonts w:ascii="Times New Roman" w:hAnsi="Times New Roman"/>
          <w:b/>
          <w:sz w:val="24"/>
          <w:szCs w:val="24"/>
          <w:u w:val="single"/>
        </w:rPr>
        <w:t xml:space="preserve"> </w:t>
      </w:r>
    </w:p>
    <w:p w:rsidR="009513C6" w:rsidRDefault="009513C6">
      <w:pPr>
        <w:tabs>
          <w:tab w:val="left" w:pos="2520"/>
        </w:tabs>
        <w:spacing w:after="0" w:line="100" w:lineRule="atLeast"/>
        <w:jc w:val="both"/>
        <w:rPr>
          <w:rFonts w:ascii="Times New Roman" w:hAnsi="Times New Roman"/>
          <w:b/>
          <w:sz w:val="24"/>
          <w:szCs w:val="24"/>
        </w:rPr>
      </w:pPr>
      <w:bookmarkStart w:id="1070" w:name="_Toc470251952"/>
      <w:bookmarkStart w:id="1071" w:name="_Toc479729868"/>
      <w:bookmarkStart w:id="1072" w:name="_Toc485899871"/>
      <w:bookmarkStart w:id="1073" w:name="_Toc485902111"/>
      <w:bookmarkStart w:id="1074" w:name="_Toc489630358"/>
      <w:bookmarkStart w:id="1075" w:name="_Toc489643448"/>
      <w:bookmarkStart w:id="1076" w:name="_Toc536808557"/>
      <w:bookmarkStart w:id="1077" w:name="_Toc2770906"/>
      <w:bookmarkStart w:id="1078" w:name="_Toc2849331"/>
      <w:bookmarkStart w:id="1079" w:name="__RefHeading__13070_1272044668"/>
      <w:bookmarkEnd w:id="1079"/>
      <w:r>
        <w:rPr>
          <w:rFonts w:ascii="Times New Roman" w:hAnsi="Times New Roman"/>
          <w:b/>
          <w:sz w:val="24"/>
          <w:szCs w:val="24"/>
        </w:rPr>
        <w:t>1.1)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070"/>
      <w:bookmarkEnd w:id="1071"/>
      <w:bookmarkEnd w:id="1072"/>
      <w:bookmarkEnd w:id="1073"/>
      <w:bookmarkEnd w:id="1074"/>
      <w:bookmarkEnd w:id="1075"/>
      <w:bookmarkEnd w:id="1076"/>
      <w:bookmarkEnd w:id="1077"/>
      <w:bookmarkEnd w:id="1078"/>
    </w:p>
    <w:tbl>
      <w:tblPr>
        <w:tblW w:w="0" w:type="auto"/>
        <w:tblInd w:w="109" w:type="dxa"/>
        <w:tblLayout w:type="fixed"/>
        <w:tblLook w:val="0000" w:firstRow="0" w:lastRow="0" w:firstColumn="0" w:lastColumn="0" w:noHBand="0" w:noVBand="0"/>
      </w:tblPr>
      <w:tblGrid>
        <w:gridCol w:w="3543"/>
        <w:gridCol w:w="6238"/>
      </w:tblGrid>
      <w:tr w:rsidR="009513C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right="-2660"/>
              <w:rPr>
                <w:rFonts w:ascii="Times New Roman" w:hAnsi="Times New Roman"/>
                <w:sz w:val="24"/>
                <w:szCs w:val="24"/>
              </w:rPr>
            </w:pPr>
            <w:r>
              <w:rPr>
                <w:rFonts w:ascii="Times New Roman" w:hAnsi="Times New Roman"/>
                <w:sz w:val="24"/>
                <w:szCs w:val="24"/>
              </w:rPr>
              <w:t>[12.3] - Запас</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[1.1] - Растениеводство</w:t>
            </w:r>
          </w:p>
          <w:p w:rsidR="009513C6" w:rsidRDefault="009513C6">
            <w:pPr>
              <w:tabs>
                <w:tab w:val="left" w:pos="2520"/>
              </w:tabs>
              <w:spacing w:after="0" w:line="100" w:lineRule="atLeast"/>
              <w:rPr>
                <w:rFonts w:ascii="Times New Roman" w:hAnsi="Times New Roman"/>
                <w:sz w:val="24"/>
                <w:szCs w:val="24"/>
              </w:rPr>
            </w:pPr>
            <w:r>
              <w:rPr>
                <w:rFonts w:ascii="Times New Roman" w:hAnsi="Times New Roman"/>
                <w:sz w:val="24"/>
                <w:szCs w:val="24"/>
              </w:rPr>
              <w:t>[1.17] - Питомники</w:t>
            </w:r>
          </w:p>
          <w:p w:rsidR="009513C6" w:rsidRDefault="009513C6">
            <w:pPr>
              <w:tabs>
                <w:tab w:val="left" w:pos="2520"/>
              </w:tabs>
              <w:spacing w:after="0" w:line="100" w:lineRule="atLeast"/>
              <w:rPr>
                <w:rFonts w:ascii="Times New Roman" w:hAnsi="Times New Roman"/>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600 кв. м /100000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Ширина земельного участка вдоль фронта улиц, проездов - не регламентируется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Без права капитального строительства.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Выращивание исключительно технических и декоративных культур.</w:t>
            </w:r>
          </w:p>
        </w:tc>
      </w:tr>
      <w:tr w:rsidR="009513C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widowControl w:val="0"/>
              <w:spacing w:after="0" w:line="100" w:lineRule="atLeast"/>
              <w:rPr>
                <w:rFonts w:ascii="Times New Roman" w:hAnsi="Times New Roman"/>
                <w:sz w:val="24"/>
                <w:szCs w:val="24"/>
              </w:rPr>
            </w:pPr>
            <w:r>
              <w:rPr>
                <w:rFonts w:ascii="Times New Roman" w:hAnsi="Times New Roman"/>
                <w:sz w:val="24"/>
                <w:szCs w:val="24"/>
              </w:rPr>
              <w:t xml:space="preserve">[3.1] - Коммунальное обслуживание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[6.8] - Связь</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 кв. м/10000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ширина земельного участка вдоль фронта улиц - не регламентируется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60% , для размещения объектов инженерного обеспечения - не регламентируется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Этажность - не более 1этажа</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Максимальная высота строений и сооружений – 12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Минимальные отступ строений от границ соседних участков - 3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r w:rsidR="009513C6">
        <w:trPr>
          <w:trHeight w:val="227"/>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sz w:val="24"/>
                <w:szCs w:val="24"/>
              </w:rPr>
              <w:t>[12.0] - Земельные участки (территории) общего пользования</w:t>
            </w:r>
            <w:r>
              <w:rPr>
                <w:rFonts w:ascii="Times New Roman" w:hAnsi="Times New Roman"/>
                <w:color w:val="000000"/>
                <w:sz w:val="24"/>
                <w:szCs w:val="24"/>
              </w:rPr>
              <w:t xml:space="preserve">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000000"/>
                <w:sz w:val="24"/>
                <w:szCs w:val="24"/>
              </w:rPr>
            </w:pPr>
            <w:r>
              <w:rPr>
                <w:rFonts w:ascii="Times New Roman" w:hAnsi="Times New Roman"/>
                <w:color w:val="000000"/>
                <w:sz w:val="24"/>
                <w:szCs w:val="24"/>
              </w:rPr>
              <w:t>Не устанавливаются</w:t>
            </w:r>
          </w:p>
          <w:p w:rsidR="009513C6" w:rsidRDefault="009513C6">
            <w:pPr>
              <w:keepLines/>
              <w:spacing w:after="0" w:line="100" w:lineRule="atLeast"/>
              <w:rPr>
                <w:rFonts w:ascii="Times New Roman" w:hAnsi="Times New Roman"/>
                <w:color w:val="000000"/>
                <w:sz w:val="24"/>
                <w:szCs w:val="24"/>
              </w:rPr>
            </w:pPr>
          </w:p>
          <w:p w:rsidR="009513C6" w:rsidRDefault="009513C6">
            <w:pPr>
              <w:keepLines/>
              <w:spacing w:after="0" w:line="100" w:lineRule="atLeast"/>
              <w:rPr>
                <w:rFonts w:ascii="Times New Roman" w:hAnsi="Times New Roman"/>
                <w:b/>
                <w:color w:val="000000"/>
                <w:sz w:val="24"/>
                <w:szCs w:val="24"/>
              </w:rPr>
            </w:pP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1080" w:name="_Toc470251953"/>
      <w:bookmarkStart w:id="1081" w:name="__RefHeading__13072_1272044668"/>
      <w:bookmarkStart w:id="1082" w:name="_Toc479729869"/>
      <w:bookmarkStart w:id="1083" w:name="_Toc485899872"/>
      <w:bookmarkStart w:id="1084" w:name="_Toc485902112"/>
      <w:bookmarkStart w:id="1085" w:name="_Toc489630359"/>
      <w:bookmarkStart w:id="1086" w:name="_Toc489643449"/>
      <w:bookmarkStart w:id="1087" w:name="_Toc536808558"/>
      <w:bookmarkStart w:id="1088" w:name="_Toc2770907"/>
      <w:bookmarkStart w:id="1089" w:name="_Toc2849332"/>
      <w:bookmarkEnd w:id="1081"/>
      <w:r>
        <w:rPr>
          <w:rFonts w:ascii="Times New Roman" w:hAnsi="Times New Roman"/>
          <w:b/>
          <w:sz w:val="24"/>
          <w:szCs w:val="24"/>
        </w:rPr>
        <w:t>1.2)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082"/>
      <w:bookmarkEnd w:id="1083"/>
      <w:bookmarkEnd w:id="1084"/>
      <w:bookmarkEnd w:id="1085"/>
      <w:bookmarkEnd w:id="1086"/>
      <w:bookmarkEnd w:id="1087"/>
      <w:bookmarkEnd w:id="1088"/>
      <w:bookmarkEnd w:id="1089"/>
      <w:r>
        <w:rPr>
          <w:rFonts w:ascii="Times New Roman" w:hAnsi="Times New Roman"/>
          <w:b/>
          <w:sz w:val="24"/>
          <w:szCs w:val="24"/>
        </w:rPr>
        <w:t xml:space="preserve"> </w:t>
      </w:r>
      <w:bookmarkEnd w:id="1080"/>
    </w:p>
    <w:tbl>
      <w:tblPr>
        <w:tblW w:w="0" w:type="auto"/>
        <w:tblInd w:w="109" w:type="dxa"/>
        <w:tblLayout w:type="fixed"/>
        <w:tblLook w:val="0000" w:firstRow="0" w:lastRow="0" w:firstColumn="0" w:lastColumn="0" w:noHBand="0" w:noVBand="0"/>
      </w:tblPr>
      <w:tblGrid>
        <w:gridCol w:w="3134"/>
        <w:gridCol w:w="6789"/>
      </w:tblGrid>
      <w:tr w:rsidR="009513C6">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использования</w:t>
            </w:r>
          </w:p>
        </w:tc>
        <w:tc>
          <w:tcPr>
            <w:tcW w:w="6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[8.3] - Обеспечение внутреннего правопорядка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[3.3] - Бытовое обслуживание</w:t>
            </w:r>
          </w:p>
          <w:p w:rsidR="009513C6" w:rsidRDefault="009513C6">
            <w:pPr>
              <w:spacing w:after="0" w:line="100" w:lineRule="atLeast"/>
              <w:rPr>
                <w:rFonts w:ascii="Times New Roman" w:hAnsi="Times New Roman"/>
                <w:sz w:val="24"/>
                <w:szCs w:val="24"/>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 кв. м/3000 кв.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Минимальная/максимальная ширина земельного участка вдоль фронта улиц - не регламентируется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 50%;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Этажность - не более 1этажа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строений и сооружений – 6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от красной линии (фасадной границы земельного участка) - 5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Минимальные отступ строений от границ соседних участков - 3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tc>
      </w:tr>
      <w:tr w:rsidR="009513C6">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right="-2660"/>
              <w:rPr>
                <w:rFonts w:ascii="Times New Roman" w:hAnsi="Times New Roman"/>
                <w:sz w:val="24"/>
                <w:szCs w:val="24"/>
              </w:rPr>
            </w:pPr>
            <w:r>
              <w:rPr>
                <w:rFonts w:ascii="Times New Roman" w:hAnsi="Times New Roman"/>
                <w:sz w:val="24"/>
                <w:szCs w:val="24"/>
              </w:rPr>
              <w:t>[1.19] - Сенокошение</w:t>
            </w:r>
          </w:p>
          <w:p w:rsidR="009513C6" w:rsidRDefault="009513C6">
            <w:pPr>
              <w:spacing w:after="0" w:line="100" w:lineRule="atLeast"/>
              <w:rPr>
                <w:rFonts w:ascii="Times New Roman" w:hAnsi="Times New Roman"/>
                <w:sz w:val="24"/>
                <w:szCs w:val="24"/>
              </w:rPr>
            </w:pPr>
            <w:r>
              <w:rPr>
                <w:rFonts w:ascii="Times New Roman" w:hAnsi="Times New Roman"/>
                <w:sz w:val="24"/>
                <w:szCs w:val="24"/>
              </w:rPr>
              <w:t>[1.20] -Выпас сельскохозяйственных животных</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[1.18] - Обеспечение сельскохозяйственного производства </w:t>
            </w: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300 кв. м/100000 кв.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Минимальная/максимальная ширина земельного участка вдоль фронта улиц - не регламентируется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Максимальный процент застройки в границах земельного участка – 30%;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Этажность - не более 1этажа</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строений и сооружений – 6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Минимальные отступ строений от границ соседних участков - 5 м.</w:t>
            </w:r>
          </w:p>
        </w:tc>
      </w:tr>
      <w:tr w:rsidR="009513C6">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sz w:val="24"/>
                <w:szCs w:val="24"/>
              </w:rPr>
              <w:t>[5.1] - Спорт</w:t>
            </w: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1000 кв. м/ 10000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 ширина земельного участка вдоль фронта улицы (проезда) – 20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Этажность - не более 2 этажей</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Максимальная высота зданий, строений от уровня земли – 8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от красной линии (если не установлены красные линии - от фасадной границы участка) - 5 м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Минимальный отступ строений до границ соседнего участка - 3 м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Максимальный процент застройки участка – 60%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Общая площадь помещений  - до 200 кв. м.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Возможно размещение исключительно спорткомплексов закрытого типа.</w:t>
            </w:r>
          </w:p>
        </w:tc>
      </w:tr>
      <w:tr w:rsidR="009513C6">
        <w:trPr>
          <w:trHeight w:val="20"/>
        </w:trPr>
        <w:tc>
          <w:tcPr>
            <w:tcW w:w="313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ConsPlusNormal"/>
              <w:ind w:firstLine="0"/>
              <w:rPr>
                <w:rFonts w:ascii="Times New Roman" w:hAnsi="Times New Roman" w:cs="Times New Roman"/>
                <w:sz w:val="24"/>
                <w:szCs w:val="24"/>
              </w:rPr>
            </w:pPr>
            <w:r>
              <w:rPr>
                <w:rFonts w:ascii="Times New Roman" w:hAnsi="Times New Roman" w:cs="Times New Roman"/>
                <w:sz w:val="24"/>
                <w:szCs w:val="24"/>
              </w:rPr>
              <w:t>[4.9] - Обслуживание автотранспорта</w:t>
            </w:r>
          </w:p>
          <w:p w:rsidR="009513C6" w:rsidRDefault="009513C6">
            <w:pPr>
              <w:pStyle w:val="ConsPlusNormal"/>
              <w:ind w:firstLine="0"/>
              <w:rPr>
                <w:rFonts w:ascii="Times New Roman" w:hAnsi="Times New Roman" w:cs="Times New Roman"/>
                <w:sz w:val="24"/>
                <w:szCs w:val="24"/>
              </w:rPr>
            </w:pPr>
            <w:r>
              <w:rPr>
                <w:rFonts w:ascii="Times New Roman" w:hAnsi="Times New Roman" w:cs="Times New Roman"/>
                <w:sz w:val="24"/>
                <w:szCs w:val="24"/>
              </w:rPr>
              <w:t>[4.9.1] - Объекты придорожного сервиса</w:t>
            </w:r>
          </w:p>
          <w:p w:rsidR="009513C6" w:rsidRDefault="009513C6">
            <w:pPr>
              <w:shd w:val="clear" w:color="auto" w:fill="FFFFFF"/>
              <w:spacing w:after="0" w:line="100" w:lineRule="atLeast"/>
              <w:jc w:val="both"/>
              <w:rPr>
                <w:rFonts w:ascii="Times New Roman" w:hAnsi="Times New Roman"/>
                <w:sz w:val="24"/>
                <w:szCs w:val="24"/>
              </w:rPr>
            </w:pPr>
          </w:p>
        </w:tc>
        <w:tc>
          <w:tcPr>
            <w:tcW w:w="6789"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50 кв. м/7500 кв. м</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Минимальная/максимальная ширина земельного участка вдоль фронта улиц - не регламентируется</w:t>
            </w:r>
          </w:p>
          <w:p w:rsidR="009513C6" w:rsidRDefault="009513C6">
            <w:pPr>
              <w:spacing w:after="0" w:line="100" w:lineRule="atLeast"/>
              <w:rPr>
                <w:rFonts w:ascii="Times New Roman" w:hAnsi="Times New Roman"/>
                <w:sz w:val="24"/>
                <w:szCs w:val="24"/>
              </w:rPr>
            </w:pPr>
            <w:r>
              <w:rPr>
                <w:rFonts w:ascii="Times New Roman" w:hAnsi="Times New Roman"/>
                <w:sz w:val="24"/>
                <w:szCs w:val="24"/>
              </w:rPr>
              <w:t xml:space="preserve"> Максимальный процент застройки в границах земельного участка – 60%;</w:t>
            </w:r>
          </w:p>
          <w:p w:rsidR="009513C6" w:rsidRDefault="009513C6">
            <w:pPr>
              <w:spacing w:after="0" w:line="100" w:lineRule="atLeast"/>
              <w:rPr>
                <w:rFonts w:ascii="Times New Roman" w:hAnsi="Times New Roman"/>
                <w:sz w:val="24"/>
                <w:szCs w:val="24"/>
              </w:rPr>
            </w:pPr>
            <w:r>
              <w:rPr>
                <w:rFonts w:ascii="Times New Roman" w:hAnsi="Times New Roman"/>
                <w:sz w:val="24"/>
                <w:szCs w:val="24"/>
              </w:rPr>
              <w:t>Этажность - не более 2 этажей</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строений и сооружений – 12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Минимальные отступ строений от границ соседних участков - 5 м.</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1090" w:name="_Toc470251954"/>
      <w:bookmarkStart w:id="1091" w:name="__RefHeading__13074_1272044668"/>
      <w:bookmarkStart w:id="1092" w:name="_Toc479729870"/>
      <w:bookmarkStart w:id="1093" w:name="_Toc485899873"/>
      <w:bookmarkStart w:id="1094" w:name="_Toc485902113"/>
      <w:bookmarkStart w:id="1095" w:name="_Toc489630360"/>
      <w:bookmarkStart w:id="1096" w:name="_Toc489643450"/>
      <w:bookmarkStart w:id="1097" w:name="_Toc536808559"/>
      <w:bookmarkStart w:id="1098" w:name="_Toc2770908"/>
      <w:bookmarkStart w:id="1099" w:name="_Toc2849333"/>
      <w:bookmarkEnd w:id="1091"/>
      <w:r>
        <w:rPr>
          <w:rFonts w:ascii="Times New Roman" w:hAnsi="Times New Roman"/>
          <w:b/>
          <w:sz w:val="24"/>
          <w:szCs w:val="24"/>
        </w:rPr>
        <w:t>1.3)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092"/>
      <w:bookmarkEnd w:id="1093"/>
      <w:bookmarkEnd w:id="1094"/>
      <w:bookmarkEnd w:id="1095"/>
      <w:bookmarkEnd w:id="1096"/>
      <w:bookmarkEnd w:id="1097"/>
      <w:bookmarkEnd w:id="1098"/>
      <w:bookmarkEnd w:id="1099"/>
      <w:r>
        <w:rPr>
          <w:rFonts w:ascii="Times New Roman" w:hAnsi="Times New Roman"/>
          <w:b/>
          <w:sz w:val="24"/>
          <w:szCs w:val="24"/>
        </w:rPr>
        <w:t xml:space="preserve"> </w:t>
      </w:r>
      <w:bookmarkEnd w:id="1090"/>
    </w:p>
    <w:tbl>
      <w:tblPr>
        <w:tblW w:w="0" w:type="auto"/>
        <w:tblInd w:w="108" w:type="dxa"/>
        <w:tblLayout w:type="fixed"/>
        <w:tblLook w:val="0000" w:firstRow="0" w:lastRow="0" w:firstColumn="0" w:lastColumn="0" w:noHBand="0" w:noVBand="0"/>
      </w:tblPr>
      <w:tblGrid>
        <w:gridCol w:w="3463"/>
        <w:gridCol w:w="6522"/>
      </w:tblGrid>
      <w:tr w:rsidR="009513C6">
        <w:trPr>
          <w:trHeight w:val="552"/>
        </w:trPr>
        <w:tc>
          <w:tcPr>
            <w:tcW w:w="3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 xml:space="preserve">Виды разрешенного использования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both"/>
              <w:rPr>
                <w:rFonts w:ascii="Times New Roman" w:hAnsi="Times New Roman"/>
                <w:b/>
                <w:sz w:val="24"/>
                <w:szCs w:val="24"/>
              </w:rPr>
            </w:pPr>
            <w:r>
              <w:rPr>
                <w:rFonts w:ascii="Times New Roman" w:hAnsi="Times New Roman"/>
                <w:b/>
                <w:sz w:val="24"/>
                <w:szCs w:val="24"/>
              </w:rPr>
              <w:t>Предельные параметры разрешенного строительства и реконструкции объектов</w:t>
            </w:r>
          </w:p>
        </w:tc>
      </w:tr>
      <w:tr w:rsidR="009513C6">
        <w:trPr>
          <w:trHeight w:val="841"/>
        </w:trPr>
        <w:tc>
          <w:tcPr>
            <w:tcW w:w="3463"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стоянки для автомобилей надземные открытого типа с асфальтовым покрытием</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площадки для сбора твердых бытовых отходов</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xml:space="preserve">- объекты инженерно-технического назначения </w:t>
            </w:r>
          </w:p>
        </w:tc>
        <w:tc>
          <w:tcPr>
            <w:tcW w:w="6522"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Минимальный отступ от границ участка – 1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Размещаются в соответствии с санитарно-эпидемиологическими нормами</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Общее количество контейнеров не более 5 шт.</w:t>
            </w:r>
          </w:p>
        </w:tc>
      </w:tr>
    </w:tbl>
    <w:p w:rsidR="009513C6" w:rsidRDefault="009513C6">
      <w:pPr>
        <w:spacing w:after="0" w:line="100" w:lineRule="atLeast"/>
        <w:rPr>
          <w:rFonts w:ascii="Times New Roman" w:hAnsi="Times New Roman"/>
          <w:sz w:val="24"/>
          <w:szCs w:val="24"/>
        </w:rPr>
      </w:pPr>
    </w:p>
    <w:p w:rsidR="009513C6" w:rsidRDefault="009513C6">
      <w:pPr>
        <w:spacing w:after="0" w:line="100" w:lineRule="atLeast"/>
        <w:ind w:firstLine="284"/>
        <w:jc w:val="both"/>
        <w:rPr>
          <w:rFonts w:ascii="Times New Roman" w:hAnsi="Times New Roman"/>
          <w:sz w:val="24"/>
          <w:szCs w:val="24"/>
          <w:u w:val="single"/>
        </w:rPr>
      </w:pPr>
      <w:r>
        <w:rPr>
          <w:rFonts w:ascii="Times New Roman" w:hAnsi="Times New Roman"/>
          <w:sz w:val="24"/>
          <w:szCs w:val="24"/>
          <w:u w:val="single"/>
        </w:rPr>
        <w:t>Примечание:</w:t>
      </w:r>
    </w:p>
    <w:p w:rsidR="009513C6" w:rsidRDefault="009513C6">
      <w:pPr>
        <w:spacing w:after="0" w:line="100" w:lineRule="atLeast"/>
        <w:ind w:firstLine="284"/>
        <w:jc w:val="both"/>
        <w:rPr>
          <w:rFonts w:ascii="Times New Roman" w:hAnsi="Times New Roman"/>
          <w:sz w:val="24"/>
          <w:szCs w:val="24"/>
        </w:rPr>
      </w:pPr>
      <w:r>
        <w:rPr>
          <w:rFonts w:ascii="Times New Roman" w:hAnsi="Times New Roman"/>
          <w:sz w:val="24"/>
          <w:szCs w:val="24"/>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513C6" w:rsidRDefault="009513C6">
      <w:pPr>
        <w:spacing w:after="0" w:line="100" w:lineRule="atLeast"/>
        <w:ind w:firstLine="284"/>
        <w:jc w:val="both"/>
        <w:rPr>
          <w:rFonts w:ascii="Times New Roman" w:hAnsi="Times New Roman"/>
          <w:sz w:val="24"/>
          <w:szCs w:val="24"/>
        </w:rPr>
      </w:pPr>
      <w:r>
        <w:rPr>
          <w:rFonts w:ascii="Times New Roman" w:hAnsi="Times New Roman"/>
          <w:sz w:val="24"/>
          <w:szCs w:val="24"/>
        </w:rPr>
        <w:t>Озеленение в границах земельных участков объектов должно быть не менее 10%.</w:t>
      </w:r>
    </w:p>
    <w:p w:rsidR="009513C6" w:rsidRDefault="009513C6">
      <w:pPr>
        <w:tabs>
          <w:tab w:val="left" w:pos="2520"/>
        </w:tabs>
        <w:spacing w:after="0" w:line="100" w:lineRule="atLeast"/>
        <w:jc w:val="both"/>
        <w:rPr>
          <w:color w:val="00B050"/>
        </w:rPr>
      </w:pPr>
    </w:p>
    <w:p w:rsidR="009513C6" w:rsidRDefault="009513C6">
      <w:pPr>
        <w:spacing w:after="0" w:line="100" w:lineRule="atLeast"/>
        <w:ind w:firstLine="851"/>
        <w:rPr>
          <w:rFonts w:ascii="Times New Roman" w:hAnsi="Times New Roman"/>
          <w:b/>
          <w:sz w:val="24"/>
          <w:szCs w:val="24"/>
          <w:u w:val="single"/>
        </w:rPr>
      </w:pPr>
      <w:bookmarkStart w:id="1100" w:name="__RefHeading__13076_1272044668"/>
      <w:bookmarkStart w:id="1101" w:name="_Toc536808560"/>
      <w:bookmarkStart w:id="1102" w:name="_Toc2770909"/>
      <w:bookmarkStart w:id="1103" w:name="_Toc2849334"/>
      <w:bookmarkEnd w:id="1100"/>
      <w:r>
        <w:rPr>
          <w:rFonts w:ascii="Times New Roman" w:hAnsi="Times New Roman"/>
          <w:b/>
          <w:sz w:val="24"/>
          <w:szCs w:val="24"/>
          <w:u w:val="single"/>
        </w:rPr>
        <w:t>2) ИВ-2.  Зона естественных природных ландшафтов</w:t>
      </w:r>
      <w:bookmarkEnd w:id="1101"/>
      <w:bookmarkEnd w:id="1102"/>
      <w:bookmarkEnd w:id="1103"/>
      <w:r>
        <w:rPr>
          <w:rFonts w:ascii="Times New Roman" w:hAnsi="Times New Roman"/>
          <w:b/>
          <w:sz w:val="24"/>
          <w:szCs w:val="24"/>
          <w:u w:val="single"/>
        </w:rPr>
        <w:t xml:space="preserve"> </w:t>
      </w:r>
    </w:p>
    <w:p w:rsidR="009513C6" w:rsidRDefault="009513C6">
      <w:pPr>
        <w:tabs>
          <w:tab w:val="left" w:pos="2520"/>
        </w:tabs>
        <w:spacing w:after="0" w:line="100" w:lineRule="atLeast"/>
        <w:jc w:val="both"/>
        <w:rPr>
          <w:rFonts w:ascii="Times New Roman" w:hAnsi="Times New Roman"/>
          <w:b/>
          <w:sz w:val="24"/>
          <w:szCs w:val="24"/>
        </w:rPr>
      </w:pPr>
      <w:bookmarkStart w:id="1104" w:name="_Toc479729872"/>
      <w:bookmarkStart w:id="1105" w:name="_Toc485899875"/>
      <w:bookmarkStart w:id="1106" w:name="_Toc485902115"/>
      <w:bookmarkStart w:id="1107" w:name="_Toc489630362"/>
      <w:bookmarkStart w:id="1108" w:name="_Toc489643452"/>
      <w:bookmarkStart w:id="1109" w:name="_Toc536808561"/>
      <w:bookmarkStart w:id="1110" w:name="_Toc2770910"/>
      <w:bookmarkStart w:id="1111" w:name="_Toc2849335"/>
      <w:bookmarkStart w:id="1112" w:name="__RefHeading__13078_1272044668"/>
      <w:bookmarkEnd w:id="1112"/>
      <w:r>
        <w:rPr>
          <w:rFonts w:ascii="Times New Roman" w:hAnsi="Times New Roman"/>
          <w:b/>
          <w:sz w:val="24"/>
          <w:szCs w:val="24"/>
        </w:rPr>
        <w:t>2.1) Основные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104"/>
      <w:bookmarkEnd w:id="1105"/>
      <w:bookmarkEnd w:id="1106"/>
      <w:bookmarkEnd w:id="1107"/>
      <w:bookmarkEnd w:id="1108"/>
      <w:bookmarkEnd w:id="1109"/>
      <w:bookmarkEnd w:id="1110"/>
      <w:bookmarkEnd w:id="1111"/>
    </w:p>
    <w:tbl>
      <w:tblPr>
        <w:tblW w:w="0" w:type="auto"/>
        <w:tblInd w:w="109" w:type="dxa"/>
        <w:tblLayout w:type="fixed"/>
        <w:tblLook w:val="0000" w:firstRow="0" w:lastRow="0" w:firstColumn="0" w:lastColumn="0" w:noHBand="0" w:noVBand="0"/>
      </w:tblPr>
      <w:tblGrid>
        <w:gridCol w:w="3685"/>
        <w:gridCol w:w="6238"/>
      </w:tblGrid>
      <w:tr w:rsidR="009513C6">
        <w:trPr>
          <w:trHeight w:val="432"/>
        </w:trPr>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использования</w:t>
            </w:r>
          </w:p>
        </w:tc>
        <w:tc>
          <w:tcPr>
            <w:tcW w:w="6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sz w:val="24"/>
                <w:szCs w:val="24"/>
              </w:rPr>
            </w:pPr>
            <w:r>
              <w:rPr>
                <w:rFonts w:ascii="Times New Roman" w:hAnsi="Times New Roman"/>
                <w:sz w:val="24"/>
                <w:szCs w:val="24"/>
              </w:rPr>
              <w:t>[12.3] - Запас (отсутствие хозяйственной</w:t>
            </w:r>
          </w:p>
          <w:p w:rsidR="009513C6" w:rsidRDefault="009513C6">
            <w:pPr>
              <w:pStyle w:val="ListParagraph"/>
              <w:spacing w:after="0" w:line="100" w:lineRule="atLeast"/>
              <w:ind w:left="757"/>
              <w:rPr>
                <w:rFonts w:ascii="Times New Roman" w:hAnsi="Times New Roman"/>
                <w:sz w:val="24"/>
                <w:szCs w:val="24"/>
              </w:rPr>
            </w:pPr>
            <w:r>
              <w:rPr>
                <w:rFonts w:ascii="Times New Roman" w:hAnsi="Times New Roman"/>
                <w:sz w:val="24"/>
                <w:szCs w:val="24"/>
              </w:rPr>
              <w:t xml:space="preserve"> деятельности)</w:t>
            </w:r>
          </w:p>
          <w:p w:rsidR="009513C6" w:rsidRDefault="009513C6">
            <w:pPr>
              <w:pStyle w:val="ListParagraph"/>
              <w:spacing w:after="0" w:line="100" w:lineRule="atLeast"/>
              <w:ind w:left="0"/>
              <w:rPr>
                <w:rFonts w:ascii="Times New Roman" w:hAnsi="Times New Roman"/>
                <w:sz w:val="24"/>
                <w:szCs w:val="24"/>
              </w:rPr>
            </w:pPr>
            <w:r>
              <w:rPr>
                <w:rFonts w:ascii="Times New Roman" w:hAnsi="Times New Roman"/>
                <w:sz w:val="24"/>
                <w:szCs w:val="24"/>
              </w:rPr>
              <w:t>[1.19] - Сенокошение</w:t>
            </w:r>
          </w:p>
          <w:p w:rsidR="009513C6" w:rsidRDefault="009513C6">
            <w:pPr>
              <w:pStyle w:val="ListParagraph"/>
              <w:spacing w:after="0" w:line="100" w:lineRule="atLeast"/>
              <w:ind w:left="0"/>
              <w:rPr>
                <w:rFonts w:ascii="Times New Roman" w:hAnsi="Times New Roman"/>
                <w:sz w:val="24"/>
                <w:szCs w:val="24"/>
              </w:rPr>
            </w:pPr>
            <w:r>
              <w:rPr>
                <w:rFonts w:ascii="Times New Roman" w:hAnsi="Times New Roman"/>
                <w:sz w:val="24"/>
                <w:szCs w:val="24"/>
              </w:rPr>
              <w:t>[1.20] -Выпас сельскохозяйственных животных*</w:t>
            </w:r>
          </w:p>
          <w:p w:rsidR="009513C6" w:rsidRDefault="009513C6">
            <w:pPr>
              <w:pStyle w:val="ListParagraph"/>
              <w:spacing w:after="0" w:line="100" w:lineRule="atLeast"/>
              <w:ind w:left="0"/>
              <w:rPr>
                <w:rFonts w:ascii="Times New Roman" w:hAnsi="Times New Roman"/>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- 100 кв. м/100000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ширина земельного участка  - не регламентируется</w:t>
            </w:r>
          </w:p>
          <w:p w:rsidR="009513C6" w:rsidRDefault="009513C6">
            <w:pPr>
              <w:spacing w:after="0" w:line="100" w:lineRule="atLeast"/>
              <w:ind w:firstLine="34"/>
              <w:jc w:val="both"/>
              <w:rPr>
                <w:rFonts w:ascii="Times New Roman" w:hAnsi="Times New Roman"/>
                <w:sz w:val="24"/>
                <w:szCs w:val="24"/>
              </w:rPr>
            </w:pPr>
            <w:r>
              <w:rPr>
                <w:rFonts w:ascii="Times New Roman" w:hAnsi="Times New Roman"/>
                <w:sz w:val="24"/>
                <w:szCs w:val="24"/>
              </w:rPr>
              <w:t>Без права капитального строительства.</w:t>
            </w:r>
          </w:p>
        </w:tc>
      </w:tr>
      <w:tr w:rsidR="009513C6">
        <w:trPr>
          <w:trHeight w:val="2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firstLine="34"/>
              <w:jc w:val="both"/>
              <w:rPr>
                <w:rFonts w:ascii="Times New Roman" w:hAnsi="Times New Roman"/>
                <w:color w:val="00B050"/>
                <w:sz w:val="24"/>
                <w:szCs w:val="24"/>
              </w:rPr>
            </w:pPr>
            <w:r>
              <w:rPr>
                <w:rFonts w:ascii="Times New Roman" w:hAnsi="Times New Roman"/>
                <w:color w:val="00B050"/>
                <w:sz w:val="24"/>
                <w:szCs w:val="24"/>
              </w:rPr>
              <w:t>*Образование земельных участков с данным видом разрешенного использования возможно только при соблюдении требований водоохранного законодательства в части запретов хозяйственной деятельности в границах прибрежных защитных полос водных объектов.</w:t>
            </w:r>
          </w:p>
        </w:tc>
      </w:tr>
      <w:tr w:rsidR="009513C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widowControl w:val="0"/>
              <w:spacing w:after="0" w:line="100" w:lineRule="atLeast"/>
              <w:rPr>
                <w:rFonts w:ascii="Times New Roman" w:hAnsi="Times New Roman"/>
                <w:sz w:val="24"/>
                <w:szCs w:val="24"/>
              </w:rPr>
            </w:pPr>
            <w:r>
              <w:rPr>
                <w:rFonts w:ascii="Times New Roman" w:hAnsi="Times New Roman"/>
                <w:sz w:val="24"/>
                <w:szCs w:val="24"/>
              </w:rPr>
              <w:t xml:space="preserve">[3.1] - Коммунальное обслуживание </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[6.8] - Связь</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[11.3] - Гидротехнические сооружения</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[11.1] - Общее пользование водными объектами</w:t>
            </w:r>
          </w:p>
          <w:p w:rsidR="009513C6" w:rsidRDefault="009513C6">
            <w:pPr>
              <w:spacing w:after="0" w:line="100" w:lineRule="atLeast"/>
              <w:ind w:left="720"/>
              <w:jc w:val="both"/>
              <w:rPr>
                <w:rFonts w:ascii="Times New Roman" w:hAnsi="Times New Roman"/>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1 кв. м/10000 кв.м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сооружений – 30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- 3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Минимальные отступ сооружений от границ соседних участков - 3 м.</w:t>
            </w:r>
          </w:p>
        </w:tc>
      </w:tr>
      <w:tr w:rsidR="009513C6">
        <w:trPr>
          <w:trHeight w:val="227"/>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tabs>
                <w:tab w:val="left" w:pos="318"/>
              </w:tabs>
              <w:spacing w:after="0" w:line="100" w:lineRule="atLeast"/>
              <w:ind w:left="34"/>
              <w:rPr>
                <w:rFonts w:ascii="Times New Roman" w:hAnsi="Times New Roman"/>
                <w:color w:val="000000"/>
                <w:sz w:val="24"/>
                <w:szCs w:val="24"/>
              </w:rPr>
            </w:pPr>
            <w:r>
              <w:rPr>
                <w:rFonts w:ascii="Times New Roman" w:hAnsi="Times New Roman"/>
                <w:sz w:val="24"/>
                <w:szCs w:val="24"/>
              </w:rPr>
              <w:t>[12.0] - Земельные участки (территории) общего пользования</w:t>
            </w:r>
            <w:r>
              <w:rPr>
                <w:rFonts w:ascii="Times New Roman" w:hAnsi="Times New Roman"/>
                <w:color w:val="000000"/>
                <w:sz w:val="24"/>
                <w:szCs w:val="24"/>
              </w:rPr>
              <w:t xml:space="preserve"> </w:t>
            </w:r>
          </w:p>
        </w:tc>
        <w:tc>
          <w:tcPr>
            <w:tcW w:w="623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219" w:hanging="219"/>
              <w:rPr>
                <w:rFonts w:ascii="Times New Roman" w:hAnsi="Times New Roman"/>
                <w:color w:val="000000"/>
                <w:sz w:val="24"/>
                <w:szCs w:val="24"/>
              </w:rPr>
            </w:pPr>
            <w:r>
              <w:rPr>
                <w:rFonts w:ascii="Times New Roman" w:hAnsi="Times New Roman"/>
                <w:color w:val="000000"/>
                <w:sz w:val="24"/>
                <w:szCs w:val="24"/>
              </w:rPr>
              <w:t>Не устанавливаются</w:t>
            </w:r>
          </w:p>
          <w:p w:rsidR="009513C6" w:rsidRDefault="009513C6">
            <w:pPr>
              <w:keepLines/>
              <w:spacing w:after="0" w:line="100" w:lineRule="atLeast"/>
              <w:rPr>
                <w:rFonts w:ascii="Times New Roman" w:hAnsi="Times New Roman"/>
                <w:b/>
                <w:color w:val="000000"/>
                <w:sz w:val="24"/>
                <w:szCs w:val="24"/>
              </w:rPr>
            </w:pP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1113" w:name="__RefHeading__13080_1272044668"/>
      <w:bookmarkStart w:id="1114" w:name="_Toc479729873"/>
      <w:bookmarkStart w:id="1115" w:name="_Toc485899876"/>
      <w:bookmarkStart w:id="1116" w:name="_Toc485902116"/>
      <w:bookmarkStart w:id="1117" w:name="_Toc489630363"/>
      <w:bookmarkStart w:id="1118" w:name="_Toc489643453"/>
      <w:bookmarkStart w:id="1119" w:name="_Toc536808562"/>
      <w:bookmarkStart w:id="1120" w:name="_Toc2770911"/>
      <w:bookmarkStart w:id="1121" w:name="_Toc2849336"/>
      <w:bookmarkEnd w:id="1113"/>
      <w:r>
        <w:rPr>
          <w:rFonts w:ascii="Times New Roman" w:hAnsi="Times New Roman"/>
          <w:b/>
          <w:sz w:val="24"/>
          <w:szCs w:val="24"/>
        </w:rPr>
        <w:t>2.2) Условно разрешенные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114"/>
      <w:bookmarkEnd w:id="1115"/>
      <w:bookmarkEnd w:id="1116"/>
      <w:bookmarkEnd w:id="1117"/>
      <w:bookmarkEnd w:id="1118"/>
      <w:bookmarkEnd w:id="1119"/>
      <w:bookmarkEnd w:id="1120"/>
      <w:bookmarkEnd w:id="1121"/>
      <w:r>
        <w:rPr>
          <w:rFonts w:ascii="Times New Roman" w:hAnsi="Times New Roman"/>
          <w:b/>
          <w:sz w:val="24"/>
          <w:szCs w:val="24"/>
        </w:rPr>
        <w:t xml:space="preserve"> </w:t>
      </w:r>
    </w:p>
    <w:tbl>
      <w:tblPr>
        <w:tblW w:w="0" w:type="auto"/>
        <w:tblInd w:w="109" w:type="dxa"/>
        <w:tblLayout w:type="fixed"/>
        <w:tblLook w:val="0000" w:firstRow="0" w:lastRow="0" w:firstColumn="0" w:lastColumn="0" w:noHBand="0" w:noVBand="0"/>
      </w:tblPr>
      <w:tblGrid>
        <w:gridCol w:w="3968"/>
        <w:gridCol w:w="6097"/>
      </w:tblGrid>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Виды использования</w:t>
            </w: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jc w:val="center"/>
              <w:rPr>
                <w:rFonts w:ascii="Times New Roman" w:hAnsi="Times New Roman"/>
                <w:b/>
                <w:sz w:val="24"/>
                <w:szCs w:val="24"/>
              </w:rPr>
            </w:pPr>
            <w:r>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34"/>
              </w:tabs>
              <w:spacing w:after="0" w:line="100" w:lineRule="atLeast"/>
              <w:ind w:left="34"/>
              <w:rPr>
                <w:rFonts w:ascii="Times New Roman" w:hAnsi="Times New Roman"/>
                <w:sz w:val="24"/>
                <w:szCs w:val="24"/>
              </w:rPr>
            </w:pPr>
            <w:r>
              <w:rPr>
                <w:rFonts w:ascii="Times New Roman" w:hAnsi="Times New Roman"/>
                <w:sz w:val="24"/>
                <w:szCs w:val="24"/>
              </w:rPr>
              <w:t>[5.0] - Отдых (рекреация)</w:t>
            </w:r>
          </w:p>
          <w:p w:rsidR="009513C6" w:rsidRDefault="009513C6">
            <w:pPr>
              <w:shd w:val="clear" w:color="auto" w:fill="FFFFFF"/>
              <w:spacing w:after="0" w:line="100" w:lineRule="atLeast"/>
              <w:jc w:val="both"/>
              <w:rPr>
                <w:rFonts w:ascii="Times New Roman" w:hAnsi="Times New Roman"/>
                <w:sz w:val="24"/>
                <w:szCs w:val="24"/>
              </w:rPr>
            </w:pPr>
            <w:r>
              <w:rPr>
                <w:rFonts w:ascii="Times New Roman" w:hAnsi="Times New Roman"/>
                <w:sz w:val="24"/>
                <w:szCs w:val="24"/>
              </w:rPr>
              <w:t>[5.1] - Спорт</w:t>
            </w:r>
          </w:p>
          <w:p w:rsidR="009513C6" w:rsidRDefault="009513C6">
            <w:pPr>
              <w:spacing w:after="0" w:line="100" w:lineRule="atLeast"/>
              <w:rPr>
                <w:rFonts w:ascii="Times New Roman" w:hAnsi="Times New Roman"/>
                <w:sz w:val="24"/>
                <w:szCs w:val="24"/>
              </w:rPr>
            </w:pPr>
            <w:r>
              <w:rPr>
                <w:rFonts w:ascii="Times New Roman" w:hAnsi="Times New Roman"/>
                <w:sz w:val="24"/>
                <w:szCs w:val="24"/>
              </w:rPr>
              <w:t>[5.3] - Охота и рыбалка</w:t>
            </w:r>
          </w:p>
          <w:p w:rsidR="009513C6" w:rsidRDefault="009513C6">
            <w:pPr>
              <w:shd w:val="clear" w:color="auto" w:fill="FFFFFF"/>
              <w:spacing w:after="0" w:line="100" w:lineRule="atLeast"/>
              <w:jc w:val="both"/>
              <w:rPr>
                <w:rFonts w:ascii="Times New Roman" w:hAnsi="Times New Roman"/>
                <w:sz w:val="24"/>
                <w:szCs w:val="24"/>
              </w:rPr>
            </w:pP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5000 кв. м/50000 кв.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Минимальная/максимальная ширина земельного участка -15м/ не регламентируется </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Капитальное строительство запрещено</w:t>
            </w:r>
          </w:p>
        </w:tc>
      </w:tr>
      <w:tr w:rsidR="009513C6">
        <w:trPr>
          <w:trHeight w:val="20"/>
        </w:trPr>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ind w:left="34"/>
              <w:jc w:val="both"/>
              <w:rPr>
                <w:rFonts w:ascii="Times New Roman" w:hAnsi="Times New Roman"/>
                <w:sz w:val="24"/>
                <w:szCs w:val="24"/>
              </w:rPr>
            </w:pPr>
            <w:r>
              <w:rPr>
                <w:rFonts w:ascii="Times New Roman" w:hAnsi="Times New Roman"/>
                <w:sz w:val="24"/>
                <w:szCs w:val="24"/>
              </w:rPr>
              <w:t xml:space="preserve"> [7.5] - Трубопроводный транспорт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Минимальная/максимальная площадь земельного участка  – 5 кв. м/ не регламентируется</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 xml:space="preserve">Максимальный процент застройки в границах земельного участка – 70% , для размещения объектов инженерного обеспечения - не регламентируется </w:t>
            </w:r>
          </w:p>
          <w:p w:rsidR="009513C6" w:rsidRDefault="009513C6">
            <w:pPr>
              <w:spacing w:after="0" w:line="100" w:lineRule="atLeast"/>
              <w:rPr>
                <w:rFonts w:ascii="Times New Roman" w:hAnsi="Times New Roman"/>
                <w:sz w:val="24"/>
                <w:szCs w:val="24"/>
              </w:rPr>
            </w:pPr>
            <w:r>
              <w:rPr>
                <w:rFonts w:ascii="Times New Roman" w:hAnsi="Times New Roman"/>
                <w:sz w:val="24"/>
                <w:szCs w:val="24"/>
              </w:rPr>
              <w:t>Максимальная высота строений и сооружений – 12 м.</w:t>
            </w:r>
          </w:p>
          <w:p w:rsidR="009513C6" w:rsidRDefault="009513C6">
            <w:pPr>
              <w:keepLines/>
              <w:spacing w:after="0" w:line="100" w:lineRule="atLeast"/>
              <w:jc w:val="both"/>
              <w:rPr>
                <w:rFonts w:ascii="Times New Roman" w:hAnsi="Times New Roman"/>
                <w:sz w:val="24"/>
                <w:szCs w:val="24"/>
              </w:rPr>
            </w:pPr>
            <w:r>
              <w:rPr>
                <w:rFonts w:ascii="Times New Roman" w:hAnsi="Times New Roman"/>
                <w:sz w:val="24"/>
                <w:szCs w:val="24"/>
              </w:rPr>
              <w:t>Минимальный отступ строений и сооружений от красной линии (фасадной границы земельного участка) - 5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Минимальные отступ строений от границ соседних участков - 3 м.</w:t>
            </w:r>
          </w:p>
          <w:p w:rsidR="009513C6" w:rsidRDefault="009513C6">
            <w:pPr>
              <w:spacing w:after="0" w:line="100" w:lineRule="atLeast"/>
              <w:jc w:val="both"/>
              <w:rPr>
                <w:rFonts w:ascii="Times New Roman" w:hAnsi="Times New Roman"/>
                <w:sz w:val="24"/>
                <w:szCs w:val="24"/>
              </w:rPr>
            </w:pPr>
            <w:r>
              <w:rPr>
                <w:rFonts w:ascii="Times New Roman" w:hAnsi="Times New Roman"/>
                <w:sz w:val="24"/>
                <w:szCs w:val="24"/>
              </w:rPr>
              <w:t>Размеры земельных участков определяются расчетами и должны соответствовать требованиям технических регламентов, строительных норм и правил, других нормативных документов действующих на территории РФ.</w:t>
            </w:r>
          </w:p>
        </w:tc>
      </w:tr>
    </w:tbl>
    <w:p w:rsidR="009513C6" w:rsidRDefault="009513C6">
      <w:pPr>
        <w:tabs>
          <w:tab w:val="left" w:pos="2520"/>
        </w:tabs>
        <w:spacing w:after="0" w:line="100" w:lineRule="atLeast"/>
        <w:ind w:firstLine="709"/>
        <w:jc w:val="both"/>
        <w:rPr>
          <w:rFonts w:ascii="Times New Roman" w:hAnsi="Times New Roman"/>
          <w:b/>
          <w:sz w:val="24"/>
          <w:szCs w:val="24"/>
        </w:rPr>
      </w:pPr>
    </w:p>
    <w:p w:rsidR="009513C6" w:rsidRDefault="009513C6">
      <w:pPr>
        <w:tabs>
          <w:tab w:val="left" w:pos="2520"/>
        </w:tabs>
        <w:spacing w:after="0" w:line="100" w:lineRule="atLeast"/>
        <w:ind w:firstLine="709"/>
        <w:jc w:val="both"/>
        <w:rPr>
          <w:rFonts w:ascii="Times New Roman" w:hAnsi="Times New Roman"/>
          <w:b/>
          <w:sz w:val="24"/>
          <w:szCs w:val="24"/>
        </w:rPr>
      </w:pPr>
      <w:bookmarkStart w:id="1122" w:name="_Toc536808563"/>
      <w:bookmarkStart w:id="1123" w:name="_Toc2770912"/>
      <w:bookmarkStart w:id="1124" w:name="_Toc2849337"/>
      <w:bookmarkStart w:id="1125" w:name="__RefHeading__13082_1272044668"/>
      <w:bookmarkEnd w:id="1125"/>
      <w:r>
        <w:rPr>
          <w:rFonts w:ascii="Times New Roman" w:hAnsi="Times New Roman"/>
          <w:b/>
          <w:sz w:val="24"/>
          <w:szCs w:val="24"/>
        </w:rPr>
        <w:t>2.3) Вспомогательные виды и параметры разрешенного использования</w:t>
      </w:r>
      <w:r>
        <w:rPr>
          <w:rFonts w:ascii="Times New Roman" w:hAnsi="Times New Roman"/>
          <w:sz w:val="24"/>
          <w:szCs w:val="24"/>
        </w:rPr>
        <w:t xml:space="preserve"> </w:t>
      </w:r>
      <w:r>
        <w:rPr>
          <w:rFonts w:ascii="Times New Roman" w:hAnsi="Times New Roman"/>
          <w:b/>
          <w:sz w:val="24"/>
          <w:szCs w:val="24"/>
        </w:rPr>
        <w:t>земельных участков и объектов капитального строительства</w:t>
      </w:r>
      <w:bookmarkEnd w:id="1122"/>
      <w:bookmarkEnd w:id="1123"/>
      <w:bookmarkEnd w:id="1124"/>
    </w:p>
    <w:tbl>
      <w:tblPr>
        <w:tblW w:w="0" w:type="auto"/>
        <w:tblInd w:w="109" w:type="dxa"/>
        <w:tblLayout w:type="fixed"/>
        <w:tblLook w:val="0000" w:firstRow="0" w:lastRow="0" w:firstColumn="0" w:lastColumn="0" w:noHBand="0" w:noVBand="0"/>
      </w:tblPr>
      <w:tblGrid>
        <w:gridCol w:w="4252"/>
        <w:gridCol w:w="5813"/>
      </w:tblGrid>
      <w:tr w:rsidR="009513C6">
        <w:trPr>
          <w:trHeight w:val="552"/>
        </w:trPr>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spacing w:after="0" w:line="100" w:lineRule="atLeast"/>
              <w:ind w:firstLine="425"/>
              <w:jc w:val="center"/>
              <w:rPr>
                <w:rFonts w:ascii="Times New Roman" w:hAnsi="Times New Roman"/>
                <w:b/>
                <w:sz w:val="24"/>
                <w:szCs w:val="24"/>
                <w:lang w:eastAsia="zh-CN"/>
              </w:rPr>
            </w:pPr>
            <w:r>
              <w:rPr>
                <w:rFonts w:ascii="Times New Roman" w:hAnsi="Times New Roman"/>
                <w:b/>
                <w:sz w:val="24"/>
                <w:szCs w:val="24"/>
                <w:lang w:eastAsia="zh-CN"/>
              </w:rPr>
              <w:t>Виды использования</w:t>
            </w:r>
          </w:p>
        </w:tc>
        <w:tc>
          <w:tcPr>
            <w:tcW w:w="5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3C6" w:rsidRDefault="009513C6">
            <w:pPr>
              <w:tabs>
                <w:tab w:val="left" w:pos="2520"/>
              </w:tabs>
              <w:spacing w:after="0" w:line="100" w:lineRule="atLeast"/>
              <w:ind w:firstLine="425"/>
              <w:jc w:val="center"/>
              <w:rPr>
                <w:rFonts w:ascii="Times New Roman" w:hAnsi="Times New Roman"/>
                <w:b/>
                <w:sz w:val="24"/>
                <w:szCs w:val="24"/>
                <w:lang w:eastAsia="zh-CN"/>
              </w:rPr>
            </w:pPr>
            <w:r>
              <w:rPr>
                <w:rFonts w:ascii="Times New Roman" w:hAnsi="Times New Roman"/>
                <w:b/>
                <w:sz w:val="24"/>
                <w:szCs w:val="24"/>
                <w:lang w:eastAsia="zh-CN"/>
              </w:rPr>
              <w:t>Предельные параметры разрешенного строительства</w:t>
            </w:r>
          </w:p>
        </w:tc>
      </w:tr>
      <w:tr w:rsidR="009513C6">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объекты благоустройства</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xml:space="preserve">- площадки для детей, отдыха, спорта </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xml:space="preserve">- стоянки для автомобилей надземные открытого, гаражи для индивидуального автотранспорта </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места для пикников</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велосипедные дорожки, пешеходные дорожки</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беседки, ротонды, солярии, аэрарии, раздевалки, душевые</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объекты пожарной охраны (гидранты, резервуары);</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склады, ангары для хранения оборудования, инвентаря и пр.</w:t>
            </w:r>
          </w:p>
          <w:p w:rsidR="009513C6" w:rsidRDefault="009513C6">
            <w:pPr>
              <w:spacing w:after="0" w:line="100" w:lineRule="atLeast"/>
              <w:ind w:firstLine="284"/>
              <w:rPr>
                <w:rFonts w:ascii="Times New Roman" w:hAnsi="Times New Roman"/>
                <w:sz w:val="24"/>
                <w:szCs w:val="24"/>
                <w:lang w:eastAsia="zh-CN"/>
              </w:rPr>
            </w:pPr>
            <w:r>
              <w:rPr>
                <w:rFonts w:ascii="Times New Roman" w:hAnsi="Times New Roman"/>
                <w:sz w:val="24"/>
                <w:szCs w:val="24"/>
                <w:lang w:eastAsia="zh-CN"/>
              </w:rPr>
              <w:t>- контрольно-пропускные пункты, пункты охраны</w:t>
            </w:r>
          </w:p>
          <w:p w:rsidR="009513C6" w:rsidRDefault="009513C6">
            <w:pPr>
              <w:spacing w:after="0" w:line="100" w:lineRule="atLeast"/>
              <w:ind w:firstLine="318"/>
              <w:rPr>
                <w:rFonts w:ascii="Times New Roman" w:hAnsi="Times New Roman"/>
                <w:sz w:val="24"/>
                <w:szCs w:val="24"/>
                <w:lang w:eastAsia="zh-CN"/>
              </w:rPr>
            </w:pPr>
            <w:r>
              <w:rPr>
                <w:rFonts w:ascii="Times New Roman" w:hAnsi="Times New Roman"/>
                <w:sz w:val="24"/>
                <w:szCs w:val="24"/>
                <w:lang w:eastAsia="zh-CN"/>
              </w:rPr>
              <w:t>- сопутствующие объекты инженерной инфраструктуры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Максимальное количество надземных этажей  – 1 этаж</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- 4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Минимальные расстояния от строений до границ соседнего участка - 3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строений до красных линий улиц и проездов не менее - 5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Автостоянки открытого и закрытого (наземные) типа необходимо размещать при условии соблюдения расстояний до объектов, указанных в табл.77 Нормативов Градостроительного проектирования Краснодарского края</w:t>
            </w:r>
          </w:p>
          <w:p w:rsidR="009513C6" w:rsidRDefault="009513C6">
            <w:pPr>
              <w:tabs>
                <w:tab w:val="left" w:pos="-9323"/>
              </w:tabs>
              <w:spacing w:after="0" w:line="100" w:lineRule="atLeast"/>
              <w:rPr>
                <w:rFonts w:ascii="Times New Roman" w:hAnsi="Times New Roman"/>
                <w:sz w:val="24"/>
                <w:szCs w:val="24"/>
                <w:lang w:eastAsia="zh-CN"/>
              </w:rPr>
            </w:pPr>
            <w:r>
              <w:rPr>
                <w:rFonts w:ascii="Times New Roma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w:t>
            </w:r>
          </w:p>
          <w:p w:rsidR="009513C6" w:rsidRDefault="009513C6">
            <w:pPr>
              <w:tabs>
                <w:tab w:val="left" w:pos="-9323"/>
              </w:tabs>
              <w:spacing w:after="0" w:line="100" w:lineRule="atLeast"/>
              <w:rPr>
                <w:rFonts w:ascii="Times New Roman" w:hAnsi="Times New Roman"/>
                <w:sz w:val="24"/>
                <w:szCs w:val="24"/>
                <w:lang w:eastAsia="zh-CN"/>
              </w:rPr>
            </w:pPr>
            <w:r>
              <w:rPr>
                <w:rFonts w:ascii="Times New Roman" w:hAnsi="Times New Roman"/>
                <w:sz w:val="24"/>
                <w:szCs w:val="24"/>
                <w:lang w:eastAsia="zh-CN"/>
              </w:rPr>
              <w:t>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Вспомогательные строения размещать со стороны улиц не допускается.</w:t>
            </w:r>
          </w:p>
        </w:tc>
      </w:tr>
      <w:tr w:rsidR="009513C6">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Туалеты, гидронепроницаемые выгребы</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Максимальная высота строений - 3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соседнего жилого дома не менее - 12 м.</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красной линии не менее - 10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Расстояние от границы смежного земельного участка не менее - 3 м.</w:t>
            </w:r>
          </w:p>
        </w:tc>
      </w:tr>
      <w:tr w:rsidR="009513C6">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ind w:firstLine="425"/>
              <w:rPr>
                <w:rFonts w:ascii="Times New Roman" w:hAnsi="Times New Roman"/>
                <w:sz w:val="24"/>
                <w:szCs w:val="24"/>
                <w:lang w:eastAsia="zh-CN"/>
              </w:rPr>
            </w:pPr>
            <w:r>
              <w:rPr>
                <w:rFonts w:ascii="Times New Roman" w:hAnsi="Times New Roman"/>
                <w:sz w:val="24"/>
                <w:szCs w:val="24"/>
                <w:lang w:eastAsia="zh-CN"/>
              </w:rPr>
              <w:t>Площадки для сбора твердых бытовых отходов.</w:t>
            </w:r>
          </w:p>
        </w:tc>
        <w:tc>
          <w:tcPr>
            <w:tcW w:w="5813"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 xml:space="preserve">Расстояние от площадок с контейнерами до окон жилых домов, границ участков детских, лечебных учреждений, мест отдыха должны быть не менее 20 м, и не более 100 м. </w:t>
            </w:r>
          </w:p>
          <w:p w:rsidR="009513C6" w:rsidRDefault="009513C6">
            <w:pPr>
              <w:spacing w:after="0" w:line="100" w:lineRule="atLeast"/>
              <w:rPr>
                <w:rFonts w:ascii="Times New Roman" w:hAnsi="Times New Roman"/>
                <w:sz w:val="24"/>
                <w:szCs w:val="24"/>
                <w:lang w:eastAsia="zh-CN"/>
              </w:rPr>
            </w:pPr>
            <w:r>
              <w:rPr>
                <w:rFonts w:ascii="Times New Roman" w:hAnsi="Times New Roman"/>
                <w:sz w:val="24"/>
                <w:szCs w:val="24"/>
                <w:lang w:eastAsia="zh-CN"/>
              </w:rPr>
              <w:t>Общее количество контейнеров не более 5 шт.</w:t>
            </w:r>
          </w:p>
        </w:tc>
      </w:tr>
    </w:tbl>
    <w:p w:rsidR="009513C6" w:rsidRDefault="009513C6">
      <w:pPr>
        <w:tabs>
          <w:tab w:val="left" w:pos="2520"/>
        </w:tabs>
        <w:spacing w:after="0" w:line="100" w:lineRule="atLeast"/>
        <w:jc w:val="both"/>
        <w:rPr>
          <w:color w:val="00B050"/>
        </w:rPr>
      </w:pPr>
    </w:p>
    <w:p w:rsidR="009513C6" w:rsidRDefault="009513C6">
      <w:pPr>
        <w:pStyle w:val="2"/>
        <w:numPr>
          <w:ilvl w:val="0"/>
          <w:numId w:val="0"/>
        </w:numPr>
        <w:tabs>
          <w:tab w:val="left" w:pos="0"/>
        </w:tabs>
        <w:spacing w:after="100" w:line="100" w:lineRule="atLeast"/>
        <w:ind w:left="578" w:firstLine="709"/>
        <w:jc w:val="both"/>
        <w:rPr>
          <w:rFonts w:ascii="Times New Roman" w:hAnsi="Times New Roman"/>
          <w:color w:val="C00000"/>
          <w:sz w:val="24"/>
          <w:szCs w:val="24"/>
        </w:rPr>
      </w:pPr>
      <w:bookmarkStart w:id="1126" w:name="__RefHeading__13084_1272044668"/>
      <w:bookmarkStart w:id="1127" w:name="_Toc536808564"/>
      <w:bookmarkStart w:id="1128" w:name="_Toc2849338"/>
      <w:bookmarkEnd w:id="1126"/>
      <w:r>
        <w:rPr>
          <w:rFonts w:ascii="Times New Roman" w:hAnsi="Times New Roman"/>
          <w:color w:val="C00000"/>
          <w:sz w:val="24"/>
          <w:szCs w:val="24"/>
        </w:rPr>
        <w:t>Статья 67. Параметры разрешенного использования земельных участков и иных объектов недвижимости в различных территориальных зонах</w:t>
      </w:r>
      <w:bookmarkEnd w:id="1127"/>
      <w:bookmarkEnd w:id="1128"/>
      <w:r>
        <w:rPr>
          <w:rFonts w:ascii="Times New Roman" w:hAnsi="Times New Roman"/>
          <w:color w:val="C00000"/>
          <w:sz w:val="24"/>
          <w:szCs w:val="24"/>
        </w:rPr>
        <w:t xml:space="preserve"> </w:t>
      </w:r>
    </w:p>
    <w:p w:rsidR="009513C6" w:rsidRDefault="009513C6">
      <w:pPr>
        <w:pStyle w:val="2"/>
        <w:widowControl w:val="0"/>
        <w:spacing w:line="100" w:lineRule="atLeast"/>
        <w:ind w:left="1427" w:firstLine="0"/>
        <w:jc w:val="both"/>
        <w:rPr>
          <w:rFonts w:ascii="Times New Roman" w:hAnsi="Times New Roman"/>
          <w:b w:val="0"/>
          <w:bCs w:val="0"/>
          <w:color w:val="00B050"/>
          <w:sz w:val="24"/>
          <w:szCs w:val="24"/>
        </w:rPr>
      </w:pPr>
      <w:bookmarkStart w:id="1129" w:name="__RefHeading__13086_1272044668"/>
      <w:bookmarkStart w:id="1130" w:name="_Toc536097721"/>
      <w:bookmarkEnd w:id="1129"/>
      <w:r>
        <w:rPr>
          <w:rFonts w:ascii="Times New Roman" w:hAnsi="Times New Roman"/>
          <w:color w:val="00000A"/>
          <w:sz w:val="24"/>
          <w:szCs w:val="24"/>
        </w:rPr>
        <w:t xml:space="preserve"> </w:t>
      </w:r>
      <w:bookmarkStart w:id="1131" w:name="_Toc536808565"/>
      <w:bookmarkStart w:id="1132" w:name="_Toc2770914"/>
      <w:bookmarkStart w:id="1133" w:name="_Toc2849339"/>
      <w:bookmarkEnd w:id="1130"/>
      <w:r>
        <w:rPr>
          <w:rFonts w:ascii="Times New Roman" w:hAnsi="Times New Roman"/>
          <w:b w:val="0"/>
          <w:bCs w:val="0"/>
          <w:color w:val="00B050"/>
          <w:sz w:val="24"/>
          <w:szCs w:val="24"/>
        </w:rPr>
        <w:t>1. Показатели плотности застройки участков территориальных зон:</w:t>
      </w:r>
      <w:bookmarkEnd w:id="1131"/>
      <w:bookmarkEnd w:id="1132"/>
      <w:bookmarkEnd w:id="1133"/>
    </w:p>
    <w:tbl>
      <w:tblPr>
        <w:tblW w:w="0" w:type="auto"/>
        <w:tblInd w:w="40" w:type="dxa"/>
        <w:tblLayout w:type="fixed"/>
        <w:tblCellMar>
          <w:left w:w="40" w:type="dxa"/>
          <w:right w:w="40" w:type="dxa"/>
        </w:tblCellMar>
        <w:tblLook w:val="0000" w:firstRow="0" w:lastRow="0" w:firstColumn="0" w:lastColumn="0" w:noHBand="0" w:noVBand="0"/>
      </w:tblPr>
      <w:tblGrid>
        <w:gridCol w:w="6834"/>
        <w:gridCol w:w="1526"/>
        <w:gridCol w:w="1528"/>
      </w:tblGrid>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center"/>
              <w:rPr>
                <w:rFonts w:ascii="Times New Roman" w:hAnsi="Times New Roman"/>
                <w:color w:val="00B050"/>
                <w:sz w:val="24"/>
                <w:szCs w:val="24"/>
              </w:rPr>
            </w:pPr>
          </w:p>
          <w:p w:rsidR="009513C6" w:rsidRDefault="009513C6">
            <w:pPr>
              <w:widowControl w:val="0"/>
              <w:spacing w:after="0" w:line="100" w:lineRule="atLeast"/>
              <w:jc w:val="center"/>
              <w:rPr>
                <w:rFonts w:ascii="Times New Roman" w:hAnsi="Times New Roman"/>
                <w:color w:val="00B050"/>
                <w:sz w:val="24"/>
                <w:szCs w:val="24"/>
              </w:rPr>
            </w:pPr>
            <w:r>
              <w:rPr>
                <w:rFonts w:ascii="Times New Roman" w:hAnsi="Times New Roman"/>
                <w:color w:val="00B050"/>
                <w:sz w:val="24"/>
                <w:szCs w:val="24"/>
              </w:rPr>
              <w:t>Территориальные зоны</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center"/>
              <w:rPr>
                <w:rFonts w:ascii="Times New Roman" w:hAnsi="Times New Roman"/>
                <w:color w:val="00B050"/>
                <w:sz w:val="24"/>
                <w:szCs w:val="24"/>
              </w:rPr>
            </w:pPr>
            <w:r>
              <w:rPr>
                <w:rFonts w:ascii="Times New Roman" w:hAnsi="Times New Roman"/>
                <w:color w:val="00B050"/>
                <w:sz w:val="24"/>
                <w:szCs w:val="24"/>
              </w:rPr>
              <w:t>Коэффициент застройки</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center"/>
              <w:rPr>
                <w:rFonts w:ascii="Times New Roman" w:hAnsi="Times New Roman"/>
                <w:color w:val="00B050"/>
                <w:sz w:val="24"/>
                <w:szCs w:val="24"/>
              </w:rPr>
            </w:pPr>
            <w:r>
              <w:rPr>
                <w:rFonts w:ascii="Times New Roman" w:hAnsi="Times New Roman"/>
                <w:color w:val="00B050"/>
                <w:sz w:val="24"/>
                <w:szCs w:val="24"/>
              </w:rPr>
              <w:t>Коэффициент плотности застройки</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tabs>
                <w:tab w:val="left" w:pos="2119"/>
              </w:tabs>
              <w:spacing w:after="0" w:line="100" w:lineRule="atLeast"/>
              <w:jc w:val="both"/>
              <w:rPr>
                <w:rFonts w:ascii="Times New Roman" w:hAnsi="Times New Roman"/>
                <w:color w:val="00B050"/>
                <w:sz w:val="24"/>
                <w:szCs w:val="24"/>
              </w:rPr>
            </w:pPr>
            <w:r>
              <w:rPr>
                <w:rFonts w:ascii="Times New Roman" w:hAnsi="Times New Roman"/>
                <w:color w:val="00B050"/>
                <w:sz w:val="24"/>
                <w:szCs w:val="24"/>
              </w:rPr>
              <w:t>Жилая</w:t>
            </w:r>
            <w:r>
              <w:rPr>
                <w:rFonts w:ascii="Times New Roman" w:hAnsi="Times New Roman"/>
                <w:color w:val="00B050"/>
                <w:sz w:val="24"/>
                <w:szCs w:val="24"/>
              </w:rPr>
              <w:tab/>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Застройка многоквартирными многоэтажными жилыми домами</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0,4</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1,2</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То же - реконструируемая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0,6</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1,6</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Застройка многоквартирными жилыми домами малой и средней этажности</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0,4</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0,8</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Застройка блокированными жилыми домами с приквартирными земельными участками</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0,3</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0,6</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Застройка одно-двухквартирными жилыми домами с приусадебными земельными участками</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0,2</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0,4</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Общественно-деловая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Многофункциональная застройка</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1,0</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3,0</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Специализированная общественная застройка</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0,8</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2,4</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Производственная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Промышленная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0,8</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2,4</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Научно-производственная*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0,6</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1,0</w:t>
            </w:r>
          </w:p>
        </w:tc>
      </w:tr>
      <w:tr w:rsidR="009513C6">
        <w:trPr>
          <w:trHeight w:val="20"/>
        </w:trPr>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Коммунально-складская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0,6</w:t>
            </w:r>
          </w:p>
        </w:tc>
        <w:tc>
          <w:tcPr>
            <w:tcW w:w="1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widowControl w:val="0"/>
              <w:spacing w:after="0" w:line="100" w:lineRule="atLeast"/>
              <w:jc w:val="both"/>
              <w:rPr>
                <w:rFonts w:ascii="Times New Roman" w:hAnsi="Times New Roman"/>
                <w:color w:val="00B050"/>
                <w:sz w:val="24"/>
                <w:szCs w:val="24"/>
              </w:rPr>
            </w:pPr>
            <w:r>
              <w:rPr>
                <w:rFonts w:ascii="Times New Roman" w:hAnsi="Times New Roman"/>
                <w:color w:val="00B050"/>
                <w:sz w:val="24"/>
                <w:szCs w:val="24"/>
              </w:rPr>
              <w:t>1,8</w:t>
            </w:r>
          </w:p>
        </w:tc>
      </w:tr>
      <w:tr w:rsidR="009513C6">
        <w:trPr>
          <w:trHeight w:val="20"/>
        </w:trPr>
        <w:tc>
          <w:tcPr>
            <w:tcW w:w="9888" w:type="dxa"/>
            <w:gridSpan w:val="3"/>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widowControl w:val="0"/>
              <w:spacing w:after="0" w:line="100" w:lineRule="atLeast"/>
              <w:ind w:firstLine="851"/>
              <w:jc w:val="both"/>
              <w:rPr>
                <w:rFonts w:ascii="Times New Roman" w:hAnsi="Times New Roman"/>
                <w:color w:val="00B050"/>
                <w:sz w:val="24"/>
                <w:szCs w:val="24"/>
              </w:rPr>
            </w:pPr>
            <w:r>
              <w:rPr>
                <w:rFonts w:ascii="Times New Roman" w:hAnsi="Times New Roman"/>
                <w:color w:val="00B050"/>
                <w:sz w:val="24"/>
                <w:szCs w:val="24"/>
              </w:rPr>
              <w:t>*Без учета опытных полей и полигонов, резервных территорий и санитарно-защитных зон.</w:t>
            </w:r>
          </w:p>
          <w:p w:rsidR="009513C6" w:rsidRDefault="009513C6">
            <w:pPr>
              <w:widowControl w:val="0"/>
              <w:spacing w:after="0" w:line="100" w:lineRule="atLeast"/>
              <w:ind w:firstLine="851"/>
              <w:jc w:val="both"/>
              <w:rPr>
                <w:rFonts w:ascii="Times New Roman" w:hAnsi="Times New Roman"/>
                <w:color w:val="00B050"/>
                <w:sz w:val="24"/>
                <w:szCs w:val="24"/>
              </w:rPr>
            </w:pPr>
            <w:r>
              <w:rPr>
                <w:rFonts w:ascii="Times New Roman" w:hAnsi="Times New Roman"/>
                <w:color w:val="00B050"/>
                <w:sz w:val="24"/>
                <w:szCs w:val="24"/>
              </w:rPr>
              <w:t>Примечания</w:t>
            </w:r>
          </w:p>
          <w:p w:rsidR="009513C6" w:rsidRDefault="009513C6">
            <w:pPr>
              <w:widowControl w:val="0"/>
              <w:spacing w:after="0" w:line="100" w:lineRule="atLeast"/>
              <w:ind w:firstLine="851"/>
              <w:jc w:val="both"/>
              <w:rPr>
                <w:rFonts w:ascii="Times New Roman" w:hAnsi="Times New Roman"/>
                <w:color w:val="00B050"/>
                <w:sz w:val="24"/>
                <w:szCs w:val="24"/>
              </w:rPr>
            </w:pPr>
            <w:r>
              <w:rPr>
                <w:rFonts w:ascii="Times New Roman" w:hAnsi="Times New Roman"/>
                <w:color w:val="00B050"/>
                <w:sz w:val="24"/>
                <w:szCs w:val="24"/>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9513C6" w:rsidRDefault="009513C6">
            <w:pPr>
              <w:widowControl w:val="0"/>
              <w:spacing w:after="0" w:line="100" w:lineRule="atLeast"/>
              <w:ind w:firstLine="851"/>
              <w:jc w:val="both"/>
              <w:rPr>
                <w:rFonts w:ascii="Times New Roman" w:hAnsi="Times New Roman"/>
                <w:color w:val="00B050"/>
                <w:sz w:val="24"/>
                <w:szCs w:val="24"/>
              </w:rPr>
            </w:pPr>
            <w:r>
              <w:rPr>
                <w:rFonts w:ascii="Times New Roman" w:hAnsi="Times New Roman"/>
                <w:color w:val="00B050"/>
                <w:sz w:val="24"/>
                <w:szCs w:val="24"/>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9513C6" w:rsidRDefault="009513C6">
            <w:pPr>
              <w:widowControl w:val="0"/>
              <w:spacing w:after="0" w:line="100" w:lineRule="atLeast"/>
              <w:ind w:firstLine="851"/>
              <w:jc w:val="both"/>
              <w:rPr>
                <w:rFonts w:ascii="Times New Roman" w:hAnsi="Times New Roman"/>
                <w:color w:val="00B050"/>
                <w:sz w:val="24"/>
                <w:szCs w:val="24"/>
              </w:rPr>
            </w:pPr>
            <w:r>
              <w:rPr>
                <w:rFonts w:ascii="Times New Roman" w:hAnsi="Times New Roman"/>
                <w:color w:val="00B050"/>
                <w:sz w:val="24"/>
                <w:szCs w:val="24"/>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9513C6" w:rsidRDefault="009513C6">
            <w:pPr>
              <w:widowControl w:val="0"/>
              <w:spacing w:after="0" w:line="100" w:lineRule="atLeast"/>
              <w:ind w:firstLine="851"/>
              <w:jc w:val="both"/>
              <w:rPr>
                <w:rFonts w:ascii="Times New Roman" w:hAnsi="Times New Roman"/>
                <w:color w:val="00B050"/>
                <w:sz w:val="24"/>
                <w:szCs w:val="24"/>
              </w:rPr>
            </w:pPr>
            <w:r>
              <w:rPr>
                <w:rFonts w:ascii="Times New Roman" w:hAnsi="Times New Roman"/>
                <w:color w:val="00B050"/>
                <w:sz w:val="24"/>
                <w:szCs w:val="24"/>
              </w:rPr>
              <w:t>3 Границами кварталов являются красные линии.</w:t>
            </w:r>
          </w:p>
          <w:p w:rsidR="009513C6" w:rsidRDefault="009513C6">
            <w:pPr>
              <w:widowControl w:val="0"/>
              <w:spacing w:after="0" w:line="100" w:lineRule="atLeast"/>
              <w:ind w:firstLine="851"/>
              <w:jc w:val="both"/>
              <w:rPr>
                <w:rFonts w:ascii="Times New Roman" w:hAnsi="Times New Roman"/>
                <w:color w:val="00B050"/>
                <w:sz w:val="24"/>
                <w:szCs w:val="24"/>
              </w:rPr>
            </w:pPr>
            <w:r>
              <w:rPr>
                <w:rFonts w:ascii="Times New Roman" w:hAnsi="Times New Roman"/>
                <w:color w:val="00B050"/>
                <w:sz w:val="24"/>
                <w:szCs w:val="24"/>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9513C6" w:rsidRDefault="009513C6">
      <w:pPr>
        <w:widowControl w:val="0"/>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 Обеспечение доступности объектов социальной инфраструктуры для инвалидов и других маломобильных групп населения.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Проектные решения объектов, доступных для маломобильных групп населения, должны обеспечивать:</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досягаемость мест целевого посещения и беспрепятственность перемещения внутри зданий и сооружений;</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безопасность путей движения (в том числе эвакуационных), а также мест проживания, обслуживания и приложения труда;</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удобство и комфорт среды жизнедеятельности.</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Правил.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9513C6" w:rsidRDefault="009513C6">
      <w:pPr>
        <w:keepNext/>
        <w:spacing w:after="0" w:line="100" w:lineRule="atLeast"/>
        <w:ind w:firstLine="709"/>
        <w:jc w:val="center"/>
        <w:rPr>
          <w:rFonts w:ascii="Times New Roman" w:hAnsi="Times New Roman"/>
          <w:b/>
          <w:sz w:val="24"/>
          <w:szCs w:val="24"/>
        </w:rPr>
      </w:pPr>
      <w:r>
        <w:rPr>
          <w:rFonts w:ascii="Times New Roman" w:hAnsi="Times New Roman"/>
          <w:b/>
          <w:sz w:val="24"/>
          <w:szCs w:val="24"/>
        </w:rPr>
        <w:t>Требования к зданиям, сооружениям и</w:t>
      </w:r>
    </w:p>
    <w:p w:rsidR="009513C6" w:rsidRDefault="009513C6">
      <w:pPr>
        <w:keepNext/>
        <w:spacing w:after="0" w:line="100" w:lineRule="atLeast"/>
        <w:ind w:firstLine="709"/>
        <w:jc w:val="center"/>
        <w:rPr>
          <w:rFonts w:ascii="Times New Roman" w:hAnsi="Times New Roman"/>
          <w:b/>
          <w:sz w:val="24"/>
          <w:szCs w:val="24"/>
        </w:rPr>
      </w:pPr>
      <w:r>
        <w:rPr>
          <w:rFonts w:ascii="Times New Roman" w:hAnsi="Times New Roman"/>
          <w:b/>
          <w:sz w:val="24"/>
          <w:szCs w:val="24"/>
        </w:rPr>
        <w:t>объектам социальной инфраструктуры</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Объекты социальной инфраструктуры должны оснащаться следующими специальными приспособлениями и оборудованием: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визуальной и звуковой информацией, включая специальные знаки у строящихся, ремонтируемых объектов;</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телефонами-автоматами или иными средствами связи, доступными для инвалидов;</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санитарно-гигиеническими помещениями, доступными для инвалидов и других маломобильных групп населения;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пандусами и поручнями у лестниц при входах в здания;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пологими спусками у тротуаров в местах наземных переходов улиц, дорог, магистралей и остановок транспорта общего пользования;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специальными указателями маршрутов движения инвалидов по территории вокзалов, парков и других рекреационных зон;</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 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9513C6" w:rsidRDefault="009513C6">
      <w:pPr>
        <w:keepNext/>
        <w:spacing w:after="0" w:line="100" w:lineRule="atLeast"/>
        <w:ind w:firstLine="709"/>
        <w:jc w:val="center"/>
        <w:rPr>
          <w:rFonts w:ascii="Times New Roman" w:hAnsi="Times New Roman"/>
          <w:b/>
          <w:sz w:val="24"/>
          <w:szCs w:val="24"/>
        </w:rPr>
      </w:pPr>
      <w:r>
        <w:rPr>
          <w:rFonts w:ascii="Times New Roman" w:hAnsi="Times New Roman"/>
          <w:b/>
          <w:sz w:val="24"/>
          <w:szCs w:val="24"/>
        </w:rPr>
        <w:t>Требования к параметрам проездов и проходов, обеспечивающих доступ инвалидов и маломобильных лиц</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Ограждения участков должны обеспечивать возможность опорного движения маломобильных групп населения через проходы и вдоль них.</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Уклоны пути движения для проезда инвалидов на креслах-колясках не должны превышать:</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продольный - 5 процентов;</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поперечный - 1 - 2 процента.</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Высота бордюров по краям пешеходных путей должна быть не менее 0,05 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Лестницы должны дублироваться пандусами, а при необходимости - другими средствами подъема.</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Места парковки оснащаются знаками, применяемыми в международной практике.</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Площадки и места отдыха следует размещать смежно вне габаритов путей движения мест отдыха и ожидания.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Следует предусматривать линейную посадку деревьев и кустарников для формирования кромок путей пешеходного движения.</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9513C6" w:rsidRDefault="009513C6">
      <w:pPr>
        <w:keepNext/>
        <w:spacing w:after="0" w:line="100" w:lineRule="atLeast"/>
        <w:ind w:firstLine="709"/>
        <w:jc w:val="both"/>
        <w:rPr>
          <w:rFonts w:ascii="Times New Roman" w:hAnsi="Times New Roman"/>
          <w:sz w:val="24"/>
          <w:szCs w:val="24"/>
        </w:rPr>
      </w:pPr>
      <w:r>
        <w:rPr>
          <w:rFonts w:ascii="Times New Roman" w:hAnsi="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3. Минимальное количество машинно-мест для парковки легковых автомобилей принимается в соответствии с расчетными показателями, принятыми в соответствии с Приложением «К» СП 42.13330.2011 «Градостроительство. Планировка и застройка городских и сельских поселений» и таблицы № 19 ГОСТ Р 52766-2007 «Дороги автомобильные общего пользования. Элементы обустройства. Общие требования».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Требуемое расчетное количество машинно-мест для парковки легковых автомобилей</w:t>
      </w:r>
    </w:p>
    <w:tbl>
      <w:tblPr>
        <w:tblW w:w="0" w:type="auto"/>
        <w:tblInd w:w="320" w:type="dxa"/>
        <w:tblLayout w:type="fixed"/>
        <w:tblCellMar>
          <w:top w:w="75" w:type="dxa"/>
          <w:left w:w="75" w:type="dxa"/>
          <w:bottom w:w="75" w:type="dxa"/>
          <w:right w:w="75" w:type="dxa"/>
        </w:tblCellMar>
        <w:tblLook w:val="0000" w:firstRow="0" w:lastRow="0" w:firstColumn="0" w:lastColumn="0" w:noHBand="0" w:noVBand="0"/>
      </w:tblPr>
      <w:tblGrid>
        <w:gridCol w:w="4740"/>
        <w:gridCol w:w="2612"/>
        <w:gridCol w:w="2402"/>
      </w:tblGrid>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pStyle w:val="NoSpacing"/>
              <w:jc w:val="center"/>
              <w:rPr>
                <w:rFonts w:ascii="Times New Roman" w:hAnsi="Times New Roman"/>
                <w:color w:val="00B050"/>
                <w:sz w:val="24"/>
                <w:szCs w:val="24"/>
              </w:rPr>
            </w:pPr>
            <w:r>
              <w:rPr>
                <w:rFonts w:ascii="Times New Roman" w:hAnsi="Times New Roman"/>
                <w:color w:val="00B050"/>
                <w:sz w:val="24"/>
                <w:szCs w:val="24"/>
              </w:rPr>
              <w:t>Наименование территорий, объектов</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pStyle w:val="NoSpacing"/>
              <w:jc w:val="center"/>
              <w:rPr>
                <w:rFonts w:ascii="Times New Roman" w:hAnsi="Times New Roman"/>
                <w:color w:val="00B050"/>
                <w:sz w:val="24"/>
                <w:szCs w:val="24"/>
              </w:rPr>
            </w:pPr>
            <w:r>
              <w:rPr>
                <w:rFonts w:ascii="Times New Roman" w:hAnsi="Times New Roman"/>
                <w:color w:val="00B050"/>
                <w:sz w:val="24"/>
                <w:szCs w:val="24"/>
              </w:rPr>
              <w:t>Расчетная единица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pStyle w:val="NoSpacing"/>
              <w:jc w:val="center"/>
              <w:rPr>
                <w:rFonts w:ascii="Times New Roman" w:hAnsi="Times New Roman"/>
                <w:color w:val="00B050"/>
                <w:sz w:val="24"/>
                <w:szCs w:val="24"/>
              </w:rPr>
            </w:pPr>
            <w:r>
              <w:rPr>
                <w:rFonts w:ascii="Times New Roman" w:hAnsi="Times New Roman"/>
                <w:color w:val="00B050"/>
                <w:sz w:val="24"/>
                <w:szCs w:val="24"/>
              </w:rPr>
              <w:t xml:space="preserve">Одно </w:t>
            </w:r>
            <w:r>
              <w:rPr>
                <w:rFonts w:ascii="Times New Roman" w:hAnsi="Times New Roman"/>
                <w:color w:val="00B050"/>
                <w:sz w:val="24"/>
                <w:szCs w:val="24"/>
              </w:rPr>
              <w:br/>
              <w:t xml:space="preserve">машинно-место на следующее число </w:t>
            </w:r>
            <w:r>
              <w:rPr>
                <w:rFonts w:ascii="Times New Roman" w:hAnsi="Times New Roman"/>
                <w:color w:val="00B050"/>
                <w:sz w:val="24"/>
                <w:szCs w:val="24"/>
              </w:rPr>
              <w:br/>
              <w:t xml:space="preserve">расчётных </w:t>
            </w:r>
            <w:r>
              <w:rPr>
                <w:rFonts w:ascii="Times New Roman" w:hAnsi="Times New Roman"/>
                <w:color w:val="00B050"/>
                <w:sz w:val="24"/>
                <w:szCs w:val="24"/>
              </w:rPr>
              <w:br/>
              <w:t>единиц</w:t>
            </w:r>
          </w:p>
        </w:tc>
      </w:tr>
      <w:tr w:rsidR="009513C6">
        <w:trPr>
          <w:trHeight w:val="76"/>
        </w:trPr>
        <w:tc>
          <w:tcPr>
            <w:tcW w:w="4740"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2</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3</w:t>
            </w:r>
          </w:p>
        </w:tc>
      </w:tr>
      <w:tr w:rsidR="009513C6">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rPr>
                <w:rFonts w:ascii="Times New Roman" w:hAnsi="Times New Roman"/>
                <w:b/>
                <w:bCs/>
                <w:color w:val="00B050"/>
                <w:sz w:val="24"/>
                <w:szCs w:val="24"/>
              </w:rPr>
            </w:pPr>
            <w:r>
              <w:rPr>
                <w:rFonts w:ascii="Times New Roman" w:hAnsi="Times New Roman"/>
                <w:b/>
                <w:bCs/>
                <w:color w:val="00B050"/>
                <w:sz w:val="24"/>
                <w:szCs w:val="24"/>
              </w:rPr>
              <w:t>Здания и сооружения</w:t>
            </w:r>
            <w:r>
              <w:rPr>
                <w:rFonts w:ascii="Times New Roman" w:hAnsi="Times New Roman"/>
                <w:color w:val="00B050"/>
                <w:sz w:val="24"/>
                <w:szCs w:val="24"/>
              </w:rPr>
              <w:t xml:space="preserve"> </w:t>
            </w:r>
            <w:r>
              <w:rPr>
                <w:rFonts w:ascii="Times New Roman" w:hAnsi="Times New Roman"/>
                <w:b/>
                <w:bCs/>
                <w:color w:val="00B050"/>
                <w:sz w:val="24"/>
                <w:szCs w:val="24"/>
              </w:rPr>
              <w:t>социального и культурно- бытового назначения</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Административно-общественные учреждения, кредитно-финансовые и юридические учреждения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5</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Научные и проектные организации, высшие и средние специальные учебные заведения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 работающий</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7</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Промышленные предприятия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 xml:space="preserve">1 работающий в </w:t>
            </w:r>
            <w:r>
              <w:rPr>
                <w:rFonts w:ascii="Times New Roman" w:hAnsi="Times New Roman"/>
                <w:color w:val="00B050"/>
                <w:sz w:val="24"/>
                <w:szCs w:val="24"/>
              </w:rPr>
              <w:br/>
              <w:t>двух смежных сменах</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10</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Больницы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больничные койки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20</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Поликлиники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 посещение</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35</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Спортивные здания и сооружения с трибунами вместимостью более 500 зрителей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30</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Театры, цирки, кинотеатры, концертные</w:t>
            </w:r>
            <w:r>
              <w:rPr>
                <w:rFonts w:ascii="Times New Roman" w:hAnsi="Times New Roman"/>
                <w:color w:val="00B050"/>
                <w:sz w:val="24"/>
                <w:szCs w:val="24"/>
              </w:rPr>
              <w:br/>
              <w:t xml:space="preserve">залы, музеи, выставки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зрительные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7</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Торговые центры, универмаги, магазины с площадью торговых залов:</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до 1000 м2 </w:t>
            </w:r>
          </w:p>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более 1000 м2</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 xml:space="preserve">1 м2 торговой </w:t>
            </w:r>
            <w:r>
              <w:rPr>
                <w:rFonts w:ascii="Times New Roman" w:hAnsi="Times New Roman"/>
                <w:color w:val="00B050"/>
                <w:sz w:val="24"/>
                <w:szCs w:val="24"/>
              </w:rPr>
              <w:br/>
              <w:t>площади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513C6" w:rsidRDefault="009513C6">
            <w:pPr>
              <w:spacing w:after="0" w:line="100" w:lineRule="atLeast"/>
              <w:jc w:val="center"/>
              <w:rPr>
                <w:rFonts w:ascii="Times New Roman" w:hAnsi="Times New Roman"/>
                <w:color w:val="00B050"/>
                <w:sz w:val="24"/>
                <w:szCs w:val="24"/>
              </w:rPr>
            </w:pPr>
          </w:p>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50</w:t>
            </w:r>
          </w:p>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25</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Рынки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торговые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6</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Рестораны и кафе, клубы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посадочные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12</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Гостиницы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4</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Станции технического обслуживания, моечные пункты</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посты</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2</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Предприятия общественного питания, </w:t>
            </w:r>
            <w:r>
              <w:rPr>
                <w:rFonts w:ascii="Times New Roman" w:hAnsi="Times New Roman"/>
                <w:color w:val="00B050"/>
                <w:sz w:val="24"/>
                <w:szCs w:val="24"/>
              </w:rPr>
              <w:br/>
              <w:t xml:space="preserve">торговли и коммунально-бытового </w:t>
            </w:r>
            <w:r>
              <w:rPr>
                <w:rFonts w:ascii="Times New Roman" w:hAnsi="Times New Roman"/>
                <w:color w:val="00B050"/>
                <w:sz w:val="24"/>
                <w:szCs w:val="24"/>
              </w:rPr>
              <w:br/>
              <w:t xml:space="preserve">обслуживания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 посетитель и</w:t>
            </w:r>
          </w:p>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10</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Вокзалы всех видов транспорта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 xml:space="preserve">1 пассажир </w:t>
            </w:r>
            <w:r>
              <w:rPr>
                <w:rFonts w:ascii="Times New Roman" w:hAnsi="Times New Roman"/>
                <w:color w:val="00B050"/>
                <w:sz w:val="24"/>
                <w:szCs w:val="24"/>
              </w:rPr>
              <w:br/>
              <w:t>дальнего и местного сообщений, прибывающий в час "пик"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spacing w:after="0" w:line="100" w:lineRule="atLeast"/>
              <w:jc w:val="center"/>
              <w:rPr>
                <w:rFonts w:ascii="Times New Roman" w:hAnsi="Times New Roman"/>
                <w:color w:val="00B050"/>
                <w:sz w:val="24"/>
                <w:szCs w:val="24"/>
              </w:rPr>
            </w:pPr>
            <w:r>
              <w:rPr>
                <w:rFonts w:ascii="Times New Roman" w:hAnsi="Times New Roman"/>
                <w:color w:val="00B050"/>
                <w:sz w:val="24"/>
                <w:szCs w:val="24"/>
              </w:rPr>
              <w:t>10</w:t>
            </w:r>
          </w:p>
        </w:tc>
      </w:tr>
      <w:tr w:rsidR="009513C6">
        <w:trPr>
          <w:trHeight w:val="20"/>
        </w:trPr>
        <w:tc>
          <w:tcPr>
            <w:tcW w:w="9754" w:type="dxa"/>
            <w:gridSpan w:val="3"/>
            <w:tcBorders>
              <w:top w:val="single" w:sz="4" w:space="0" w:color="000000"/>
              <w:left w:val="single" w:sz="4" w:space="0" w:color="000000"/>
              <w:bottom w:val="single" w:sz="4" w:space="0" w:color="000000"/>
              <w:right w:val="single" w:sz="4" w:space="0" w:color="000000"/>
            </w:tcBorders>
            <w:shd w:val="clear" w:color="auto" w:fill="FFFFFF"/>
          </w:tcPr>
          <w:p w:rsidR="009513C6" w:rsidRDefault="009513C6">
            <w:pPr>
              <w:tabs>
                <w:tab w:val="left" w:pos="1005"/>
              </w:tabs>
              <w:spacing w:after="0" w:line="100" w:lineRule="atLeast"/>
              <w:rPr>
                <w:rFonts w:ascii="Times New Roman" w:hAnsi="Times New Roman"/>
                <w:b/>
                <w:bCs/>
                <w:color w:val="00B050"/>
                <w:sz w:val="24"/>
                <w:szCs w:val="24"/>
              </w:rPr>
            </w:pPr>
            <w:r>
              <w:rPr>
                <w:rFonts w:ascii="Times New Roman" w:hAnsi="Times New Roman"/>
                <w:b/>
                <w:bCs/>
                <w:color w:val="00B050"/>
                <w:sz w:val="24"/>
                <w:szCs w:val="24"/>
              </w:rPr>
              <w:t>Рекреационные территории и объекты отдыха</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Пляжи и парки в зонах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5</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Парки культуры и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15</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Лесопарки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10</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Базы кратковременного отдыха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 посетитель</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7</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Дома отдыха и санатории, санатории, профилактории, базы отдыха предприятий и туристские базы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 xml:space="preserve">1 отдыхающий и </w:t>
            </w:r>
            <w:r>
              <w:rPr>
                <w:rFonts w:ascii="Times New Roman" w:hAnsi="Times New Roman"/>
                <w:color w:val="00B050"/>
                <w:sz w:val="24"/>
                <w:szCs w:val="24"/>
              </w:rPr>
              <w:br/>
              <w:t>1 работник обслуживающего персонала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20</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Гостиницы (туристские и курортные)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4</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Мотели и кемпинги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спальные места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4</w:t>
            </w:r>
          </w:p>
        </w:tc>
      </w:tr>
      <w:tr w:rsidR="009513C6">
        <w:trPr>
          <w:trHeight w:val="20"/>
        </w:trPr>
        <w:tc>
          <w:tcPr>
            <w:tcW w:w="47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rPr>
                <w:rFonts w:ascii="Times New Roman" w:hAnsi="Times New Roman"/>
                <w:color w:val="00B050"/>
                <w:sz w:val="24"/>
                <w:szCs w:val="24"/>
              </w:rPr>
            </w:pPr>
            <w:r>
              <w:rPr>
                <w:rFonts w:ascii="Times New Roman" w:hAnsi="Times New Roman"/>
                <w:color w:val="00B050"/>
                <w:sz w:val="24"/>
                <w:szCs w:val="24"/>
              </w:rPr>
              <w:t xml:space="preserve">Садоводческие товарищества </w:t>
            </w:r>
          </w:p>
        </w:tc>
        <w:tc>
          <w:tcPr>
            <w:tcW w:w="26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 участок</w:t>
            </w:r>
          </w:p>
        </w:tc>
        <w:tc>
          <w:tcPr>
            <w:tcW w:w="24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3C6" w:rsidRDefault="009513C6">
            <w:pPr>
              <w:tabs>
                <w:tab w:val="left" w:pos="1005"/>
              </w:tabs>
              <w:spacing w:after="0" w:line="100" w:lineRule="atLeast"/>
              <w:jc w:val="center"/>
              <w:rPr>
                <w:rFonts w:ascii="Times New Roman" w:hAnsi="Times New Roman"/>
                <w:color w:val="00B050"/>
                <w:sz w:val="24"/>
                <w:szCs w:val="24"/>
              </w:rPr>
            </w:pPr>
            <w:r>
              <w:rPr>
                <w:rFonts w:ascii="Times New Roman" w:hAnsi="Times New Roman"/>
                <w:color w:val="00B050"/>
                <w:sz w:val="24"/>
                <w:szCs w:val="24"/>
              </w:rPr>
              <w:t>1</w:t>
            </w:r>
          </w:p>
        </w:tc>
      </w:tr>
    </w:tbl>
    <w:p w:rsidR="009513C6" w:rsidRDefault="009513C6">
      <w:pPr>
        <w:keepNext/>
        <w:spacing w:after="0"/>
        <w:ind w:firstLine="709"/>
        <w:jc w:val="both"/>
        <w:rPr>
          <w:rFonts w:ascii="Times New Roman" w:hAnsi="Times New Roman"/>
          <w:sz w:val="24"/>
          <w:szCs w:val="24"/>
        </w:rPr>
      </w:pPr>
    </w:p>
    <w:p w:rsidR="009513C6" w:rsidRDefault="009513C6">
      <w:pPr>
        <w:pStyle w:val="2"/>
        <w:numPr>
          <w:ilvl w:val="0"/>
          <w:numId w:val="0"/>
        </w:numPr>
        <w:tabs>
          <w:tab w:val="left" w:pos="0"/>
        </w:tabs>
        <w:spacing w:before="0" w:line="100" w:lineRule="atLeast"/>
        <w:jc w:val="both"/>
        <w:rPr>
          <w:rFonts w:ascii="Times New Roman" w:hAnsi="Times New Roman"/>
          <w:color w:val="00B050"/>
          <w:sz w:val="24"/>
          <w:szCs w:val="24"/>
        </w:rPr>
      </w:pPr>
      <w:bookmarkStart w:id="1134" w:name="_Toc536097722"/>
      <w:bookmarkStart w:id="1135" w:name="_Toc536808566"/>
      <w:bookmarkStart w:id="1136" w:name="_Toc2849340"/>
      <w:bookmarkStart w:id="1137" w:name="__RefHeading__13088_1272044668"/>
      <w:bookmarkEnd w:id="1137"/>
      <w:r>
        <w:rPr>
          <w:rFonts w:ascii="Times New Roman" w:hAnsi="Times New Roman"/>
          <w:color w:val="00B050"/>
          <w:sz w:val="24"/>
          <w:szCs w:val="24"/>
        </w:rPr>
        <w:t>Статья 68. Использование земельных участков и объектов капитального строительства в границах зон комплексного развития территории.</w:t>
      </w:r>
      <w:bookmarkEnd w:id="1134"/>
      <w:bookmarkEnd w:id="1135"/>
      <w:bookmarkEnd w:id="1136"/>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 До принятия решения о комплексном развитии территории земельные участки в границах территорий комплексного развития используются в соответствии с градостроительными регламентами, установленными для территориальной зоны, к которой они относятся.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3. После утверждения документации по планировке территории относительно зон комплексного развития с целью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в установленном порядке вносятся изменения  в карту градостроительного зонирования настоящих Правил.</w:t>
      </w:r>
    </w:p>
    <w:p w:rsidR="009513C6" w:rsidRDefault="009513C6">
      <w:pPr>
        <w:pStyle w:val="2"/>
        <w:numPr>
          <w:ilvl w:val="0"/>
          <w:numId w:val="0"/>
        </w:numPr>
        <w:tabs>
          <w:tab w:val="left" w:pos="0"/>
        </w:tabs>
        <w:spacing w:before="0" w:line="100" w:lineRule="atLeast"/>
        <w:jc w:val="both"/>
        <w:rPr>
          <w:rFonts w:ascii="Times New Roman" w:hAnsi="Times New Roman"/>
          <w:color w:val="00000A"/>
          <w:sz w:val="24"/>
          <w:szCs w:val="24"/>
        </w:rPr>
      </w:pPr>
      <w:bookmarkStart w:id="1138" w:name="_Toc536097723"/>
    </w:p>
    <w:p w:rsidR="009513C6" w:rsidRDefault="009513C6">
      <w:pPr>
        <w:pStyle w:val="2"/>
        <w:numPr>
          <w:ilvl w:val="0"/>
          <w:numId w:val="0"/>
        </w:numPr>
        <w:tabs>
          <w:tab w:val="left" w:pos="0"/>
        </w:tabs>
        <w:spacing w:before="0" w:line="100" w:lineRule="atLeast"/>
        <w:jc w:val="both"/>
        <w:rPr>
          <w:rFonts w:ascii="Times New Roman" w:hAnsi="Times New Roman"/>
          <w:color w:val="00B050"/>
          <w:sz w:val="24"/>
          <w:szCs w:val="24"/>
        </w:rPr>
      </w:pPr>
      <w:bookmarkStart w:id="1139" w:name="_Toc536808567"/>
      <w:bookmarkStart w:id="1140" w:name="_Toc2849341"/>
      <w:bookmarkStart w:id="1141" w:name="__RefHeading__13090_1272044668"/>
      <w:bookmarkEnd w:id="1141"/>
      <w:r>
        <w:rPr>
          <w:rFonts w:ascii="Times New Roman" w:hAnsi="Times New Roman"/>
          <w:color w:val="00B050"/>
          <w:sz w:val="24"/>
          <w:szCs w:val="24"/>
        </w:rPr>
        <w:t>Статья 69.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bookmarkEnd w:id="1138"/>
      <w:bookmarkEnd w:id="1139"/>
      <w:bookmarkEnd w:id="1140"/>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1. Расчетные показатели объектов социальной инфраструктуры:</w:t>
      </w:r>
    </w:p>
    <w:tbl>
      <w:tblPr>
        <w:tblW w:w="0" w:type="auto"/>
        <w:tblInd w:w="109" w:type="dxa"/>
        <w:tblLayout w:type="fixed"/>
        <w:tblLook w:val="0000" w:firstRow="0" w:lastRow="0" w:firstColumn="0" w:lastColumn="0" w:noHBand="0" w:noVBand="0"/>
      </w:tblPr>
      <w:tblGrid>
        <w:gridCol w:w="2217"/>
        <w:gridCol w:w="970"/>
        <w:gridCol w:w="2340"/>
        <w:gridCol w:w="1984"/>
        <w:gridCol w:w="2497"/>
      </w:tblGrid>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Единица измерения</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Рекомендуемая обеспеченность на 1000 жителей (в пределах минимума)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Размер земельного участка, кв. м</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Уровень доступности и обеспеченности</w:t>
            </w:r>
          </w:p>
        </w:tc>
      </w:tr>
      <w:tr w:rsidR="009513C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b/>
                <w:color w:val="00B050"/>
              </w:rPr>
            </w:pPr>
            <w:r>
              <w:rPr>
                <w:rFonts w:ascii="Times New Roman" w:hAnsi="Times New Roman"/>
                <w:b/>
                <w:color w:val="00B050"/>
              </w:rPr>
              <w:t>Учреждения образования</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Дошкольные образовательные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Расчет по демографии с учетом уровня обеспеченности детей дошкольными учреждениями для ориентировочных расчетов - 28 мест на 1 тыс. чел;</w:t>
            </w:r>
          </w:p>
          <w:p w:rsidR="009513C6" w:rsidRDefault="009513C6">
            <w:pPr>
              <w:pStyle w:val="aff7"/>
              <w:rPr>
                <w:rFonts w:ascii="Times New Roman" w:hAnsi="Times New Roman"/>
                <w:color w:val="00B050"/>
              </w:rPr>
            </w:pPr>
            <w:r>
              <w:rPr>
                <w:rFonts w:ascii="Times New Roman" w:hAnsi="Times New Roman"/>
                <w:color w:val="00B050"/>
              </w:rPr>
              <w:t xml:space="preserve"> при новой застройке территорий и отсутствии демографии - 180 мест на 1 тыс. чел, при этом на территории жилой застройки размещать из расчета 100 мест на 1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для отдельно стоящих зданий при вместимости до 100 мест - 40, свыше 100 мест - 35, для встроенных при вместимости более 100 мест - не менее 29</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уровень обеспеченности детей (1 - 6 лет) дошкольными учреждениями - 50% Площадь групповой площадки для детей ясельного возраста - 7,5 кв. м - на 1 место. Радиус обслуживания  - 500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Общеобразовательные школы, лицеи, гимназии, кадетские училища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расчет по демографии с учетом уровня охвата школьников для ориентировочных расчетов - 111 мест на 1 тыс. чел,</w:t>
            </w:r>
          </w:p>
          <w:p w:rsidR="009513C6" w:rsidRDefault="009513C6">
            <w:pPr>
              <w:pStyle w:val="aff7"/>
              <w:rPr>
                <w:rFonts w:ascii="Times New Roman" w:hAnsi="Times New Roman"/>
                <w:color w:val="00B050"/>
              </w:rPr>
            </w:pPr>
            <w:r>
              <w:rPr>
                <w:rFonts w:ascii="Times New Roman" w:hAnsi="Times New Roman"/>
                <w:color w:val="00B050"/>
              </w:rPr>
              <w:t>в том числе для X - XI классов - 17 мест на 1 тыс. чел;</w:t>
            </w:r>
          </w:p>
          <w:p w:rsidR="009513C6" w:rsidRDefault="009513C6">
            <w:pPr>
              <w:pStyle w:val="aff7"/>
              <w:rPr>
                <w:rFonts w:ascii="Times New Roman" w:hAnsi="Times New Roman"/>
                <w:color w:val="00B050"/>
              </w:rPr>
            </w:pPr>
            <w:r>
              <w:rPr>
                <w:rFonts w:ascii="Times New Roman" w:hAnsi="Times New Roman"/>
                <w:color w:val="00B050"/>
              </w:rPr>
              <w:t xml:space="preserve">при новой застройке территорий и отсутствии демографии - не менее 160 мест на 1 тыс. чел. на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вместимости: до 400 мест - 50</w:t>
            </w:r>
          </w:p>
          <w:p w:rsidR="009513C6" w:rsidRDefault="009513C6">
            <w:pPr>
              <w:pStyle w:val="aff7"/>
              <w:rPr>
                <w:rFonts w:ascii="Times New Roman" w:hAnsi="Times New Roman"/>
                <w:color w:val="00B050"/>
              </w:rPr>
            </w:pPr>
            <w:r>
              <w:rPr>
                <w:rFonts w:ascii="Times New Roman" w:hAnsi="Times New Roman"/>
                <w:color w:val="00B050"/>
              </w:rPr>
              <w:t>400 - 500 мест - 60</w:t>
            </w:r>
          </w:p>
          <w:p w:rsidR="009513C6" w:rsidRDefault="009513C6">
            <w:pPr>
              <w:pStyle w:val="aff7"/>
              <w:rPr>
                <w:rFonts w:ascii="Times New Roman" w:hAnsi="Times New Roman"/>
                <w:color w:val="00B050"/>
              </w:rPr>
            </w:pPr>
            <w:r>
              <w:rPr>
                <w:rFonts w:ascii="Times New Roman" w:hAnsi="Times New Roman"/>
                <w:color w:val="00B050"/>
              </w:rPr>
              <w:t>500 - 600 мест - 50</w:t>
            </w:r>
          </w:p>
          <w:p w:rsidR="009513C6" w:rsidRDefault="009513C6">
            <w:pPr>
              <w:pStyle w:val="aff7"/>
              <w:rPr>
                <w:rFonts w:ascii="Times New Roman" w:hAnsi="Times New Roman"/>
                <w:color w:val="00B050"/>
              </w:rPr>
            </w:pPr>
            <w:r>
              <w:rPr>
                <w:rFonts w:ascii="Times New Roman" w:hAnsi="Times New Roman"/>
                <w:color w:val="00B050"/>
              </w:rPr>
              <w:t>600 - 800 мест - 40</w:t>
            </w:r>
          </w:p>
          <w:p w:rsidR="009513C6" w:rsidRDefault="009513C6">
            <w:pPr>
              <w:pStyle w:val="aff7"/>
              <w:rPr>
                <w:rFonts w:ascii="Times New Roman" w:hAnsi="Times New Roman"/>
                <w:color w:val="00B050"/>
              </w:rPr>
            </w:pPr>
            <w:r>
              <w:rPr>
                <w:rFonts w:ascii="Times New Roman" w:hAnsi="Times New Roman"/>
                <w:color w:val="00B050"/>
              </w:rPr>
              <w:t>800 - 1100 мест - 33</w:t>
            </w:r>
          </w:p>
          <w:p w:rsidR="009513C6" w:rsidRDefault="009513C6">
            <w:pPr>
              <w:pStyle w:val="aff7"/>
              <w:rPr>
                <w:rFonts w:ascii="Times New Roman" w:hAnsi="Times New Roman"/>
                <w:color w:val="00B050"/>
              </w:rPr>
            </w:pPr>
            <w:r>
              <w:rPr>
                <w:rFonts w:ascii="Times New Roman" w:hAnsi="Times New Roman"/>
                <w:color w:val="00B050"/>
              </w:rPr>
              <w:t>1100 - 1500 мест - 21</w:t>
            </w:r>
          </w:p>
          <w:p w:rsidR="009513C6" w:rsidRDefault="009513C6">
            <w:pPr>
              <w:pStyle w:val="aff7"/>
              <w:rPr>
                <w:rFonts w:ascii="Times New Roman" w:hAnsi="Times New Roman"/>
                <w:color w:val="00B050"/>
              </w:rPr>
            </w:pPr>
            <w:r>
              <w:rPr>
                <w:rFonts w:ascii="Times New Roman" w:hAnsi="Times New Roman"/>
                <w:color w:val="00B050"/>
              </w:rPr>
              <w:t>1500 - 2000 мест - 17</w:t>
            </w:r>
          </w:p>
          <w:p w:rsidR="009513C6" w:rsidRDefault="009513C6">
            <w:pPr>
              <w:pStyle w:val="aff7"/>
              <w:rPr>
                <w:rFonts w:ascii="Times New Roman" w:hAnsi="Times New Roman"/>
                <w:color w:val="00B050"/>
              </w:rPr>
            </w:pPr>
            <w:r>
              <w:rPr>
                <w:rFonts w:ascii="Times New Roman" w:hAnsi="Times New Roman"/>
                <w:color w:val="00B050"/>
              </w:rPr>
              <w:t xml:space="preserve">2000 и более - 16, с учетом площади спортивной зоны и здания школы. </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spacing w:after="0" w:line="100" w:lineRule="atLeast"/>
              <w:rPr>
                <w:rFonts w:ascii="Times New Roman" w:hAnsi="Times New Roman"/>
                <w:color w:val="00B050"/>
                <w:sz w:val="24"/>
                <w:szCs w:val="24"/>
                <w:lang w:eastAsia="ru-RU"/>
              </w:rPr>
            </w:pPr>
            <w:r>
              <w:rPr>
                <w:rFonts w:ascii="Times New Roman" w:hAnsi="Times New Roman"/>
                <w:color w:val="00B050"/>
                <w:sz w:val="24"/>
                <w:szCs w:val="24"/>
                <w:lang w:eastAsia="ru-RU"/>
              </w:rPr>
              <w:t xml:space="preserve">уровень охвата школьников: I - XI классов - 100%, X - XI классов - до 20% </w:t>
            </w:r>
          </w:p>
          <w:p w:rsidR="009513C6" w:rsidRDefault="009513C6">
            <w:pPr>
              <w:spacing w:after="0" w:line="100" w:lineRule="atLeast"/>
              <w:rPr>
                <w:rFonts w:ascii="Times New Roman" w:hAnsi="Times New Roman"/>
                <w:color w:val="00B050"/>
                <w:sz w:val="24"/>
                <w:szCs w:val="24"/>
                <w:lang w:eastAsia="ru-RU"/>
              </w:rPr>
            </w:pPr>
            <w:r>
              <w:rPr>
                <w:rFonts w:ascii="Times New Roman" w:hAnsi="Times New Roman"/>
                <w:color w:val="00B050"/>
                <w:sz w:val="24"/>
                <w:szCs w:val="24"/>
                <w:lang w:eastAsia="ru-RU"/>
              </w:rPr>
              <w:t>Радиус доступности: для учащихся I ступени обучения - не более 2 км пешеходной и не более 15 мин (в одну сторону) транспортной доступности;</w:t>
            </w:r>
          </w:p>
          <w:p w:rsidR="009513C6" w:rsidRDefault="009513C6">
            <w:pPr>
              <w:pStyle w:val="aff7"/>
              <w:rPr>
                <w:rFonts w:ascii="Times New Roman" w:hAnsi="Times New Roman"/>
                <w:color w:val="00B050"/>
              </w:rPr>
            </w:pPr>
            <w:r>
              <w:rPr>
                <w:rFonts w:ascii="Times New Roman" w:hAnsi="Times New Roman"/>
                <w:color w:val="00B050"/>
              </w:rPr>
              <w:t>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Крытые бассейны для дошкольников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4324" w:type="dxa"/>
            <w:gridSpan w:val="2"/>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Школы - интернаты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вместимости: 200 - 300 мест - 70,</w:t>
            </w:r>
          </w:p>
          <w:p w:rsidR="009513C6" w:rsidRDefault="009513C6">
            <w:pPr>
              <w:pStyle w:val="aff7"/>
              <w:rPr>
                <w:rFonts w:ascii="Times New Roman" w:hAnsi="Times New Roman"/>
                <w:color w:val="00B050"/>
              </w:rPr>
            </w:pPr>
            <w:r>
              <w:rPr>
                <w:rFonts w:ascii="Times New Roman" w:hAnsi="Times New Roman"/>
                <w:color w:val="00B050"/>
              </w:rPr>
              <w:t>300 - 500 мест - 65,</w:t>
            </w:r>
          </w:p>
          <w:p w:rsidR="009513C6" w:rsidRDefault="009513C6">
            <w:pPr>
              <w:pStyle w:val="aff7"/>
              <w:rPr>
                <w:rFonts w:ascii="Times New Roman" w:hAnsi="Times New Roman"/>
                <w:color w:val="00B050"/>
              </w:rPr>
            </w:pPr>
            <w:r>
              <w:rPr>
                <w:rFonts w:ascii="Times New Roman" w:hAnsi="Times New Roman"/>
                <w:color w:val="00B050"/>
              </w:rPr>
              <w:t>500 и более мест - 45</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размещении на земельном участке школы здания интерната (спального корпуса) площадь земельного участка следует увеличить на 0,2 га</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Учреждения начального профессионального образования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8% общего числа школьников, по заданию на проектирование, с учетом населения города-центра, доли городских округов и городских поселений в системе формирования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по </w:t>
            </w:r>
            <w:hyperlink w:anchor="sub_20" w:history="1">
              <w:r>
                <w:rPr>
                  <w:rStyle w:val="a4"/>
                  <w:rFonts w:ascii="Times New Roman" w:hAnsi="Times New Roman"/>
                </w:rPr>
                <w:t>табл. 5</w:t>
              </w:r>
            </w:hyperlink>
            <w:r>
              <w:rPr>
                <w:rFonts w:ascii="Times New Roman" w:hAnsi="Times New Roman"/>
                <w:color w:val="00B050"/>
              </w:rPr>
              <w:t xml:space="preserve"> Нормативов градостроительного проектирования Краснодарского края</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автотрактородромы следует размещать вне селитебной территории</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Внешкольные учреждения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10% от общего числа школьников, в том числе по видам зданий: дворец творчества - 3,3%;</w:t>
            </w:r>
          </w:p>
          <w:p w:rsidR="009513C6" w:rsidRDefault="009513C6">
            <w:pPr>
              <w:pStyle w:val="aff7"/>
              <w:rPr>
                <w:rFonts w:ascii="Times New Roman" w:hAnsi="Times New Roman"/>
                <w:color w:val="00B050"/>
              </w:rPr>
            </w:pPr>
            <w:r>
              <w:rPr>
                <w:rFonts w:ascii="Times New Roman" w:hAnsi="Times New Roman"/>
                <w:color w:val="00B050"/>
              </w:rPr>
              <w:t>станция юных техников - 0,9%;</w:t>
            </w:r>
          </w:p>
          <w:p w:rsidR="009513C6" w:rsidRDefault="009513C6">
            <w:pPr>
              <w:pStyle w:val="aff7"/>
              <w:rPr>
                <w:rFonts w:ascii="Times New Roman" w:hAnsi="Times New Roman"/>
                <w:color w:val="00B050"/>
              </w:rPr>
            </w:pPr>
            <w:r>
              <w:rPr>
                <w:rFonts w:ascii="Times New Roman" w:hAnsi="Times New Roman"/>
                <w:color w:val="00B050"/>
              </w:rPr>
              <w:t>станция юных натуралистов - 0,4%;</w:t>
            </w:r>
          </w:p>
          <w:p w:rsidR="009513C6" w:rsidRDefault="009513C6">
            <w:pPr>
              <w:pStyle w:val="aff7"/>
              <w:rPr>
                <w:rFonts w:ascii="Times New Roman" w:hAnsi="Times New Roman"/>
                <w:color w:val="00B050"/>
              </w:rPr>
            </w:pPr>
            <w:r>
              <w:rPr>
                <w:rFonts w:ascii="Times New Roman" w:hAnsi="Times New Roman"/>
                <w:color w:val="00B050"/>
              </w:rPr>
              <w:t>детско-юношеская спортивная школа - 2,3%;</w:t>
            </w:r>
          </w:p>
          <w:p w:rsidR="009513C6" w:rsidRDefault="009513C6">
            <w:pPr>
              <w:pStyle w:val="aff7"/>
              <w:rPr>
                <w:rFonts w:ascii="Times New Roman" w:hAnsi="Times New Roman"/>
                <w:color w:val="00B050"/>
              </w:rPr>
            </w:pPr>
            <w:r>
              <w:rPr>
                <w:rFonts w:ascii="Times New Roman" w:hAnsi="Times New Roman"/>
                <w:color w:val="00B050"/>
              </w:rPr>
              <w:t>детская школа искусств или музыкальная, художественная, хореографическая школа - 2,7%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допускается предусматривать в зданиях общеобразовательных школ</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Средние специальные учебные заведения, колледжи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по заданию на проектирование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вместимости до 300 мест - 75 на 1 место (учащегося);</w:t>
            </w:r>
          </w:p>
          <w:p w:rsidR="009513C6" w:rsidRDefault="009513C6">
            <w:pPr>
              <w:pStyle w:val="aff7"/>
              <w:rPr>
                <w:rFonts w:ascii="Times New Roman" w:hAnsi="Times New Roman"/>
                <w:color w:val="00B050"/>
              </w:rPr>
            </w:pPr>
            <w:r>
              <w:rPr>
                <w:rFonts w:ascii="Times New Roman" w:hAnsi="Times New Roman"/>
                <w:color w:val="00B050"/>
              </w:rPr>
              <w:t>от 300 до 900 - 50 - 65;</w:t>
            </w:r>
          </w:p>
          <w:p w:rsidR="009513C6" w:rsidRDefault="009513C6">
            <w:pPr>
              <w:pStyle w:val="aff7"/>
              <w:rPr>
                <w:rFonts w:ascii="Times New Roman" w:hAnsi="Times New Roman"/>
                <w:color w:val="00B050"/>
              </w:rPr>
            </w:pPr>
            <w:r>
              <w:rPr>
                <w:rFonts w:ascii="Times New Roman" w:hAnsi="Times New Roman"/>
                <w:color w:val="00B050"/>
              </w:rPr>
              <w:t>от 900 до 1600 - 30 - 40</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p>
        </w:tc>
      </w:tr>
      <w:tr w:rsidR="009513C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b/>
                <w:color w:val="00B050"/>
              </w:rPr>
            </w:pPr>
            <w:r>
              <w:rPr>
                <w:rFonts w:ascii="Times New Roman" w:hAnsi="Times New Roman"/>
                <w:b/>
                <w:color w:val="00B050"/>
              </w:rPr>
              <w:t>Учреждения здравоохранения и социального обслуживания</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Стационары всех типов для взрослых с вспомогательными зданиями и сооружениями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вместимости: до 50 коек - 300;</w:t>
            </w:r>
          </w:p>
          <w:p w:rsidR="009513C6" w:rsidRDefault="009513C6">
            <w:pPr>
              <w:pStyle w:val="aff7"/>
              <w:rPr>
                <w:rFonts w:ascii="Times New Roman" w:hAnsi="Times New Roman"/>
                <w:color w:val="00B050"/>
              </w:rPr>
            </w:pPr>
            <w:r>
              <w:rPr>
                <w:rFonts w:ascii="Times New Roman" w:hAnsi="Times New Roman"/>
                <w:color w:val="00B050"/>
              </w:rPr>
              <w:t>50 - 100 коек - 300 - 200;</w:t>
            </w:r>
          </w:p>
          <w:p w:rsidR="009513C6" w:rsidRDefault="009513C6">
            <w:pPr>
              <w:pStyle w:val="aff7"/>
              <w:rPr>
                <w:rFonts w:ascii="Times New Roman" w:hAnsi="Times New Roman"/>
                <w:color w:val="00B050"/>
              </w:rPr>
            </w:pPr>
            <w:r>
              <w:rPr>
                <w:rFonts w:ascii="Times New Roman" w:hAnsi="Times New Roman"/>
                <w:color w:val="00B050"/>
              </w:rPr>
              <w:t>100 - 200 коек - 200 - 140;</w:t>
            </w:r>
          </w:p>
          <w:p w:rsidR="009513C6" w:rsidRDefault="009513C6">
            <w:pPr>
              <w:pStyle w:val="aff7"/>
              <w:rPr>
                <w:rFonts w:ascii="Times New Roman" w:hAnsi="Times New Roman"/>
                <w:color w:val="00B050"/>
              </w:rPr>
            </w:pPr>
            <w:r>
              <w:rPr>
                <w:rFonts w:ascii="Times New Roman" w:hAnsi="Times New Roman"/>
                <w:color w:val="00B050"/>
              </w:rPr>
              <w:t>200 - 400 коек - 140 - 100;</w:t>
            </w:r>
          </w:p>
          <w:p w:rsidR="009513C6" w:rsidRDefault="009513C6">
            <w:pPr>
              <w:pStyle w:val="aff7"/>
              <w:rPr>
                <w:rFonts w:ascii="Times New Roman" w:hAnsi="Times New Roman"/>
                <w:color w:val="00B050"/>
              </w:rPr>
            </w:pPr>
            <w:r>
              <w:rPr>
                <w:rFonts w:ascii="Times New Roman" w:hAnsi="Times New Roman"/>
                <w:color w:val="00B050"/>
              </w:rPr>
              <w:t>400 - 800 коек - 100 - 80;</w:t>
            </w:r>
          </w:p>
          <w:p w:rsidR="009513C6" w:rsidRDefault="009513C6">
            <w:pPr>
              <w:pStyle w:val="aff7"/>
              <w:rPr>
                <w:rFonts w:ascii="Times New Roman" w:hAnsi="Times New Roman"/>
                <w:color w:val="00B050"/>
              </w:rPr>
            </w:pPr>
            <w:r>
              <w:rPr>
                <w:rFonts w:ascii="Times New Roman" w:hAnsi="Times New Roman"/>
                <w:color w:val="00B050"/>
              </w:rPr>
              <w:t>800 - 1000 коек - 80 - 60;</w:t>
            </w:r>
          </w:p>
          <w:p w:rsidR="009513C6" w:rsidRDefault="009513C6">
            <w:pPr>
              <w:pStyle w:val="aff7"/>
              <w:rPr>
                <w:rFonts w:ascii="Times New Roman" w:hAnsi="Times New Roman"/>
                <w:color w:val="00B050"/>
              </w:rPr>
            </w:pPr>
            <w:r>
              <w:rPr>
                <w:rFonts w:ascii="Times New Roman" w:hAnsi="Times New Roman"/>
                <w:color w:val="00B050"/>
              </w:rPr>
              <w:t xml:space="preserve">свыше 1000 коек - 60. </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норму для детей на 1 койку следует принимать с коэффициентом 1,5. Число коек (врачебных и акушерских) для беременных женщин и рожениц рекомендуется при условии их выделения из общего числа коек стационаров - 0,85 коек на 1 тыс. жителей (в расчете на женщин в возрасте 15 - 49 лет). </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Детские дома - интернаты (от 4 до 14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нормы расчета учреждений социального обеспечения следует уточнять в зависимости от социально-демографических особенностей</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Психоневрологические и наркологические интернаты (с 18 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койка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вместимости, коек: до 200 - 125;</w:t>
            </w:r>
          </w:p>
          <w:p w:rsidR="009513C6" w:rsidRDefault="009513C6">
            <w:pPr>
              <w:pStyle w:val="aff7"/>
              <w:rPr>
                <w:rFonts w:ascii="Times New Roman" w:hAnsi="Times New Roman"/>
                <w:color w:val="00B050"/>
              </w:rPr>
            </w:pPr>
            <w:r>
              <w:rPr>
                <w:rFonts w:ascii="Times New Roman" w:hAnsi="Times New Roman"/>
                <w:color w:val="00B050"/>
              </w:rPr>
              <w:t>свыше 200 до 400 - 100;</w:t>
            </w:r>
          </w:p>
          <w:p w:rsidR="009513C6" w:rsidRDefault="009513C6">
            <w:pPr>
              <w:pStyle w:val="aff7"/>
              <w:rPr>
                <w:rFonts w:ascii="Times New Roman" w:hAnsi="Times New Roman"/>
                <w:color w:val="00B050"/>
              </w:rPr>
            </w:pPr>
            <w:r>
              <w:rPr>
                <w:rFonts w:ascii="Times New Roman" w:hAnsi="Times New Roman"/>
                <w:color w:val="00B050"/>
              </w:rPr>
              <w:t>свыше 400 до 600 - 80</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Амбулаторно-поликлиническая сеть, диспансеры без стационара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посещение в смену</w:t>
            </w:r>
          </w:p>
        </w:tc>
        <w:tc>
          <w:tcPr>
            <w:tcW w:w="2340" w:type="dxa"/>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 , с учетом системы расселения возможна сельская амбулатория 20% общего норматива</w:t>
            </w:r>
          </w:p>
        </w:tc>
        <w:tc>
          <w:tcPr>
            <w:tcW w:w="1984" w:type="dxa"/>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0,1 га на 100 посещений в смену, но не менее 0,3 га на объект</w:t>
            </w:r>
          </w:p>
        </w:tc>
        <w:tc>
          <w:tcPr>
            <w:tcW w:w="2497" w:type="dxa"/>
            <w:vMerge w:val="restart"/>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Радиус обслуживания не более 30 минут пешеходно-транспортной доступности</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Фельдшерские или фельдшерско-акушерские пункты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0,2 га</w:t>
            </w:r>
          </w:p>
        </w:tc>
        <w:tc>
          <w:tcPr>
            <w:tcW w:w="2497" w:type="dxa"/>
            <w:vMerge/>
            <w:tcBorders>
              <w:top w:val="single" w:sz="4" w:space="0" w:color="000000"/>
              <w:left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Выдвижные пункты медицинской помощи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0,05 га на 1 автомобиль, но не менее 0,1 га</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Аптеки групп:</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2497" w:type="dxa"/>
            <w:vMerge w:val="restart"/>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возможно встроенно-пристроенные, как правило, при амбулаториях и фельдшерско-акушерских пунктах. Радиус обслуживания не более 30 минут пешеходно-транспортной доступности</w:t>
            </w:r>
          </w:p>
        </w:tc>
      </w:tr>
      <w:tr w:rsidR="009513C6">
        <w:trPr>
          <w:trHeight w:val="20"/>
        </w:trPr>
        <w:tc>
          <w:tcPr>
            <w:tcW w:w="2217" w:type="dxa"/>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I - 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1984" w:type="dxa"/>
            <w:tcBorders>
              <w:left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0,3 га</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III - V</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1984" w:type="dxa"/>
            <w:tcBorders>
              <w:left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0,25 га</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VI - VIII</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1984" w:type="dxa"/>
            <w:tcBorders>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0,2 га</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Молочные кухни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Порций в сутки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0,015 га на 1 тыс. порций в сутки, но не менее 0,15 га</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r>
              <w:rPr>
                <w:rFonts w:ascii="Times New Roman" w:hAnsi="Times New Roman"/>
                <w:color w:val="00B050"/>
              </w:rPr>
              <w:t>Радиус обслуживания не более 30 минут пешеходно-транспортной доступности</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Раздаточные пункты молочных кухонь (для детей до 1 года)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 на 1 ребенка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Встроенные. Радиус обслуживания не более 30 минут пешеходно-транспортной доступности</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Центр социального обслуживания пожилых граждан и инвалидов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центр</w:t>
            </w:r>
          </w:p>
        </w:tc>
        <w:tc>
          <w:tcPr>
            <w:tcW w:w="43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возможно встроенно-пристроенные, 1 центр на жилой район</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Центр социальной помощи семье и детям</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центр</w:t>
            </w:r>
          </w:p>
        </w:tc>
        <w:tc>
          <w:tcPr>
            <w:tcW w:w="432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b/>
                <w:color w:val="00B050"/>
              </w:rPr>
            </w:pPr>
            <w:r>
              <w:rPr>
                <w:rFonts w:ascii="Times New Roman" w:hAnsi="Times New Roman"/>
                <w:b/>
                <w:color w:val="00B050"/>
              </w:rPr>
              <w:t>Учреждения культуры и искусства</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Помещения для культурно - массовой, воспитательной работы, досуга и любительской деятельности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50 - 60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 Допускаются встроенные</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рекомендуется формировать единые комплексы для организации культурно-массовой, физкультурно-оздоровительной и воспитательной работы</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Танцевальные залы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для использования учащимися и населением (с суммированием нормативов) в пределах пешеходной доступности не более 500 м. </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Клубы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Кинотеатры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30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Клубы сельских поселений,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место</w:t>
            </w:r>
          </w:p>
        </w:tc>
        <w:tc>
          <w:tcPr>
            <w:tcW w:w="2340" w:type="dxa"/>
            <w:tcBorders>
              <w:top w:val="single" w:sz="4" w:space="0" w:color="000000"/>
              <w:left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меньшую вместимость клубов и библиотек следует принимать для больших поселений</w:t>
            </w:r>
          </w:p>
        </w:tc>
      </w:tr>
      <w:tr w:rsidR="009513C6">
        <w:trPr>
          <w:trHeight w:val="20"/>
        </w:trPr>
        <w:tc>
          <w:tcPr>
            <w:tcW w:w="2217" w:type="dxa"/>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свыше 0,2 до 1</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tcBorders>
              <w:left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500 - 300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tcBorders>
              <w:left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300 - 230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tcBorders>
              <w:left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230 - 190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tcBorders>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190 - 140</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vMerge w:val="restart"/>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Сельские массовые библиотеки, тыс. чел.:</w:t>
            </w:r>
          </w:p>
        </w:tc>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тыс. единиц хранения /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val="restart"/>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зона обслуживания в пределах 30-минутной доступности</w:t>
            </w:r>
          </w:p>
        </w:tc>
      </w:tr>
      <w:tr w:rsidR="009513C6">
        <w:trPr>
          <w:trHeight w:val="20"/>
        </w:trPr>
        <w:tc>
          <w:tcPr>
            <w:tcW w:w="2217" w:type="dxa"/>
            <w:vMerge/>
            <w:tcBorders>
              <w:top w:val="single" w:sz="4" w:space="0" w:color="000000"/>
              <w:left w:val="single" w:sz="4" w:space="0" w:color="000000"/>
              <w:right w:val="single" w:sz="4" w:space="0" w:color="000000"/>
            </w:tcBorders>
            <w:shd w:val="clear" w:color="auto" w:fill="auto"/>
          </w:tcPr>
          <w:p w:rsidR="009513C6" w:rsidRDefault="009513C6"/>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pPr>
            <w:r>
              <w:pict>
                <v:shape id="_x0000_i1025" type="#_x0000_t75" style="width:47.25pt;height:33pt" filled="t">
                  <v:fill color2="black"/>
                  <v:imagedata r:id="rId28" o:title=""/>
                </v:shape>
              </w:pic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467"/>
        </w:trPr>
        <w:tc>
          <w:tcPr>
            <w:tcW w:w="2217" w:type="dxa"/>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свыше 1 до 3</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pPr>
            <w:r>
              <w:pict>
                <v:shape id="_x0000_i1026" type="#_x0000_t75" style="width:37.5pt;height:33pt" filled="t">
                  <v:fill color2="black"/>
                  <v:imagedata r:id="rId29" o:title=""/>
                </v:shape>
              </w:pic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свыше 3 до 5</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pPr>
            <w:r>
              <w:pict>
                <v:shape id="_x0000_i1027" type="#_x0000_t75" style="width:47.25pt;height:33pt" filled="t">
                  <v:fill color2="black"/>
                  <v:imagedata r:id="rId30" o:title=""/>
                </v:shape>
              </w:pic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свыше 5 до 10</w:t>
            </w:r>
          </w:p>
        </w:tc>
        <w:tc>
          <w:tcPr>
            <w:tcW w:w="97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340"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b/>
                <w:color w:val="00B050"/>
              </w:rPr>
            </w:pPr>
            <w:r>
              <w:rPr>
                <w:rFonts w:ascii="Times New Roman" w:hAnsi="Times New Roman"/>
                <w:b/>
                <w:color w:val="00B050"/>
              </w:rPr>
              <w:t>Физкультурно-спортивные сооружения</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Территория плоскостных спортивных сооружений</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0,9 га</w:t>
            </w:r>
          </w:p>
        </w:tc>
        <w:tc>
          <w:tcPr>
            <w:tcW w:w="2497" w:type="dxa"/>
            <w:vMerge w:val="restart"/>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w:t>
            </w:r>
          </w:p>
          <w:p w:rsidR="009513C6" w:rsidRDefault="009513C6">
            <w:pPr>
              <w:pStyle w:val="aff7"/>
              <w:rPr>
                <w:rFonts w:ascii="Times New Roman" w:hAnsi="Times New Roman"/>
                <w:color w:val="00B050"/>
              </w:rPr>
            </w:pPr>
            <w:r>
              <w:rPr>
                <w:rFonts w:ascii="Times New Roman" w:hAnsi="Times New Roman"/>
                <w:color w:val="00B050"/>
              </w:rPr>
              <w:t>Радиус обслуживания помещений для физкультурно-оздоровительных занятий - 500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Помещения для физкультурно-оздоровительных занятий в микрорайоне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Спортивный зал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Спортивно-тренажерный зал повседневного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Бассейн (открытый и закрытый общего пользования)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зеркала воды</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25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Детско-юношеская спортивная школа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1,5 га на объект</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Спортивно-досуговый центр на территориях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0,5 га на объект</w:t>
            </w:r>
          </w:p>
        </w:tc>
        <w:tc>
          <w:tcPr>
            <w:tcW w:w="2497" w:type="dxa"/>
            <w:vMerge/>
            <w:tcBorders>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b/>
                <w:color w:val="00B050"/>
              </w:rPr>
            </w:pPr>
            <w:r>
              <w:rPr>
                <w:rFonts w:ascii="Times New Roman" w:hAnsi="Times New Roman"/>
                <w:b/>
                <w:color w:val="00B050"/>
              </w:rPr>
              <w:t>Торговля и общественное питание</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Торговый центр</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300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торговой площади, кв.м:</w:t>
            </w:r>
          </w:p>
          <w:p w:rsidR="009513C6" w:rsidRDefault="009513C6">
            <w:pPr>
              <w:pStyle w:val="aff7"/>
              <w:rPr>
                <w:rFonts w:ascii="Times New Roman" w:hAnsi="Times New Roman"/>
                <w:color w:val="00B050"/>
              </w:rPr>
            </w:pPr>
            <w:r>
              <w:rPr>
                <w:rFonts w:ascii="Times New Roman" w:hAnsi="Times New Roman"/>
                <w:color w:val="00B050"/>
              </w:rPr>
              <w:t>до 250 - 0,08 га на 100 кв. м торговой площади;</w:t>
            </w:r>
          </w:p>
          <w:p w:rsidR="009513C6" w:rsidRDefault="009513C6">
            <w:pPr>
              <w:pStyle w:val="aff7"/>
              <w:rPr>
                <w:rFonts w:ascii="Times New Roman" w:hAnsi="Times New Roman"/>
                <w:color w:val="00B050"/>
              </w:rPr>
            </w:pPr>
            <w:r>
              <w:rPr>
                <w:rFonts w:ascii="Times New Roman" w:hAnsi="Times New Roman"/>
                <w:color w:val="00B050"/>
              </w:rPr>
              <w:t>от 250 до 650 - 0,08 - 0,06 кв. м торговой площади;</w:t>
            </w:r>
          </w:p>
          <w:p w:rsidR="009513C6" w:rsidRDefault="009513C6">
            <w:pPr>
              <w:pStyle w:val="aff7"/>
              <w:rPr>
                <w:rFonts w:ascii="Times New Roman" w:hAnsi="Times New Roman"/>
                <w:color w:val="00B050"/>
              </w:rPr>
            </w:pPr>
            <w:r>
              <w:rPr>
                <w:rFonts w:ascii="Times New Roman" w:hAnsi="Times New Roman"/>
                <w:color w:val="00B050"/>
              </w:rPr>
              <w:t>от 650 до 1500 - 0,06 - 0,04 кв. м торговой площади;</w:t>
            </w:r>
          </w:p>
          <w:p w:rsidR="009513C6" w:rsidRDefault="009513C6">
            <w:pPr>
              <w:pStyle w:val="aff7"/>
              <w:rPr>
                <w:rFonts w:ascii="Times New Roman" w:hAnsi="Times New Roman"/>
                <w:color w:val="00B050"/>
              </w:rPr>
            </w:pPr>
            <w:r>
              <w:rPr>
                <w:rFonts w:ascii="Times New Roman" w:hAnsi="Times New Roman"/>
                <w:color w:val="00B050"/>
              </w:rPr>
              <w:t>от 1500 до 3500 - 0,04 - 0,02 кв. м торговой площади;</w:t>
            </w:r>
          </w:p>
          <w:p w:rsidR="009513C6" w:rsidRDefault="009513C6">
            <w:pPr>
              <w:pStyle w:val="aff7"/>
              <w:rPr>
                <w:rFonts w:ascii="Times New Roman" w:hAnsi="Times New Roman"/>
                <w:color w:val="00B050"/>
              </w:rPr>
            </w:pPr>
            <w:r>
              <w:rPr>
                <w:rFonts w:ascii="Times New Roman" w:hAnsi="Times New Roman"/>
                <w:color w:val="00B050"/>
              </w:rPr>
              <w:t>свыше 3500 - 0,02 кв. м торговой площади</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Магазин 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Магазин непродовольственных товаров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Магазин кулинарии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Рынок, ярмарка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торг.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Рынки - в соответствии с планом, предусматривающим организацию рынков на территории Краснодарского края</w:t>
            </w:r>
          </w:p>
          <w:p w:rsidR="009513C6" w:rsidRDefault="009513C6">
            <w:pPr>
              <w:pStyle w:val="aff7"/>
              <w:rPr>
                <w:rFonts w:ascii="Times New Roman" w:hAnsi="Times New Roman"/>
                <w:color w:val="00B050"/>
              </w:rPr>
            </w:pPr>
            <w:r>
              <w:rPr>
                <w:rFonts w:ascii="Times New Roman" w:hAnsi="Times New Roman"/>
                <w:color w:val="00B050"/>
              </w:rPr>
              <w:t>Ярмарки - на основании решения органов местного самоуправления муниципального образования, в соответствии с видом ярмарки</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Предприятие общественного питания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посадочное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числе мест, га на 100 мест:</w:t>
            </w:r>
          </w:p>
          <w:p w:rsidR="009513C6" w:rsidRDefault="009513C6">
            <w:pPr>
              <w:pStyle w:val="aff7"/>
              <w:rPr>
                <w:rFonts w:ascii="Times New Roman" w:hAnsi="Times New Roman"/>
                <w:color w:val="00B050"/>
              </w:rPr>
            </w:pPr>
            <w:r>
              <w:rPr>
                <w:rFonts w:ascii="Times New Roman" w:hAnsi="Times New Roman"/>
                <w:color w:val="00B050"/>
              </w:rPr>
              <w:t>до 50 - 0,2 - 0,25;</w:t>
            </w:r>
          </w:p>
          <w:p w:rsidR="009513C6" w:rsidRDefault="009513C6">
            <w:pPr>
              <w:pStyle w:val="aff7"/>
              <w:rPr>
                <w:rFonts w:ascii="Times New Roman" w:hAnsi="Times New Roman"/>
                <w:color w:val="00B050"/>
              </w:rPr>
            </w:pPr>
            <w:r>
              <w:rPr>
                <w:rFonts w:ascii="Times New Roman" w:hAnsi="Times New Roman"/>
                <w:color w:val="00B050"/>
              </w:rPr>
              <w:t>от 50 до 150 - 0,15 - 0,2;</w:t>
            </w:r>
          </w:p>
          <w:p w:rsidR="009513C6" w:rsidRDefault="009513C6">
            <w:pPr>
              <w:pStyle w:val="aff7"/>
              <w:rPr>
                <w:rFonts w:ascii="Times New Roman" w:hAnsi="Times New Roman"/>
                <w:color w:val="00B050"/>
              </w:rPr>
            </w:pPr>
            <w:r>
              <w:rPr>
                <w:rFonts w:ascii="Times New Roman" w:hAnsi="Times New Roman"/>
                <w:color w:val="00B050"/>
              </w:rPr>
              <w:t>свыше 150 - 0,1</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p>
        </w:tc>
      </w:tr>
      <w:tr w:rsidR="009513C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b/>
                <w:color w:val="00B050"/>
              </w:rPr>
            </w:pPr>
            <w:r>
              <w:rPr>
                <w:rFonts w:ascii="Times New Roman" w:hAnsi="Times New Roman"/>
                <w:b/>
                <w:color w:val="00B050"/>
              </w:rPr>
              <w:t>Учреждения и предприятия бытового и коммунального обслуживания</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Предприятия бытового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0,15 га на объект - для территорий малоэтажной застройки в городах и пригородных поселениях</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 том числе: непосредственного обслуживания населения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на 10 рабочих мест для предприятий мощностью, рабочих мест:</w:t>
            </w:r>
          </w:p>
          <w:p w:rsidR="009513C6" w:rsidRDefault="009513C6">
            <w:pPr>
              <w:pStyle w:val="aff7"/>
              <w:rPr>
                <w:rFonts w:ascii="Times New Roman" w:hAnsi="Times New Roman"/>
                <w:color w:val="00B050"/>
              </w:rPr>
            </w:pPr>
            <w:r>
              <w:rPr>
                <w:rFonts w:ascii="Times New Roman" w:hAnsi="Times New Roman"/>
                <w:color w:val="00B050"/>
              </w:rPr>
              <w:t>10 - 50 - 0,1 - 0,2 га;</w:t>
            </w:r>
          </w:p>
          <w:p w:rsidR="009513C6" w:rsidRDefault="009513C6">
            <w:pPr>
              <w:pStyle w:val="aff7"/>
              <w:rPr>
                <w:rFonts w:ascii="Times New Roman" w:hAnsi="Times New Roman"/>
                <w:color w:val="00B050"/>
              </w:rPr>
            </w:pPr>
            <w:r>
              <w:rPr>
                <w:rFonts w:ascii="Times New Roman" w:hAnsi="Times New Roman"/>
                <w:color w:val="00B050"/>
              </w:rPr>
              <w:t>50 - 150 - 0,05 - 0,08 га</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возможно встроенно-пристроенные.  Радиус обслуживания населения - 2000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производственные предприятия бытового обслуживания малой мощности централизованного выполнения заказов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0,5 - 1,2 га на объект</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Радиус обслуживания предприятий бытового обслуживания населения - 500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2497" w:type="dxa"/>
            <w:vMerge w:val="restart"/>
            <w:tcBorders>
              <w:top w:val="single" w:sz="4" w:space="0" w:color="000000"/>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Радиус обслуживания </w:t>
            </w:r>
          </w:p>
          <w:p w:rsidR="009513C6" w:rsidRDefault="009513C6">
            <w:pPr>
              <w:pStyle w:val="aff7"/>
              <w:rPr>
                <w:rFonts w:ascii="Times New Roman" w:hAnsi="Times New Roman"/>
                <w:color w:val="00B050"/>
              </w:rPr>
            </w:pPr>
            <w:r>
              <w:rPr>
                <w:rFonts w:ascii="Times New Roman" w:hAnsi="Times New Roman"/>
                <w:color w:val="00B050"/>
              </w:rPr>
              <w:t>- 2000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 том числе: предприятия по стирке белья (фабрика - прачечная)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0,5 - 1,0 га на объект</w:t>
            </w:r>
          </w:p>
        </w:tc>
        <w:tc>
          <w:tcPr>
            <w:tcW w:w="2497" w:type="dxa"/>
            <w:vMerge/>
            <w:tcBorders>
              <w:top w:val="single" w:sz="4" w:space="0" w:color="000000"/>
              <w:left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прачечные самообслуживания, мини-прачечные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0,1 - 0,2 га на объект</w:t>
            </w:r>
          </w:p>
        </w:tc>
        <w:tc>
          <w:tcPr>
            <w:tcW w:w="2497" w:type="dxa"/>
            <w:vMerge/>
            <w:tcBorders>
              <w:top w:val="single" w:sz="4" w:space="0" w:color="000000"/>
              <w:left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Предприятия по химчистке</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0,5 - 1,0 га на объект</w:t>
            </w:r>
          </w:p>
        </w:tc>
        <w:tc>
          <w:tcPr>
            <w:tcW w:w="2497" w:type="dxa"/>
            <w:vMerge w:val="restart"/>
            <w:tcBorders>
              <w:left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Радиус обслуживания населения - 2000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 том числе: фабрики - 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2,3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0,5 - 1,0 га на объект</w:t>
            </w:r>
          </w:p>
        </w:tc>
        <w:tc>
          <w:tcPr>
            <w:tcW w:w="2497" w:type="dxa"/>
            <w:vMerge/>
            <w:tcBorders>
              <w:left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химчистки самообслуживания, мини-химчистки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кг / смену</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0,1 - 0,2 га на объект</w:t>
            </w:r>
          </w:p>
        </w:tc>
        <w:tc>
          <w:tcPr>
            <w:tcW w:w="2497" w:type="dxa"/>
            <w:vMerge/>
            <w:tcBorders>
              <w:left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Банно-оздоровительный комплекс</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помывочное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0,2 - 0,4 га на объект</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Пожарное депо</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пожарный автомобиль</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0,55 - 2,2 га на объект</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максимальное время прибытия пожарного подразделения не более 20 минут </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Общественный туалет</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прибор</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3 (2 - для женщин и 1 для мужчин)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 местах массового пребывания людей (в т.ч. на территориях парков, скверов) Радиус обслуживания - 500 м. На территориях рынков, общественных и торговых центров радиус - 150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Кладбище традиционного захоронения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Кладбище урновых захоронений после кремации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га</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0,02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Бюро похоронного обслуживания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Дом траурных обрядов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Пункт приема вторичного сырья</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 на поселение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0,01 га</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10008" w:type="dxa"/>
            <w:gridSpan w:val="5"/>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b/>
                <w:color w:val="00B050"/>
              </w:rPr>
            </w:pPr>
            <w:r>
              <w:rPr>
                <w:rFonts w:ascii="Times New Roman" w:hAnsi="Times New Roman"/>
                <w:b/>
                <w:color w:val="00B050"/>
              </w:rPr>
              <w:t>Административно-деловые и хозяйственные учреждения</w:t>
            </w:r>
          </w:p>
        </w:tc>
      </w:tr>
      <w:tr w:rsidR="009513C6">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Административно - управленческие учреждения и организации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рабочее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при этажности здания: 3 - 5 этажей - 44 - 18,5;</w:t>
            </w:r>
          </w:p>
          <w:p w:rsidR="009513C6" w:rsidRDefault="009513C6">
            <w:pPr>
              <w:pStyle w:val="aff7"/>
              <w:rPr>
                <w:rFonts w:ascii="Times New Roman" w:hAnsi="Times New Roman"/>
                <w:color w:val="00B050"/>
              </w:rPr>
            </w:pPr>
            <w:r>
              <w:rPr>
                <w:rFonts w:ascii="Times New Roman" w:hAnsi="Times New Roman"/>
                <w:color w:val="00B050"/>
              </w:rPr>
              <w:t>органов власти при этажности 2 - 3 этажа - 60 - 40</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радиус обслуживания 1200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Отделения милиции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0,3 - 0,5 га</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 сельской местности может обслуживать комплекс сельских поселений</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 xml:space="preserve">Опорные пункты охраны порядка </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площади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в составе отделения милиции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8</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возможно встроенно-пристроенное радиус обслуживания - 750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Банки, конторы, офисы, коммерческо-деловые объекты</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по заданию на проектирование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6"/>
              <w:rPr>
                <w:rFonts w:ascii="Times New Roman" w:hAnsi="Times New Roman"/>
                <w:color w:val="00B050"/>
              </w:rPr>
            </w:pP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Отделения, филиалы банка (операционное место обслуживания вкладчиков)</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0,3 - 0,5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0,05 га - при 3 - операционных местах; 0,4 га - при 20-операционных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возможно встроенно-пристроенные, радиус обслуживания - 500 м</w:t>
            </w:r>
          </w:p>
        </w:tc>
      </w:tr>
      <w:tr w:rsidR="009513C6">
        <w:trPr>
          <w:trHeight w:val="20"/>
        </w:trPr>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Отделения, филиалы банка, операционные кассы отделения Сбербанка</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операционное место</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на 10 - 30 тыс. чел.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0,2 га - при 2-операционных местах; 0,5 га - при 7-операционных местах</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возможно встроенно-пристроенное, радиус обслуживания - 500 м</w:t>
            </w:r>
          </w:p>
        </w:tc>
      </w:tr>
      <w:tr w:rsidR="009513C6">
        <w:trPr>
          <w:trHeight w:val="20"/>
        </w:trPr>
        <w:tc>
          <w:tcPr>
            <w:tcW w:w="2217" w:type="dxa"/>
            <w:vMerge/>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кв. м общей площ.</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40,0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0,1 - 0,15 га на объект</w:t>
            </w:r>
          </w:p>
        </w:tc>
        <w:tc>
          <w:tcPr>
            <w:tcW w:w="249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радиус обслуживания - 800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Отделение связи для территорий малоэтажной застройки в городах и пригородных поселениях</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объект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на 0,5 - 6,0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Отделения связи сельского поселения, га, для обслуживаемого населения, групп:</w:t>
            </w:r>
          </w:p>
          <w:p w:rsidR="009513C6" w:rsidRDefault="009513C6">
            <w:pPr>
              <w:pStyle w:val="aff7"/>
              <w:rPr>
                <w:rFonts w:ascii="Times New Roman" w:hAnsi="Times New Roman"/>
                <w:color w:val="00B050"/>
              </w:rPr>
            </w:pPr>
            <w:r>
              <w:rPr>
                <w:rFonts w:ascii="Times New Roman" w:hAnsi="Times New Roman"/>
                <w:color w:val="00B050"/>
              </w:rPr>
              <w:t>V - VI (0,5 - 2 тыс. чел.) - 0,3 - 0,35;</w:t>
            </w:r>
          </w:p>
          <w:p w:rsidR="009513C6" w:rsidRDefault="009513C6">
            <w:pPr>
              <w:pStyle w:val="aff7"/>
              <w:rPr>
                <w:rFonts w:ascii="Times New Roman" w:hAnsi="Times New Roman"/>
                <w:color w:val="00B050"/>
              </w:rPr>
            </w:pPr>
            <w:r>
              <w:rPr>
                <w:rFonts w:ascii="Times New Roman" w:hAnsi="Times New Roman"/>
                <w:color w:val="00B050"/>
              </w:rPr>
              <w:t>III - IV (2 - 6 тыс. чел.) - 0,4 - 0,45</w:t>
            </w:r>
          </w:p>
          <w:p w:rsidR="009513C6" w:rsidRDefault="009513C6">
            <w:pPr>
              <w:pStyle w:val="aff7"/>
              <w:rPr>
                <w:rFonts w:ascii="Times New Roman" w:hAnsi="Times New Roman"/>
                <w:color w:val="00B050"/>
              </w:rPr>
            </w:pPr>
            <w:r>
              <w:rPr>
                <w:rFonts w:ascii="Times New Roman" w:hAnsi="Times New Roman"/>
                <w:color w:val="00B050"/>
              </w:rPr>
              <w:t>0,1 - 0,15 га на объект</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радиус обслуживания</w:t>
            </w:r>
          </w:p>
          <w:p w:rsidR="009513C6" w:rsidRDefault="009513C6">
            <w:pPr>
              <w:pStyle w:val="aff7"/>
              <w:rPr>
                <w:rFonts w:ascii="Times New Roman" w:hAnsi="Times New Roman"/>
                <w:color w:val="00B050"/>
              </w:rPr>
            </w:pPr>
            <w:r>
              <w:rPr>
                <w:rFonts w:ascii="Times New Roman" w:hAnsi="Times New Roman"/>
                <w:color w:val="00B050"/>
              </w:rPr>
              <w:t>- 800 м</w:t>
            </w:r>
          </w:p>
        </w:tc>
      </w:tr>
      <w:tr w:rsidR="009513C6">
        <w:trPr>
          <w:trHeight w:val="20"/>
        </w:trPr>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Юридические консультации</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юрист-адвокат</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6"/>
              <w:jc w:val="center"/>
              <w:rPr>
                <w:rFonts w:ascii="Times New Roman" w:hAnsi="Times New Roman"/>
                <w:color w:val="00B050"/>
              </w:rPr>
            </w:pPr>
            <w:r>
              <w:rPr>
                <w:rFonts w:ascii="Times New Roman" w:hAnsi="Times New Roman"/>
                <w:color w:val="00B050"/>
              </w:rPr>
              <w:t>1 на 10 тыс. жителей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по заданию на проектирование</w:t>
            </w:r>
          </w:p>
        </w:tc>
        <w:tc>
          <w:tcPr>
            <w:tcW w:w="2497" w:type="dxa"/>
            <w:tcBorders>
              <w:left w:val="single" w:sz="4" w:space="0" w:color="000000"/>
              <w:bottom w:val="single" w:sz="4" w:space="0" w:color="000000"/>
              <w:right w:val="single" w:sz="4" w:space="0" w:color="000000"/>
            </w:tcBorders>
            <w:shd w:val="clear" w:color="auto" w:fill="auto"/>
          </w:tcPr>
          <w:p w:rsidR="009513C6" w:rsidRDefault="009513C6">
            <w:pPr>
              <w:pStyle w:val="aff7"/>
              <w:rPr>
                <w:rFonts w:ascii="Times New Roman" w:hAnsi="Times New Roman"/>
                <w:color w:val="00B050"/>
              </w:rPr>
            </w:pPr>
            <w:r>
              <w:rPr>
                <w:rFonts w:ascii="Times New Roman" w:hAnsi="Times New Roman"/>
                <w:color w:val="00B050"/>
              </w:rPr>
              <w:t>возможно встроенно-пристроенные</w:t>
            </w:r>
          </w:p>
        </w:tc>
      </w:tr>
    </w:tbl>
    <w:p w:rsidR="009513C6" w:rsidRDefault="009513C6">
      <w:pPr>
        <w:spacing w:after="0" w:line="100" w:lineRule="atLeast"/>
        <w:ind w:firstLine="709"/>
        <w:jc w:val="both"/>
        <w:rPr>
          <w:rFonts w:ascii="Times New Roman" w:hAnsi="Times New Roman"/>
          <w:color w:val="00B050"/>
          <w:sz w:val="24"/>
          <w:szCs w:val="24"/>
        </w:rPr>
      </w:pP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2. Расчетные показатели объектов коммунальной инфраструктуры.</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Расчетные суточные расходы воды, расчетные среднесуточные расходы сточных вод, укрупненные показатели электропотребления, нормы тепловой энергии на отопление, расчетные расходы газа, обеспеченность объектами связи принимаются в соответствии с Нормативами градостроительного проектирования Краснодарского края.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Нормы накопления бытовых отходов принимаются в соответствии с Нормативами градостроительного проектирования Краснодарского края.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9513C6" w:rsidRDefault="009513C6">
      <w:pPr>
        <w:spacing w:after="0" w:line="100" w:lineRule="atLeast"/>
        <w:ind w:firstLine="709"/>
        <w:jc w:val="both"/>
        <w:rPr>
          <w:rFonts w:ascii="Times New Roman" w:hAnsi="Times New Roman"/>
          <w:color w:val="00B050"/>
          <w:sz w:val="24"/>
          <w:szCs w:val="24"/>
        </w:rPr>
      </w:pPr>
      <w:bookmarkStart w:id="1142" w:name="sub_1205445"/>
      <w:r>
        <w:rPr>
          <w:rFonts w:ascii="Times New Roman" w:hAnsi="Times New Roman"/>
          <w:color w:val="00B050"/>
          <w:sz w:val="24"/>
          <w:szCs w:val="24"/>
        </w:rPr>
        <w:t>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bookmarkEnd w:id="1142"/>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3. Расчетные показатели объектов транспортной инфраструктуры.</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 xml:space="preserve">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w:t>
      </w:r>
    </w:p>
    <w:p w:rsidR="009513C6" w:rsidRDefault="009513C6">
      <w:pPr>
        <w:spacing w:after="0" w:line="100" w:lineRule="atLeast"/>
        <w:ind w:firstLine="709"/>
        <w:jc w:val="both"/>
        <w:rPr>
          <w:rFonts w:ascii="Times New Roman" w:hAnsi="Times New Roman"/>
          <w:color w:val="00B050"/>
          <w:sz w:val="24"/>
          <w:szCs w:val="24"/>
        </w:rPr>
      </w:pPr>
      <w:bookmarkStart w:id="1143" w:name="sub_1205543"/>
      <w:r>
        <w:rPr>
          <w:rFonts w:ascii="Times New Roman" w:hAnsi="Times New Roman"/>
          <w:color w:val="00B050"/>
          <w:sz w:val="24"/>
          <w:szCs w:val="24"/>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1000 человек 200 - 250 легковых автомобилей, включая 3 - 4 такси и 2 - 3 ведомственных автомобиля, 25 - 40 грузовых автомобилей в зависимости от состава парка. Число мотоциклов и мопедов на 1000 человек следует принимать 100 - 150 единиц На расчетный срок (2025 год) число транспортных средств принимается с коэффициентом 1,4.</w:t>
      </w:r>
    </w:p>
    <w:bookmarkEnd w:id="1143"/>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Ширину и поперечный профиль улиц в пределах красных линий, уровень их благоустройства следует определять в зависимости от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Для прокладки инженерных сетей и коммуникаций необходимо предусматривать полосы озеленения или технических коммуникаций (металлические трубопроводы горячей и холодной воды, отопления и т.д.) шириной не менее 3,5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На второстепенных улицах и проездах следует предусматривать разъездные площадки размером 7 м x 15 м через каждые 200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Проезжую часть на прямолинейных участках улиц с односторонним движением и шириной до 15 м устраивают с односкатным поперечным профилем.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Ширина проезжих частей основных проездов должна быть не менее 6,0 м, второстепенных проездов - 5,5 м; ширина тротуаров - 1,5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9513C6" w:rsidRDefault="009513C6">
      <w:pPr>
        <w:spacing w:after="0" w:line="100" w:lineRule="atLeast"/>
        <w:ind w:firstLine="709"/>
        <w:jc w:val="both"/>
        <w:rPr>
          <w:rFonts w:ascii="Times New Roman" w:hAnsi="Times New Roman"/>
          <w:color w:val="00B050"/>
          <w:sz w:val="24"/>
          <w:szCs w:val="24"/>
        </w:rPr>
      </w:pPr>
      <w:bookmarkStart w:id="1144" w:name="sub_1205565"/>
      <w:r>
        <w:rPr>
          <w:rFonts w:ascii="Times New Roman" w:hAnsi="Times New Roman"/>
          <w:color w:val="00B050"/>
          <w:sz w:val="24"/>
          <w:szCs w:val="24"/>
        </w:rPr>
        <w:t>В конце проезжих частей тупиковых улиц следует устраивать площадки для разворота автомобилей с учетом обеспечения радиуса разворота 12 - 15 м. На отстойно-разворотных площадках для автобусов быть обеспечен радиус разворота 15 м. Использование разворотных площадок для стоянки автомобилей не допускается.</w:t>
      </w:r>
    </w:p>
    <w:bookmarkEnd w:id="1144"/>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w:t>
      </w:r>
    </w:p>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9513C6" w:rsidRDefault="009513C6">
      <w:pPr>
        <w:spacing w:after="0" w:line="100" w:lineRule="atLeast"/>
        <w:ind w:firstLine="709"/>
        <w:jc w:val="both"/>
        <w:rPr>
          <w:rFonts w:ascii="Times New Roman" w:hAnsi="Times New Roman"/>
          <w:color w:val="00B050"/>
          <w:sz w:val="24"/>
          <w:szCs w:val="24"/>
        </w:rPr>
      </w:pPr>
      <w:bookmarkStart w:id="1145" w:name="sub_1205570"/>
      <w:r>
        <w:rPr>
          <w:rFonts w:ascii="Times New Roman" w:hAnsi="Times New Roman"/>
          <w:color w:val="00B050"/>
          <w:sz w:val="24"/>
          <w:szCs w:val="24"/>
        </w:rPr>
        <w:t>В целях увеличения пропускной способности перекрестков следует устраивать на подходах к ним дополнительные полосы. Длина дополнительной полосы должна быть не менее 50 м, а длина отгона ширины дополнительной полосы - 30 м.</w:t>
      </w:r>
    </w:p>
    <w:bookmarkEnd w:id="1145"/>
    <w:p w:rsidR="009513C6" w:rsidRDefault="009513C6">
      <w:pPr>
        <w:spacing w:after="0" w:line="100" w:lineRule="atLeast"/>
        <w:ind w:firstLine="709"/>
        <w:jc w:val="both"/>
        <w:rPr>
          <w:rFonts w:ascii="Times New Roman" w:hAnsi="Times New Roman"/>
          <w:color w:val="00B050"/>
          <w:sz w:val="24"/>
          <w:szCs w:val="24"/>
        </w:rPr>
      </w:pPr>
      <w:r>
        <w:rPr>
          <w:rFonts w:ascii="Times New Roman" w:hAnsi="Times New Roman"/>
          <w:color w:val="00B050"/>
          <w:sz w:val="24"/>
          <w:szCs w:val="24"/>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чел./кв. м; на предзаводских площадях, у спортивно-зрелищных учреждений, кинотеатров, вокзалов - 0,8 чел./кв. м.</w:t>
      </w:r>
    </w:p>
    <w:p w:rsidR="009513C6" w:rsidRDefault="009513C6">
      <w:pPr>
        <w:pStyle w:val="2"/>
        <w:numPr>
          <w:ilvl w:val="0"/>
          <w:numId w:val="0"/>
        </w:numPr>
        <w:tabs>
          <w:tab w:val="left" w:pos="0"/>
        </w:tabs>
        <w:spacing w:before="0" w:line="100" w:lineRule="atLeast"/>
        <w:ind w:left="576" w:firstLine="709"/>
        <w:jc w:val="both"/>
        <w:rPr>
          <w:rFonts w:ascii="Times New Roman" w:hAnsi="Times New Roman"/>
          <w:color w:val="C00000"/>
          <w:sz w:val="24"/>
          <w:szCs w:val="24"/>
        </w:rPr>
      </w:pPr>
      <w:bookmarkStart w:id="1146" w:name="_Toc449000181"/>
      <w:bookmarkStart w:id="1147" w:name="_Toc456109847"/>
      <w:bookmarkStart w:id="1148" w:name="_Toc489643461"/>
      <w:bookmarkStart w:id="1149" w:name="_Toc536808568"/>
    </w:p>
    <w:p w:rsidR="009513C6" w:rsidRDefault="009513C6">
      <w:pPr>
        <w:pStyle w:val="2"/>
        <w:numPr>
          <w:ilvl w:val="0"/>
          <w:numId w:val="0"/>
        </w:numPr>
        <w:tabs>
          <w:tab w:val="left" w:pos="0"/>
        </w:tabs>
        <w:spacing w:before="0" w:line="100" w:lineRule="atLeast"/>
        <w:ind w:left="576" w:hanging="9"/>
        <w:jc w:val="both"/>
        <w:rPr>
          <w:rFonts w:ascii="Times New Roman" w:hAnsi="Times New Roman"/>
          <w:color w:val="00000A"/>
          <w:sz w:val="24"/>
          <w:szCs w:val="24"/>
        </w:rPr>
      </w:pPr>
      <w:bookmarkStart w:id="1150" w:name="_Toc2849342"/>
      <w:bookmarkStart w:id="1151" w:name="__RefHeading__13092_1272044668"/>
      <w:bookmarkEnd w:id="1151"/>
      <w:r>
        <w:rPr>
          <w:rFonts w:ascii="Times New Roman" w:hAnsi="Times New Roman"/>
          <w:color w:val="C00000"/>
          <w:sz w:val="24"/>
          <w:szCs w:val="24"/>
        </w:rPr>
        <w:t>Статья 70.</w:t>
      </w:r>
      <w:r>
        <w:rPr>
          <w:rFonts w:ascii="Times New Roman" w:hAnsi="Times New Roman"/>
          <w:color w:val="00000A"/>
          <w:sz w:val="24"/>
          <w:szCs w:val="24"/>
        </w:rPr>
        <w:t xml:space="preserve"> Ограничения в использовании земельных участков и объектов капитального строительства по условиям охраны объектов культурного наследия</w:t>
      </w:r>
      <w:bookmarkEnd w:id="1146"/>
      <w:bookmarkEnd w:id="1147"/>
      <w:bookmarkEnd w:id="1148"/>
      <w:bookmarkEnd w:id="1149"/>
      <w:bookmarkEnd w:id="1150"/>
    </w:p>
    <w:p w:rsidR="009513C6" w:rsidRDefault="009513C6">
      <w:pPr>
        <w:spacing w:after="0" w:line="100" w:lineRule="atLeast"/>
        <w:ind w:firstLine="720"/>
        <w:jc w:val="both"/>
        <w:rPr>
          <w:rFonts w:ascii="Times New Roman" w:hAnsi="Times New Roman"/>
          <w:sz w:val="24"/>
          <w:szCs w:val="24"/>
        </w:rPr>
      </w:pPr>
      <w:r>
        <w:rPr>
          <w:rFonts w:ascii="Times New Roman" w:hAnsi="Times New Roman"/>
          <w:sz w:val="24"/>
          <w:szCs w:val="24"/>
        </w:rPr>
        <w:t>В соответствии со ст.34 Федерального закона от 25.06.2002г. № 73-ФЗ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9513C6" w:rsidRDefault="009513C6">
      <w:pPr>
        <w:spacing w:after="0" w:line="100" w:lineRule="atLeast"/>
        <w:ind w:firstLine="720"/>
        <w:jc w:val="both"/>
        <w:rPr>
          <w:rFonts w:ascii="Times New Roman" w:hAnsi="Times New Roman"/>
          <w:sz w:val="24"/>
          <w:szCs w:val="24"/>
        </w:rPr>
      </w:pPr>
      <w:bookmarkStart w:id="1152" w:name="dst100225"/>
      <w:bookmarkEnd w:id="1152"/>
      <w:r>
        <w:rPr>
          <w:rFonts w:ascii="Times New Roman" w:hAnsi="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rsidR="009513C6" w:rsidRDefault="009513C6">
      <w:pPr>
        <w:spacing w:after="0" w:line="100" w:lineRule="atLeast"/>
        <w:ind w:firstLine="720"/>
        <w:jc w:val="both"/>
        <w:rPr>
          <w:rFonts w:ascii="Times New Roman" w:hAnsi="Times New Roman"/>
          <w:sz w:val="24"/>
          <w:szCs w:val="24"/>
        </w:rPr>
      </w:pPr>
      <w:r>
        <w:rPr>
          <w:rFonts w:ascii="Times New Roman" w:hAnsi="Times New Roman"/>
          <w:sz w:val="24"/>
          <w:szCs w:val="24"/>
        </w:rPr>
        <w:t>Защитными зонами объектов культурного наследия являются территории, которые прилегают к включенным в реестр памятникам и ансамблям (</w:t>
      </w:r>
      <w:r>
        <w:rPr>
          <w:rFonts w:ascii="Times New Roman" w:hAnsi="Times New Roman"/>
          <w:i/>
          <w:sz w:val="24"/>
          <w:szCs w:val="24"/>
        </w:rPr>
        <w:t>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w:t>
      </w:r>
      <w:r>
        <w:rPr>
          <w:rFonts w:ascii="Times New Roman" w:hAnsi="Times New Roman"/>
          <w:sz w:val="24"/>
          <w:szCs w:val="24"/>
        </w:rPr>
        <w:t>)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9513C6" w:rsidRDefault="009513C6">
      <w:pPr>
        <w:shd w:val="clear" w:color="auto" w:fill="FFFFFF"/>
        <w:spacing w:after="0" w:line="100" w:lineRule="atLeast"/>
        <w:ind w:firstLine="547"/>
        <w:jc w:val="both"/>
        <w:rPr>
          <w:rFonts w:ascii="Times New Roman" w:hAnsi="Times New Roman"/>
          <w:sz w:val="24"/>
          <w:szCs w:val="24"/>
        </w:rPr>
      </w:pPr>
      <w:bookmarkStart w:id="1153" w:name="dst854"/>
      <w:bookmarkEnd w:id="1153"/>
      <w:r>
        <w:rPr>
          <w:rFonts w:ascii="Times New Roman" w:hAnsi="Times New Roman"/>
          <w:sz w:val="24"/>
          <w:szCs w:val="24"/>
        </w:rPr>
        <w:t>Границы защитной зоны объекта культурного наследия устанавливаются:</w:t>
      </w:r>
    </w:p>
    <w:p w:rsidR="009513C6" w:rsidRDefault="009513C6">
      <w:pPr>
        <w:spacing w:after="0" w:line="100" w:lineRule="atLeast"/>
        <w:ind w:firstLine="720"/>
        <w:jc w:val="both"/>
        <w:rPr>
          <w:rFonts w:ascii="Times New Roman" w:hAnsi="Times New Roman"/>
          <w:sz w:val="24"/>
          <w:szCs w:val="24"/>
        </w:rPr>
      </w:pPr>
      <w:bookmarkStart w:id="1154" w:name="dst856"/>
      <w:bookmarkEnd w:id="1154"/>
      <w:r>
        <w:rPr>
          <w:rFonts w:ascii="Times New Roman" w:hAnsi="Times New Roman"/>
          <w:sz w:val="24"/>
          <w:szCs w:val="24"/>
        </w:rPr>
        <w:t xml:space="preserve">- для памятника, расположенного в границах населенного пункта, на расстоянии 100 метров от внешних границ территории памятника, </w:t>
      </w:r>
    </w:p>
    <w:p w:rsidR="009513C6" w:rsidRDefault="009513C6">
      <w:pPr>
        <w:spacing w:after="0" w:line="100" w:lineRule="atLeast"/>
        <w:ind w:firstLine="720"/>
        <w:jc w:val="both"/>
        <w:rPr>
          <w:rFonts w:ascii="Times New Roman" w:hAnsi="Times New Roman"/>
          <w:sz w:val="24"/>
          <w:szCs w:val="24"/>
        </w:rPr>
      </w:pPr>
      <w:r>
        <w:rPr>
          <w:rFonts w:ascii="Times New Roman" w:hAnsi="Times New Roman"/>
          <w:sz w:val="24"/>
          <w:szCs w:val="24"/>
        </w:rPr>
        <w:t>- для памятника, расположенного вне границ населенного пункта, на расстоянии 200 метров от внешних границ территории памятника.</w:t>
      </w:r>
    </w:p>
    <w:p w:rsidR="009513C6" w:rsidRDefault="009513C6">
      <w:pPr>
        <w:spacing w:after="0" w:line="100" w:lineRule="atLeast"/>
        <w:ind w:firstLine="720"/>
        <w:jc w:val="both"/>
        <w:rPr>
          <w:rFonts w:ascii="Times New Roman" w:hAnsi="Times New Roman"/>
          <w:sz w:val="24"/>
          <w:szCs w:val="24"/>
        </w:rPr>
      </w:pPr>
      <w:r>
        <w:rPr>
          <w:rFonts w:ascii="Times New Roman" w:hAnsi="Times New Roman"/>
          <w:sz w:val="24"/>
          <w:szCs w:val="24"/>
        </w:rPr>
        <w:t>Защитная зона объекта культурного наследия прекращает существование со дня утверждения в порядке, установленном ст.34 Федерального закона от 25.06.2002г. № 73-ФЗ, проекта зон охраны такого объекта культурного наследия.</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 xml:space="preserve">Согласно Закону Краснодарского края от 23 июля 2015г № 3223-КЗ до разработки и утверждения проектов зон охраны объектов культурного наследия в установленном федеральным законодательством порядке </w:t>
      </w:r>
      <w:r>
        <w:rPr>
          <w:rFonts w:ascii="Times New Roman" w:hAnsi="Times New Roman"/>
          <w:b/>
          <w:sz w:val="24"/>
          <w:szCs w:val="24"/>
        </w:rPr>
        <w:t>в качестве предупредительной</w:t>
      </w:r>
      <w:r>
        <w:rPr>
          <w:rFonts w:ascii="Times New Roman" w:hAnsi="Times New Roman"/>
          <w:sz w:val="24"/>
          <w:szCs w:val="24"/>
        </w:rPr>
        <w:t xml:space="preserve">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1) для объектов археологического наследия:</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а) поселения, городища, селища, усадьбы независимо от места их расположения — 500 метров от границ памятника по всему его периметру;</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б) 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периметру;</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в) курганы высотой: до 1 метра — 50 метров от границ памятника по всему его периметру; до 2 метров — 75 метров от границ памятника по всему его периметру; до 3 метров — 125 метров от границ памятника по всему его периметру; свыше 3 метров — 150 метров от границ памятника по всему его периметру;</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г) 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9513C6" w:rsidRDefault="009513C6">
      <w:pPr>
        <w:spacing w:after="0" w:line="100" w:lineRule="atLeast"/>
        <w:ind w:right="-57" w:firstLine="720"/>
        <w:jc w:val="both"/>
        <w:rPr>
          <w:rFonts w:ascii="Times New Roman" w:hAnsi="Times New Roman"/>
          <w:color w:val="C00000"/>
          <w:sz w:val="24"/>
          <w:szCs w:val="24"/>
        </w:rPr>
      </w:pPr>
      <w:r>
        <w:rPr>
          <w:rFonts w:ascii="Times New Roman" w:hAnsi="Times New Roman"/>
          <w:color w:val="C00000"/>
          <w:sz w:val="24"/>
          <w:szCs w:val="24"/>
        </w:rPr>
        <w:t>2) для объектов культурного наследия, имеющих в своем составе захоронения (за исключением объектов археологического наследия), произведений монументального искусства - 40 метров от границы территории объекта культурного наследия по всему его периметру.</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 xml:space="preserve">В вышеуказанных границах зон охраны объекта археологического наследия, до утверждения в установленном порядке границ зон охраны, режимов использования земель и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 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 </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В целях предотвращения перемещения, повреждения, разрушения или уничтожения, изменения облика и интерьера, нарушения установленного порядка использования объектов культурного наследия и иных действий, влекущих за собой причинение вреда объектам культурного наследия, физические лица, юридические лица, органы государственной власти Краснодарского края, органы местного самоуправления в Краснодарском крае на стадии проведения землеустройства, формирования, отвода, изменения категории, вида разрешенного использования и иного хозяйственного освоения земельного участка, предусматривающего проведение землеустроительных, земляных, строительных, мелиоративных, хозяйственных и иных работ, обязаны обратиться в краевой орган охраны объектов культурного наследия с заявлением о согласовании проведения землеустроительных, земляных, строительных, мелиоративных, хозяйственных и иных работ на территории, подлежащей хозяйственному освоению.</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До начала проектирования и проведения землеустроительных, земляных, строительных, мелиоративных, хозяйственных и иных работ осуществляется разработка и реализация необходимых мер по обеспечению сохранности объектов культурного наследия, в том числе археологические полевые работы (разведки) в целях выявления в зонах производства данных работ неучтенных объектов культурного наследия, за счет средств физических лиц, юридических лиц, органов государственной власти, органов местного самоуправления, являющихся заказчиками проводимых работ.</w:t>
      </w:r>
    </w:p>
    <w:p w:rsidR="009513C6" w:rsidRDefault="009513C6">
      <w:pPr>
        <w:spacing w:after="0" w:line="100" w:lineRule="atLeast"/>
        <w:ind w:right="-57" w:firstLine="720"/>
        <w:jc w:val="both"/>
        <w:rPr>
          <w:rFonts w:ascii="Times New Roman" w:hAnsi="Times New Roman"/>
          <w:sz w:val="24"/>
          <w:szCs w:val="24"/>
        </w:rPr>
      </w:pPr>
      <w:r>
        <w:rPr>
          <w:rFonts w:ascii="Times New Roman" w:hAnsi="Times New Roman"/>
          <w:sz w:val="24"/>
          <w:szCs w:val="24"/>
        </w:rPr>
        <w:t>Физические и юридические лица, осуществляющие хозяйственную и иную деятельность на территории объекта культурного наследия, обязаны соблюдать режим использования данной территории, установленный действующим законодательством (ст. 47.2, ст. 47.3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 (п. 1 ст. 5.1 Федерального закона от 25.06.2002 № 73-ФЗ).</w:t>
      </w:r>
    </w:p>
    <w:p w:rsidR="009513C6" w:rsidRDefault="009513C6">
      <w:pPr>
        <w:pStyle w:val="2"/>
        <w:numPr>
          <w:ilvl w:val="0"/>
          <w:numId w:val="0"/>
        </w:numPr>
        <w:tabs>
          <w:tab w:val="left" w:pos="0"/>
        </w:tabs>
        <w:spacing w:before="0" w:line="100" w:lineRule="atLeast"/>
        <w:ind w:left="576" w:hanging="9"/>
        <w:jc w:val="both"/>
        <w:rPr>
          <w:rFonts w:ascii="Times New Roman" w:hAnsi="Times New Roman"/>
          <w:color w:val="00000A"/>
          <w:sz w:val="24"/>
          <w:szCs w:val="24"/>
        </w:rPr>
      </w:pPr>
      <w:bookmarkStart w:id="1155" w:name="_Toc489643462"/>
      <w:bookmarkStart w:id="1156" w:name="_Toc536808569"/>
    </w:p>
    <w:p w:rsidR="009513C6" w:rsidRDefault="009513C6">
      <w:pPr>
        <w:pStyle w:val="2"/>
        <w:numPr>
          <w:ilvl w:val="0"/>
          <w:numId w:val="0"/>
        </w:numPr>
        <w:tabs>
          <w:tab w:val="left" w:pos="0"/>
        </w:tabs>
        <w:spacing w:before="0" w:line="100" w:lineRule="atLeast"/>
        <w:ind w:left="576" w:hanging="9"/>
        <w:jc w:val="both"/>
        <w:rPr>
          <w:rFonts w:ascii="Times New Roman" w:hAnsi="Times New Roman"/>
          <w:color w:val="00000A"/>
          <w:sz w:val="24"/>
          <w:szCs w:val="24"/>
        </w:rPr>
      </w:pPr>
      <w:bookmarkStart w:id="1157" w:name="_Toc2849343"/>
      <w:bookmarkStart w:id="1158" w:name="__RefHeading__13094_1272044668"/>
      <w:bookmarkEnd w:id="1158"/>
      <w:r>
        <w:rPr>
          <w:rFonts w:ascii="Times New Roman" w:hAnsi="Times New Roman"/>
          <w:color w:val="00000A"/>
          <w:sz w:val="24"/>
          <w:szCs w:val="24"/>
        </w:rPr>
        <w:t>Статья 71. Ограничения в использовании земельных участков и объектов капитального строительства по экологическим и санитарно-эпидемиологическим условиям</w:t>
      </w:r>
      <w:bookmarkEnd w:id="1155"/>
      <w:bookmarkEnd w:id="1156"/>
      <w:bookmarkEnd w:id="1157"/>
    </w:p>
    <w:p w:rsidR="009513C6" w:rsidRDefault="009513C6">
      <w:pPr>
        <w:pStyle w:val="1b"/>
        <w:keepLines w:val="0"/>
        <w:spacing w:line="100" w:lineRule="atLeast"/>
        <w:rPr>
          <w:bCs/>
          <w:sz w:val="24"/>
          <w:szCs w:val="24"/>
        </w:rPr>
      </w:pPr>
      <w:r>
        <w:rPr>
          <w:bCs/>
          <w:sz w:val="24"/>
          <w:szCs w:val="24"/>
        </w:rPr>
        <w:t>1. Использование земельных участков и иных объектов недвижимости, расположенных в пределах зон, обозначенных на карте статьи 55 настоящих Правил, определяется:</w:t>
      </w:r>
    </w:p>
    <w:p w:rsidR="009513C6" w:rsidRDefault="009513C6">
      <w:pPr>
        <w:pStyle w:val="1b"/>
        <w:keepLines w:val="0"/>
        <w:spacing w:line="100" w:lineRule="atLeast"/>
        <w:rPr>
          <w:bCs/>
          <w:sz w:val="24"/>
          <w:szCs w:val="24"/>
        </w:rPr>
      </w:pPr>
      <w:r>
        <w:rPr>
          <w:bCs/>
          <w:sz w:val="24"/>
          <w:szCs w:val="24"/>
        </w:rPr>
        <w:t>1) градостроительными регламентами, определенными статьями 58-66 настоящих Правил применительно к соответствующим территориальным, обозначенным на карте статьи 55 настоящих Правил с учетом ограничений, определенных настоящей статьей;</w:t>
      </w:r>
    </w:p>
    <w:p w:rsidR="009513C6" w:rsidRDefault="009513C6">
      <w:pPr>
        <w:pStyle w:val="1b"/>
        <w:keepLines w:val="0"/>
        <w:spacing w:line="100" w:lineRule="atLeast"/>
        <w:rPr>
          <w:bCs/>
          <w:sz w:val="24"/>
          <w:szCs w:val="24"/>
        </w:rPr>
      </w:pPr>
      <w:r>
        <w:rPr>
          <w:bCs/>
          <w:sz w:val="24"/>
          <w:szCs w:val="24"/>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9513C6" w:rsidRDefault="009513C6">
      <w:pPr>
        <w:widowControl w:val="0"/>
        <w:spacing w:after="0" w:line="100" w:lineRule="atLeast"/>
        <w:ind w:firstLine="709"/>
        <w:jc w:val="both"/>
        <w:rPr>
          <w:rFonts w:ascii="Times New Roman" w:hAnsi="Times New Roman"/>
          <w:sz w:val="24"/>
          <w:szCs w:val="24"/>
        </w:rPr>
      </w:pPr>
      <w:r>
        <w:rPr>
          <w:rFonts w:ascii="Times New Roman" w:hAnsi="Times New Roman"/>
          <w:sz w:val="24"/>
          <w:szCs w:val="24"/>
        </w:rPr>
        <w:t xml:space="preserve">2. Земельные участки и иные объекты недвижимости, которые расположены в пределах зон, обозначенных на карте статьи 55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9513C6" w:rsidRDefault="009513C6">
      <w:pPr>
        <w:widowControl w:val="0"/>
        <w:spacing w:after="0" w:line="100" w:lineRule="atLeast"/>
        <w:ind w:firstLine="709"/>
        <w:jc w:val="both"/>
        <w:rPr>
          <w:rFonts w:ascii="Times New Roman" w:hAnsi="Times New Roman"/>
          <w:sz w:val="24"/>
          <w:szCs w:val="24"/>
        </w:rPr>
      </w:pPr>
      <w:r>
        <w:rPr>
          <w:rFonts w:ascii="Times New Roman" w:hAnsi="Times New Roman"/>
          <w:sz w:val="24"/>
          <w:szCs w:val="24"/>
        </w:rPr>
        <w:t>Дальнейшее использование и строительные изменения указанных объектов недвижимости определяется статьей 25 настоящих Правил.</w:t>
      </w:r>
    </w:p>
    <w:p w:rsidR="009513C6" w:rsidRDefault="009513C6">
      <w:pPr>
        <w:pStyle w:val="1b"/>
        <w:spacing w:line="100" w:lineRule="atLeast"/>
        <w:rPr>
          <w:bCs/>
          <w:sz w:val="24"/>
          <w:szCs w:val="24"/>
        </w:rPr>
      </w:pPr>
      <w:r>
        <w:rPr>
          <w:bCs/>
          <w:sz w:val="24"/>
          <w:szCs w:val="24"/>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9513C6" w:rsidRDefault="009513C6">
      <w:pPr>
        <w:keepLines/>
        <w:widowControl w:val="0"/>
        <w:numPr>
          <w:ilvl w:val="0"/>
          <w:numId w:val="3"/>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Федеральный закон от 10 января 2002 года № 7-ФЗ «Об охране окружающей среды»;</w:t>
      </w:r>
    </w:p>
    <w:p w:rsidR="009513C6" w:rsidRDefault="009513C6">
      <w:pPr>
        <w:keepLines/>
        <w:widowControl w:val="0"/>
        <w:numPr>
          <w:ilvl w:val="0"/>
          <w:numId w:val="3"/>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Федеральный закон от 30 марта 1999 года № 52-ФЗ «О санитарно-эпидемиологическом благополучии населения»;</w:t>
      </w:r>
    </w:p>
    <w:p w:rsidR="009513C6" w:rsidRDefault="009513C6">
      <w:pPr>
        <w:keepLines/>
        <w:widowControl w:val="0"/>
        <w:numPr>
          <w:ilvl w:val="0"/>
          <w:numId w:val="3"/>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Водный кодекс Российской Федерации от 3 июня 2006 года № 74-ФЗ;</w:t>
      </w:r>
    </w:p>
    <w:p w:rsidR="009513C6" w:rsidRDefault="009513C6">
      <w:pPr>
        <w:keepLines/>
        <w:widowControl w:val="0"/>
        <w:numPr>
          <w:ilvl w:val="0"/>
          <w:numId w:val="3"/>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Федеральный закон от 14 марта 1995 года № 33-ФЗ «Об особо охраняемых природных территориях»;</w:t>
      </w:r>
    </w:p>
    <w:p w:rsidR="009513C6" w:rsidRDefault="009513C6">
      <w:pPr>
        <w:widowControl w:val="0"/>
        <w:spacing w:after="0" w:line="100" w:lineRule="atLeast"/>
        <w:ind w:firstLine="709"/>
        <w:jc w:val="both"/>
        <w:rPr>
          <w:rFonts w:ascii="Times New Roman" w:hAnsi="Times New Roman"/>
          <w:sz w:val="24"/>
          <w:szCs w:val="24"/>
        </w:rPr>
      </w:pPr>
      <w:r>
        <w:rPr>
          <w:rFonts w:ascii="Times New Roman" w:hAnsi="Times New Roman"/>
          <w:sz w:val="24"/>
          <w:szCs w:val="24"/>
        </w:rPr>
        <w:t>-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Новая редакция"</w:t>
      </w:r>
    </w:p>
    <w:p w:rsidR="009513C6" w:rsidRDefault="009513C6">
      <w:pPr>
        <w:widowControl w:val="0"/>
        <w:spacing w:after="0" w:line="100" w:lineRule="atLeast"/>
        <w:ind w:firstLine="709"/>
        <w:jc w:val="both"/>
        <w:rPr>
          <w:rFonts w:ascii="Times New Roman" w:hAnsi="Times New Roman"/>
          <w:bCs/>
          <w:sz w:val="24"/>
          <w:szCs w:val="24"/>
        </w:rPr>
      </w:pPr>
      <w:bookmarkStart w:id="1159" w:name="_Toc479729885"/>
      <w:bookmarkStart w:id="1160" w:name="_Toc485899886"/>
      <w:bookmarkStart w:id="1161" w:name="_Toc485902126"/>
      <w:bookmarkStart w:id="1162" w:name="_Toc489630373"/>
      <w:bookmarkStart w:id="1163" w:name="_Toc489643463"/>
      <w:bookmarkStart w:id="1164" w:name="_Toc536726690"/>
      <w:bookmarkStart w:id="1165" w:name="_Toc536808570"/>
      <w:bookmarkStart w:id="1166" w:name="_Toc2770919"/>
      <w:bookmarkStart w:id="1167" w:name="_Toc2849344"/>
      <w:bookmarkStart w:id="1168" w:name="__RefHeading__13096_1272044668"/>
      <w:bookmarkEnd w:id="1168"/>
      <w:r>
        <w:rPr>
          <w:rFonts w:ascii="Times New Roman" w:hAnsi="Times New Roman"/>
          <w:bCs/>
          <w:sz w:val="24"/>
          <w:szCs w:val="24"/>
        </w:rPr>
        <w:t>4. Виды запрещенного использования земельных участков и иных объектов недвижимости, расположенных в границах санитарно-защитных зон:</w:t>
      </w:r>
      <w:bookmarkEnd w:id="1159"/>
      <w:bookmarkEnd w:id="1160"/>
      <w:bookmarkEnd w:id="1161"/>
      <w:bookmarkEnd w:id="1162"/>
      <w:bookmarkEnd w:id="1163"/>
      <w:bookmarkEnd w:id="1164"/>
      <w:bookmarkEnd w:id="1165"/>
      <w:bookmarkEnd w:id="1166"/>
      <w:bookmarkEnd w:id="1167"/>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 xml:space="preserve">объекты для постоянного проживания людей; </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коллективные или индивидуальные дачные и садово-огородные участки;</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 xml:space="preserve">предприятия по производству лекарственных веществ, лекарственных средств и (или) лекарственных форм; </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 xml:space="preserve">предприятия пищевых отраслей промышленности; </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 xml:space="preserve">оптовые склады продовольственного сырья и пищевых продуктов; </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комплексы водопроводных сооружений для подготовки и хранения питьевой воды;</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размещение спортивных сооружений;</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парки;</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образовательные и детские учреждения;</w:t>
      </w:r>
    </w:p>
    <w:p w:rsidR="009513C6" w:rsidRDefault="009513C6">
      <w:pPr>
        <w:widowControl w:val="0"/>
        <w:numPr>
          <w:ilvl w:val="0"/>
          <w:numId w:val="5"/>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лечебно-профилактические и оздоровительные учреждения общего пользования.</w:t>
      </w:r>
    </w:p>
    <w:p w:rsidR="009513C6" w:rsidRDefault="009513C6">
      <w:pPr>
        <w:widowControl w:val="0"/>
        <w:spacing w:after="0" w:line="100" w:lineRule="atLeast"/>
        <w:ind w:firstLine="709"/>
        <w:jc w:val="both"/>
        <w:rPr>
          <w:rFonts w:ascii="Times New Roman" w:hAnsi="Times New Roman"/>
          <w:bCs/>
          <w:sz w:val="24"/>
          <w:szCs w:val="24"/>
        </w:rPr>
      </w:pPr>
      <w:r>
        <w:rPr>
          <w:rFonts w:ascii="Times New Roman" w:hAnsi="Times New Roman"/>
          <w:bCs/>
          <w:sz w:val="24"/>
          <w:szCs w:val="24"/>
        </w:rPr>
        <w:t>5. Условно разрешенные виды использования земельных участков и иных объектов недвижимости, расположенных в границах санитарно-защитных зон,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статьей 36 настоящих Правил:</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зеленые насаждения;</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малые формы и элементы благоустройства;</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сельхозугодия для выращивания технических культур, не используемых для производства продуктов питания;</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предприятия, их отдельные здания и сооружения с производствами меньшего класса вредности, чем основное производство;</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пожарные депо;</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бани;</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прачечные;</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объекты торговли и общественного питания;</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мотели;</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гаражи, площадки и сооружения для хранения общественного и индивидуального транспорта;</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автозаправочные станции;</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электроподстанции;</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артезианские скважины для технического водоснабжения;</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водоохлаждающие сооружения для подготовки технической воды;</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канализационные насосные станции;</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сооружения оборотного водоснабжения;</w:t>
      </w:r>
    </w:p>
    <w:p w:rsidR="009513C6" w:rsidRDefault="009513C6">
      <w:pPr>
        <w:widowControl w:val="0"/>
        <w:numPr>
          <w:ilvl w:val="0"/>
          <w:numId w:val="4"/>
        </w:numPr>
        <w:tabs>
          <w:tab w:val="left" w:pos="1191"/>
        </w:tabs>
        <w:spacing w:after="0" w:line="100" w:lineRule="atLeast"/>
        <w:ind w:left="0" w:firstLine="709"/>
        <w:jc w:val="both"/>
        <w:rPr>
          <w:rFonts w:ascii="Times New Roman" w:hAnsi="Times New Roman"/>
          <w:sz w:val="24"/>
          <w:szCs w:val="24"/>
        </w:rPr>
      </w:pPr>
      <w:r>
        <w:rPr>
          <w:rFonts w:ascii="Times New Roman" w:hAnsi="Times New Roman"/>
          <w:sz w:val="24"/>
          <w:szCs w:val="24"/>
        </w:rPr>
        <w:t>питомники растений для озеленения промплощадки, предприятий и санитарно-защитной зоны.</w:t>
      </w:r>
    </w:p>
    <w:p w:rsidR="009513C6" w:rsidRDefault="009513C6">
      <w:pPr>
        <w:pStyle w:val="1b"/>
        <w:keepLines w:val="0"/>
        <w:spacing w:line="100" w:lineRule="atLeast"/>
        <w:rPr>
          <w:bCs/>
          <w:sz w:val="24"/>
          <w:szCs w:val="24"/>
        </w:rPr>
      </w:pPr>
      <w:r>
        <w:rPr>
          <w:bCs/>
          <w:sz w:val="24"/>
          <w:szCs w:val="24"/>
        </w:rPr>
        <w:t>6. Использование земельных участков и объектов капитального строительства, размещенных в границах водоохранных зон и прибрежных защитных полос водных объектов, возможно в соответствии с Федеральным законом от 10 января 2002 года № 7-ФЗ «Об охране окружающей среды», Федеральным законом от 30 марта 1999 года № 52-ФЗ «О санитарно-эпидемиологическом благополучии населения», Водным кодексом Российской Федерации от 3 июня 2006 года № 74-ФЗ, Федеральным законом от 14 марта 1995 года № 33-ФЗ «Об особо охраняемых природных территориях».</w:t>
      </w:r>
    </w:p>
    <w:p w:rsidR="009513C6" w:rsidRDefault="009513C6">
      <w:pPr>
        <w:spacing w:after="0" w:line="100" w:lineRule="atLeast"/>
        <w:ind w:firstLine="720"/>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7. Постановлением от 15 июля 2009 года № 1492-П «Об установлении ширины водоохранных и ширины прибрежных защитных полос рек и ручьев, расположенных на территории Краснодарского края» определены размеры водоохранных зон, прибрежных защитных полос и береговых полос водных объектов. Ширина прибрежной защитной полосы составляет 50 м, ширина береговой полосы, предназначенной для общего пользования: для рек и ручьев протяженностью до 10 км - 5 метров, для рек и ручьев протяженностью более 10 км - 20 метров. Границы земельных участков, прилегающих к береговым линиям должны проходить с учетом ширины береговой полосы.</w:t>
      </w:r>
    </w:p>
    <w:p w:rsidR="009513C6" w:rsidRDefault="009513C6">
      <w:pPr>
        <w:pStyle w:val="1b"/>
        <w:keepLines w:val="0"/>
        <w:spacing w:line="100" w:lineRule="atLeast"/>
        <w:rPr>
          <w:bCs/>
          <w:sz w:val="24"/>
          <w:szCs w:val="24"/>
        </w:rPr>
      </w:pPr>
      <w:r>
        <w:rPr>
          <w:bCs/>
          <w:sz w:val="24"/>
          <w:szCs w:val="24"/>
        </w:rPr>
        <w:t>8. В границах водоохранных зон запрещаются:</w:t>
      </w:r>
    </w:p>
    <w:p w:rsidR="009513C6" w:rsidRDefault="009513C6">
      <w:pPr>
        <w:pStyle w:val="1b"/>
        <w:keepLines w:val="0"/>
        <w:spacing w:line="100" w:lineRule="atLeast"/>
        <w:rPr>
          <w:bCs/>
          <w:sz w:val="24"/>
          <w:szCs w:val="24"/>
        </w:rPr>
      </w:pPr>
      <w:r>
        <w:rPr>
          <w:bCs/>
          <w:sz w:val="24"/>
          <w:szCs w:val="24"/>
        </w:rPr>
        <w:t>1)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513C6" w:rsidRDefault="009513C6">
      <w:pPr>
        <w:pStyle w:val="1b"/>
        <w:keepLines w:val="0"/>
        <w:spacing w:line="100" w:lineRule="atLeast"/>
        <w:rPr>
          <w:bCs/>
          <w:sz w:val="24"/>
          <w:szCs w:val="24"/>
        </w:rPr>
      </w:pPr>
      <w:r>
        <w:rPr>
          <w:bCs/>
          <w:sz w:val="24"/>
          <w:szCs w:val="24"/>
        </w:rPr>
        <w:t>2)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513C6" w:rsidRDefault="009513C6">
      <w:pPr>
        <w:pStyle w:val="1b"/>
        <w:keepLines w:val="0"/>
        <w:spacing w:line="100" w:lineRule="atLeast"/>
        <w:rPr>
          <w:bCs/>
          <w:sz w:val="24"/>
          <w:szCs w:val="24"/>
        </w:rPr>
      </w:pPr>
      <w:r>
        <w:rPr>
          <w:bCs/>
          <w:sz w:val="24"/>
          <w:szCs w:val="24"/>
        </w:rPr>
        <w:t>3)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РФ),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513C6" w:rsidRDefault="009513C6">
      <w:pPr>
        <w:pStyle w:val="1b"/>
        <w:keepLines w:val="0"/>
        <w:spacing w:line="100" w:lineRule="atLeast"/>
        <w:rPr>
          <w:bCs/>
          <w:sz w:val="24"/>
          <w:szCs w:val="24"/>
        </w:rPr>
      </w:pPr>
      <w:r>
        <w:rPr>
          <w:bCs/>
          <w:sz w:val="24"/>
          <w:szCs w:val="24"/>
        </w:rPr>
        <w:t>4) размещение специализированных хранилищ пестицидов и агрохимикатов, применение пестицидов и агрохимикатов;</w:t>
      </w:r>
    </w:p>
    <w:p w:rsidR="009513C6" w:rsidRDefault="009513C6">
      <w:pPr>
        <w:pStyle w:val="1b"/>
        <w:keepLines w:val="0"/>
        <w:spacing w:line="100" w:lineRule="atLeast"/>
        <w:rPr>
          <w:bCs/>
          <w:sz w:val="24"/>
          <w:szCs w:val="24"/>
        </w:rPr>
      </w:pPr>
      <w:r>
        <w:rPr>
          <w:bCs/>
          <w:sz w:val="24"/>
          <w:szCs w:val="24"/>
        </w:rPr>
        <w:t xml:space="preserve">5)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1" w:history="1">
        <w:r>
          <w:rPr>
            <w:rStyle w:val="a4"/>
          </w:rPr>
          <w:t>статьей 19.1</w:t>
        </w:r>
      </w:hyperlink>
      <w:r>
        <w:rPr>
          <w:bCs/>
          <w:sz w:val="24"/>
          <w:szCs w:val="24"/>
        </w:rPr>
        <w:t xml:space="preserve"> Закона Российской Федерации от 21 февраля 1992 года N 2395-1 "О недрах").</w:t>
      </w:r>
    </w:p>
    <w:p w:rsidR="009513C6" w:rsidRDefault="009513C6">
      <w:pPr>
        <w:pStyle w:val="1b"/>
        <w:keepLines w:val="0"/>
        <w:spacing w:line="100" w:lineRule="atLeast"/>
        <w:rPr>
          <w:bCs/>
          <w:sz w:val="24"/>
          <w:szCs w:val="24"/>
        </w:rPr>
      </w:pPr>
      <w:r>
        <w:rPr>
          <w:bCs/>
          <w:sz w:val="24"/>
          <w:szCs w:val="24"/>
        </w:rPr>
        <w:t>9. В границах прибрежных защитных полос наряду с вышеперечисленными ограничениями запрещаются:</w:t>
      </w:r>
    </w:p>
    <w:p w:rsidR="009513C6" w:rsidRDefault="009513C6">
      <w:pPr>
        <w:pStyle w:val="1b"/>
        <w:keepLines w:val="0"/>
        <w:spacing w:line="100" w:lineRule="atLeast"/>
        <w:rPr>
          <w:bCs/>
          <w:sz w:val="24"/>
          <w:szCs w:val="24"/>
        </w:rPr>
      </w:pPr>
      <w:r>
        <w:rPr>
          <w:bCs/>
          <w:sz w:val="24"/>
          <w:szCs w:val="24"/>
        </w:rPr>
        <w:t>- распашка земель;</w:t>
      </w:r>
    </w:p>
    <w:p w:rsidR="009513C6" w:rsidRDefault="009513C6">
      <w:pPr>
        <w:pStyle w:val="1b"/>
        <w:keepLines w:val="0"/>
        <w:spacing w:line="100" w:lineRule="atLeast"/>
        <w:rPr>
          <w:bCs/>
          <w:sz w:val="24"/>
          <w:szCs w:val="24"/>
        </w:rPr>
      </w:pPr>
      <w:r>
        <w:rPr>
          <w:bCs/>
          <w:sz w:val="24"/>
          <w:szCs w:val="24"/>
        </w:rPr>
        <w:t>- размещение отвалов размываемых грунтов;</w:t>
      </w:r>
    </w:p>
    <w:p w:rsidR="009513C6" w:rsidRDefault="009513C6">
      <w:pPr>
        <w:pStyle w:val="1b"/>
        <w:keepLines w:val="0"/>
        <w:spacing w:line="100" w:lineRule="atLeast"/>
        <w:rPr>
          <w:bCs/>
          <w:sz w:val="24"/>
          <w:szCs w:val="24"/>
        </w:rPr>
      </w:pPr>
      <w:r>
        <w:rPr>
          <w:bCs/>
          <w:sz w:val="24"/>
          <w:szCs w:val="24"/>
        </w:rPr>
        <w:t>- выпас сельскохозяйственных животных.</w:t>
      </w:r>
    </w:p>
    <w:p w:rsidR="009513C6" w:rsidRDefault="009513C6">
      <w:pPr>
        <w:pStyle w:val="1b"/>
        <w:keepLines w:val="0"/>
        <w:spacing w:line="100" w:lineRule="atLeast"/>
        <w:rPr>
          <w:bCs/>
          <w:sz w:val="24"/>
          <w:szCs w:val="24"/>
        </w:rPr>
      </w:pPr>
      <w:r>
        <w:rPr>
          <w:bCs/>
          <w:sz w:val="24"/>
          <w:szCs w:val="24"/>
        </w:rPr>
        <w:t>10.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9513C6" w:rsidRDefault="009513C6">
      <w:pPr>
        <w:pStyle w:val="1b"/>
        <w:keepLines w:val="0"/>
        <w:spacing w:line="100" w:lineRule="atLeast"/>
        <w:rPr>
          <w:bCs/>
          <w:sz w:val="24"/>
          <w:szCs w:val="24"/>
        </w:rPr>
      </w:pPr>
      <w:r>
        <w:rPr>
          <w:bCs/>
          <w:sz w:val="24"/>
          <w:szCs w:val="24"/>
        </w:rPr>
        <w:t>1) централизованные системы водоотведения (канализации), централизованные ливневые системы водоотведения;</w:t>
      </w:r>
    </w:p>
    <w:p w:rsidR="009513C6" w:rsidRDefault="009513C6">
      <w:pPr>
        <w:pStyle w:val="1b"/>
        <w:keepLines w:val="0"/>
        <w:spacing w:line="100" w:lineRule="atLeast"/>
        <w:rPr>
          <w:bCs/>
          <w:sz w:val="24"/>
          <w:szCs w:val="24"/>
        </w:rPr>
      </w:pPr>
      <w:r>
        <w:rPr>
          <w:bCs/>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513C6" w:rsidRDefault="009513C6">
      <w:pPr>
        <w:pStyle w:val="1b"/>
        <w:keepLines w:val="0"/>
        <w:spacing w:line="100" w:lineRule="atLeast"/>
        <w:rPr>
          <w:bCs/>
          <w:sz w:val="24"/>
          <w:szCs w:val="24"/>
        </w:rPr>
      </w:pPr>
      <w:r>
        <w:rPr>
          <w:bCs/>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РФ;</w:t>
      </w:r>
    </w:p>
    <w:p w:rsidR="009513C6" w:rsidRDefault="009513C6">
      <w:pPr>
        <w:pStyle w:val="1b"/>
        <w:keepLines w:val="0"/>
        <w:spacing w:line="100" w:lineRule="atLeast"/>
        <w:rPr>
          <w:bCs/>
          <w:sz w:val="24"/>
          <w:szCs w:val="24"/>
        </w:rPr>
      </w:pPr>
      <w:r>
        <w:rPr>
          <w:bCs/>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513C6" w:rsidRDefault="009513C6">
      <w:pPr>
        <w:pStyle w:val="1b"/>
        <w:keepLines w:val="0"/>
        <w:spacing w:line="100" w:lineRule="atLeast"/>
        <w:rPr>
          <w:bCs/>
          <w:sz w:val="24"/>
          <w:szCs w:val="24"/>
        </w:rPr>
      </w:pPr>
      <w:r>
        <w:rPr>
          <w:bCs/>
          <w:sz w:val="24"/>
          <w:szCs w:val="24"/>
        </w:rPr>
        <w:t xml:space="preserve">11.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32" w:history="1">
        <w:r>
          <w:rPr>
            <w:rStyle w:val="a4"/>
          </w:rPr>
          <w:t>порядке</w:t>
        </w:r>
      </w:hyperlink>
      <w:r>
        <w:rPr>
          <w:bCs/>
          <w:sz w:val="24"/>
          <w:szCs w:val="24"/>
        </w:rPr>
        <w:t>, установленном Правительством Российской Федерации.</w:t>
      </w:r>
    </w:p>
    <w:p w:rsidR="009513C6" w:rsidRDefault="009513C6">
      <w:pPr>
        <w:pStyle w:val="1b"/>
        <w:keepLines w:val="0"/>
        <w:spacing w:line="100" w:lineRule="atLeast"/>
        <w:rPr>
          <w:bCs/>
          <w:sz w:val="24"/>
          <w:szCs w:val="24"/>
        </w:rPr>
      </w:pPr>
      <w:r>
        <w:rPr>
          <w:bCs/>
          <w:sz w:val="24"/>
          <w:szCs w:val="24"/>
        </w:rPr>
        <w:t>12.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rsidR="009513C6" w:rsidRDefault="009513C6">
      <w:pPr>
        <w:pStyle w:val="1b"/>
        <w:keepLines w:val="0"/>
        <w:spacing w:line="100" w:lineRule="atLeast"/>
        <w:rPr>
          <w:bCs/>
          <w:sz w:val="24"/>
          <w:szCs w:val="24"/>
        </w:rPr>
      </w:pPr>
      <w:r>
        <w:rPr>
          <w:bCs/>
          <w:sz w:val="24"/>
          <w:szCs w:val="24"/>
        </w:rPr>
        <w:t xml:space="preserve">Статус, режим особой охраны и границы территорий, в пределах которых расположены водные объекты, устанавливаются в соответствии с </w:t>
      </w:r>
      <w:hyperlink r:id="rId33" w:history="1">
        <w:r>
          <w:rPr>
            <w:rStyle w:val="a4"/>
          </w:rPr>
          <w:t>законодательством</w:t>
        </w:r>
      </w:hyperlink>
      <w:r>
        <w:rPr>
          <w:bCs/>
          <w:sz w:val="24"/>
          <w:szCs w:val="24"/>
        </w:rPr>
        <w:t xml:space="preserve"> об особо охраняемых природных территориях и законодательством Российской Федерации об объектах культурного наследия.</w:t>
      </w:r>
    </w:p>
    <w:p w:rsidR="009513C6" w:rsidRDefault="009513C6">
      <w:pPr>
        <w:pStyle w:val="1b"/>
        <w:keepLines w:val="0"/>
        <w:spacing w:line="100" w:lineRule="atLeast"/>
        <w:rPr>
          <w:bCs/>
          <w:sz w:val="24"/>
          <w:szCs w:val="24"/>
        </w:rPr>
      </w:pPr>
      <w:r>
        <w:rPr>
          <w:bCs/>
          <w:sz w:val="24"/>
          <w:szCs w:val="24"/>
        </w:rPr>
        <w:t xml:space="preserve">13. В соответствии с </w:t>
      </w:r>
      <w:hyperlink r:id="rId34" w:history="1">
        <w:r>
          <w:rPr>
            <w:rStyle w:val="a4"/>
          </w:rPr>
          <w:t>законодательством</w:t>
        </w:r>
      </w:hyperlink>
      <w:r>
        <w:rPr>
          <w:bCs/>
          <w:sz w:val="24"/>
          <w:szCs w:val="24"/>
        </w:rPr>
        <w:t xml:space="preserve"> в области охраны окружающей среды и законодательством в области защиты населения и территорий от чрезвычайных ситуаций зонами экологического бедствия,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9513C6" w:rsidRDefault="009513C6">
      <w:pPr>
        <w:pStyle w:val="1b"/>
        <w:keepLines w:val="0"/>
        <w:spacing w:line="100" w:lineRule="atLeast"/>
        <w:rPr>
          <w:bCs/>
          <w:sz w:val="24"/>
          <w:szCs w:val="24"/>
        </w:rPr>
      </w:pPr>
      <w:r>
        <w:rPr>
          <w:bCs/>
          <w:sz w:val="24"/>
          <w:szCs w:val="24"/>
        </w:rPr>
        <w:t>14.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Водным кодексом РФ и другими федеральными законами.</w:t>
      </w:r>
    </w:p>
    <w:p w:rsidR="009513C6" w:rsidRDefault="009513C6">
      <w:pPr>
        <w:pStyle w:val="1b"/>
        <w:keepLines w:val="0"/>
        <w:spacing w:line="100" w:lineRule="atLeast"/>
        <w:rPr>
          <w:bCs/>
          <w:sz w:val="24"/>
          <w:szCs w:val="24"/>
        </w:rPr>
      </w:pPr>
      <w:r>
        <w:rPr>
          <w:bCs/>
          <w:sz w:val="24"/>
          <w:szCs w:val="24"/>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9513C6" w:rsidRDefault="009513C6">
      <w:pPr>
        <w:pStyle w:val="1b"/>
        <w:keepLines w:val="0"/>
        <w:spacing w:line="100" w:lineRule="atLeast"/>
        <w:rPr>
          <w:bCs/>
          <w:sz w:val="24"/>
          <w:szCs w:val="24"/>
        </w:rPr>
      </w:pPr>
      <w:r>
        <w:rPr>
          <w:bCs/>
          <w:sz w:val="24"/>
          <w:szCs w:val="24"/>
        </w:rPr>
        <w:t>В границах зон затопления, подтопления запрещаются:</w:t>
      </w:r>
    </w:p>
    <w:p w:rsidR="009513C6" w:rsidRDefault="009513C6">
      <w:pPr>
        <w:pStyle w:val="1b"/>
        <w:keepLines w:val="0"/>
        <w:spacing w:line="100" w:lineRule="atLeast"/>
        <w:rPr>
          <w:bCs/>
          <w:sz w:val="24"/>
          <w:szCs w:val="24"/>
        </w:rPr>
      </w:pPr>
      <w:r>
        <w:rPr>
          <w:bCs/>
          <w:sz w:val="24"/>
          <w:szCs w:val="24"/>
        </w:rPr>
        <w:t>1) использование сточных вод в целях регулирования плодородия почв;</w:t>
      </w:r>
    </w:p>
    <w:p w:rsidR="009513C6" w:rsidRDefault="009513C6">
      <w:pPr>
        <w:pStyle w:val="1b"/>
        <w:keepLines w:val="0"/>
        <w:spacing w:line="100" w:lineRule="atLeast"/>
        <w:rPr>
          <w:bCs/>
          <w:sz w:val="24"/>
          <w:szCs w:val="24"/>
        </w:rPr>
      </w:pPr>
      <w:r>
        <w:rPr>
          <w:bCs/>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513C6" w:rsidRDefault="009513C6">
      <w:pPr>
        <w:pStyle w:val="1b"/>
        <w:keepLines w:val="0"/>
        <w:spacing w:line="276" w:lineRule="auto"/>
        <w:rPr>
          <w:bCs/>
          <w:sz w:val="24"/>
          <w:szCs w:val="24"/>
        </w:rPr>
      </w:pPr>
      <w:r>
        <w:rPr>
          <w:bCs/>
          <w:sz w:val="24"/>
          <w:szCs w:val="24"/>
        </w:rPr>
        <w:t>3) осуществление авиационных мер по борьбе с вредными организмами.</w:t>
      </w:r>
    </w:p>
    <w:p w:rsidR="009513C6" w:rsidRDefault="009513C6">
      <w:pPr>
        <w:pStyle w:val="2"/>
        <w:numPr>
          <w:ilvl w:val="0"/>
          <w:numId w:val="0"/>
        </w:numPr>
        <w:tabs>
          <w:tab w:val="left" w:pos="0"/>
        </w:tabs>
        <w:spacing w:before="0" w:line="100" w:lineRule="atLeast"/>
        <w:ind w:left="576" w:firstLine="709"/>
        <w:jc w:val="both"/>
        <w:rPr>
          <w:rFonts w:ascii="Times New Roman" w:hAnsi="Times New Roman"/>
          <w:color w:val="00000A"/>
          <w:sz w:val="24"/>
          <w:szCs w:val="24"/>
        </w:rPr>
      </w:pPr>
      <w:bookmarkStart w:id="1169" w:name="_Toc489643464"/>
      <w:bookmarkStart w:id="1170" w:name="_Toc536808571"/>
      <w:bookmarkStart w:id="1171" w:name="_Toc2849345"/>
      <w:bookmarkStart w:id="1172" w:name="__RefHeading__13098_1272044668"/>
      <w:bookmarkEnd w:id="1172"/>
      <w:r>
        <w:rPr>
          <w:rFonts w:ascii="Times New Roman" w:hAnsi="Times New Roman"/>
          <w:color w:val="C00000"/>
          <w:sz w:val="24"/>
          <w:szCs w:val="24"/>
        </w:rPr>
        <w:t>Статья 72.</w:t>
      </w:r>
      <w:r>
        <w:rPr>
          <w:rFonts w:ascii="Times New Roman" w:hAnsi="Times New Roman"/>
          <w:color w:val="00000A"/>
          <w:sz w:val="24"/>
          <w:szCs w:val="24"/>
        </w:rPr>
        <w:t xml:space="preserve"> Ограничения использования земельных участков и объектов капитального строительства на территории охранных коридоров транспортных и инженерных коммуникаций.</w:t>
      </w:r>
      <w:bookmarkEnd w:id="1169"/>
      <w:bookmarkEnd w:id="1170"/>
      <w:bookmarkEnd w:id="1171"/>
    </w:p>
    <w:p w:rsidR="009513C6" w:rsidRDefault="009513C6">
      <w:pPr>
        <w:pStyle w:val="1b"/>
        <w:keepLines w:val="0"/>
        <w:spacing w:line="100" w:lineRule="atLeast"/>
        <w:rPr>
          <w:bCs/>
          <w:sz w:val="24"/>
          <w:szCs w:val="24"/>
        </w:rPr>
      </w:pPr>
      <w:r>
        <w:rPr>
          <w:bCs/>
          <w:sz w:val="24"/>
          <w:szCs w:val="24"/>
        </w:rPr>
        <w:t>1.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 отвода, в границах охранных зон допускается только по согласованию с заинтересованной организацией.</w:t>
      </w:r>
    </w:p>
    <w:p w:rsidR="009513C6" w:rsidRDefault="009513C6">
      <w:pPr>
        <w:pStyle w:val="1b"/>
        <w:keepLines w:val="0"/>
        <w:spacing w:line="100" w:lineRule="atLeast"/>
        <w:rPr>
          <w:bCs/>
          <w:color w:val="00B050"/>
          <w:sz w:val="24"/>
          <w:szCs w:val="24"/>
        </w:rPr>
      </w:pPr>
      <w:bookmarkStart w:id="1173" w:name="_Toc448658471"/>
      <w:bookmarkStart w:id="1174" w:name="_Toc448658632"/>
      <w:bookmarkStart w:id="1175" w:name="_Toc448741311"/>
      <w:bookmarkStart w:id="1176" w:name="_Toc470251982"/>
      <w:r>
        <w:rPr>
          <w:bCs/>
          <w:color w:val="00B050"/>
          <w:sz w:val="24"/>
          <w:szCs w:val="24"/>
        </w:rPr>
        <w:t xml:space="preserve">1.1. 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35" w:history="1">
        <w:r>
          <w:rPr>
            <w:rStyle w:val="a4"/>
          </w:rPr>
          <w:t>законодательством</w:t>
        </w:r>
      </w:hyperlink>
      <w:r>
        <w:rPr>
          <w:bCs/>
          <w:color w:val="00B050"/>
          <w:sz w:val="24"/>
          <w:szCs w:val="24"/>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bookmarkEnd w:id="1173"/>
      <w:bookmarkEnd w:id="1174"/>
      <w:bookmarkEnd w:id="1175"/>
      <w:bookmarkEnd w:id="1176"/>
    </w:p>
    <w:p w:rsidR="009513C6" w:rsidRDefault="009513C6">
      <w:pPr>
        <w:pStyle w:val="1b"/>
        <w:keepLines w:val="0"/>
        <w:spacing w:line="100" w:lineRule="atLeast"/>
        <w:rPr>
          <w:bCs/>
          <w:sz w:val="24"/>
          <w:szCs w:val="24"/>
        </w:rPr>
      </w:pPr>
      <w:r>
        <w:rPr>
          <w:bCs/>
          <w:sz w:val="24"/>
          <w:szCs w:val="24"/>
        </w:rPr>
        <w:t>2. В пределах придорожных полос запрещается строительство капитальных сооружений, за исключением объектов дорожной службы, объектов Государственной инспекции безопасности дорожного движения Министерства внутренних дел Российской Федерации и объектов дорожного сервиса;</w:t>
      </w:r>
    </w:p>
    <w:p w:rsidR="009513C6" w:rsidRDefault="009513C6">
      <w:pPr>
        <w:pStyle w:val="1b"/>
        <w:keepLines w:val="0"/>
        <w:spacing w:line="100" w:lineRule="atLeast"/>
        <w:rPr>
          <w:bCs/>
          <w:sz w:val="24"/>
          <w:szCs w:val="24"/>
        </w:rPr>
      </w:pPr>
      <w:r>
        <w:rPr>
          <w:bCs/>
          <w:sz w:val="24"/>
          <w:szCs w:val="24"/>
        </w:rPr>
        <w:t>3. Размещение в пределах придорожных полос объектов разрешается при соблюдении следующих условий:</w:t>
      </w:r>
    </w:p>
    <w:p w:rsidR="009513C6" w:rsidRDefault="009513C6">
      <w:pPr>
        <w:pStyle w:val="1b"/>
        <w:keepLines w:val="0"/>
        <w:spacing w:line="100" w:lineRule="atLeast"/>
        <w:rPr>
          <w:bCs/>
          <w:sz w:val="24"/>
          <w:szCs w:val="24"/>
        </w:rPr>
      </w:pPr>
      <w:r>
        <w:rPr>
          <w:bCs/>
          <w:sz w:val="24"/>
          <w:szCs w:val="24"/>
        </w:rPr>
        <w:t>а) объекты не должны ухудшать видимость на федеральной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 а также создавать угрозу безопасности населения;</w:t>
      </w:r>
    </w:p>
    <w:p w:rsidR="009513C6" w:rsidRDefault="009513C6">
      <w:pPr>
        <w:pStyle w:val="1b"/>
        <w:keepLines w:val="0"/>
        <w:spacing w:line="100" w:lineRule="atLeast"/>
        <w:rPr>
          <w:bCs/>
          <w:sz w:val="24"/>
          <w:szCs w:val="24"/>
        </w:rPr>
      </w:pPr>
      <w:r>
        <w:rPr>
          <w:bCs/>
          <w:sz w:val="24"/>
          <w:szCs w:val="24"/>
        </w:rPr>
        <w:t>б) выбор места размещения объектов должны соблюдаться с учетом возможной реконструкции автомобильной дороги;</w:t>
      </w:r>
    </w:p>
    <w:p w:rsidR="009513C6" w:rsidRDefault="009513C6">
      <w:pPr>
        <w:pStyle w:val="1b"/>
        <w:keepLines w:val="0"/>
        <w:spacing w:line="100" w:lineRule="atLeast"/>
        <w:rPr>
          <w:bCs/>
          <w:sz w:val="24"/>
          <w:szCs w:val="24"/>
        </w:rPr>
      </w:pPr>
      <w:r>
        <w:rPr>
          <w:bCs/>
          <w:sz w:val="24"/>
          <w:szCs w:val="24"/>
        </w:rPr>
        <w:t>в)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эксплуатации автомобильных дорог;</w:t>
      </w:r>
    </w:p>
    <w:p w:rsidR="009513C6" w:rsidRDefault="009513C6">
      <w:pPr>
        <w:pStyle w:val="1b"/>
        <w:keepLines w:val="0"/>
        <w:spacing w:line="100" w:lineRule="atLeast"/>
        <w:rPr>
          <w:bCs/>
          <w:sz w:val="24"/>
          <w:szCs w:val="24"/>
        </w:rPr>
      </w:pPr>
      <w:r>
        <w:rPr>
          <w:bCs/>
          <w:sz w:val="24"/>
          <w:szCs w:val="24"/>
        </w:rPr>
        <w:t>3)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 а также планами и генеральными схемами их размещения, утвержденными Федеральной дорожной службой России по согласованию с Главным управлением Государственной инспекции безопасности дорожного движения Министерства внутренних дел Российской Федерации, органами исполнительной власти субъектов Российской Федерации и органами местного самоуправления;</w:t>
      </w:r>
    </w:p>
    <w:p w:rsidR="009513C6" w:rsidRDefault="009513C6">
      <w:pPr>
        <w:pStyle w:val="1b"/>
        <w:keepLines w:val="0"/>
        <w:spacing w:line="100" w:lineRule="atLeast"/>
        <w:rPr>
          <w:bCs/>
          <w:sz w:val="24"/>
          <w:szCs w:val="24"/>
        </w:rPr>
      </w:pPr>
      <w:r>
        <w:rPr>
          <w:bCs/>
          <w:sz w:val="24"/>
          <w:szCs w:val="24"/>
        </w:rPr>
        <w:t xml:space="preserve">4) размещение инженерных коммуникаций в пределах придорожных полос допускается только по согласованию с дорожной службой, на которую возложено управление автомобильными дорогами. </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4. 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постановлением Правительства Российской Федерации от 20 ноября 2000 года №878 «Об утверждении правил охраны газораспределительных сетей» и налагаемых на земельные участки в установленном порядке.</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Хозяйственная деятельность в охранных зонах газораспределительных сетей, не предусмотренная постановлением Правительства Российской Федерации от 20 ноября 2000 года №878 «Об утверждении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5. В охранных зонах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а) строить объекты жилищно-гражданского и производственного назначения;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д) устраивать свалки и склады, разливать растворы кислот, солей, щелочей и других химически активных веществ;</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ж) размещать источники огня;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з) рыть погреба, копать и обрабатывать почву сельскохозяйственными и мелиоративными орудиями и механизмами на глубину более 0,3 метра.</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6. В охранных зонах систем газоснабжения без письменного уведомления организаций, в собственности или оперативном управлении которых находятся эти системы, запрещается: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а) производить строительство, капитальный ремонт, реконструкцию или снос любых зданий и сооружений;</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б) складировать материалы, высаживать деревья всех видов;</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в) производить земляные и дорожные работы.</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6. Организации и частные лица, получившие письменное разрешение на ведение указанных работ в охранных зонах систем газоснабжения, обязаны выполнять их с соблюдением мероприятий по их сохранности.</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Организации и частные лица на предоставленных им в пользование земельных участках, зданиях, по которым проходят наружные газопроводы, обязаны обеспечить сохранность этих газопроводов и свободный допуск к ним работников организаций, эксплуатирующих их.</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7. В проектно- сметной документации на строительство, реконструкцию, капитальный ремонт зданий и сооружений, вблизи которых расположены наружные газопроводы, должны предусматриваться мероприятия по обеспечению их сохранности. Мероприятия подлежат согласованию с организациями, в собственности или оперативном управлении которых находятся наружные газопроводы.</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8. Организации, выполняющие земляные работы вблизи действующих наружных газопроводов, при обнаружении трубопровода, не указанного в технической документации на производство этих работ, обязаны немедленно прекратить работы, принять меры к обеспечению сохранности трубопровода и сообщить об этом организациям, эксплуатирующим подземные инженерные сооружения.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9. В охранных зонах электрических сетей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а)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б) размещать свалки;</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в) складировать или размещать хранилища любых, в том числе горюче-смазочных, материалов;</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г)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513C6" w:rsidRDefault="009513C6">
      <w:pPr>
        <w:spacing w:after="0" w:line="100" w:lineRule="atLeast"/>
        <w:ind w:firstLine="709"/>
        <w:jc w:val="both"/>
        <w:rPr>
          <w:rFonts w:ascii="Times New Roman" w:eastAsia="Calibri" w:hAnsi="Times New Roman"/>
          <w:sz w:val="24"/>
          <w:szCs w:val="24"/>
        </w:rPr>
      </w:pPr>
      <w:bookmarkStart w:id="1177" w:name="Par13"/>
      <w:bookmarkEnd w:id="1177"/>
      <w:r>
        <w:rPr>
          <w:rFonts w:ascii="Times New Roman" w:eastAsia="Calibri" w:hAnsi="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а) строительство, капитальный ремонт, реконструкция или снос зданий и сооружений;</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б) горные, взрывные, мелиоративные работы, в том числе связанные с временным затоплением земель;</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в) посадка и вырубка деревьев и кустарников;</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г)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10. В охранных зонах, установленных для объектов электросетевого хозяйства напряжением до 1000 вольт, помимо вышеуказанных действий по согласованию, без письменного решения о согласовании сетевых организаций запрещается: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б) складировать или размещать хранилища любых, в том числе горюче-смазочных, материалов.</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11.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а) перемещать, засыпать и ломать опознавательные и сигнальные знаки, контрольно - измерительные пункты;</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б) устраивать всякого рода свалки, выливать растворы кислот, солей и щелочей;</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в)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г) размещать какие-либо открытые или закрытые источники огня.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В охранных зонах трубопроводов без письменного разрешения предприятий трубопроводного транспорта запрещается: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а) возводить любые постройки и сооружения;</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г) производить мелиоративные земляные работы, сооружать оросительные и осушительные системы;</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д) производить всякого рода открытые и подземные, горные, строительные, монтажные и взрывные работы, планировку грунта.</w:t>
      </w:r>
    </w:p>
    <w:p w:rsidR="009513C6" w:rsidRDefault="009513C6">
      <w:pPr>
        <w:spacing w:after="0" w:line="100" w:lineRule="atLeast"/>
        <w:ind w:firstLine="709"/>
        <w:jc w:val="both"/>
        <w:rPr>
          <w:rFonts w:ascii="Times New Roman" w:eastAsia="Calibri" w:hAnsi="Times New Roman"/>
          <w:sz w:val="24"/>
          <w:szCs w:val="24"/>
        </w:rPr>
      </w:pPr>
      <w:r>
        <w:rPr>
          <w:rFonts w:ascii="Times New Roman" w:eastAsia="Calibri" w:hAnsi="Times New Roman"/>
          <w:sz w:val="24"/>
          <w:szCs w:val="24"/>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9513C6" w:rsidRDefault="009513C6">
      <w:pPr>
        <w:pStyle w:val="2"/>
        <w:ind w:left="0" w:firstLine="709"/>
        <w:jc w:val="both"/>
        <w:rPr>
          <w:rFonts w:ascii="Times New Roman" w:hAnsi="Times New Roman"/>
          <w:color w:val="00000A"/>
          <w:sz w:val="24"/>
          <w:szCs w:val="24"/>
        </w:rPr>
      </w:pPr>
      <w:bookmarkStart w:id="1178" w:name="__RefHeading__13100_1272044668"/>
      <w:bookmarkStart w:id="1179" w:name="_Toc470251996"/>
      <w:bookmarkStart w:id="1180" w:name="_Toc487473561"/>
      <w:bookmarkStart w:id="1181" w:name="_Toc2849346"/>
      <w:bookmarkEnd w:id="1178"/>
      <w:r>
        <w:rPr>
          <w:rFonts w:ascii="Times New Roman" w:hAnsi="Times New Roman"/>
          <w:color w:val="C00000"/>
          <w:sz w:val="24"/>
          <w:szCs w:val="24"/>
        </w:rPr>
        <w:t>Статья 73.</w:t>
      </w:r>
      <w:r>
        <w:rPr>
          <w:rFonts w:ascii="Times New Roman" w:hAnsi="Times New Roman"/>
          <w:color w:val="00000A"/>
          <w:sz w:val="24"/>
          <w:szCs w:val="24"/>
        </w:rPr>
        <w:t xml:space="preserve"> Использование земельных участков в границах горных отводов</w:t>
      </w:r>
      <w:bookmarkEnd w:id="1179"/>
      <w:bookmarkEnd w:id="1180"/>
      <w:bookmarkEnd w:id="1181"/>
      <w:r>
        <w:rPr>
          <w:rFonts w:ascii="Times New Roman" w:hAnsi="Times New Roman"/>
          <w:color w:val="00000A"/>
          <w:sz w:val="24"/>
          <w:szCs w:val="24"/>
        </w:rPr>
        <w:t xml:space="preserve"> </w:t>
      </w:r>
    </w:p>
    <w:p w:rsidR="009513C6" w:rsidRDefault="009513C6">
      <w:pPr>
        <w:spacing w:after="0" w:line="100" w:lineRule="atLeast"/>
        <w:ind w:firstLine="709"/>
        <w:jc w:val="both"/>
        <w:rPr>
          <w:rFonts w:ascii="Times New Roman" w:eastAsia="Calibri" w:hAnsi="Times New Roman"/>
          <w:sz w:val="24"/>
          <w:szCs w:val="24"/>
        </w:rPr>
      </w:pPr>
      <w:bookmarkStart w:id="1182" w:name="_Toc470251997"/>
      <w:r>
        <w:rPr>
          <w:rFonts w:ascii="Times New Roman" w:eastAsia="Calibri" w:hAnsi="Times New Roman"/>
          <w:sz w:val="24"/>
          <w:szCs w:val="24"/>
        </w:rPr>
        <w:t>Использование земельных участков в границах горных отводов ведется при соблюдении закона РФ от 21.02.1992 N 2395-1 (ред. от 03.07.2016) "О недрах" (с изм. и доп., вступ. в силу с 03.10.2016).</w:t>
      </w:r>
      <w:bookmarkEnd w:id="1182"/>
    </w:p>
    <w:p w:rsidR="009513C6" w:rsidRDefault="009513C6">
      <w:pPr>
        <w:spacing w:after="0" w:line="100" w:lineRule="atLeast"/>
        <w:rPr>
          <w:rFonts w:ascii="Times New Roman" w:hAnsi="Times New Roman"/>
          <w:sz w:val="24"/>
          <w:szCs w:val="24"/>
        </w:rPr>
      </w:pPr>
    </w:p>
    <w:p w:rsidR="009513C6" w:rsidRDefault="009513C6">
      <w:pPr>
        <w:spacing w:after="0" w:line="100" w:lineRule="atLeast"/>
        <w:ind w:firstLine="709"/>
        <w:jc w:val="both"/>
      </w:pPr>
    </w:p>
    <w:sectPr w:rsidR="009513C6">
      <w:footerReference w:type="default" r:id="rId36"/>
      <w:pgSz w:w="11906" w:h="16838"/>
      <w:pgMar w:top="567" w:right="680" w:bottom="567" w:left="1418" w:header="720" w:footer="51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75" w:rsidRDefault="001B6B75">
      <w:pPr>
        <w:spacing w:after="0" w:line="240" w:lineRule="auto"/>
      </w:pPr>
      <w:r>
        <w:separator/>
      </w:r>
    </w:p>
  </w:endnote>
  <w:endnote w:type="continuationSeparator" w:id="0">
    <w:p w:rsidR="001B6B75" w:rsidRDefault="001B6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Peterburg">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jc w:val="center"/>
    </w:pPr>
    <w: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62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78</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95</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99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101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186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33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36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40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43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50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54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C6" w:rsidRDefault="009513C6">
    <w:pPr>
      <w:pStyle w:val="afd"/>
    </w:pPr>
    <w:r>
      <w:fldChar w:fldCharType="begin"/>
    </w:r>
    <w:r>
      <w:instrText xml:space="preserve"> PAGE </w:instrText>
    </w:r>
    <w:r>
      <w:fldChar w:fldCharType="separate"/>
    </w:r>
    <w:r w:rsidR="00401576">
      <w:rPr>
        <w:noProof/>
      </w:rPr>
      <w:t>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75" w:rsidRDefault="001B6B75">
      <w:pPr>
        <w:spacing w:after="0" w:line="240" w:lineRule="auto"/>
      </w:pPr>
      <w:r>
        <w:separator/>
      </w:r>
    </w:p>
  </w:footnote>
  <w:footnote w:type="continuationSeparator" w:id="0">
    <w:p w:rsidR="001B6B75" w:rsidRDefault="001B6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5"/>
    <w:lvl w:ilvl="0">
      <w:start w:val="1"/>
      <w:numFmt w:val="bullet"/>
      <w:lvlText w:val=""/>
      <w:lvlJc w:val="left"/>
      <w:pPr>
        <w:tabs>
          <w:tab w:val="num" w:pos="0"/>
        </w:tabs>
        <w:ind w:left="118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12"/>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13"/>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14"/>
    <w:lvl w:ilvl="0">
      <w:start w:val="1"/>
      <w:numFmt w:val="bullet"/>
      <w:lvlText w:val=""/>
      <w:lvlJc w:val="left"/>
      <w:pPr>
        <w:tabs>
          <w:tab w:val="num" w:pos="737"/>
        </w:tabs>
        <w:ind w:left="737" w:hanging="34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forms" w:enforcement="1"/>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E25"/>
    <w:rsid w:val="001B6B75"/>
    <w:rsid w:val="00401576"/>
    <w:rsid w:val="00696A16"/>
    <w:rsid w:val="009513C6"/>
    <w:rsid w:val="00985E25"/>
    <w:rsid w:val="00ED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SimSun" w:hAnsi="Calibri"/>
      <w:sz w:val="22"/>
      <w:szCs w:val="22"/>
      <w:lang w:eastAsia="en-US"/>
    </w:rPr>
  </w:style>
  <w:style w:type="paragraph" w:styleId="1">
    <w:name w:val="heading 1"/>
    <w:basedOn w:val="a"/>
    <w:next w:val="a0"/>
    <w:qFormat/>
    <w:pPr>
      <w:keepNext/>
      <w:numPr>
        <w:numId w:val="1"/>
      </w:numPr>
      <w:spacing w:before="240" w:after="60" w:line="100" w:lineRule="atLeast"/>
      <w:outlineLvl w:val="0"/>
    </w:pPr>
    <w:rPr>
      <w:rFonts w:ascii="Cambria" w:eastAsia="Times New Roman" w:hAnsi="Cambria"/>
      <w:b/>
      <w:bCs/>
      <w:kern w:val="1"/>
      <w:sz w:val="32"/>
      <w:szCs w:val="32"/>
      <w:lang w:eastAsia="ru-RU"/>
    </w:rPr>
  </w:style>
  <w:style w:type="paragraph" w:styleId="2">
    <w:name w:val="heading 2"/>
    <w:basedOn w:val="a"/>
    <w:next w:val="a0"/>
    <w:qFormat/>
    <w:pPr>
      <w:keepNext/>
      <w:keepLines/>
      <w:numPr>
        <w:ilvl w:val="1"/>
        <w:numId w:val="1"/>
      </w:numPr>
      <w:spacing w:before="200" w:after="0"/>
      <w:outlineLvl w:val="1"/>
    </w:pPr>
    <w:rPr>
      <w:rFonts w:ascii="Cambria" w:hAnsi="Cambria"/>
      <w:b/>
      <w:bCs/>
      <w:color w:val="4F81BD"/>
      <w:sz w:val="26"/>
      <w:szCs w:val="26"/>
    </w:rPr>
  </w:style>
  <w:style w:type="paragraph" w:styleId="3">
    <w:name w:val="heading 3"/>
    <w:basedOn w:val="a"/>
    <w:next w:val="a0"/>
    <w:qFormat/>
    <w:pPr>
      <w:keepNext/>
      <w:numPr>
        <w:ilvl w:val="2"/>
        <w:numId w:val="1"/>
      </w:numPr>
      <w:spacing w:before="240" w:after="60" w:line="100" w:lineRule="atLeast"/>
      <w:outlineLvl w:val="2"/>
    </w:pPr>
    <w:rPr>
      <w:rFonts w:ascii="Arial" w:eastAsia="Times New Roman" w:hAnsi="Arial"/>
      <w:b/>
      <w:bCs/>
      <w:sz w:val="26"/>
      <w:szCs w:val="26"/>
    </w:rPr>
  </w:style>
  <w:style w:type="paragraph" w:styleId="4">
    <w:name w:val="heading 4"/>
    <w:basedOn w:val="a"/>
    <w:next w:val="a0"/>
    <w:qFormat/>
    <w:pPr>
      <w:keepNext/>
      <w:numPr>
        <w:ilvl w:val="3"/>
        <w:numId w:val="1"/>
      </w:numPr>
      <w:spacing w:after="0" w:line="100" w:lineRule="atLeast"/>
      <w:jc w:val="both"/>
      <w:outlineLvl w:val="3"/>
    </w:pPr>
    <w:rPr>
      <w:rFonts w:ascii="Arial" w:eastAsia="Times New Roman" w:hAnsi="Arial"/>
      <w:b/>
      <w:bCs/>
      <w:sz w:val="24"/>
      <w:szCs w:val="24"/>
    </w:rPr>
  </w:style>
  <w:style w:type="paragraph" w:styleId="5">
    <w:name w:val="heading 5"/>
    <w:basedOn w:val="a"/>
    <w:next w:val="a0"/>
    <w:qFormat/>
    <w:pPr>
      <w:keepNext/>
      <w:numPr>
        <w:ilvl w:val="4"/>
        <w:numId w:val="1"/>
      </w:numPr>
      <w:spacing w:after="0" w:line="100" w:lineRule="atLeast"/>
      <w:outlineLvl w:val="4"/>
    </w:pPr>
    <w:rPr>
      <w:rFonts w:ascii="Times New Roman" w:eastAsia="Times New Roman" w:hAnsi="Times New Roman"/>
      <w:b/>
      <w:sz w:val="24"/>
      <w:szCs w:val="24"/>
      <w:lang w:eastAsia="ru-RU"/>
    </w:rPr>
  </w:style>
  <w:style w:type="paragraph" w:styleId="6">
    <w:name w:val="heading 6"/>
    <w:basedOn w:val="a"/>
    <w:next w:val="a0"/>
    <w:qFormat/>
    <w:pPr>
      <w:keepNext/>
      <w:numPr>
        <w:ilvl w:val="5"/>
        <w:numId w:val="1"/>
      </w:numPr>
      <w:spacing w:after="0" w:line="100" w:lineRule="atLeast"/>
      <w:jc w:val="both"/>
      <w:outlineLvl w:val="5"/>
    </w:pPr>
    <w:rPr>
      <w:rFonts w:ascii="Times New Roman" w:eastAsia="Times New Roman" w:hAnsi="Times New Roman"/>
      <w:sz w:val="28"/>
      <w:szCs w:val="24"/>
      <w:lang w:eastAsia="ru-RU"/>
    </w:rPr>
  </w:style>
  <w:style w:type="paragraph" w:styleId="7">
    <w:name w:val="heading 7"/>
    <w:basedOn w:val="a"/>
    <w:next w:val="a0"/>
    <w:qFormat/>
    <w:pPr>
      <w:keepNext/>
      <w:numPr>
        <w:ilvl w:val="6"/>
        <w:numId w:val="1"/>
      </w:numPr>
      <w:spacing w:after="0" w:line="100" w:lineRule="atLeast"/>
      <w:outlineLvl w:val="6"/>
    </w:pPr>
    <w:rPr>
      <w:rFonts w:ascii="Times New Roman" w:eastAsia="Times New Roman" w:hAnsi="Times New Roman"/>
      <w:b/>
      <w:bCs/>
      <w:sz w:val="28"/>
      <w:szCs w:val="24"/>
      <w:lang w:eastAsia="ru-RU"/>
    </w:rPr>
  </w:style>
  <w:style w:type="paragraph" w:styleId="8">
    <w:name w:val="heading 8"/>
    <w:basedOn w:val="a"/>
    <w:next w:val="a0"/>
    <w:qFormat/>
    <w:pPr>
      <w:keepNext/>
      <w:numPr>
        <w:ilvl w:val="7"/>
        <w:numId w:val="1"/>
      </w:numPr>
      <w:spacing w:after="0" w:line="100" w:lineRule="atLeast"/>
      <w:jc w:val="center"/>
      <w:outlineLvl w:val="7"/>
    </w:pPr>
    <w:rPr>
      <w:rFonts w:ascii="Times New Roman" w:eastAsia="Times New Roman" w:hAnsi="Times New Roman"/>
      <w:sz w:val="28"/>
      <w:szCs w:val="24"/>
      <w:lang w:eastAsia="ru-RU"/>
    </w:rPr>
  </w:style>
  <w:style w:type="paragraph" w:styleId="9">
    <w:name w:val="heading 9"/>
    <w:basedOn w:val="a"/>
    <w:next w:val="a0"/>
    <w:qFormat/>
    <w:pPr>
      <w:keepNext/>
      <w:numPr>
        <w:ilvl w:val="8"/>
        <w:numId w:val="1"/>
      </w:numPr>
      <w:spacing w:after="0" w:line="100" w:lineRule="atLeast"/>
      <w:jc w:val="center"/>
      <w:outlineLvl w:val="8"/>
    </w:pPr>
    <w:rPr>
      <w:rFonts w:ascii="Times New Roman" w:eastAsia="Times New Roman" w:hAnsi="Times New Roman"/>
      <w:b/>
      <w:sz w:val="24"/>
      <w:szCs w:val="28"/>
      <w:lang w:eastAsia="ru-RU"/>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
    <w:name w:val="Default Paragraph Font"/>
  </w:style>
  <w:style w:type="character" w:customStyle="1" w:styleId="10">
    <w:name w:val="Заголовок 1 Знак"/>
    <w:rPr>
      <w:rFonts w:ascii="Cambria" w:eastAsia="Times New Roman" w:hAnsi="Cambria" w:cs="Times New Roman"/>
      <w:b/>
      <w:bCs/>
      <w:kern w:val="1"/>
      <w:sz w:val="32"/>
      <w:szCs w:val="32"/>
      <w:lang w:eastAsia="ru-RU"/>
    </w:rPr>
  </w:style>
  <w:style w:type="character" w:styleId="a4">
    <w:name w:val="Hyperlink"/>
    <w:rPr>
      <w:strike w:val="0"/>
      <w:dstrike w:val="0"/>
      <w:color w:val="0000FF"/>
      <w:u w:val="none"/>
      <w:effect w:val="none"/>
      <w:lang/>
    </w:rPr>
  </w:style>
  <w:style w:type="character" w:customStyle="1" w:styleId="a5">
    <w:name w:val="Без интервала Знак"/>
    <w:basedOn w:val="DefaultParagraphFont"/>
  </w:style>
  <w:style w:type="character" w:customStyle="1" w:styleId="a6">
    <w:name w:val="Текст выноски Знак"/>
    <w:rPr>
      <w:rFonts w:ascii="Tahoma" w:hAnsi="Tahoma" w:cs="Tahoma"/>
      <w:sz w:val="16"/>
      <w:szCs w:val="16"/>
    </w:rPr>
  </w:style>
  <w:style w:type="character" w:customStyle="1" w:styleId="20">
    <w:name w:val="Заголовок 2 Знак"/>
    <w:rPr>
      <w:rFonts w:ascii="Cambria" w:hAnsi="Cambria"/>
      <w:b/>
      <w:bCs/>
      <w:color w:val="4F81BD"/>
      <w:sz w:val="26"/>
      <w:szCs w:val="26"/>
    </w:rPr>
  </w:style>
  <w:style w:type="character" w:customStyle="1" w:styleId="a7">
    <w:name w:val="Верхний колонтитул Знак"/>
    <w:basedOn w:val="DefaultParagraphFont"/>
  </w:style>
  <w:style w:type="character" w:customStyle="1" w:styleId="a8">
    <w:name w:val="Нижний колонтитул Знак"/>
    <w:basedOn w:val="DefaultParagraphFont"/>
  </w:style>
  <w:style w:type="character" w:customStyle="1" w:styleId="a9">
    <w:name w:val="Абзац списка Знак"/>
    <w:rPr>
      <w:rFonts w:ascii="Calibri" w:eastAsia="Calibri" w:hAnsi="Calibri" w:cs="Times New Roman"/>
    </w:rPr>
  </w:style>
  <w:style w:type="character" w:customStyle="1" w:styleId="30">
    <w:name w:val="Заголовок 3 Знак"/>
    <w:rPr>
      <w:rFonts w:ascii="Arial" w:eastAsia="Times New Roman" w:hAnsi="Arial" w:cs="Times New Roman"/>
      <w:b/>
      <w:bCs/>
      <w:sz w:val="26"/>
      <w:szCs w:val="26"/>
    </w:rPr>
  </w:style>
  <w:style w:type="character" w:customStyle="1" w:styleId="40">
    <w:name w:val="Заголовок 4 Знак"/>
    <w:rPr>
      <w:rFonts w:ascii="Arial" w:eastAsia="Times New Roman" w:hAnsi="Arial" w:cs="Times New Roman"/>
      <w:b/>
      <w:bCs/>
      <w:sz w:val="24"/>
      <w:szCs w:val="24"/>
    </w:rPr>
  </w:style>
  <w:style w:type="character" w:customStyle="1" w:styleId="50">
    <w:name w:val="Заголовок 5 Знак"/>
    <w:rPr>
      <w:rFonts w:ascii="Times New Roman" w:eastAsia="Times New Roman" w:hAnsi="Times New Roman" w:cs="Times New Roman"/>
      <w:b/>
      <w:sz w:val="24"/>
      <w:szCs w:val="24"/>
      <w:lang w:eastAsia="ru-RU"/>
    </w:rPr>
  </w:style>
  <w:style w:type="character" w:customStyle="1" w:styleId="60">
    <w:name w:val="Заголовок 6 Знак"/>
    <w:rPr>
      <w:rFonts w:ascii="Times New Roman" w:eastAsia="Times New Roman" w:hAnsi="Times New Roman" w:cs="Times New Roman"/>
      <w:sz w:val="28"/>
      <w:szCs w:val="24"/>
      <w:lang w:eastAsia="ru-RU"/>
    </w:rPr>
  </w:style>
  <w:style w:type="character" w:customStyle="1" w:styleId="70">
    <w:name w:val="Заголовок 7 Знак"/>
    <w:rPr>
      <w:rFonts w:ascii="Times New Roman" w:eastAsia="Times New Roman" w:hAnsi="Times New Roman" w:cs="Times New Roman"/>
      <w:b/>
      <w:bCs/>
      <w:sz w:val="28"/>
      <w:szCs w:val="24"/>
      <w:lang w:eastAsia="ru-RU"/>
    </w:rPr>
  </w:style>
  <w:style w:type="character" w:customStyle="1" w:styleId="80">
    <w:name w:val="Заголовок 8 Знак"/>
    <w:rPr>
      <w:rFonts w:ascii="Times New Roman" w:eastAsia="Times New Roman" w:hAnsi="Times New Roman" w:cs="Times New Roman"/>
      <w:sz w:val="28"/>
      <w:szCs w:val="24"/>
      <w:lang w:eastAsia="ru-RU"/>
    </w:rPr>
  </w:style>
  <w:style w:type="character" w:customStyle="1" w:styleId="90">
    <w:name w:val="Заголовок 9 Знак"/>
    <w:rPr>
      <w:rFonts w:ascii="Times New Roman" w:eastAsia="Times New Roman" w:hAnsi="Times New Roman" w:cs="Times New Roman"/>
      <w:b/>
      <w:sz w:val="24"/>
      <w:szCs w:val="28"/>
      <w:lang w:eastAsia="ru-RU"/>
    </w:rPr>
  </w:style>
  <w:style w:type="character" w:customStyle="1" w:styleId="aa">
    <w:name w:val="Название Знак"/>
    <w:rPr>
      <w:rFonts w:ascii="Times New Roman" w:eastAsia="Times New Roman" w:hAnsi="Times New Roman" w:cs="Times New Roman"/>
      <w:b/>
      <w:bCs/>
      <w:sz w:val="32"/>
      <w:szCs w:val="24"/>
    </w:rPr>
  </w:style>
  <w:style w:type="character" w:customStyle="1" w:styleId="ab">
    <w:name w:val="Подзаголовок Знак"/>
    <w:rPr>
      <w:rFonts w:ascii="Times New Roman" w:eastAsia="Times New Roman" w:hAnsi="Times New Roman" w:cs="Times New Roman"/>
      <w:b/>
      <w:bCs/>
      <w:sz w:val="28"/>
      <w:szCs w:val="24"/>
    </w:rPr>
  </w:style>
  <w:style w:type="character" w:customStyle="1" w:styleId="21">
    <w:name w:val="Основной текст с отступом 2 Знак"/>
    <w:rPr>
      <w:rFonts w:ascii="Times New Roman" w:eastAsia="Times New Roman" w:hAnsi="Times New Roman" w:cs="Times New Roman"/>
      <w:sz w:val="28"/>
      <w:szCs w:val="24"/>
    </w:rPr>
  </w:style>
  <w:style w:type="character" w:customStyle="1" w:styleId="22">
    <w:name w:val="Основной текст 2 Знак"/>
    <w:rPr>
      <w:rFonts w:ascii="Arial" w:eastAsia="Times New Roman" w:hAnsi="Arial" w:cs="Times New Roman"/>
      <w:sz w:val="24"/>
      <w:szCs w:val="24"/>
    </w:rPr>
  </w:style>
  <w:style w:type="character" w:customStyle="1" w:styleId="pagenumber">
    <w:name w:val="page number"/>
    <w:basedOn w:val="DefaultParagraphFont"/>
  </w:style>
  <w:style w:type="character" w:customStyle="1" w:styleId="ac">
    <w:name w:val="Основной текст Знак"/>
    <w:rPr>
      <w:rFonts w:ascii="Times New Roman" w:eastAsia="Times New Roman" w:hAnsi="Times New Roman" w:cs="Times New Roman"/>
      <w:sz w:val="28"/>
      <w:szCs w:val="24"/>
      <w:lang w:eastAsia="ru-RU"/>
    </w:rPr>
  </w:style>
  <w:style w:type="character" w:customStyle="1" w:styleId="ad">
    <w:name w:val="Цветовое выделение"/>
    <w:rPr>
      <w:b/>
      <w:bCs/>
      <w:color w:val="000080"/>
      <w:sz w:val="30"/>
      <w:szCs w:val="30"/>
    </w:rPr>
  </w:style>
  <w:style w:type="character" w:customStyle="1" w:styleId="ae">
    <w:name w:val="Гипертекстовая ссылка"/>
    <w:rPr>
      <w:b/>
      <w:bCs/>
      <w:color w:val="008000"/>
      <w:sz w:val="30"/>
      <w:szCs w:val="30"/>
    </w:rPr>
  </w:style>
  <w:style w:type="character" w:customStyle="1" w:styleId="af">
    <w:name w:val="Знак Знак"/>
    <w:rPr>
      <w:sz w:val="28"/>
      <w:szCs w:val="24"/>
      <w:lang w:val="ru-RU" w:eastAsia="ru-RU" w:bidi="ar-SA"/>
    </w:rPr>
  </w:style>
  <w:style w:type="character" w:customStyle="1" w:styleId="31">
    <w:name w:val="Основной текст с отступом 3 Знак"/>
    <w:rPr>
      <w:rFonts w:ascii="Arial" w:eastAsia="Times New Roman" w:hAnsi="Arial" w:cs="Arial"/>
      <w:sz w:val="24"/>
      <w:szCs w:val="28"/>
      <w:lang w:eastAsia="ru-RU"/>
    </w:rPr>
  </w:style>
  <w:style w:type="character" w:customStyle="1" w:styleId="32">
    <w:name w:val="Основной текст 3 Знак"/>
    <w:rPr>
      <w:rFonts w:ascii="Times New Roman" w:eastAsia="Times New Roman" w:hAnsi="Times New Roman" w:cs="Times New Roman"/>
      <w:bCs/>
      <w:sz w:val="28"/>
      <w:szCs w:val="24"/>
      <w:lang w:eastAsia="ru-RU"/>
    </w:rPr>
  </w:style>
  <w:style w:type="character" w:customStyle="1" w:styleId="af0">
    <w:name w:val="Основной текст с отступом Знак"/>
    <w:rPr>
      <w:rFonts w:ascii="Times New Roman" w:eastAsia="Times New Roman" w:hAnsi="Times New Roman" w:cs="Times New Roman"/>
      <w:sz w:val="28"/>
      <w:szCs w:val="24"/>
    </w:rPr>
  </w:style>
  <w:style w:type="character" w:customStyle="1" w:styleId="af1">
    <w:name w:val="Текст Знак"/>
    <w:rPr>
      <w:rFonts w:ascii="Courier New" w:eastAsia="Times New Roman" w:hAnsi="Courier New" w:cs="Times New Roman"/>
      <w:sz w:val="20"/>
      <w:szCs w:val="20"/>
    </w:rPr>
  </w:style>
  <w:style w:type="character" w:customStyle="1" w:styleId="23">
    <w:name w:val="Знак Знак2"/>
    <w:rPr>
      <w:rFonts w:ascii="Courier New" w:hAnsi="Courier New"/>
      <w:lang w:val="ru-RU" w:eastAsia="ru-RU" w:bidi="ar-SA"/>
    </w:rPr>
  </w:style>
  <w:style w:type="character" w:customStyle="1" w:styleId="11">
    <w:name w:val="Заголовок 1 Знак1"/>
    <w:rPr>
      <w:b/>
      <w:sz w:val="24"/>
      <w:lang w:val="ru-RU" w:eastAsia="ru-RU" w:bidi="ar-SA"/>
    </w:rPr>
  </w:style>
  <w:style w:type="character" w:customStyle="1" w:styleId="12">
    <w:name w:val="Заголовок 1 Знак Знак"/>
    <w:rPr>
      <w:b/>
      <w:bCs/>
      <w:sz w:val="28"/>
      <w:szCs w:val="28"/>
      <w:lang w:val="ru-RU" w:eastAsia="ru-RU" w:bidi="ar-SA"/>
    </w:rPr>
  </w:style>
  <w:style w:type="character" w:styleId="af2">
    <w:name w:val="Emphasis"/>
    <w:qFormat/>
    <w:rPr>
      <w:i/>
      <w:iCs/>
    </w:rPr>
  </w:style>
  <w:style w:type="character" w:customStyle="1" w:styleId="af3">
    <w:name w:val="Текст сноски Знак"/>
    <w:rPr>
      <w:rFonts w:ascii="Times New Roman" w:eastAsia="Times New Roman" w:hAnsi="Times New Roman" w:cs="Times New Roman"/>
      <w:sz w:val="20"/>
      <w:szCs w:val="20"/>
      <w:lang w:eastAsia="ru-RU"/>
    </w:rPr>
  </w:style>
  <w:style w:type="character" w:customStyle="1" w:styleId="footnotereference">
    <w:name w:val="footnote reference"/>
    <w:rPr>
      <w:vertAlign w:val="superscript"/>
    </w:rPr>
  </w:style>
  <w:style w:type="character" w:customStyle="1" w:styleId="af4">
    <w:name w:val="Схема документа Знак"/>
    <w:rPr>
      <w:rFonts w:ascii="Tahoma" w:eastAsia="SimSun" w:hAnsi="Tahoma" w:cs="Times New Roman"/>
      <w:sz w:val="20"/>
      <w:szCs w:val="20"/>
      <w:lang w:eastAsia="zh-CN"/>
    </w:rPr>
  </w:style>
  <w:style w:type="character" w:customStyle="1" w:styleId="annotationreference">
    <w:name w:val="annotation reference"/>
    <w:rPr>
      <w:sz w:val="16"/>
      <w:szCs w:val="16"/>
    </w:rPr>
  </w:style>
  <w:style w:type="character" w:customStyle="1" w:styleId="af5">
    <w:name w:val="Текст примечания Знак"/>
    <w:rPr>
      <w:rFonts w:ascii="Times New Roman" w:eastAsia="SimSun" w:hAnsi="Times New Roman" w:cs="Times New Roman"/>
      <w:sz w:val="20"/>
      <w:szCs w:val="20"/>
      <w:lang w:eastAsia="zh-CN"/>
    </w:rPr>
  </w:style>
  <w:style w:type="character" w:customStyle="1" w:styleId="af6">
    <w:name w:val="Тема примечания Знак"/>
    <w:rPr>
      <w:rFonts w:ascii="Times New Roman" w:eastAsia="SimSun" w:hAnsi="Times New Roman" w:cs="Times New Roman"/>
      <w:b/>
      <w:bCs/>
      <w:sz w:val="20"/>
      <w:szCs w:val="20"/>
      <w:lang w:eastAsia="zh-CN"/>
    </w:rPr>
  </w:style>
  <w:style w:type="character" w:customStyle="1" w:styleId="24">
    <w:name w:val="Основной шрифт абзаца2"/>
  </w:style>
  <w:style w:type="character" w:customStyle="1" w:styleId="apple-converted-space">
    <w:name w:val="apple-converted-space"/>
  </w:style>
  <w:style w:type="character" w:styleId="af7">
    <w:name w:val="Strong"/>
    <w:qFormat/>
    <w:rPr>
      <w:b/>
      <w:bCs/>
    </w:rPr>
  </w:style>
  <w:style w:type="character" w:customStyle="1" w:styleId="highlight">
    <w:name w:val="highlight"/>
  </w:style>
  <w:style w:type="character" w:customStyle="1" w:styleId="25">
    <w:name w:val="Новый абзац Знак2"/>
    <w:rPr>
      <w:rFonts w:ascii="Arial" w:eastAsia="Times New Roman" w:hAnsi="Arial" w:cs="Times New Roman"/>
      <w:sz w:val="24"/>
      <w:szCs w:val="20"/>
    </w:rPr>
  </w:style>
  <w:style w:type="character" w:customStyle="1" w:styleId="af8">
    <w:name w:val="Стандартный Знак"/>
    <w:rPr>
      <w:rFonts w:ascii="Arial" w:eastAsia="Times New Roman" w:hAnsi="Arial" w:cs="Times New Roman"/>
      <w:sz w:val="24"/>
      <w:szCs w:val="20"/>
    </w:rPr>
  </w:style>
  <w:style w:type="character" w:customStyle="1" w:styleId="ListLabel1">
    <w:name w:val="ListLabel 1"/>
    <w:rPr>
      <w:color w:val="00000A"/>
    </w:rPr>
  </w:style>
  <w:style w:type="character" w:customStyle="1" w:styleId="ListLabel2">
    <w:name w:val="ListLabel 2"/>
    <w:rPr>
      <w:rFonts w:cs="Courier New"/>
    </w:rPr>
  </w:style>
  <w:style w:type="character" w:customStyle="1" w:styleId="ListLabel3">
    <w:name w:val="ListLabel 3"/>
    <w:rPr>
      <w:rFonts w:cs="Symbol"/>
    </w:rPr>
  </w:style>
  <w:style w:type="paragraph" w:customStyle="1" w:styleId="af9">
    <w:name w:val="Заголовок"/>
    <w:basedOn w:val="a"/>
    <w:next w:val="a0"/>
    <w:pPr>
      <w:keepNext/>
      <w:spacing w:before="240" w:after="120"/>
    </w:pPr>
    <w:rPr>
      <w:rFonts w:ascii="Arial" w:eastAsia="Microsoft YaHei" w:hAnsi="Arial" w:cs="Arial Unicode MS"/>
      <w:sz w:val="28"/>
      <w:szCs w:val="28"/>
    </w:rPr>
  </w:style>
  <w:style w:type="paragraph" w:styleId="a0">
    <w:name w:val="Body Text"/>
    <w:basedOn w:val="a"/>
    <w:pPr>
      <w:spacing w:after="120" w:line="100" w:lineRule="atLeast"/>
    </w:pPr>
    <w:rPr>
      <w:rFonts w:ascii="Times New Roman" w:eastAsia="Times New Roman" w:hAnsi="Times New Roman"/>
      <w:sz w:val="28"/>
      <w:szCs w:val="24"/>
      <w:lang w:eastAsia="ru-RU"/>
    </w:rPr>
  </w:style>
  <w:style w:type="paragraph" w:styleId="afa">
    <w:name w:val="List"/>
    <w:basedOn w:val="a0"/>
    <w:rPr>
      <w:rFonts w:cs="Arial Unicode MS"/>
    </w:rPr>
  </w:style>
  <w:style w:type="paragraph" w:styleId="afb">
    <w:name w:val="caption"/>
    <w:basedOn w:val="a"/>
    <w:qFormat/>
    <w:pPr>
      <w:suppressLineNumbers/>
      <w:spacing w:before="120" w:after="120"/>
    </w:pPr>
    <w:rPr>
      <w:rFonts w:cs="Arial Unicode MS"/>
      <w:i/>
      <w:iCs/>
      <w:sz w:val="24"/>
      <w:szCs w:val="24"/>
    </w:rPr>
  </w:style>
  <w:style w:type="paragraph" w:customStyle="1" w:styleId="13">
    <w:name w:val="Указатель1"/>
    <w:basedOn w:val="a"/>
    <w:pPr>
      <w:suppressLineNumbers/>
    </w:pPr>
    <w:rPr>
      <w:rFonts w:cs="Arial Unicode MS"/>
    </w:rPr>
  </w:style>
  <w:style w:type="paragraph" w:styleId="14">
    <w:name w:val="toc 1"/>
    <w:basedOn w:val="a"/>
    <w:pPr>
      <w:keepNext/>
      <w:tabs>
        <w:tab w:val="left" w:pos="480"/>
        <w:tab w:val="right" w:leader="dot" w:pos="9639"/>
      </w:tabs>
      <w:spacing w:before="360" w:after="0" w:line="100" w:lineRule="atLeast"/>
      <w:jc w:val="both"/>
    </w:pPr>
    <w:rPr>
      <w:rFonts w:ascii="Arial" w:eastAsia="Times New Roman" w:hAnsi="Arial" w:cs="Arial"/>
      <w:b/>
      <w:bCs/>
      <w:caps/>
      <w:sz w:val="24"/>
      <w:szCs w:val="24"/>
      <w:lang w:val="en-US" w:bidi="en-US"/>
    </w:rPr>
  </w:style>
  <w:style w:type="paragraph" w:customStyle="1" w:styleId="NoSpacing">
    <w:name w:val="No Spacing"/>
    <w:pPr>
      <w:suppressAutoHyphens/>
      <w:spacing w:line="100" w:lineRule="atLeast"/>
    </w:pPr>
    <w:rPr>
      <w:rFonts w:ascii="Calibri" w:eastAsia="SimSun" w:hAnsi="Calibri"/>
      <w:sz w:val="22"/>
      <w:szCs w:val="22"/>
      <w:lang w:eastAsia="en-US"/>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ConsPlusNormal">
    <w:name w:val="ConsPlusNormal"/>
    <w:pPr>
      <w:suppressAutoHyphens/>
      <w:spacing w:line="100" w:lineRule="atLeast"/>
      <w:ind w:firstLine="720"/>
    </w:pPr>
    <w:rPr>
      <w:rFonts w:ascii="Arial" w:hAnsi="Arial" w:cs="Arial"/>
    </w:rPr>
  </w:style>
  <w:style w:type="paragraph" w:styleId="afc">
    <w:name w:val="header"/>
    <w:basedOn w:val="a"/>
    <w:pPr>
      <w:suppressLineNumbers/>
      <w:tabs>
        <w:tab w:val="center" w:pos="4677"/>
        <w:tab w:val="right" w:pos="9355"/>
      </w:tabs>
      <w:spacing w:after="0" w:line="100" w:lineRule="atLeast"/>
    </w:pPr>
  </w:style>
  <w:style w:type="paragraph" w:styleId="afd">
    <w:name w:val="footer"/>
    <w:basedOn w:val="a"/>
    <w:pPr>
      <w:suppressLineNumbers/>
      <w:tabs>
        <w:tab w:val="center" w:pos="4677"/>
        <w:tab w:val="right" w:pos="9355"/>
      </w:tabs>
      <w:spacing w:after="0" w:line="100" w:lineRule="atLeast"/>
    </w:pPr>
  </w:style>
  <w:style w:type="paragraph" w:styleId="26">
    <w:name w:val="toc 2"/>
    <w:basedOn w:val="a"/>
    <w:pPr>
      <w:tabs>
        <w:tab w:val="right" w:leader="dot" w:pos="9355"/>
      </w:tabs>
      <w:spacing w:after="100"/>
      <w:ind w:left="220"/>
    </w:pPr>
  </w:style>
  <w:style w:type="paragraph" w:customStyle="1" w:styleId="ListParagraph">
    <w:name w:val="List Paragraph"/>
    <w:basedOn w:val="a"/>
    <w:pPr>
      <w:ind w:left="720"/>
    </w:pPr>
    <w:rPr>
      <w:rFonts w:eastAsia="Calibri"/>
    </w:rPr>
  </w:style>
  <w:style w:type="paragraph" w:styleId="afe">
    <w:name w:val="Title"/>
    <w:basedOn w:val="a"/>
    <w:next w:val="aff"/>
    <w:qFormat/>
    <w:pPr>
      <w:spacing w:after="0" w:line="100" w:lineRule="atLeast"/>
      <w:jc w:val="center"/>
    </w:pPr>
    <w:rPr>
      <w:rFonts w:ascii="Times New Roman" w:eastAsia="Times New Roman" w:hAnsi="Times New Roman"/>
      <w:b/>
      <w:bCs/>
      <w:sz w:val="32"/>
      <w:szCs w:val="24"/>
    </w:rPr>
  </w:style>
  <w:style w:type="paragraph" w:styleId="aff">
    <w:name w:val="Subtitle"/>
    <w:basedOn w:val="a"/>
    <w:next w:val="a0"/>
    <w:qFormat/>
    <w:pPr>
      <w:spacing w:after="0" w:line="100" w:lineRule="atLeast"/>
      <w:jc w:val="center"/>
    </w:pPr>
    <w:rPr>
      <w:rFonts w:ascii="Times New Roman" w:eastAsia="Times New Roman" w:hAnsi="Times New Roman"/>
      <w:b/>
      <w:bCs/>
      <w:i/>
      <w:iCs/>
      <w:sz w:val="28"/>
      <w:szCs w:val="24"/>
    </w:rPr>
  </w:style>
  <w:style w:type="paragraph" w:customStyle="1" w:styleId="BodyTextIndent2">
    <w:name w:val="Body Text Indent 2"/>
    <w:basedOn w:val="a"/>
    <w:pPr>
      <w:spacing w:after="0" w:line="100" w:lineRule="atLeast"/>
      <w:ind w:firstLine="545"/>
    </w:pPr>
    <w:rPr>
      <w:rFonts w:ascii="Times New Roman" w:eastAsia="Times New Roman" w:hAnsi="Times New Roman"/>
      <w:sz w:val="28"/>
      <w:szCs w:val="24"/>
    </w:rPr>
  </w:style>
  <w:style w:type="paragraph" w:customStyle="1" w:styleId="BodyText2">
    <w:name w:val="Body Text 2"/>
    <w:basedOn w:val="a"/>
    <w:pPr>
      <w:spacing w:after="0" w:line="100" w:lineRule="atLeast"/>
      <w:jc w:val="both"/>
    </w:pPr>
    <w:rPr>
      <w:rFonts w:ascii="Arial" w:eastAsia="Times New Roman" w:hAnsi="Arial"/>
      <w:sz w:val="24"/>
      <w:szCs w:val="24"/>
    </w:rPr>
  </w:style>
  <w:style w:type="paragraph" w:customStyle="1" w:styleId="aff0">
    <w:name w:val="Комментарий"/>
    <w:basedOn w:val="a"/>
    <w:pPr>
      <w:spacing w:after="0" w:line="100" w:lineRule="atLeast"/>
      <w:ind w:left="170"/>
      <w:jc w:val="both"/>
    </w:pPr>
    <w:rPr>
      <w:rFonts w:ascii="Arial" w:eastAsia="Times New Roman" w:hAnsi="Arial"/>
      <w:i/>
      <w:iCs/>
      <w:color w:val="800080"/>
      <w:sz w:val="30"/>
      <w:szCs w:val="30"/>
      <w:lang w:eastAsia="ru-RU"/>
    </w:rPr>
  </w:style>
  <w:style w:type="paragraph" w:customStyle="1" w:styleId="aff1">
    <w:name w:val="Текст (лев. подпись)"/>
    <w:basedOn w:val="a"/>
    <w:pPr>
      <w:spacing w:after="0" w:line="100" w:lineRule="atLeast"/>
    </w:pPr>
    <w:rPr>
      <w:rFonts w:ascii="Arial" w:eastAsia="Times New Roman" w:hAnsi="Arial"/>
      <w:sz w:val="30"/>
      <w:szCs w:val="30"/>
      <w:lang w:eastAsia="ru-RU"/>
    </w:rPr>
  </w:style>
  <w:style w:type="paragraph" w:customStyle="1" w:styleId="aff2">
    <w:name w:val="Текст (прав. подпись)"/>
    <w:basedOn w:val="a"/>
    <w:pPr>
      <w:spacing w:after="0" w:line="100" w:lineRule="atLeast"/>
      <w:jc w:val="right"/>
    </w:pPr>
    <w:rPr>
      <w:rFonts w:ascii="Arial" w:eastAsia="Times New Roman" w:hAnsi="Arial"/>
      <w:sz w:val="30"/>
      <w:szCs w:val="30"/>
      <w:lang w:eastAsia="ru-RU"/>
    </w:rPr>
  </w:style>
  <w:style w:type="paragraph" w:customStyle="1" w:styleId="ConsPlusCell">
    <w:name w:val="ConsPlusCell"/>
    <w:pPr>
      <w:widowControl w:val="0"/>
      <w:suppressAutoHyphens/>
      <w:spacing w:line="100" w:lineRule="atLeast"/>
    </w:pPr>
    <w:rPr>
      <w:rFonts w:ascii="Arial" w:hAnsi="Arial" w:cs="Arial"/>
    </w:rPr>
  </w:style>
  <w:style w:type="paragraph" w:customStyle="1" w:styleId="BodyTextIndent3">
    <w:name w:val="Body Text Indent 3"/>
    <w:basedOn w:val="a"/>
    <w:pPr>
      <w:spacing w:after="0" w:line="100" w:lineRule="atLeast"/>
      <w:ind w:firstLine="720"/>
      <w:jc w:val="both"/>
    </w:pPr>
    <w:rPr>
      <w:rFonts w:ascii="Arial" w:eastAsia="Times New Roman" w:hAnsi="Arial" w:cs="Arial"/>
      <w:sz w:val="24"/>
      <w:szCs w:val="28"/>
      <w:lang w:eastAsia="ru-RU"/>
    </w:rPr>
  </w:style>
  <w:style w:type="paragraph" w:customStyle="1" w:styleId="aff3">
    <w:name w:val="Заголовок статьи"/>
    <w:basedOn w:val="a"/>
    <w:pPr>
      <w:widowControl w:val="0"/>
      <w:spacing w:after="0" w:line="100" w:lineRule="atLeast"/>
      <w:ind w:left="1612" w:hanging="892"/>
      <w:jc w:val="both"/>
    </w:pPr>
    <w:rPr>
      <w:rFonts w:ascii="Arial" w:eastAsia="Times New Roman" w:hAnsi="Arial"/>
      <w:sz w:val="20"/>
      <w:szCs w:val="20"/>
      <w:lang w:eastAsia="ru-RU"/>
    </w:rPr>
  </w:style>
  <w:style w:type="paragraph" w:customStyle="1" w:styleId="BodyText3">
    <w:name w:val="Body Text 3"/>
    <w:basedOn w:val="a"/>
    <w:pPr>
      <w:spacing w:after="0" w:line="100" w:lineRule="atLeast"/>
    </w:pPr>
    <w:rPr>
      <w:rFonts w:ascii="Times New Roman" w:eastAsia="Times New Roman" w:hAnsi="Times New Roman"/>
      <w:bCs/>
      <w:sz w:val="28"/>
      <w:szCs w:val="24"/>
      <w:lang w:eastAsia="ru-RU"/>
    </w:rPr>
  </w:style>
  <w:style w:type="paragraph" w:styleId="aff4">
    <w:name w:val="Body Text Indent"/>
    <w:basedOn w:val="a"/>
    <w:pPr>
      <w:spacing w:after="0" w:line="100" w:lineRule="atLeast"/>
      <w:ind w:left="283" w:firstLine="708"/>
      <w:jc w:val="both"/>
    </w:pPr>
    <w:rPr>
      <w:rFonts w:ascii="Times New Roman" w:eastAsia="Times New Roman" w:hAnsi="Times New Roman"/>
      <w:sz w:val="28"/>
      <w:szCs w:val="24"/>
    </w:rPr>
  </w:style>
  <w:style w:type="paragraph" w:customStyle="1" w:styleId="ConsNormal">
    <w:name w:val="ConsNormal"/>
    <w:pPr>
      <w:widowControl w:val="0"/>
      <w:suppressAutoHyphens/>
      <w:spacing w:line="100" w:lineRule="atLeast"/>
      <w:ind w:right="19772" w:firstLine="720"/>
    </w:pPr>
    <w:rPr>
      <w:rFonts w:ascii="Arial" w:hAnsi="Arial" w:cs="Arial"/>
      <w:lang w:eastAsia="en-US"/>
    </w:rPr>
  </w:style>
  <w:style w:type="paragraph" w:customStyle="1" w:styleId="aff5">
    <w:name w:val="Таблицы (моноширинный)"/>
    <w:basedOn w:val="a"/>
    <w:pPr>
      <w:widowControl w:val="0"/>
      <w:spacing w:after="0" w:line="100" w:lineRule="atLeast"/>
      <w:jc w:val="both"/>
    </w:pPr>
    <w:rPr>
      <w:rFonts w:ascii="Courier New" w:eastAsia="Times New Roman" w:hAnsi="Courier New" w:cs="Courier New"/>
      <w:sz w:val="20"/>
      <w:szCs w:val="20"/>
      <w:lang w:eastAsia="ru-RU"/>
    </w:rPr>
  </w:style>
  <w:style w:type="paragraph" w:customStyle="1" w:styleId="aff6">
    <w:name w:val="Нормальный (таблица)"/>
    <w:basedOn w:val="a"/>
    <w:pPr>
      <w:widowControl w:val="0"/>
      <w:spacing w:after="0" w:line="100" w:lineRule="atLeast"/>
      <w:jc w:val="both"/>
    </w:pPr>
    <w:rPr>
      <w:rFonts w:ascii="Arial" w:eastAsia="Times New Roman" w:hAnsi="Arial"/>
      <w:sz w:val="24"/>
      <w:szCs w:val="24"/>
      <w:lang w:eastAsia="ru-RU"/>
    </w:rPr>
  </w:style>
  <w:style w:type="paragraph" w:customStyle="1" w:styleId="ConsTitle">
    <w:name w:val="ConsTitle"/>
    <w:pPr>
      <w:widowControl w:val="0"/>
      <w:suppressAutoHyphens/>
      <w:spacing w:line="100" w:lineRule="atLeast"/>
    </w:pPr>
    <w:rPr>
      <w:rFonts w:ascii="Arial" w:hAnsi="Arial"/>
      <w:b/>
      <w:sz w:val="16"/>
    </w:rPr>
  </w:style>
  <w:style w:type="paragraph" w:customStyle="1" w:styleId="NormalWeb">
    <w:name w:val="Normal (Web)"/>
    <w:basedOn w:val="a"/>
    <w:pPr>
      <w:spacing w:after="0" w:line="100" w:lineRule="atLeast"/>
    </w:pPr>
    <w:rPr>
      <w:rFonts w:ascii="Times New Roman" w:eastAsia="Times New Roman" w:hAnsi="Times New Roman"/>
      <w:color w:val="000000"/>
      <w:sz w:val="24"/>
      <w:szCs w:val="24"/>
      <w:lang w:eastAsia="ru-RU"/>
    </w:rPr>
  </w:style>
  <w:style w:type="paragraph" w:customStyle="1" w:styleId="ConsPlusNonformat">
    <w:name w:val="ConsPlusNonformat"/>
    <w:pPr>
      <w:widowControl w:val="0"/>
      <w:suppressAutoHyphens/>
      <w:spacing w:line="100" w:lineRule="atLeast"/>
    </w:pPr>
    <w:rPr>
      <w:rFonts w:ascii="Courier New" w:eastAsia="MS Mincho" w:hAnsi="Courier New" w:cs="Courier New"/>
    </w:rPr>
  </w:style>
  <w:style w:type="paragraph" w:customStyle="1" w:styleId="PlainText">
    <w:name w:val="Plain Text"/>
    <w:basedOn w:val="a"/>
    <w:pPr>
      <w:spacing w:after="0" w:line="100" w:lineRule="atLeast"/>
    </w:pPr>
    <w:rPr>
      <w:rFonts w:ascii="Courier New" w:eastAsia="Times New Roman" w:hAnsi="Courier New"/>
      <w:sz w:val="20"/>
      <w:szCs w:val="20"/>
    </w:rPr>
  </w:style>
  <w:style w:type="paragraph" w:customStyle="1" w:styleId="15">
    <w:name w:val="Знак Знак1"/>
    <w:basedOn w:val="a"/>
    <w:pPr>
      <w:spacing w:after="160" w:line="240" w:lineRule="exact"/>
    </w:pPr>
    <w:rPr>
      <w:rFonts w:ascii="Arial" w:eastAsia="Times New Roman" w:hAnsi="Arial" w:cs="Arial"/>
      <w:b/>
      <w:bCs/>
      <w:sz w:val="20"/>
      <w:szCs w:val="20"/>
      <w:lang w:val="en-US" w:eastAsia="de-DE"/>
    </w:rPr>
  </w:style>
  <w:style w:type="paragraph" w:customStyle="1" w:styleId="aff7">
    <w:name w:val="Прижатый влево"/>
    <w:basedOn w:val="a"/>
    <w:pPr>
      <w:spacing w:after="0" w:line="100" w:lineRule="atLeast"/>
    </w:pPr>
    <w:rPr>
      <w:rFonts w:ascii="Arial" w:eastAsia="Times New Roman" w:hAnsi="Arial"/>
      <w:sz w:val="24"/>
      <w:szCs w:val="24"/>
      <w:lang w:eastAsia="ru-RU"/>
    </w:rPr>
  </w:style>
  <w:style w:type="paragraph" w:customStyle="1" w:styleId="16">
    <w:name w:val="обычный_1 Знак Знак Знак Знак Знак Знак Знак Знак Знак"/>
    <w:basedOn w:val="a"/>
    <w:pPr>
      <w:spacing w:before="100" w:after="28" w:line="100" w:lineRule="atLeast"/>
      <w:jc w:val="both"/>
    </w:pPr>
    <w:rPr>
      <w:rFonts w:ascii="Tahoma" w:eastAsia="Times New Roman" w:hAnsi="Tahoma"/>
      <w:sz w:val="20"/>
      <w:szCs w:val="20"/>
      <w:lang w:val="en-US"/>
    </w:rPr>
  </w:style>
  <w:style w:type="paragraph" w:customStyle="1" w:styleId="aff8">
    <w:name w:val="обычный_"/>
    <w:basedOn w:val="a"/>
    <w:pPr>
      <w:ind w:firstLine="720"/>
    </w:pPr>
    <w:rPr>
      <w:rFonts w:ascii="Times New Roman" w:eastAsia="Calibri" w:hAnsi="Times New Roman"/>
      <w:sz w:val="28"/>
      <w:szCs w:val="28"/>
    </w:rPr>
  </w:style>
  <w:style w:type="paragraph" w:customStyle="1" w:styleId="17">
    <w:name w:val="Знак Знак1 Знак Знак"/>
    <w:basedOn w:val="a"/>
    <w:pPr>
      <w:spacing w:after="160" w:line="240" w:lineRule="exact"/>
    </w:pPr>
    <w:rPr>
      <w:rFonts w:ascii="Arial" w:eastAsia="Times New Roman" w:hAnsi="Arial" w:cs="Arial"/>
      <w:b/>
      <w:bCs/>
      <w:sz w:val="20"/>
      <w:szCs w:val="20"/>
      <w:lang w:val="en-US" w:eastAsia="de-DE"/>
    </w:rPr>
  </w:style>
  <w:style w:type="paragraph" w:customStyle="1" w:styleId="110">
    <w:name w:val="Знак Знак1 Знак Знак1"/>
    <w:basedOn w:val="a"/>
    <w:pPr>
      <w:spacing w:after="160" w:line="240" w:lineRule="exact"/>
    </w:pPr>
    <w:rPr>
      <w:rFonts w:ascii="Arial" w:eastAsia="Times New Roman" w:hAnsi="Arial" w:cs="Arial"/>
      <w:b/>
      <w:bCs/>
      <w:sz w:val="20"/>
      <w:szCs w:val="20"/>
      <w:lang w:val="en-US" w:eastAsia="de-DE"/>
    </w:rPr>
  </w:style>
  <w:style w:type="paragraph" w:customStyle="1" w:styleId="111">
    <w:name w:val="Знак Знак11"/>
    <w:basedOn w:val="a"/>
    <w:pPr>
      <w:spacing w:after="160" w:line="240" w:lineRule="exact"/>
    </w:pPr>
    <w:rPr>
      <w:rFonts w:ascii="Arial" w:eastAsia="Times New Roman" w:hAnsi="Arial" w:cs="Arial"/>
      <w:b/>
      <w:bCs/>
      <w:sz w:val="20"/>
      <w:szCs w:val="20"/>
      <w:lang w:val="en-US" w:eastAsia="de-DE"/>
    </w:rPr>
  </w:style>
  <w:style w:type="paragraph" w:customStyle="1" w:styleId="18">
    <w:name w:val="Обычный1"/>
    <w:pPr>
      <w:suppressAutoHyphens/>
      <w:spacing w:line="100" w:lineRule="atLeast"/>
    </w:pPr>
  </w:style>
  <w:style w:type="paragraph" w:customStyle="1" w:styleId="caption">
    <w:name w:val="caption"/>
    <w:basedOn w:val="a"/>
    <w:pPr>
      <w:spacing w:after="0" w:line="100" w:lineRule="atLeast"/>
      <w:jc w:val="center"/>
    </w:pPr>
    <w:rPr>
      <w:rFonts w:ascii="Times New Roman" w:eastAsia="Times New Roman" w:hAnsi="Times New Roman"/>
      <w:b/>
      <w:bCs/>
      <w:sz w:val="28"/>
      <w:szCs w:val="24"/>
      <w:lang w:eastAsia="ru-RU"/>
    </w:rPr>
  </w:style>
  <w:style w:type="paragraph" w:customStyle="1" w:styleId="ListBullet">
    <w:name w:val="List Bullet"/>
    <w:basedOn w:val="a"/>
    <w:pPr>
      <w:spacing w:after="0" w:line="100" w:lineRule="atLeast"/>
    </w:pPr>
    <w:rPr>
      <w:rFonts w:ascii="Times New Roman" w:hAnsi="Times New Roman"/>
      <w:sz w:val="24"/>
      <w:szCs w:val="24"/>
      <w:lang w:eastAsia="zh-CN"/>
    </w:rPr>
  </w:style>
  <w:style w:type="paragraph" w:customStyle="1" w:styleId="ListNumber2">
    <w:name w:val="List Number 2"/>
    <w:basedOn w:val="a"/>
    <w:pPr>
      <w:numPr>
        <w:numId w:val="1"/>
      </w:numPr>
      <w:spacing w:after="0" w:line="100" w:lineRule="atLeast"/>
      <w:outlineLvl w:val="0"/>
    </w:pPr>
    <w:rPr>
      <w:rFonts w:ascii="Times New Roman" w:hAnsi="Times New Roman"/>
      <w:sz w:val="28"/>
      <w:szCs w:val="24"/>
      <w:lang w:eastAsia="zh-CN"/>
    </w:rPr>
  </w:style>
  <w:style w:type="paragraph" w:customStyle="1" w:styleId="ConsNonformat">
    <w:name w:val="ConsNonformat"/>
    <w:pPr>
      <w:widowControl w:val="0"/>
      <w:suppressAutoHyphens/>
      <w:spacing w:line="100" w:lineRule="atLeast"/>
      <w:ind w:right="19772"/>
    </w:pPr>
    <w:rPr>
      <w:rFonts w:ascii="Courier New" w:eastAsia="SimSun" w:hAnsi="Courier New" w:cs="Courier New"/>
      <w:lang w:eastAsia="zh-CN"/>
    </w:rPr>
  </w:style>
  <w:style w:type="paragraph" w:customStyle="1" w:styleId="ConsCell">
    <w:name w:val="ConsCell"/>
    <w:pPr>
      <w:widowControl w:val="0"/>
      <w:suppressAutoHyphens/>
      <w:spacing w:line="100" w:lineRule="atLeast"/>
      <w:ind w:right="19772"/>
    </w:pPr>
    <w:rPr>
      <w:rFonts w:ascii="Arial" w:eastAsia="SimSun" w:hAnsi="Arial" w:cs="Arial"/>
      <w:lang w:eastAsia="zh-CN"/>
    </w:rPr>
  </w:style>
  <w:style w:type="paragraph" w:customStyle="1" w:styleId="ConsDocList">
    <w:name w:val="ConsDocList"/>
    <w:pPr>
      <w:widowControl w:val="0"/>
      <w:suppressAutoHyphens/>
      <w:spacing w:line="100" w:lineRule="atLeast"/>
      <w:ind w:right="19772"/>
    </w:pPr>
    <w:rPr>
      <w:rFonts w:ascii="Courier New" w:eastAsia="SimSun" w:hAnsi="Courier New" w:cs="Courier New"/>
      <w:lang w:eastAsia="zh-CN"/>
    </w:rPr>
  </w:style>
  <w:style w:type="paragraph" w:customStyle="1" w:styleId="--">
    <w:name w:val="- СТРАНИЦА -"/>
    <w:pPr>
      <w:suppressAutoHyphens/>
      <w:spacing w:line="100" w:lineRule="atLeast"/>
    </w:pPr>
  </w:style>
  <w:style w:type="paragraph" w:customStyle="1" w:styleId="aff9">
    <w:name w:val="Îáû÷íûé"/>
    <w:pPr>
      <w:suppressAutoHyphens/>
      <w:spacing w:line="100" w:lineRule="atLeast"/>
    </w:pPr>
    <w:rPr>
      <w:lang w:val="en-US"/>
    </w:rPr>
  </w:style>
  <w:style w:type="paragraph" w:customStyle="1" w:styleId="BlockText">
    <w:name w:val="Block Text"/>
    <w:basedOn w:val="a"/>
    <w:pPr>
      <w:tabs>
        <w:tab w:val="left" w:pos="10440"/>
      </w:tabs>
      <w:spacing w:before="120" w:after="0" w:line="100" w:lineRule="atLeast"/>
      <w:ind w:left="360" w:right="333"/>
      <w:jc w:val="both"/>
    </w:pPr>
    <w:rPr>
      <w:rFonts w:ascii="Times New Roman" w:eastAsia="Times New Roman" w:hAnsi="Times New Roman"/>
      <w:b/>
      <w:bCs/>
      <w:sz w:val="24"/>
      <w:szCs w:val="24"/>
      <w:lang w:eastAsia="ru-RU"/>
    </w:rPr>
  </w:style>
  <w:style w:type="paragraph" w:customStyle="1" w:styleId="ConsPlusTitle">
    <w:name w:val="ConsPlusTitle"/>
    <w:pPr>
      <w:suppressAutoHyphens/>
      <w:spacing w:line="100" w:lineRule="atLeast"/>
    </w:pPr>
    <w:rPr>
      <w:rFonts w:ascii="Arial" w:hAnsi="Arial" w:cs="Arial"/>
      <w:b/>
      <w:bCs/>
    </w:rPr>
  </w:style>
  <w:style w:type="paragraph" w:customStyle="1" w:styleId="19">
    <w:name w:val="текст 1"/>
    <w:basedOn w:val="a"/>
    <w:pPr>
      <w:spacing w:after="0" w:line="100" w:lineRule="atLeast"/>
      <w:ind w:firstLine="540"/>
      <w:jc w:val="both"/>
    </w:pPr>
    <w:rPr>
      <w:rFonts w:ascii="Times New Roman" w:eastAsia="Times New Roman" w:hAnsi="Times New Roman"/>
      <w:sz w:val="20"/>
      <w:szCs w:val="24"/>
      <w:lang w:eastAsia="ru-RU"/>
    </w:rPr>
  </w:style>
  <w:style w:type="paragraph" w:customStyle="1" w:styleId="S">
    <w:name w:val="S_Титульный"/>
    <w:basedOn w:val="a"/>
    <w:pPr>
      <w:spacing w:after="0" w:line="360" w:lineRule="auto"/>
      <w:ind w:left="3060"/>
      <w:jc w:val="right"/>
    </w:pPr>
    <w:rPr>
      <w:rFonts w:ascii="Times New Roman" w:eastAsia="Times New Roman" w:hAnsi="Times New Roman"/>
      <w:b/>
      <w:caps/>
      <w:sz w:val="24"/>
      <w:szCs w:val="24"/>
      <w:lang w:eastAsia="ru-RU"/>
    </w:rPr>
  </w:style>
  <w:style w:type="paragraph" w:customStyle="1" w:styleId="affa">
    <w:name w:val="Таблица"/>
    <w:basedOn w:val="a"/>
    <w:pPr>
      <w:spacing w:after="0" w:line="100" w:lineRule="atLeast"/>
      <w:jc w:val="both"/>
    </w:pPr>
    <w:rPr>
      <w:rFonts w:ascii="Times New Roman" w:eastAsia="Times New Roman" w:hAnsi="Times New Roman"/>
      <w:sz w:val="24"/>
      <w:szCs w:val="24"/>
      <w:lang w:eastAsia="ru-RU"/>
    </w:rPr>
  </w:style>
  <w:style w:type="paragraph" w:customStyle="1" w:styleId="footnotetext">
    <w:name w:val="footnote text"/>
    <w:basedOn w:val="a"/>
    <w:pPr>
      <w:spacing w:after="0" w:line="100" w:lineRule="atLeast"/>
    </w:pPr>
    <w:rPr>
      <w:rFonts w:ascii="Times New Roman" w:eastAsia="Times New Roman" w:hAnsi="Times New Roman"/>
      <w:sz w:val="20"/>
      <w:szCs w:val="20"/>
      <w:lang w:eastAsia="ru-RU"/>
    </w:rPr>
  </w:style>
  <w:style w:type="paragraph" w:customStyle="1" w:styleId="DocumentMap">
    <w:name w:val="Document Map"/>
    <w:basedOn w:val="a"/>
    <w:pPr>
      <w:shd w:val="clear" w:color="auto" w:fill="000080"/>
      <w:spacing w:after="0" w:line="100" w:lineRule="atLeast"/>
    </w:pPr>
    <w:rPr>
      <w:rFonts w:ascii="Tahoma" w:hAnsi="Tahoma"/>
      <w:sz w:val="20"/>
      <w:szCs w:val="20"/>
      <w:lang w:eastAsia="zh-CN"/>
    </w:rPr>
  </w:style>
  <w:style w:type="paragraph" w:customStyle="1" w:styleId="annotationtext">
    <w:name w:val="annotation text"/>
    <w:basedOn w:val="a"/>
    <w:pPr>
      <w:spacing w:after="0" w:line="100" w:lineRule="atLeast"/>
    </w:pPr>
    <w:rPr>
      <w:rFonts w:ascii="Times New Roman" w:hAnsi="Times New Roman"/>
      <w:sz w:val="20"/>
      <w:szCs w:val="20"/>
      <w:lang w:eastAsia="zh-CN"/>
    </w:rPr>
  </w:style>
  <w:style w:type="paragraph" w:customStyle="1" w:styleId="annotationsubject">
    <w:name w:val="annotation subject"/>
    <w:basedOn w:val="annotationtext"/>
    <w:rPr>
      <w:b/>
      <w:bCs/>
    </w:rPr>
  </w:style>
  <w:style w:type="paragraph" w:customStyle="1" w:styleId="1a">
    <w:name w:val="Текст1"/>
    <w:basedOn w:val="a"/>
    <w:pPr>
      <w:spacing w:after="0" w:line="100" w:lineRule="atLeast"/>
    </w:pPr>
    <w:rPr>
      <w:rFonts w:ascii="Courier New" w:eastAsia="Times New Roman" w:hAnsi="Courier New" w:cs="Courier New"/>
      <w:sz w:val="20"/>
      <w:szCs w:val="20"/>
      <w:lang w:eastAsia="ar-SA"/>
    </w:rPr>
  </w:style>
  <w:style w:type="paragraph" w:customStyle="1" w:styleId="nienie">
    <w:name w:val="nienie"/>
    <w:basedOn w:val="a"/>
    <w:pPr>
      <w:keepLines/>
      <w:widowControl w:val="0"/>
      <w:spacing w:after="0" w:line="100" w:lineRule="atLeast"/>
      <w:ind w:left="709" w:hanging="284"/>
      <w:jc w:val="both"/>
    </w:pPr>
    <w:rPr>
      <w:rFonts w:ascii="Peterburg" w:eastAsia="Times New Roman" w:hAnsi="Peterburg" w:cs="Peterburg"/>
      <w:sz w:val="24"/>
      <w:szCs w:val="24"/>
      <w:lang w:eastAsia="ru-RU"/>
    </w:rPr>
  </w:style>
  <w:style w:type="paragraph" w:customStyle="1" w:styleId="Iauiue">
    <w:name w:val="Iau?iue"/>
    <w:pPr>
      <w:widowControl w:val="0"/>
      <w:suppressAutoHyphens/>
      <w:spacing w:line="100" w:lineRule="atLeast"/>
    </w:pPr>
  </w:style>
  <w:style w:type="paragraph" w:customStyle="1" w:styleId="affb">
    <w:name w:val="основной"/>
    <w:basedOn w:val="a"/>
    <w:pPr>
      <w:keepNext/>
      <w:spacing w:after="0" w:line="100" w:lineRule="atLeast"/>
    </w:pPr>
    <w:rPr>
      <w:rFonts w:ascii="Times New Roman" w:eastAsia="Times New Roman" w:hAnsi="Times New Roman"/>
      <w:sz w:val="24"/>
      <w:szCs w:val="24"/>
      <w:lang w:eastAsia="ru-RU"/>
    </w:rPr>
  </w:style>
  <w:style w:type="paragraph" w:customStyle="1" w:styleId="1b">
    <w:name w:val="Основной текст с отступом1"/>
    <w:basedOn w:val="a"/>
    <w:pPr>
      <w:keepLines/>
      <w:widowControl w:val="0"/>
      <w:spacing w:after="0" w:line="320" w:lineRule="atLeast"/>
      <w:ind w:firstLine="709"/>
      <w:jc w:val="both"/>
    </w:pPr>
    <w:rPr>
      <w:rFonts w:ascii="Times New Roman" w:eastAsia="Times New Roman" w:hAnsi="Times New Roman"/>
      <w:sz w:val="28"/>
      <w:szCs w:val="28"/>
      <w:lang w:eastAsia="ar-SA"/>
    </w:rPr>
  </w:style>
  <w:style w:type="paragraph" w:customStyle="1" w:styleId="27">
    <w:name w:val="Îñíîâíîé òåêñò 2"/>
    <w:basedOn w:val="aff9"/>
    <w:pPr>
      <w:widowControl w:val="0"/>
      <w:ind w:firstLine="720"/>
      <w:jc w:val="both"/>
    </w:pPr>
    <w:rPr>
      <w:rFonts w:eastAsia="Arial"/>
      <w:b/>
      <w:bCs/>
      <w:color w:val="000000"/>
      <w:sz w:val="24"/>
      <w:szCs w:val="24"/>
      <w:lang w:eastAsia="ar-SA"/>
    </w:rPr>
  </w:style>
  <w:style w:type="paragraph" w:styleId="33">
    <w:name w:val="toc 3"/>
    <w:basedOn w:val="a"/>
    <w:pPr>
      <w:tabs>
        <w:tab w:val="right" w:leader="dot" w:pos="9072"/>
      </w:tabs>
      <w:spacing w:after="0" w:line="100" w:lineRule="atLeast"/>
      <w:ind w:left="480"/>
    </w:pPr>
    <w:rPr>
      <w:rFonts w:ascii="Times New Roman" w:hAnsi="Times New Roman"/>
      <w:sz w:val="24"/>
      <w:szCs w:val="24"/>
      <w:lang w:eastAsia="zh-CN"/>
    </w:rPr>
  </w:style>
  <w:style w:type="paragraph" w:styleId="41">
    <w:name w:val="toc 4"/>
    <w:basedOn w:val="a"/>
    <w:pPr>
      <w:tabs>
        <w:tab w:val="right" w:leader="dot" w:pos="8789"/>
      </w:tabs>
      <w:spacing w:after="0" w:line="100" w:lineRule="atLeast"/>
      <w:ind w:left="720"/>
    </w:pPr>
    <w:rPr>
      <w:rFonts w:ascii="Times New Roman" w:hAnsi="Times New Roman"/>
      <w:sz w:val="24"/>
      <w:szCs w:val="24"/>
      <w:lang w:eastAsia="zh-CN"/>
    </w:rPr>
  </w:style>
  <w:style w:type="paragraph" w:styleId="51">
    <w:name w:val="toc 5"/>
    <w:basedOn w:val="a"/>
    <w:pPr>
      <w:tabs>
        <w:tab w:val="right" w:leader="dot" w:pos="8506"/>
      </w:tabs>
      <w:spacing w:after="100"/>
      <w:ind w:left="880"/>
    </w:pPr>
    <w:rPr>
      <w:rFonts w:eastAsia="Times New Roman"/>
      <w:lang w:eastAsia="ru-RU"/>
    </w:rPr>
  </w:style>
  <w:style w:type="paragraph" w:styleId="61">
    <w:name w:val="toc 6"/>
    <w:basedOn w:val="a"/>
    <w:pPr>
      <w:tabs>
        <w:tab w:val="right" w:leader="dot" w:pos="8223"/>
      </w:tabs>
      <w:spacing w:after="100"/>
      <w:ind w:left="1100"/>
    </w:pPr>
    <w:rPr>
      <w:rFonts w:eastAsia="Times New Roman"/>
      <w:lang w:eastAsia="ru-RU"/>
    </w:rPr>
  </w:style>
  <w:style w:type="paragraph" w:styleId="71">
    <w:name w:val="toc 7"/>
    <w:basedOn w:val="a"/>
    <w:pPr>
      <w:tabs>
        <w:tab w:val="right" w:leader="dot" w:pos="7940"/>
      </w:tabs>
      <w:spacing w:after="100"/>
      <w:ind w:left="1320"/>
    </w:pPr>
    <w:rPr>
      <w:rFonts w:eastAsia="Times New Roman"/>
      <w:lang w:eastAsia="ru-RU"/>
    </w:rPr>
  </w:style>
  <w:style w:type="paragraph" w:styleId="81">
    <w:name w:val="toc 8"/>
    <w:basedOn w:val="a"/>
    <w:pPr>
      <w:tabs>
        <w:tab w:val="right" w:leader="dot" w:pos="7657"/>
      </w:tabs>
      <w:spacing w:after="100"/>
      <w:ind w:left="1540"/>
    </w:pPr>
    <w:rPr>
      <w:rFonts w:eastAsia="Times New Roman"/>
      <w:lang w:eastAsia="ru-RU"/>
    </w:rPr>
  </w:style>
  <w:style w:type="paragraph" w:styleId="91">
    <w:name w:val="toc 9"/>
    <w:basedOn w:val="a"/>
    <w:pPr>
      <w:tabs>
        <w:tab w:val="right" w:leader="dot" w:pos="7374"/>
      </w:tabs>
      <w:spacing w:after="100"/>
      <w:ind w:left="1760"/>
    </w:pPr>
    <w:rPr>
      <w:rFonts w:eastAsia="Times New Roman"/>
      <w:lang w:eastAsia="ru-RU"/>
    </w:rPr>
  </w:style>
  <w:style w:type="paragraph" w:customStyle="1" w:styleId="34">
    <w:name w:val="Обычный3"/>
    <w:pPr>
      <w:widowControl w:val="0"/>
      <w:suppressAutoHyphens/>
      <w:spacing w:line="100" w:lineRule="atLeast"/>
    </w:pPr>
    <w:rPr>
      <w:rFonts w:eastAsia="Arial Unicode MS"/>
      <w:sz w:val="24"/>
      <w:szCs w:val="24"/>
      <w:lang w:eastAsia="ar-SA"/>
    </w:rPr>
  </w:style>
  <w:style w:type="paragraph" w:customStyle="1" w:styleId="210">
    <w:name w:val="Основной текст 21"/>
    <w:basedOn w:val="34"/>
    <w:pPr>
      <w:spacing w:after="120" w:line="480" w:lineRule="auto"/>
    </w:pPr>
  </w:style>
  <w:style w:type="paragraph" w:customStyle="1" w:styleId="affc">
    <w:name w:val="Новый абзац"/>
    <w:basedOn w:val="a"/>
    <w:pPr>
      <w:spacing w:after="0" w:line="360" w:lineRule="auto"/>
      <w:ind w:firstLine="567"/>
      <w:jc w:val="both"/>
    </w:pPr>
    <w:rPr>
      <w:rFonts w:ascii="Arial" w:eastAsia="Times New Roman" w:hAnsi="Arial"/>
      <w:sz w:val="24"/>
      <w:szCs w:val="20"/>
    </w:rPr>
  </w:style>
  <w:style w:type="paragraph" w:customStyle="1" w:styleId="affd">
    <w:name w:val="Стандартный"/>
    <w:basedOn w:val="a"/>
    <w:pPr>
      <w:spacing w:after="0" w:line="360" w:lineRule="auto"/>
      <w:ind w:firstLine="851"/>
      <w:jc w:val="both"/>
    </w:pPr>
    <w:rPr>
      <w:rFonts w:ascii="Arial" w:eastAsia="Times New Roman" w:hAnsi="Arial"/>
      <w:sz w:val="24"/>
      <w:szCs w:val="20"/>
    </w:rPr>
  </w:style>
  <w:style w:type="paragraph" w:customStyle="1" w:styleId="affe">
    <w:name w:val="Внимание: криминал!!"/>
    <w:basedOn w:val="a"/>
    <w:pPr>
      <w:widowControl w:val="0"/>
      <w:spacing w:before="240" w:after="240" w:line="100" w:lineRule="atLeast"/>
      <w:ind w:left="420" w:right="420" w:firstLine="300"/>
      <w:jc w:val="both"/>
    </w:pPr>
    <w:rPr>
      <w:rFonts w:ascii="Arial" w:hAnsi="Arial" w:cs="Arial"/>
      <w:sz w:val="24"/>
      <w:szCs w:val="24"/>
      <w:lang w:eastAsia="ru-RU"/>
    </w:rPr>
  </w:style>
  <w:style w:type="paragraph" w:customStyle="1" w:styleId="Normal">
    <w:name w:val="Normal"/>
    <w:pPr>
      <w:suppressAutoHyphens/>
      <w:spacing w:line="100" w:lineRule="atLeast"/>
    </w:pPr>
    <w:rPr>
      <w:rFonts w:eastAsia="SimSun"/>
      <w:color w:val="000000"/>
      <w:sz w:val="24"/>
      <w:szCs w:val="24"/>
      <w:lang w:eastAsia="en-US"/>
    </w:rPr>
  </w:style>
  <w:style w:type="paragraph" w:customStyle="1" w:styleId="28">
    <w:name w:val="Обычный2"/>
    <w:pPr>
      <w:suppressAutoHyphens/>
      <w:spacing w:line="100" w:lineRule="atLeast"/>
    </w:pPr>
  </w:style>
  <w:style w:type="paragraph" w:customStyle="1" w:styleId="afff">
    <w:name w:val="Содержимое таблицы"/>
    <w:basedOn w:val="a"/>
    <w:pPr>
      <w:suppressLineNumbers/>
    </w:pPr>
  </w:style>
  <w:style w:type="character" w:customStyle="1" w:styleId="2100">
    <w:name w:val="Основной текст (2) + 10"/>
    <w:rsid w:val="00696A16"/>
    <w:rPr>
      <w:rFonts w:ascii="Times New Roman" w:hAnsi="Times New Roman" w:cs="Times New Roman" w:hint="default"/>
      <w:strike w:val="0"/>
      <w:dstrike w:val="0"/>
      <w:color w:val="000000"/>
      <w:spacing w:val="0"/>
      <w:w w:val="100"/>
      <w:position w:val="0"/>
      <w:sz w:val="21"/>
      <w:szCs w:val="21"/>
      <w:u w:val="none"/>
      <w:effect w:val="none"/>
      <w:vertAlign w:val="baseli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yperlink" Target="consultantplus://offline/ref=F549F553840E60448F83AB56A94A0592430DCA72C33BC0BEF4B7BE1022D0F2E3EFF6CAF3F4AC54E0S2A7L" TargetMode="Externa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hyperlink" Target="consultantplus://offline/ref=956B261DB76EC2E40552318B079232F40D4B444F102283FAE00ECBE086382C336750F578E5BA2C8AZE57F"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s://pro.tion.ru/wp-content/uploads/2014/09/&#1057;&#1072;&#1085;&#1055;&#1080;&#1053;-2.1.3.2630-10.pdf" TargetMode="External"/><Relationship Id="rId33" Type="http://schemas.openxmlformats.org/officeDocument/2006/relationships/hyperlink" Target="consultantplus://offline/ref=956B261DB76EC2E40552318B079232F40D4A414A122783FAE00ECBE086Z358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pro.tion.ru/wp-content/uploads/2014/09/SP_118.pdf" TargetMode="External"/><Relationship Id="rId32" Type="http://schemas.openxmlformats.org/officeDocument/2006/relationships/hyperlink" Target="consultantplus://offline/ref=956B261DB76EC2E40552318B079232F4044E4545172FDEF0E857C7E2813773246019F979E5BA2FZ85B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emf"/><Relationship Id="rId36" Type="http://schemas.openxmlformats.org/officeDocument/2006/relationships/footer" Target="footer15.xml"/><Relationship Id="rId10" Type="http://schemas.openxmlformats.org/officeDocument/2006/relationships/hyperlink" Target="consultantplus://offline/ref=F549F553840E60448F83AB56A94A0592430ECA7EC133C0BEF4B7BE1022SDA0L" TargetMode="External"/><Relationship Id="rId19" Type="http://schemas.openxmlformats.org/officeDocument/2006/relationships/footer" Target="footer10.xml"/><Relationship Id="rId31" Type="http://schemas.openxmlformats.org/officeDocument/2006/relationships/hyperlink" Target="consultantplus://offline/ref=956B261DB76EC2E40552318B079232F40D4A414A122283FAE00ECBE086382C336750F57AZE50F" TargetMode="External"/><Relationship Id="rId4" Type="http://schemas.openxmlformats.org/officeDocument/2006/relationships/webSettings" Target="webSettings.xml"/><Relationship Id="rId9" Type="http://schemas.openxmlformats.org/officeDocument/2006/relationships/hyperlink" Target="http://www.consultant.ru/document/cons_doc_LAW_116987/" TargetMode="Externa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hyperlink" Target="consultantplus://offline/ref=5C4208796DE6D07DDFB4DA90DFAE25D47ABB8506A5C6E7574F4823A94BEEEACF805C15C2828A43F3C7317Bx8GFG" TargetMode="External"/><Relationship Id="rId30" Type="http://schemas.openxmlformats.org/officeDocument/2006/relationships/image" Target="media/image4.emf"/><Relationship Id="rId35" Type="http://schemas.openxmlformats.org/officeDocument/2006/relationships/hyperlink" Target="consultantplus://offline/ref=BDD3F9E5D2FF057032FF17195ACBFAF9BF9EA0AAD0ABBAD5A69C2E286BF6E67556E7129065A8FF8Eg3J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86965</Words>
  <Characters>495705</Characters>
  <Application>Microsoft Office Word</Application>
  <DocSecurity>0</DocSecurity>
  <Lines>4130</Lines>
  <Paragraphs>1163</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ПРИДОРОЖНОГО СЕЛЬСКОГО ПОСЕЛЕНИЯ</vt:lpstr>
    </vt:vector>
  </TitlesOfParts>
  <Company/>
  <LinksUpToDate>false</LinksUpToDate>
  <CharactersWithSpaces>581507</CharactersWithSpaces>
  <SharedDoc>false</SharedDoc>
  <HLinks>
    <vt:vector size="1824" baseType="variant">
      <vt:variant>
        <vt:i4>8323181</vt:i4>
      </vt:variant>
      <vt:variant>
        <vt:i4>912</vt:i4>
      </vt:variant>
      <vt:variant>
        <vt:i4>0</vt:i4>
      </vt:variant>
      <vt:variant>
        <vt:i4>5</vt:i4>
      </vt:variant>
      <vt:variant>
        <vt:lpwstr>consultantplus://offline/ref=BDD3F9E5D2FF057032FF17195ACBFAF9BF9EA0AAD0ABBAD5A69C2E286BF6E67556E7129065A8FF8Eg3J2F</vt:lpwstr>
      </vt:variant>
      <vt:variant>
        <vt:lpwstr/>
      </vt:variant>
      <vt:variant>
        <vt:i4>4063284</vt:i4>
      </vt:variant>
      <vt:variant>
        <vt:i4>909</vt:i4>
      </vt:variant>
      <vt:variant>
        <vt:i4>0</vt:i4>
      </vt:variant>
      <vt:variant>
        <vt:i4>5</vt:i4>
      </vt:variant>
      <vt:variant>
        <vt:lpwstr>consultantplus://offline/ref=956B261DB76EC2E40552318B079232F40D4B444F102283FAE00ECBE086382C336750F578E5BA2C8AZE57F</vt:lpwstr>
      </vt:variant>
      <vt:variant>
        <vt:lpwstr/>
      </vt:variant>
      <vt:variant>
        <vt:i4>5439583</vt:i4>
      </vt:variant>
      <vt:variant>
        <vt:i4>906</vt:i4>
      </vt:variant>
      <vt:variant>
        <vt:i4>0</vt:i4>
      </vt:variant>
      <vt:variant>
        <vt:i4>5</vt:i4>
      </vt:variant>
      <vt:variant>
        <vt:lpwstr>consultantplus://offline/ref=956B261DB76EC2E40552318B079232F40D4A414A122783FAE00ECBE086Z358F</vt:lpwstr>
      </vt:variant>
      <vt:variant>
        <vt:lpwstr/>
      </vt:variant>
      <vt:variant>
        <vt:i4>6226008</vt:i4>
      </vt:variant>
      <vt:variant>
        <vt:i4>903</vt:i4>
      </vt:variant>
      <vt:variant>
        <vt:i4>0</vt:i4>
      </vt:variant>
      <vt:variant>
        <vt:i4>5</vt:i4>
      </vt:variant>
      <vt:variant>
        <vt:lpwstr>consultantplus://offline/ref=956B261DB76EC2E40552318B079232F4044E4545172FDEF0E857C7E2813773246019F979E5BA2FZ85BF</vt:lpwstr>
      </vt:variant>
      <vt:variant>
        <vt:lpwstr/>
      </vt:variant>
      <vt:variant>
        <vt:i4>3342399</vt:i4>
      </vt:variant>
      <vt:variant>
        <vt:i4>900</vt:i4>
      </vt:variant>
      <vt:variant>
        <vt:i4>0</vt:i4>
      </vt:variant>
      <vt:variant>
        <vt:i4>5</vt:i4>
      </vt:variant>
      <vt:variant>
        <vt:lpwstr>consultantplus://offline/ref=956B261DB76EC2E40552318B079232F40D4A414A122283FAE00ECBE086382C336750F57AZE50F</vt:lpwstr>
      </vt:variant>
      <vt:variant>
        <vt:lpwstr/>
      </vt:variant>
      <vt:variant>
        <vt:i4>1703971</vt:i4>
      </vt:variant>
      <vt:variant>
        <vt:i4>897</vt:i4>
      </vt:variant>
      <vt:variant>
        <vt:i4>0</vt:i4>
      </vt:variant>
      <vt:variant>
        <vt:i4>5</vt:i4>
      </vt:variant>
      <vt:variant>
        <vt:lpwstr/>
      </vt:variant>
      <vt:variant>
        <vt:lpwstr>sub_20</vt:lpwstr>
      </vt:variant>
      <vt:variant>
        <vt:i4>5439580</vt:i4>
      </vt:variant>
      <vt:variant>
        <vt:i4>894</vt:i4>
      </vt:variant>
      <vt:variant>
        <vt:i4>0</vt:i4>
      </vt:variant>
      <vt:variant>
        <vt:i4>5</vt:i4>
      </vt:variant>
      <vt:variant>
        <vt:lpwstr>consultantplus://offline/ref=5C4208796DE6D07DDFB4DA90DFAE25D47ABB8506A5C6E7574F4823A94BEEEACF805C15C2828A43F3C7317Bx8GFG</vt:lpwstr>
      </vt:variant>
      <vt:variant>
        <vt:lpwstr/>
      </vt:variant>
      <vt:variant>
        <vt:i4>7012449</vt:i4>
      </vt:variant>
      <vt:variant>
        <vt:i4>891</vt:i4>
      </vt:variant>
      <vt:variant>
        <vt:i4>0</vt:i4>
      </vt:variant>
      <vt:variant>
        <vt:i4>5</vt:i4>
      </vt:variant>
      <vt:variant>
        <vt:lpwstr>consultantplus://offline/ref=F549F553840E60448F83AB56A94A0592430DCA72C33BC0BEF4B7BE1022D0F2E3EFF6CAF3F4AC54E0S2A7L</vt:lpwstr>
      </vt:variant>
      <vt:variant>
        <vt:lpwstr/>
      </vt:variant>
      <vt:variant>
        <vt:i4>6357047</vt:i4>
      </vt:variant>
      <vt:variant>
        <vt:i4>888</vt:i4>
      </vt:variant>
      <vt:variant>
        <vt:i4>0</vt:i4>
      </vt:variant>
      <vt:variant>
        <vt:i4>5</vt:i4>
      </vt:variant>
      <vt:variant>
        <vt:lpwstr/>
      </vt:variant>
      <vt:variant>
        <vt:lpwstr>Par9596</vt:lpwstr>
      </vt:variant>
      <vt:variant>
        <vt:i4>6357047</vt:i4>
      </vt:variant>
      <vt:variant>
        <vt:i4>885</vt:i4>
      </vt:variant>
      <vt:variant>
        <vt:i4>0</vt:i4>
      </vt:variant>
      <vt:variant>
        <vt:i4>5</vt:i4>
      </vt:variant>
      <vt:variant>
        <vt:lpwstr/>
      </vt:variant>
      <vt:variant>
        <vt:lpwstr>Par9596</vt:lpwstr>
      </vt:variant>
      <vt:variant>
        <vt:i4>73335870</vt:i4>
      </vt:variant>
      <vt:variant>
        <vt:i4>882</vt:i4>
      </vt:variant>
      <vt:variant>
        <vt:i4>0</vt:i4>
      </vt:variant>
      <vt:variant>
        <vt:i4>5</vt:i4>
      </vt:variant>
      <vt:variant>
        <vt:lpwstr>https://pro.tion.ru/wp-content/uploads/2014/09/СанПиН-2.1.3.2630-10.pdf</vt:lpwstr>
      </vt:variant>
      <vt:variant>
        <vt:lpwstr/>
      </vt:variant>
      <vt:variant>
        <vt:i4>3276889</vt:i4>
      </vt:variant>
      <vt:variant>
        <vt:i4>879</vt:i4>
      </vt:variant>
      <vt:variant>
        <vt:i4>0</vt:i4>
      </vt:variant>
      <vt:variant>
        <vt:i4>5</vt:i4>
      </vt:variant>
      <vt:variant>
        <vt:lpwstr>https://pro.tion.ru/wp-content/uploads/2014/09/SP_118.pdf</vt:lpwstr>
      </vt:variant>
      <vt:variant>
        <vt:lpwstr/>
      </vt:variant>
      <vt:variant>
        <vt:i4>6357041</vt:i4>
      </vt:variant>
      <vt:variant>
        <vt:i4>876</vt:i4>
      </vt:variant>
      <vt:variant>
        <vt:i4>0</vt:i4>
      </vt:variant>
      <vt:variant>
        <vt:i4>5</vt:i4>
      </vt:variant>
      <vt:variant>
        <vt:lpwstr/>
      </vt:variant>
      <vt:variant>
        <vt:lpwstr>Par333</vt:lpwstr>
      </vt:variant>
      <vt:variant>
        <vt:i4>6357043</vt:i4>
      </vt:variant>
      <vt:variant>
        <vt:i4>873</vt:i4>
      </vt:variant>
      <vt:variant>
        <vt:i4>0</vt:i4>
      </vt:variant>
      <vt:variant>
        <vt:i4>5</vt:i4>
      </vt:variant>
      <vt:variant>
        <vt:lpwstr/>
      </vt:variant>
      <vt:variant>
        <vt:lpwstr>Par313</vt:lpwstr>
      </vt:variant>
      <vt:variant>
        <vt:i4>6357042</vt:i4>
      </vt:variant>
      <vt:variant>
        <vt:i4>870</vt:i4>
      </vt:variant>
      <vt:variant>
        <vt:i4>0</vt:i4>
      </vt:variant>
      <vt:variant>
        <vt:i4>5</vt:i4>
      </vt:variant>
      <vt:variant>
        <vt:lpwstr/>
      </vt:variant>
      <vt:variant>
        <vt:lpwstr>Par303</vt:lpwstr>
      </vt:variant>
      <vt:variant>
        <vt:i4>6488116</vt:i4>
      </vt:variant>
      <vt:variant>
        <vt:i4>867</vt:i4>
      </vt:variant>
      <vt:variant>
        <vt:i4>0</vt:i4>
      </vt:variant>
      <vt:variant>
        <vt:i4>5</vt:i4>
      </vt:variant>
      <vt:variant>
        <vt:lpwstr/>
      </vt:variant>
      <vt:variant>
        <vt:lpwstr>Par260</vt:lpwstr>
      </vt:variant>
      <vt:variant>
        <vt:i4>6422581</vt:i4>
      </vt:variant>
      <vt:variant>
        <vt:i4>864</vt:i4>
      </vt:variant>
      <vt:variant>
        <vt:i4>0</vt:i4>
      </vt:variant>
      <vt:variant>
        <vt:i4>5</vt:i4>
      </vt:variant>
      <vt:variant>
        <vt:lpwstr/>
      </vt:variant>
      <vt:variant>
        <vt:lpwstr>Par172</vt:lpwstr>
      </vt:variant>
      <vt:variant>
        <vt:i4>6553648</vt:i4>
      </vt:variant>
      <vt:variant>
        <vt:i4>861</vt:i4>
      </vt:variant>
      <vt:variant>
        <vt:i4>0</vt:i4>
      </vt:variant>
      <vt:variant>
        <vt:i4>5</vt:i4>
      </vt:variant>
      <vt:variant>
        <vt:lpwstr/>
      </vt:variant>
      <vt:variant>
        <vt:lpwstr>Par124</vt:lpwstr>
      </vt:variant>
      <vt:variant>
        <vt:i4>5832706</vt:i4>
      </vt:variant>
      <vt:variant>
        <vt:i4>858</vt:i4>
      </vt:variant>
      <vt:variant>
        <vt:i4>0</vt:i4>
      </vt:variant>
      <vt:variant>
        <vt:i4>5</vt:i4>
      </vt:variant>
      <vt:variant>
        <vt:lpwstr/>
      </vt:variant>
      <vt:variant>
        <vt:lpwstr>Par87</vt:lpwstr>
      </vt:variant>
      <vt:variant>
        <vt:i4>5636098</vt:i4>
      </vt:variant>
      <vt:variant>
        <vt:i4>855</vt:i4>
      </vt:variant>
      <vt:variant>
        <vt:i4>0</vt:i4>
      </vt:variant>
      <vt:variant>
        <vt:i4>5</vt:i4>
      </vt:variant>
      <vt:variant>
        <vt:lpwstr/>
      </vt:variant>
      <vt:variant>
        <vt:lpwstr>Par72</vt:lpwstr>
      </vt:variant>
      <vt:variant>
        <vt:i4>5701634</vt:i4>
      </vt:variant>
      <vt:variant>
        <vt:i4>852</vt:i4>
      </vt:variant>
      <vt:variant>
        <vt:i4>0</vt:i4>
      </vt:variant>
      <vt:variant>
        <vt:i4>5</vt:i4>
      </vt:variant>
      <vt:variant>
        <vt:lpwstr/>
      </vt:variant>
      <vt:variant>
        <vt:lpwstr>Par63</vt:lpwstr>
      </vt:variant>
      <vt:variant>
        <vt:i4>5505026</vt:i4>
      </vt:variant>
      <vt:variant>
        <vt:i4>849</vt:i4>
      </vt:variant>
      <vt:variant>
        <vt:i4>0</vt:i4>
      </vt:variant>
      <vt:variant>
        <vt:i4>5</vt:i4>
      </vt:variant>
      <vt:variant>
        <vt:lpwstr/>
      </vt:variant>
      <vt:variant>
        <vt:lpwstr>Par51</vt:lpwstr>
      </vt:variant>
      <vt:variant>
        <vt:i4>4915217</vt:i4>
      </vt:variant>
      <vt:variant>
        <vt:i4>846</vt:i4>
      </vt:variant>
      <vt:variant>
        <vt:i4>0</vt:i4>
      </vt:variant>
      <vt:variant>
        <vt:i4>5</vt:i4>
      </vt:variant>
      <vt:variant>
        <vt:lpwstr/>
      </vt:variant>
      <vt:variant>
        <vt:lpwstr>dst101187</vt:lpwstr>
      </vt:variant>
      <vt:variant>
        <vt:i4>7471141</vt:i4>
      </vt:variant>
      <vt:variant>
        <vt:i4>843</vt:i4>
      </vt:variant>
      <vt:variant>
        <vt:i4>0</vt:i4>
      </vt:variant>
      <vt:variant>
        <vt:i4>5</vt:i4>
      </vt:variant>
      <vt:variant>
        <vt:lpwstr/>
      </vt:variant>
      <vt:variant>
        <vt:lpwstr>dst2536</vt:lpwstr>
      </vt:variant>
      <vt:variant>
        <vt:i4>8192040</vt:i4>
      </vt:variant>
      <vt:variant>
        <vt:i4>840</vt:i4>
      </vt:variant>
      <vt:variant>
        <vt:i4>0</vt:i4>
      </vt:variant>
      <vt:variant>
        <vt:i4>5</vt:i4>
      </vt:variant>
      <vt:variant>
        <vt:lpwstr/>
      </vt:variant>
      <vt:variant>
        <vt:lpwstr>dst789</vt:lpwstr>
      </vt:variant>
      <vt:variant>
        <vt:i4>8192040</vt:i4>
      </vt:variant>
      <vt:variant>
        <vt:i4>837</vt:i4>
      </vt:variant>
      <vt:variant>
        <vt:i4>0</vt:i4>
      </vt:variant>
      <vt:variant>
        <vt:i4>5</vt:i4>
      </vt:variant>
      <vt:variant>
        <vt:lpwstr/>
      </vt:variant>
      <vt:variant>
        <vt:lpwstr>dst789</vt:lpwstr>
      </vt:variant>
      <vt:variant>
        <vt:i4>6750259</vt:i4>
      </vt:variant>
      <vt:variant>
        <vt:i4>834</vt:i4>
      </vt:variant>
      <vt:variant>
        <vt:i4>0</vt:i4>
      </vt:variant>
      <vt:variant>
        <vt:i4>5</vt:i4>
      </vt:variant>
      <vt:variant>
        <vt:lpwstr/>
      </vt:variant>
      <vt:variant>
        <vt:lpwstr>Par3158</vt:lpwstr>
      </vt:variant>
      <vt:variant>
        <vt:i4>6750259</vt:i4>
      </vt:variant>
      <vt:variant>
        <vt:i4>831</vt:i4>
      </vt:variant>
      <vt:variant>
        <vt:i4>0</vt:i4>
      </vt:variant>
      <vt:variant>
        <vt:i4>5</vt:i4>
      </vt:variant>
      <vt:variant>
        <vt:lpwstr/>
      </vt:variant>
      <vt:variant>
        <vt:lpwstr>Par3153</vt:lpwstr>
      </vt:variant>
      <vt:variant>
        <vt:i4>7012403</vt:i4>
      </vt:variant>
      <vt:variant>
        <vt:i4>828</vt:i4>
      </vt:variant>
      <vt:variant>
        <vt:i4>0</vt:i4>
      </vt:variant>
      <vt:variant>
        <vt:i4>5</vt:i4>
      </vt:variant>
      <vt:variant>
        <vt:lpwstr/>
      </vt:variant>
      <vt:variant>
        <vt:lpwstr>Par3190</vt:lpwstr>
      </vt:variant>
      <vt:variant>
        <vt:i4>7405606</vt:i4>
      </vt:variant>
      <vt:variant>
        <vt:i4>825</vt:i4>
      </vt:variant>
      <vt:variant>
        <vt:i4>0</vt:i4>
      </vt:variant>
      <vt:variant>
        <vt:i4>5</vt:i4>
      </vt:variant>
      <vt:variant>
        <vt:lpwstr/>
      </vt:variant>
      <vt:variant>
        <vt:lpwstr>dst2605</vt:lpwstr>
      </vt:variant>
      <vt:variant>
        <vt:i4>7864357</vt:i4>
      </vt:variant>
      <vt:variant>
        <vt:i4>822</vt:i4>
      </vt:variant>
      <vt:variant>
        <vt:i4>0</vt:i4>
      </vt:variant>
      <vt:variant>
        <vt:i4>5</vt:i4>
      </vt:variant>
      <vt:variant>
        <vt:lpwstr/>
      </vt:variant>
      <vt:variant>
        <vt:lpwstr>dst2599</vt:lpwstr>
      </vt:variant>
      <vt:variant>
        <vt:i4>7405606</vt:i4>
      </vt:variant>
      <vt:variant>
        <vt:i4>819</vt:i4>
      </vt:variant>
      <vt:variant>
        <vt:i4>0</vt:i4>
      </vt:variant>
      <vt:variant>
        <vt:i4>5</vt:i4>
      </vt:variant>
      <vt:variant>
        <vt:lpwstr/>
      </vt:variant>
      <vt:variant>
        <vt:lpwstr>dst2605</vt:lpwstr>
      </vt:variant>
      <vt:variant>
        <vt:i4>7864357</vt:i4>
      </vt:variant>
      <vt:variant>
        <vt:i4>816</vt:i4>
      </vt:variant>
      <vt:variant>
        <vt:i4>0</vt:i4>
      </vt:variant>
      <vt:variant>
        <vt:i4>5</vt:i4>
      </vt:variant>
      <vt:variant>
        <vt:lpwstr/>
      </vt:variant>
      <vt:variant>
        <vt:lpwstr>dst2599</vt:lpwstr>
      </vt:variant>
      <vt:variant>
        <vt:i4>4325393</vt:i4>
      </vt:variant>
      <vt:variant>
        <vt:i4>813</vt:i4>
      </vt:variant>
      <vt:variant>
        <vt:i4>0</vt:i4>
      </vt:variant>
      <vt:variant>
        <vt:i4>5</vt:i4>
      </vt:variant>
      <vt:variant>
        <vt:lpwstr/>
      </vt:variant>
      <vt:variant>
        <vt:lpwstr>dst100105</vt:lpwstr>
      </vt:variant>
      <vt:variant>
        <vt:i4>7340070</vt:i4>
      </vt:variant>
      <vt:variant>
        <vt:i4>810</vt:i4>
      </vt:variant>
      <vt:variant>
        <vt:i4>0</vt:i4>
      </vt:variant>
      <vt:variant>
        <vt:i4>5</vt:i4>
      </vt:variant>
      <vt:variant>
        <vt:lpwstr/>
      </vt:variant>
      <vt:variant>
        <vt:lpwstr>dst2617</vt:lpwstr>
      </vt:variant>
      <vt:variant>
        <vt:i4>7864357</vt:i4>
      </vt:variant>
      <vt:variant>
        <vt:i4>807</vt:i4>
      </vt:variant>
      <vt:variant>
        <vt:i4>0</vt:i4>
      </vt:variant>
      <vt:variant>
        <vt:i4>5</vt:i4>
      </vt:variant>
      <vt:variant>
        <vt:lpwstr/>
      </vt:variant>
      <vt:variant>
        <vt:lpwstr>dst2596</vt:lpwstr>
      </vt:variant>
      <vt:variant>
        <vt:i4>7929893</vt:i4>
      </vt:variant>
      <vt:variant>
        <vt:i4>804</vt:i4>
      </vt:variant>
      <vt:variant>
        <vt:i4>0</vt:i4>
      </vt:variant>
      <vt:variant>
        <vt:i4>5</vt:i4>
      </vt:variant>
      <vt:variant>
        <vt:lpwstr/>
      </vt:variant>
      <vt:variant>
        <vt:lpwstr>dst2580</vt:lpwstr>
      </vt:variant>
      <vt:variant>
        <vt:i4>7536675</vt:i4>
      </vt:variant>
      <vt:variant>
        <vt:i4>801</vt:i4>
      </vt:variant>
      <vt:variant>
        <vt:i4>0</vt:i4>
      </vt:variant>
      <vt:variant>
        <vt:i4>5</vt:i4>
      </vt:variant>
      <vt:variant>
        <vt:lpwstr/>
      </vt:variant>
      <vt:variant>
        <vt:lpwstr>dst333</vt:lpwstr>
      </vt:variant>
      <vt:variant>
        <vt:i4>7405603</vt:i4>
      </vt:variant>
      <vt:variant>
        <vt:i4>798</vt:i4>
      </vt:variant>
      <vt:variant>
        <vt:i4>0</vt:i4>
      </vt:variant>
      <vt:variant>
        <vt:i4>5</vt:i4>
      </vt:variant>
      <vt:variant>
        <vt:lpwstr/>
      </vt:variant>
      <vt:variant>
        <vt:lpwstr>dst331</vt:lpwstr>
      </vt:variant>
      <vt:variant>
        <vt:i4>7929893</vt:i4>
      </vt:variant>
      <vt:variant>
        <vt:i4>795</vt:i4>
      </vt:variant>
      <vt:variant>
        <vt:i4>0</vt:i4>
      </vt:variant>
      <vt:variant>
        <vt:i4>5</vt:i4>
      </vt:variant>
      <vt:variant>
        <vt:lpwstr/>
      </vt:variant>
      <vt:variant>
        <vt:lpwstr>dst2580</vt:lpwstr>
      </vt:variant>
      <vt:variant>
        <vt:i4>7405606</vt:i4>
      </vt:variant>
      <vt:variant>
        <vt:i4>792</vt:i4>
      </vt:variant>
      <vt:variant>
        <vt:i4>0</vt:i4>
      </vt:variant>
      <vt:variant>
        <vt:i4>5</vt:i4>
      </vt:variant>
      <vt:variant>
        <vt:lpwstr/>
      </vt:variant>
      <vt:variant>
        <vt:lpwstr>dst2605</vt:lpwstr>
      </vt:variant>
      <vt:variant>
        <vt:i4>7864357</vt:i4>
      </vt:variant>
      <vt:variant>
        <vt:i4>789</vt:i4>
      </vt:variant>
      <vt:variant>
        <vt:i4>0</vt:i4>
      </vt:variant>
      <vt:variant>
        <vt:i4>5</vt:i4>
      </vt:variant>
      <vt:variant>
        <vt:lpwstr/>
      </vt:variant>
      <vt:variant>
        <vt:lpwstr>dst2599</vt:lpwstr>
      </vt:variant>
      <vt:variant>
        <vt:i4>7340070</vt:i4>
      </vt:variant>
      <vt:variant>
        <vt:i4>786</vt:i4>
      </vt:variant>
      <vt:variant>
        <vt:i4>0</vt:i4>
      </vt:variant>
      <vt:variant>
        <vt:i4>5</vt:i4>
      </vt:variant>
      <vt:variant>
        <vt:lpwstr/>
      </vt:variant>
      <vt:variant>
        <vt:lpwstr>dst2611</vt:lpwstr>
      </vt:variant>
      <vt:variant>
        <vt:i4>7340070</vt:i4>
      </vt:variant>
      <vt:variant>
        <vt:i4>783</vt:i4>
      </vt:variant>
      <vt:variant>
        <vt:i4>0</vt:i4>
      </vt:variant>
      <vt:variant>
        <vt:i4>5</vt:i4>
      </vt:variant>
      <vt:variant>
        <vt:lpwstr/>
      </vt:variant>
      <vt:variant>
        <vt:lpwstr>dst2610</vt:lpwstr>
      </vt:variant>
      <vt:variant>
        <vt:i4>7405606</vt:i4>
      </vt:variant>
      <vt:variant>
        <vt:i4>780</vt:i4>
      </vt:variant>
      <vt:variant>
        <vt:i4>0</vt:i4>
      </vt:variant>
      <vt:variant>
        <vt:i4>5</vt:i4>
      </vt:variant>
      <vt:variant>
        <vt:lpwstr/>
      </vt:variant>
      <vt:variant>
        <vt:lpwstr>dst2609</vt:lpwstr>
      </vt:variant>
      <vt:variant>
        <vt:i4>7405606</vt:i4>
      </vt:variant>
      <vt:variant>
        <vt:i4>777</vt:i4>
      </vt:variant>
      <vt:variant>
        <vt:i4>0</vt:i4>
      </vt:variant>
      <vt:variant>
        <vt:i4>5</vt:i4>
      </vt:variant>
      <vt:variant>
        <vt:lpwstr/>
      </vt:variant>
      <vt:variant>
        <vt:lpwstr>dst2608</vt:lpwstr>
      </vt:variant>
      <vt:variant>
        <vt:i4>7405606</vt:i4>
      </vt:variant>
      <vt:variant>
        <vt:i4>774</vt:i4>
      </vt:variant>
      <vt:variant>
        <vt:i4>0</vt:i4>
      </vt:variant>
      <vt:variant>
        <vt:i4>5</vt:i4>
      </vt:variant>
      <vt:variant>
        <vt:lpwstr/>
      </vt:variant>
      <vt:variant>
        <vt:lpwstr>dst2605</vt:lpwstr>
      </vt:variant>
      <vt:variant>
        <vt:i4>7864357</vt:i4>
      </vt:variant>
      <vt:variant>
        <vt:i4>771</vt:i4>
      </vt:variant>
      <vt:variant>
        <vt:i4>0</vt:i4>
      </vt:variant>
      <vt:variant>
        <vt:i4>5</vt:i4>
      </vt:variant>
      <vt:variant>
        <vt:lpwstr/>
      </vt:variant>
      <vt:variant>
        <vt:lpwstr>dst2599</vt:lpwstr>
      </vt:variant>
      <vt:variant>
        <vt:i4>7340070</vt:i4>
      </vt:variant>
      <vt:variant>
        <vt:i4>768</vt:i4>
      </vt:variant>
      <vt:variant>
        <vt:i4>0</vt:i4>
      </vt:variant>
      <vt:variant>
        <vt:i4>5</vt:i4>
      </vt:variant>
      <vt:variant>
        <vt:lpwstr/>
      </vt:variant>
      <vt:variant>
        <vt:lpwstr>dst2611</vt:lpwstr>
      </vt:variant>
      <vt:variant>
        <vt:i4>7405606</vt:i4>
      </vt:variant>
      <vt:variant>
        <vt:i4>765</vt:i4>
      </vt:variant>
      <vt:variant>
        <vt:i4>0</vt:i4>
      </vt:variant>
      <vt:variant>
        <vt:i4>5</vt:i4>
      </vt:variant>
      <vt:variant>
        <vt:lpwstr/>
      </vt:variant>
      <vt:variant>
        <vt:lpwstr>dst2606</vt:lpwstr>
      </vt:variant>
      <vt:variant>
        <vt:i4>7864357</vt:i4>
      </vt:variant>
      <vt:variant>
        <vt:i4>762</vt:i4>
      </vt:variant>
      <vt:variant>
        <vt:i4>0</vt:i4>
      </vt:variant>
      <vt:variant>
        <vt:i4>5</vt:i4>
      </vt:variant>
      <vt:variant>
        <vt:lpwstr/>
      </vt:variant>
      <vt:variant>
        <vt:lpwstr>dst2595</vt:lpwstr>
      </vt:variant>
      <vt:variant>
        <vt:i4>7405606</vt:i4>
      </vt:variant>
      <vt:variant>
        <vt:i4>759</vt:i4>
      </vt:variant>
      <vt:variant>
        <vt:i4>0</vt:i4>
      </vt:variant>
      <vt:variant>
        <vt:i4>5</vt:i4>
      </vt:variant>
      <vt:variant>
        <vt:lpwstr/>
      </vt:variant>
      <vt:variant>
        <vt:lpwstr>dst2601</vt:lpwstr>
      </vt:variant>
      <vt:variant>
        <vt:i4>7864357</vt:i4>
      </vt:variant>
      <vt:variant>
        <vt:i4>756</vt:i4>
      </vt:variant>
      <vt:variant>
        <vt:i4>0</vt:i4>
      </vt:variant>
      <vt:variant>
        <vt:i4>5</vt:i4>
      </vt:variant>
      <vt:variant>
        <vt:lpwstr/>
      </vt:variant>
      <vt:variant>
        <vt:lpwstr>dst2598</vt:lpwstr>
      </vt:variant>
      <vt:variant>
        <vt:i4>4390928</vt:i4>
      </vt:variant>
      <vt:variant>
        <vt:i4>753</vt:i4>
      </vt:variant>
      <vt:variant>
        <vt:i4>0</vt:i4>
      </vt:variant>
      <vt:variant>
        <vt:i4>5</vt:i4>
      </vt:variant>
      <vt:variant>
        <vt:lpwstr/>
      </vt:variant>
      <vt:variant>
        <vt:lpwstr>dst0</vt:lpwstr>
      </vt:variant>
      <vt:variant>
        <vt:i4>7405606</vt:i4>
      </vt:variant>
      <vt:variant>
        <vt:i4>750</vt:i4>
      </vt:variant>
      <vt:variant>
        <vt:i4>0</vt:i4>
      </vt:variant>
      <vt:variant>
        <vt:i4>5</vt:i4>
      </vt:variant>
      <vt:variant>
        <vt:lpwstr/>
      </vt:variant>
      <vt:variant>
        <vt:lpwstr>dst2602</vt:lpwstr>
      </vt:variant>
      <vt:variant>
        <vt:i4>7864357</vt:i4>
      </vt:variant>
      <vt:variant>
        <vt:i4>747</vt:i4>
      </vt:variant>
      <vt:variant>
        <vt:i4>0</vt:i4>
      </vt:variant>
      <vt:variant>
        <vt:i4>5</vt:i4>
      </vt:variant>
      <vt:variant>
        <vt:lpwstr/>
      </vt:variant>
      <vt:variant>
        <vt:lpwstr>dst2595</vt:lpwstr>
      </vt:variant>
      <vt:variant>
        <vt:i4>7864357</vt:i4>
      </vt:variant>
      <vt:variant>
        <vt:i4>744</vt:i4>
      </vt:variant>
      <vt:variant>
        <vt:i4>0</vt:i4>
      </vt:variant>
      <vt:variant>
        <vt:i4>5</vt:i4>
      </vt:variant>
      <vt:variant>
        <vt:lpwstr/>
      </vt:variant>
      <vt:variant>
        <vt:lpwstr>dst2593</vt:lpwstr>
      </vt:variant>
      <vt:variant>
        <vt:i4>7929893</vt:i4>
      </vt:variant>
      <vt:variant>
        <vt:i4>741</vt:i4>
      </vt:variant>
      <vt:variant>
        <vt:i4>0</vt:i4>
      </vt:variant>
      <vt:variant>
        <vt:i4>5</vt:i4>
      </vt:variant>
      <vt:variant>
        <vt:lpwstr/>
      </vt:variant>
      <vt:variant>
        <vt:lpwstr>dst2580</vt:lpwstr>
      </vt:variant>
      <vt:variant>
        <vt:i4>4390928</vt:i4>
      </vt:variant>
      <vt:variant>
        <vt:i4>738</vt:i4>
      </vt:variant>
      <vt:variant>
        <vt:i4>0</vt:i4>
      </vt:variant>
      <vt:variant>
        <vt:i4>5</vt:i4>
      </vt:variant>
      <vt:variant>
        <vt:lpwstr/>
      </vt:variant>
      <vt:variant>
        <vt:lpwstr>dst0</vt:lpwstr>
      </vt:variant>
      <vt:variant>
        <vt:i4>7864357</vt:i4>
      </vt:variant>
      <vt:variant>
        <vt:i4>735</vt:i4>
      </vt:variant>
      <vt:variant>
        <vt:i4>0</vt:i4>
      </vt:variant>
      <vt:variant>
        <vt:i4>5</vt:i4>
      </vt:variant>
      <vt:variant>
        <vt:lpwstr/>
      </vt:variant>
      <vt:variant>
        <vt:lpwstr>dst2592</vt:lpwstr>
      </vt:variant>
      <vt:variant>
        <vt:i4>7929893</vt:i4>
      </vt:variant>
      <vt:variant>
        <vt:i4>732</vt:i4>
      </vt:variant>
      <vt:variant>
        <vt:i4>0</vt:i4>
      </vt:variant>
      <vt:variant>
        <vt:i4>5</vt:i4>
      </vt:variant>
      <vt:variant>
        <vt:lpwstr/>
      </vt:variant>
      <vt:variant>
        <vt:lpwstr>dst2580</vt:lpwstr>
      </vt:variant>
      <vt:variant>
        <vt:i4>7929893</vt:i4>
      </vt:variant>
      <vt:variant>
        <vt:i4>729</vt:i4>
      </vt:variant>
      <vt:variant>
        <vt:i4>0</vt:i4>
      </vt:variant>
      <vt:variant>
        <vt:i4>5</vt:i4>
      </vt:variant>
      <vt:variant>
        <vt:lpwstr/>
      </vt:variant>
      <vt:variant>
        <vt:lpwstr>dst2580</vt:lpwstr>
      </vt:variant>
      <vt:variant>
        <vt:i4>7864357</vt:i4>
      </vt:variant>
      <vt:variant>
        <vt:i4>726</vt:i4>
      </vt:variant>
      <vt:variant>
        <vt:i4>0</vt:i4>
      </vt:variant>
      <vt:variant>
        <vt:i4>5</vt:i4>
      </vt:variant>
      <vt:variant>
        <vt:lpwstr/>
      </vt:variant>
      <vt:variant>
        <vt:lpwstr>dst2592</vt:lpwstr>
      </vt:variant>
      <vt:variant>
        <vt:i4>7864357</vt:i4>
      </vt:variant>
      <vt:variant>
        <vt:i4>723</vt:i4>
      </vt:variant>
      <vt:variant>
        <vt:i4>0</vt:i4>
      </vt:variant>
      <vt:variant>
        <vt:i4>5</vt:i4>
      </vt:variant>
      <vt:variant>
        <vt:lpwstr/>
      </vt:variant>
      <vt:variant>
        <vt:lpwstr>dst2597</vt:lpwstr>
      </vt:variant>
      <vt:variant>
        <vt:i4>4390928</vt:i4>
      </vt:variant>
      <vt:variant>
        <vt:i4>720</vt:i4>
      </vt:variant>
      <vt:variant>
        <vt:i4>0</vt:i4>
      </vt:variant>
      <vt:variant>
        <vt:i4>5</vt:i4>
      </vt:variant>
      <vt:variant>
        <vt:lpwstr/>
      </vt:variant>
      <vt:variant>
        <vt:lpwstr>dst100017</vt:lpwstr>
      </vt:variant>
      <vt:variant>
        <vt:i4>7405606</vt:i4>
      </vt:variant>
      <vt:variant>
        <vt:i4>717</vt:i4>
      </vt:variant>
      <vt:variant>
        <vt:i4>0</vt:i4>
      </vt:variant>
      <vt:variant>
        <vt:i4>5</vt:i4>
      </vt:variant>
      <vt:variant>
        <vt:lpwstr/>
      </vt:variant>
      <vt:variant>
        <vt:lpwstr>dst2605</vt:lpwstr>
      </vt:variant>
      <vt:variant>
        <vt:i4>7405606</vt:i4>
      </vt:variant>
      <vt:variant>
        <vt:i4>714</vt:i4>
      </vt:variant>
      <vt:variant>
        <vt:i4>0</vt:i4>
      </vt:variant>
      <vt:variant>
        <vt:i4>5</vt:i4>
      </vt:variant>
      <vt:variant>
        <vt:lpwstr/>
      </vt:variant>
      <vt:variant>
        <vt:lpwstr>dst2601</vt:lpwstr>
      </vt:variant>
      <vt:variant>
        <vt:i4>7340067</vt:i4>
      </vt:variant>
      <vt:variant>
        <vt:i4>711</vt:i4>
      </vt:variant>
      <vt:variant>
        <vt:i4>0</vt:i4>
      </vt:variant>
      <vt:variant>
        <vt:i4>5</vt:i4>
      </vt:variant>
      <vt:variant>
        <vt:lpwstr/>
      </vt:variant>
      <vt:variant>
        <vt:lpwstr>dst330</vt:lpwstr>
      </vt:variant>
      <vt:variant>
        <vt:i4>6946870</vt:i4>
      </vt:variant>
      <vt:variant>
        <vt:i4>708</vt:i4>
      </vt:variant>
      <vt:variant>
        <vt:i4>0</vt:i4>
      </vt:variant>
      <vt:variant>
        <vt:i4>5</vt:i4>
      </vt:variant>
      <vt:variant>
        <vt:lpwstr/>
      </vt:variant>
      <vt:variant>
        <vt:lpwstr>Par2493</vt:lpwstr>
      </vt:variant>
      <vt:variant>
        <vt:i4>6422583</vt:i4>
      </vt:variant>
      <vt:variant>
        <vt:i4>705</vt:i4>
      </vt:variant>
      <vt:variant>
        <vt:i4>0</vt:i4>
      </vt:variant>
      <vt:variant>
        <vt:i4>5</vt:i4>
      </vt:variant>
      <vt:variant>
        <vt:lpwstr/>
      </vt:variant>
      <vt:variant>
        <vt:lpwstr>Par2512</vt:lpwstr>
      </vt:variant>
      <vt:variant>
        <vt:i4>6488119</vt:i4>
      </vt:variant>
      <vt:variant>
        <vt:i4>702</vt:i4>
      </vt:variant>
      <vt:variant>
        <vt:i4>0</vt:i4>
      </vt:variant>
      <vt:variant>
        <vt:i4>5</vt:i4>
      </vt:variant>
      <vt:variant>
        <vt:lpwstr/>
      </vt:variant>
      <vt:variant>
        <vt:lpwstr>Par2502</vt:lpwstr>
      </vt:variant>
      <vt:variant>
        <vt:i4>6946870</vt:i4>
      </vt:variant>
      <vt:variant>
        <vt:i4>699</vt:i4>
      </vt:variant>
      <vt:variant>
        <vt:i4>0</vt:i4>
      </vt:variant>
      <vt:variant>
        <vt:i4>5</vt:i4>
      </vt:variant>
      <vt:variant>
        <vt:lpwstr/>
      </vt:variant>
      <vt:variant>
        <vt:lpwstr>Par2491</vt:lpwstr>
      </vt:variant>
      <vt:variant>
        <vt:i4>4325400</vt:i4>
      </vt:variant>
      <vt:variant>
        <vt:i4>696</vt:i4>
      </vt:variant>
      <vt:variant>
        <vt:i4>0</vt:i4>
      </vt:variant>
      <vt:variant>
        <vt:i4>5</vt:i4>
      </vt:variant>
      <vt:variant>
        <vt:lpwstr/>
      </vt:variant>
      <vt:variant>
        <vt:lpwstr>dst100806</vt:lpwstr>
      </vt:variant>
      <vt:variant>
        <vt:i4>4325400</vt:i4>
      </vt:variant>
      <vt:variant>
        <vt:i4>693</vt:i4>
      </vt:variant>
      <vt:variant>
        <vt:i4>0</vt:i4>
      </vt:variant>
      <vt:variant>
        <vt:i4>5</vt:i4>
      </vt:variant>
      <vt:variant>
        <vt:lpwstr/>
      </vt:variant>
      <vt:variant>
        <vt:lpwstr>dst100804</vt:lpwstr>
      </vt:variant>
      <vt:variant>
        <vt:i4>4325400</vt:i4>
      </vt:variant>
      <vt:variant>
        <vt:i4>690</vt:i4>
      </vt:variant>
      <vt:variant>
        <vt:i4>0</vt:i4>
      </vt:variant>
      <vt:variant>
        <vt:i4>5</vt:i4>
      </vt:variant>
      <vt:variant>
        <vt:lpwstr/>
      </vt:variant>
      <vt:variant>
        <vt:lpwstr>dst100806</vt:lpwstr>
      </vt:variant>
      <vt:variant>
        <vt:i4>4325400</vt:i4>
      </vt:variant>
      <vt:variant>
        <vt:i4>687</vt:i4>
      </vt:variant>
      <vt:variant>
        <vt:i4>0</vt:i4>
      </vt:variant>
      <vt:variant>
        <vt:i4>5</vt:i4>
      </vt:variant>
      <vt:variant>
        <vt:lpwstr/>
      </vt:variant>
      <vt:variant>
        <vt:lpwstr>dst100804</vt:lpwstr>
      </vt:variant>
      <vt:variant>
        <vt:i4>6881334</vt:i4>
      </vt:variant>
      <vt:variant>
        <vt:i4>684</vt:i4>
      </vt:variant>
      <vt:variant>
        <vt:i4>0</vt:i4>
      </vt:variant>
      <vt:variant>
        <vt:i4>5</vt:i4>
      </vt:variant>
      <vt:variant>
        <vt:lpwstr/>
      </vt:variant>
      <vt:variant>
        <vt:lpwstr>Par1496</vt:lpwstr>
      </vt:variant>
      <vt:variant>
        <vt:i4>8060965</vt:i4>
      </vt:variant>
      <vt:variant>
        <vt:i4>681</vt:i4>
      </vt:variant>
      <vt:variant>
        <vt:i4>0</vt:i4>
      </vt:variant>
      <vt:variant>
        <vt:i4>5</vt:i4>
      </vt:variant>
      <vt:variant>
        <vt:lpwstr/>
      </vt:variant>
      <vt:variant>
        <vt:lpwstr>dst1592</vt:lpwstr>
      </vt:variant>
      <vt:variant>
        <vt:i4>4390928</vt:i4>
      </vt:variant>
      <vt:variant>
        <vt:i4>678</vt:i4>
      </vt:variant>
      <vt:variant>
        <vt:i4>0</vt:i4>
      </vt:variant>
      <vt:variant>
        <vt:i4>5</vt:i4>
      </vt:variant>
      <vt:variant>
        <vt:lpwstr/>
      </vt:variant>
      <vt:variant>
        <vt:lpwstr>dst100015</vt:lpwstr>
      </vt:variant>
      <vt:variant>
        <vt:i4>6815795</vt:i4>
      </vt:variant>
      <vt:variant>
        <vt:i4>675</vt:i4>
      </vt:variant>
      <vt:variant>
        <vt:i4>0</vt:i4>
      </vt:variant>
      <vt:variant>
        <vt:i4>5</vt:i4>
      </vt:variant>
      <vt:variant>
        <vt:lpwstr/>
      </vt:variant>
      <vt:variant>
        <vt:lpwstr>Par1182</vt:lpwstr>
      </vt:variant>
      <vt:variant>
        <vt:i4>6815793</vt:i4>
      </vt:variant>
      <vt:variant>
        <vt:i4>672</vt:i4>
      </vt:variant>
      <vt:variant>
        <vt:i4>0</vt:i4>
      </vt:variant>
      <vt:variant>
        <vt:i4>5</vt:i4>
      </vt:variant>
      <vt:variant>
        <vt:lpwstr/>
      </vt:variant>
      <vt:variant>
        <vt:lpwstr>Par1380</vt:lpwstr>
      </vt:variant>
      <vt:variant>
        <vt:i4>6291510</vt:i4>
      </vt:variant>
      <vt:variant>
        <vt:i4>669</vt:i4>
      </vt:variant>
      <vt:variant>
        <vt:i4>0</vt:i4>
      </vt:variant>
      <vt:variant>
        <vt:i4>5</vt:i4>
      </vt:variant>
      <vt:variant>
        <vt:lpwstr/>
      </vt:variant>
      <vt:variant>
        <vt:lpwstr>Par1406</vt:lpwstr>
      </vt:variant>
      <vt:variant>
        <vt:i4>6815793</vt:i4>
      </vt:variant>
      <vt:variant>
        <vt:i4>666</vt:i4>
      </vt:variant>
      <vt:variant>
        <vt:i4>0</vt:i4>
      </vt:variant>
      <vt:variant>
        <vt:i4>5</vt:i4>
      </vt:variant>
      <vt:variant>
        <vt:lpwstr/>
      </vt:variant>
      <vt:variant>
        <vt:lpwstr>Par1380</vt:lpwstr>
      </vt:variant>
      <vt:variant>
        <vt:i4>6291510</vt:i4>
      </vt:variant>
      <vt:variant>
        <vt:i4>663</vt:i4>
      </vt:variant>
      <vt:variant>
        <vt:i4>0</vt:i4>
      </vt:variant>
      <vt:variant>
        <vt:i4>5</vt:i4>
      </vt:variant>
      <vt:variant>
        <vt:lpwstr/>
      </vt:variant>
      <vt:variant>
        <vt:lpwstr>Par1406</vt:lpwstr>
      </vt:variant>
      <vt:variant>
        <vt:i4>6815793</vt:i4>
      </vt:variant>
      <vt:variant>
        <vt:i4>660</vt:i4>
      </vt:variant>
      <vt:variant>
        <vt:i4>0</vt:i4>
      </vt:variant>
      <vt:variant>
        <vt:i4>5</vt:i4>
      </vt:variant>
      <vt:variant>
        <vt:lpwstr/>
      </vt:variant>
      <vt:variant>
        <vt:lpwstr>Par1380</vt:lpwstr>
      </vt:variant>
      <vt:variant>
        <vt:i4>6488112</vt:i4>
      </vt:variant>
      <vt:variant>
        <vt:i4>657</vt:i4>
      </vt:variant>
      <vt:variant>
        <vt:i4>0</vt:i4>
      </vt:variant>
      <vt:variant>
        <vt:i4>5</vt:i4>
      </vt:variant>
      <vt:variant>
        <vt:lpwstr/>
      </vt:variant>
      <vt:variant>
        <vt:lpwstr>Par4264</vt:lpwstr>
      </vt:variant>
      <vt:variant>
        <vt:i4>6488112</vt:i4>
      </vt:variant>
      <vt:variant>
        <vt:i4>654</vt:i4>
      </vt:variant>
      <vt:variant>
        <vt:i4>0</vt:i4>
      </vt:variant>
      <vt:variant>
        <vt:i4>5</vt:i4>
      </vt:variant>
      <vt:variant>
        <vt:lpwstr/>
      </vt:variant>
      <vt:variant>
        <vt:lpwstr>Par4264</vt:lpwstr>
      </vt:variant>
      <vt:variant>
        <vt:i4>6750257</vt:i4>
      </vt:variant>
      <vt:variant>
        <vt:i4>651</vt:i4>
      </vt:variant>
      <vt:variant>
        <vt:i4>0</vt:i4>
      </vt:variant>
      <vt:variant>
        <vt:i4>5</vt:i4>
      </vt:variant>
      <vt:variant>
        <vt:lpwstr/>
      </vt:variant>
      <vt:variant>
        <vt:lpwstr>Par1377</vt:lpwstr>
      </vt:variant>
      <vt:variant>
        <vt:i4>6750257</vt:i4>
      </vt:variant>
      <vt:variant>
        <vt:i4>648</vt:i4>
      </vt:variant>
      <vt:variant>
        <vt:i4>0</vt:i4>
      </vt:variant>
      <vt:variant>
        <vt:i4>5</vt:i4>
      </vt:variant>
      <vt:variant>
        <vt:lpwstr/>
      </vt:variant>
      <vt:variant>
        <vt:lpwstr>Par1377</vt:lpwstr>
      </vt:variant>
      <vt:variant>
        <vt:i4>6881329</vt:i4>
      </vt:variant>
      <vt:variant>
        <vt:i4>645</vt:i4>
      </vt:variant>
      <vt:variant>
        <vt:i4>0</vt:i4>
      </vt:variant>
      <vt:variant>
        <vt:i4>5</vt:i4>
      </vt:variant>
      <vt:variant>
        <vt:lpwstr/>
      </vt:variant>
      <vt:variant>
        <vt:lpwstr>Par1392</vt:lpwstr>
      </vt:variant>
      <vt:variant>
        <vt:i4>6881329</vt:i4>
      </vt:variant>
      <vt:variant>
        <vt:i4>642</vt:i4>
      </vt:variant>
      <vt:variant>
        <vt:i4>0</vt:i4>
      </vt:variant>
      <vt:variant>
        <vt:i4>5</vt:i4>
      </vt:variant>
      <vt:variant>
        <vt:lpwstr/>
      </vt:variant>
      <vt:variant>
        <vt:lpwstr>Par1392</vt:lpwstr>
      </vt:variant>
      <vt:variant>
        <vt:i4>6488114</vt:i4>
      </vt:variant>
      <vt:variant>
        <vt:i4>639</vt:i4>
      </vt:variant>
      <vt:variant>
        <vt:i4>0</vt:i4>
      </vt:variant>
      <vt:variant>
        <vt:i4>5</vt:i4>
      </vt:variant>
      <vt:variant>
        <vt:lpwstr/>
      </vt:variant>
      <vt:variant>
        <vt:lpwstr>Par1039</vt:lpwstr>
      </vt:variant>
      <vt:variant>
        <vt:i4>6422576</vt:i4>
      </vt:variant>
      <vt:variant>
        <vt:i4>636</vt:i4>
      </vt:variant>
      <vt:variant>
        <vt:i4>0</vt:i4>
      </vt:variant>
      <vt:variant>
        <vt:i4>5</vt:i4>
      </vt:variant>
      <vt:variant>
        <vt:lpwstr/>
      </vt:variant>
      <vt:variant>
        <vt:lpwstr>Par221</vt:lpwstr>
      </vt:variant>
      <vt:variant>
        <vt:i4>6553648</vt:i4>
      </vt:variant>
      <vt:variant>
        <vt:i4>633</vt:i4>
      </vt:variant>
      <vt:variant>
        <vt:i4>0</vt:i4>
      </vt:variant>
      <vt:variant>
        <vt:i4>5</vt:i4>
      </vt:variant>
      <vt:variant>
        <vt:lpwstr/>
      </vt:variant>
      <vt:variant>
        <vt:lpwstr>Par227</vt:lpwstr>
      </vt:variant>
      <vt:variant>
        <vt:i4>6553648</vt:i4>
      </vt:variant>
      <vt:variant>
        <vt:i4>630</vt:i4>
      </vt:variant>
      <vt:variant>
        <vt:i4>0</vt:i4>
      </vt:variant>
      <vt:variant>
        <vt:i4>5</vt:i4>
      </vt:variant>
      <vt:variant>
        <vt:lpwstr/>
      </vt:variant>
      <vt:variant>
        <vt:lpwstr>Par227</vt:lpwstr>
      </vt:variant>
      <vt:variant>
        <vt:i4>6488113</vt:i4>
      </vt:variant>
      <vt:variant>
        <vt:i4>627</vt:i4>
      </vt:variant>
      <vt:variant>
        <vt:i4>0</vt:i4>
      </vt:variant>
      <vt:variant>
        <vt:i4>5</vt:i4>
      </vt:variant>
      <vt:variant>
        <vt:lpwstr/>
      </vt:variant>
      <vt:variant>
        <vt:lpwstr>Par230</vt:lpwstr>
      </vt:variant>
      <vt:variant>
        <vt:i4>6422576</vt:i4>
      </vt:variant>
      <vt:variant>
        <vt:i4>624</vt:i4>
      </vt:variant>
      <vt:variant>
        <vt:i4>0</vt:i4>
      </vt:variant>
      <vt:variant>
        <vt:i4>5</vt:i4>
      </vt:variant>
      <vt:variant>
        <vt:lpwstr/>
      </vt:variant>
      <vt:variant>
        <vt:lpwstr>Par221</vt:lpwstr>
      </vt:variant>
      <vt:variant>
        <vt:i4>6553648</vt:i4>
      </vt:variant>
      <vt:variant>
        <vt:i4>621</vt:i4>
      </vt:variant>
      <vt:variant>
        <vt:i4>0</vt:i4>
      </vt:variant>
      <vt:variant>
        <vt:i4>5</vt:i4>
      </vt:variant>
      <vt:variant>
        <vt:lpwstr/>
      </vt:variant>
      <vt:variant>
        <vt:lpwstr>Par227</vt:lpwstr>
      </vt:variant>
      <vt:variant>
        <vt:i4>6619186</vt:i4>
      </vt:variant>
      <vt:variant>
        <vt:i4>618</vt:i4>
      </vt:variant>
      <vt:variant>
        <vt:i4>0</vt:i4>
      </vt:variant>
      <vt:variant>
        <vt:i4>5</vt:i4>
      </vt:variant>
      <vt:variant>
        <vt:lpwstr/>
      </vt:variant>
      <vt:variant>
        <vt:lpwstr>Par206</vt:lpwstr>
      </vt:variant>
      <vt:variant>
        <vt:i4>6488114</vt:i4>
      </vt:variant>
      <vt:variant>
        <vt:i4>615</vt:i4>
      </vt:variant>
      <vt:variant>
        <vt:i4>0</vt:i4>
      </vt:variant>
      <vt:variant>
        <vt:i4>5</vt:i4>
      </vt:variant>
      <vt:variant>
        <vt:lpwstr/>
      </vt:variant>
      <vt:variant>
        <vt:lpwstr>Par200</vt:lpwstr>
      </vt:variant>
      <vt:variant>
        <vt:i4>6619186</vt:i4>
      </vt:variant>
      <vt:variant>
        <vt:i4>612</vt:i4>
      </vt:variant>
      <vt:variant>
        <vt:i4>0</vt:i4>
      </vt:variant>
      <vt:variant>
        <vt:i4>5</vt:i4>
      </vt:variant>
      <vt:variant>
        <vt:lpwstr/>
      </vt:variant>
      <vt:variant>
        <vt:lpwstr>Par206</vt:lpwstr>
      </vt:variant>
      <vt:variant>
        <vt:i4>6488114</vt:i4>
      </vt:variant>
      <vt:variant>
        <vt:i4>609</vt:i4>
      </vt:variant>
      <vt:variant>
        <vt:i4>0</vt:i4>
      </vt:variant>
      <vt:variant>
        <vt:i4>5</vt:i4>
      </vt:variant>
      <vt:variant>
        <vt:lpwstr/>
      </vt:variant>
      <vt:variant>
        <vt:lpwstr>Par200</vt:lpwstr>
      </vt:variant>
      <vt:variant>
        <vt:i4>6750267</vt:i4>
      </vt:variant>
      <vt:variant>
        <vt:i4>606</vt:i4>
      </vt:variant>
      <vt:variant>
        <vt:i4>0</vt:i4>
      </vt:variant>
      <vt:variant>
        <vt:i4>5</vt:i4>
      </vt:variant>
      <vt:variant>
        <vt:lpwstr/>
      </vt:variant>
      <vt:variant>
        <vt:lpwstr>Par197</vt:lpwstr>
      </vt:variant>
      <vt:variant>
        <vt:i4>6357047</vt:i4>
      </vt:variant>
      <vt:variant>
        <vt:i4>603</vt:i4>
      </vt:variant>
      <vt:variant>
        <vt:i4>0</vt:i4>
      </vt:variant>
      <vt:variant>
        <vt:i4>5</vt:i4>
      </vt:variant>
      <vt:variant>
        <vt:lpwstr/>
      </vt:variant>
      <vt:variant>
        <vt:lpwstr>Par1514</vt:lpwstr>
      </vt:variant>
      <vt:variant>
        <vt:i4>6422580</vt:i4>
      </vt:variant>
      <vt:variant>
        <vt:i4>600</vt:i4>
      </vt:variant>
      <vt:variant>
        <vt:i4>0</vt:i4>
      </vt:variant>
      <vt:variant>
        <vt:i4>5</vt:i4>
      </vt:variant>
      <vt:variant>
        <vt:lpwstr/>
      </vt:variant>
      <vt:variant>
        <vt:lpwstr>Par1625</vt:lpwstr>
      </vt:variant>
      <vt:variant>
        <vt:i4>6291508</vt:i4>
      </vt:variant>
      <vt:variant>
        <vt:i4>597</vt:i4>
      </vt:variant>
      <vt:variant>
        <vt:i4>0</vt:i4>
      </vt:variant>
      <vt:variant>
        <vt:i4>5</vt:i4>
      </vt:variant>
      <vt:variant>
        <vt:lpwstr/>
      </vt:variant>
      <vt:variant>
        <vt:lpwstr>Par1609</vt:lpwstr>
      </vt:variant>
      <vt:variant>
        <vt:i4>4325392</vt:i4>
      </vt:variant>
      <vt:variant>
        <vt:i4>594</vt:i4>
      </vt:variant>
      <vt:variant>
        <vt:i4>0</vt:i4>
      </vt:variant>
      <vt:variant>
        <vt:i4>5</vt:i4>
      </vt:variant>
      <vt:variant>
        <vt:lpwstr/>
      </vt:variant>
      <vt:variant>
        <vt:lpwstr>dst100009</vt:lpwstr>
      </vt:variant>
      <vt:variant>
        <vt:i4>6750260</vt:i4>
      </vt:variant>
      <vt:variant>
        <vt:i4>591</vt:i4>
      </vt:variant>
      <vt:variant>
        <vt:i4>0</vt:i4>
      </vt:variant>
      <vt:variant>
        <vt:i4>5</vt:i4>
      </vt:variant>
      <vt:variant>
        <vt:lpwstr/>
      </vt:variant>
      <vt:variant>
        <vt:lpwstr>Par1673</vt:lpwstr>
      </vt:variant>
      <vt:variant>
        <vt:i4>6488112</vt:i4>
      </vt:variant>
      <vt:variant>
        <vt:i4>588</vt:i4>
      </vt:variant>
      <vt:variant>
        <vt:i4>0</vt:i4>
      </vt:variant>
      <vt:variant>
        <vt:i4>5</vt:i4>
      </vt:variant>
      <vt:variant>
        <vt:lpwstr/>
      </vt:variant>
      <vt:variant>
        <vt:lpwstr>Par4264</vt:lpwstr>
      </vt:variant>
      <vt:variant>
        <vt:i4>6488112</vt:i4>
      </vt:variant>
      <vt:variant>
        <vt:i4>585</vt:i4>
      </vt:variant>
      <vt:variant>
        <vt:i4>0</vt:i4>
      </vt:variant>
      <vt:variant>
        <vt:i4>5</vt:i4>
      </vt:variant>
      <vt:variant>
        <vt:lpwstr/>
      </vt:variant>
      <vt:variant>
        <vt:lpwstr>Par4264</vt:lpwstr>
      </vt:variant>
      <vt:variant>
        <vt:i4>6619191</vt:i4>
      </vt:variant>
      <vt:variant>
        <vt:i4>582</vt:i4>
      </vt:variant>
      <vt:variant>
        <vt:i4>0</vt:i4>
      </vt:variant>
      <vt:variant>
        <vt:i4>5</vt:i4>
      </vt:variant>
      <vt:variant>
        <vt:lpwstr/>
      </vt:variant>
      <vt:variant>
        <vt:lpwstr>Par1550</vt:lpwstr>
      </vt:variant>
      <vt:variant>
        <vt:i4>6488112</vt:i4>
      </vt:variant>
      <vt:variant>
        <vt:i4>579</vt:i4>
      </vt:variant>
      <vt:variant>
        <vt:i4>0</vt:i4>
      </vt:variant>
      <vt:variant>
        <vt:i4>5</vt:i4>
      </vt:variant>
      <vt:variant>
        <vt:lpwstr/>
      </vt:variant>
      <vt:variant>
        <vt:lpwstr>Par4264</vt:lpwstr>
      </vt:variant>
      <vt:variant>
        <vt:i4>6488112</vt:i4>
      </vt:variant>
      <vt:variant>
        <vt:i4>576</vt:i4>
      </vt:variant>
      <vt:variant>
        <vt:i4>0</vt:i4>
      </vt:variant>
      <vt:variant>
        <vt:i4>5</vt:i4>
      </vt:variant>
      <vt:variant>
        <vt:lpwstr/>
      </vt:variant>
      <vt:variant>
        <vt:lpwstr>Par4264</vt:lpwstr>
      </vt:variant>
      <vt:variant>
        <vt:i4>6684726</vt:i4>
      </vt:variant>
      <vt:variant>
        <vt:i4>573</vt:i4>
      </vt:variant>
      <vt:variant>
        <vt:i4>0</vt:i4>
      </vt:variant>
      <vt:variant>
        <vt:i4>5</vt:i4>
      </vt:variant>
      <vt:variant>
        <vt:lpwstr/>
      </vt:variant>
      <vt:variant>
        <vt:lpwstr>Par2459</vt:lpwstr>
      </vt:variant>
      <vt:variant>
        <vt:i4>6357045</vt:i4>
      </vt:variant>
      <vt:variant>
        <vt:i4>570</vt:i4>
      </vt:variant>
      <vt:variant>
        <vt:i4>0</vt:i4>
      </vt:variant>
      <vt:variant>
        <vt:i4>5</vt:i4>
      </vt:variant>
      <vt:variant>
        <vt:lpwstr/>
      </vt:variant>
      <vt:variant>
        <vt:lpwstr>Par575</vt:lpwstr>
      </vt:variant>
      <vt:variant>
        <vt:i4>6357045</vt:i4>
      </vt:variant>
      <vt:variant>
        <vt:i4>567</vt:i4>
      </vt:variant>
      <vt:variant>
        <vt:i4>0</vt:i4>
      </vt:variant>
      <vt:variant>
        <vt:i4>5</vt:i4>
      </vt:variant>
      <vt:variant>
        <vt:lpwstr/>
      </vt:variant>
      <vt:variant>
        <vt:lpwstr>Par575</vt:lpwstr>
      </vt:variant>
      <vt:variant>
        <vt:i4>6815797</vt:i4>
      </vt:variant>
      <vt:variant>
        <vt:i4>564</vt:i4>
      </vt:variant>
      <vt:variant>
        <vt:i4>0</vt:i4>
      </vt:variant>
      <vt:variant>
        <vt:i4>5</vt:i4>
      </vt:variant>
      <vt:variant>
        <vt:lpwstr/>
      </vt:variant>
      <vt:variant>
        <vt:lpwstr>Par1787</vt:lpwstr>
      </vt:variant>
      <vt:variant>
        <vt:i4>6488114</vt:i4>
      </vt:variant>
      <vt:variant>
        <vt:i4>561</vt:i4>
      </vt:variant>
      <vt:variant>
        <vt:i4>0</vt:i4>
      </vt:variant>
      <vt:variant>
        <vt:i4>5</vt:i4>
      </vt:variant>
      <vt:variant>
        <vt:lpwstr/>
      </vt:variant>
      <vt:variant>
        <vt:lpwstr>Par200</vt:lpwstr>
      </vt:variant>
      <vt:variant>
        <vt:i4>6488116</vt:i4>
      </vt:variant>
      <vt:variant>
        <vt:i4>558</vt:i4>
      </vt:variant>
      <vt:variant>
        <vt:i4>0</vt:i4>
      </vt:variant>
      <vt:variant>
        <vt:i4>5</vt:i4>
      </vt:variant>
      <vt:variant>
        <vt:lpwstr/>
      </vt:variant>
      <vt:variant>
        <vt:lpwstr>Par163</vt:lpwstr>
      </vt:variant>
      <vt:variant>
        <vt:i4>6553649</vt:i4>
      </vt:variant>
      <vt:variant>
        <vt:i4>555</vt:i4>
      </vt:variant>
      <vt:variant>
        <vt:i4>0</vt:i4>
      </vt:variant>
      <vt:variant>
        <vt:i4>5</vt:i4>
      </vt:variant>
      <vt:variant>
        <vt:lpwstr/>
      </vt:variant>
      <vt:variant>
        <vt:lpwstr>Par3367</vt:lpwstr>
      </vt:variant>
      <vt:variant>
        <vt:i4>6422579</vt:i4>
      </vt:variant>
      <vt:variant>
        <vt:i4>552</vt:i4>
      </vt:variant>
      <vt:variant>
        <vt:i4>0</vt:i4>
      </vt:variant>
      <vt:variant>
        <vt:i4>5</vt:i4>
      </vt:variant>
      <vt:variant>
        <vt:lpwstr/>
      </vt:variant>
      <vt:variant>
        <vt:lpwstr>Par3109</vt:lpwstr>
      </vt:variant>
      <vt:variant>
        <vt:i4>6422579</vt:i4>
      </vt:variant>
      <vt:variant>
        <vt:i4>549</vt:i4>
      </vt:variant>
      <vt:variant>
        <vt:i4>0</vt:i4>
      </vt:variant>
      <vt:variant>
        <vt:i4>5</vt:i4>
      </vt:variant>
      <vt:variant>
        <vt:lpwstr/>
      </vt:variant>
      <vt:variant>
        <vt:lpwstr>Par3105</vt:lpwstr>
      </vt:variant>
      <vt:variant>
        <vt:i4>6750262</vt:i4>
      </vt:variant>
      <vt:variant>
        <vt:i4>546</vt:i4>
      </vt:variant>
      <vt:variant>
        <vt:i4>0</vt:i4>
      </vt:variant>
      <vt:variant>
        <vt:i4>5</vt:i4>
      </vt:variant>
      <vt:variant>
        <vt:lpwstr/>
      </vt:variant>
      <vt:variant>
        <vt:lpwstr>Par1472</vt:lpwstr>
      </vt:variant>
      <vt:variant>
        <vt:i4>6750262</vt:i4>
      </vt:variant>
      <vt:variant>
        <vt:i4>543</vt:i4>
      </vt:variant>
      <vt:variant>
        <vt:i4>0</vt:i4>
      </vt:variant>
      <vt:variant>
        <vt:i4>5</vt:i4>
      </vt:variant>
      <vt:variant>
        <vt:lpwstr/>
      </vt:variant>
      <vt:variant>
        <vt:lpwstr>Par1472</vt:lpwstr>
      </vt:variant>
      <vt:variant>
        <vt:i4>6815795</vt:i4>
      </vt:variant>
      <vt:variant>
        <vt:i4>540</vt:i4>
      </vt:variant>
      <vt:variant>
        <vt:i4>0</vt:i4>
      </vt:variant>
      <vt:variant>
        <vt:i4>5</vt:i4>
      </vt:variant>
      <vt:variant>
        <vt:lpwstr/>
      </vt:variant>
      <vt:variant>
        <vt:lpwstr>Par1184</vt:lpwstr>
      </vt:variant>
      <vt:variant>
        <vt:i4>6815795</vt:i4>
      </vt:variant>
      <vt:variant>
        <vt:i4>537</vt:i4>
      </vt:variant>
      <vt:variant>
        <vt:i4>0</vt:i4>
      </vt:variant>
      <vt:variant>
        <vt:i4>5</vt:i4>
      </vt:variant>
      <vt:variant>
        <vt:lpwstr/>
      </vt:variant>
      <vt:variant>
        <vt:lpwstr>Par1184</vt:lpwstr>
      </vt:variant>
      <vt:variant>
        <vt:i4>6094933</vt:i4>
      </vt:variant>
      <vt:variant>
        <vt:i4>534</vt:i4>
      </vt:variant>
      <vt:variant>
        <vt:i4>0</vt:i4>
      </vt:variant>
      <vt:variant>
        <vt:i4>5</vt:i4>
      </vt:variant>
      <vt:variant>
        <vt:lpwstr>consultantplus://offline/ref=F549F553840E60448F83AB56A94A0592430ECA7EC133C0BEF4B7BE1022SDA0L</vt:lpwstr>
      </vt:variant>
      <vt:variant>
        <vt:lpwstr/>
      </vt:variant>
      <vt:variant>
        <vt:i4>2686976</vt:i4>
      </vt:variant>
      <vt:variant>
        <vt:i4>531</vt:i4>
      </vt:variant>
      <vt:variant>
        <vt:i4>0</vt:i4>
      </vt:variant>
      <vt:variant>
        <vt:i4>5</vt:i4>
      </vt:variant>
      <vt:variant>
        <vt:lpwstr>http://www.consultant.ru/document/cons_doc_LAW_116987/</vt:lpwstr>
      </vt:variant>
      <vt:variant>
        <vt:lpwstr/>
      </vt:variant>
      <vt:variant>
        <vt:i4>6684720</vt:i4>
      </vt:variant>
      <vt:variant>
        <vt:i4>528</vt:i4>
      </vt:variant>
      <vt:variant>
        <vt:i4>0</vt:i4>
      </vt:variant>
      <vt:variant>
        <vt:i4>5</vt:i4>
      </vt:variant>
      <vt:variant>
        <vt:lpwstr/>
      </vt:variant>
      <vt:variant>
        <vt:lpwstr>Par4234</vt:lpwstr>
      </vt:variant>
      <vt:variant>
        <vt:i4>6684720</vt:i4>
      </vt:variant>
      <vt:variant>
        <vt:i4>525</vt:i4>
      </vt:variant>
      <vt:variant>
        <vt:i4>0</vt:i4>
      </vt:variant>
      <vt:variant>
        <vt:i4>5</vt:i4>
      </vt:variant>
      <vt:variant>
        <vt:lpwstr/>
      </vt:variant>
      <vt:variant>
        <vt:lpwstr>Par4231</vt:lpwstr>
      </vt:variant>
      <vt:variant>
        <vt:i4>6357043</vt:i4>
      </vt:variant>
      <vt:variant>
        <vt:i4>522</vt:i4>
      </vt:variant>
      <vt:variant>
        <vt:i4>0</vt:i4>
      </vt:variant>
      <vt:variant>
        <vt:i4>5</vt:i4>
      </vt:variant>
      <vt:variant>
        <vt:lpwstr/>
      </vt:variant>
      <vt:variant>
        <vt:lpwstr>Par3133</vt:lpwstr>
      </vt:variant>
      <vt:variant>
        <vt:i4>6357043</vt:i4>
      </vt:variant>
      <vt:variant>
        <vt:i4>519</vt:i4>
      </vt:variant>
      <vt:variant>
        <vt:i4>0</vt:i4>
      </vt:variant>
      <vt:variant>
        <vt:i4>5</vt:i4>
      </vt:variant>
      <vt:variant>
        <vt:lpwstr/>
      </vt:variant>
      <vt:variant>
        <vt:lpwstr>Par3131</vt:lpwstr>
      </vt:variant>
      <vt:variant>
        <vt:i4>6684726</vt:i4>
      </vt:variant>
      <vt:variant>
        <vt:i4>516</vt:i4>
      </vt:variant>
      <vt:variant>
        <vt:i4>0</vt:i4>
      </vt:variant>
      <vt:variant>
        <vt:i4>5</vt:i4>
      </vt:variant>
      <vt:variant>
        <vt:lpwstr/>
      </vt:variant>
      <vt:variant>
        <vt:lpwstr>Par2456</vt:lpwstr>
      </vt:variant>
      <vt:variant>
        <vt:i4>6422582</vt:i4>
      </vt:variant>
      <vt:variant>
        <vt:i4>513</vt:i4>
      </vt:variant>
      <vt:variant>
        <vt:i4>0</vt:i4>
      </vt:variant>
      <vt:variant>
        <vt:i4>5</vt:i4>
      </vt:variant>
      <vt:variant>
        <vt:lpwstr/>
      </vt:variant>
      <vt:variant>
        <vt:lpwstr>Par2415</vt:lpwstr>
      </vt:variant>
      <vt:variant>
        <vt:i4>3014663</vt:i4>
      </vt:variant>
      <vt:variant>
        <vt:i4>510</vt:i4>
      </vt:variant>
      <vt:variant>
        <vt:i4>0</vt:i4>
      </vt:variant>
      <vt:variant>
        <vt:i4>5</vt:i4>
      </vt:variant>
      <vt:variant>
        <vt:lpwstr/>
      </vt:variant>
      <vt:variant>
        <vt:lpwstr>_Toc2849182</vt:lpwstr>
      </vt:variant>
      <vt:variant>
        <vt:i4>262271</vt:i4>
      </vt:variant>
      <vt:variant>
        <vt:i4>506</vt:i4>
      </vt:variant>
      <vt:variant>
        <vt:i4>0</vt:i4>
      </vt:variant>
      <vt:variant>
        <vt:i4>5</vt:i4>
      </vt:variant>
      <vt:variant>
        <vt:lpwstr/>
      </vt:variant>
      <vt:variant>
        <vt:lpwstr>__RefHeading__13100_1272044668</vt:lpwstr>
      </vt:variant>
      <vt:variant>
        <vt:i4>852086</vt:i4>
      </vt:variant>
      <vt:variant>
        <vt:i4>503</vt:i4>
      </vt:variant>
      <vt:variant>
        <vt:i4>0</vt:i4>
      </vt:variant>
      <vt:variant>
        <vt:i4>5</vt:i4>
      </vt:variant>
      <vt:variant>
        <vt:lpwstr/>
      </vt:variant>
      <vt:variant>
        <vt:lpwstr>__RefHeading__13098_1272044668</vt:lpwstr>
      </vt:variant>
      <vt:variant>
        <vt:i4>852088</vt:i4>
      </vt:variant>
      <vt:variant>
        <vt:i4>500</vt:i4>
      </vt:variant>
      <vt:variant>
        <vt:i4>0</vt:i4>
      </vt:variant>
      <vt:variant>
        <vt:i4>5</vt:i4>
      </vt:variant>
      <vt:variant>
        <vt:lpwstr/>
      </vt:variant>
      <vt:variant>
        <vt:lpwstr>__RefHeading__13096_1272044668</vt:lpwstr>
      </vt:variant>
      <vt:variant>
        <vt:i4>852090</vt:i4>
      </vt:variant>
      <vt:variant>
        <vt:i4>497</vt:i4>
      </vt:variant>
      <vt:variant>
        <vt:i4>0</vt:i4>
      </vt:variant>
      <vt:variant>
        <vt:i4>5</vt:i4>
      </vt:variant>
      <vt:variant>
        <vt:lpwstr/>
      </vt:variant>
      <vt:variant>
        <vt:lpwstr>__RefHeading__13094_1272044668</vt:lpwstr>
      </vt:variant>
      <vt:variant>
        <vt:i4>852092</vt:i4>
      </vt:variant>
      <vt:variant>
        <vt:i4>494</vt:i4>
      </vt:variant>
      <vt:variant>
        <vt:i4>0</vt:i4>
      </vt:variant>
      <vt:variant>
        <vt:i4>5</vt:i4>
      </vt:variant>
      <vt:variant>
        <vt:lpwstr/>
      </vt:variant>
      <vt:variant>
        <vt:lpwstr>__RefHeading__13092_1272044668</vt:lpwstr>
      </vt:variant>
      <vt:variant>
        <vt:i4>852094</vt:i4>
      </vt:variant>
      <vt:variant>
        <vt:i4>491</vt:i4>
      </vt:variant>
      <vt:variant>
        <vt:i4>0</vt:i4>
      </vt:variant>
      <vt:variant>
        <vt:i4>5</vt:i4>
      </vt:variant>
      <vt:variant>
        <vt:lpwstr/>
      </vt:variant>
      <vt:variant>
        <vt:lpwstr>__RefHeading__13090_1272044668</vt:lpwstr>
      </vt:variant>
      <vt:variant>
        <vt:i4>786550</vt:i4>
      </vt:variant>
      <vt:variant>
        <vt:i4>488</vt:i4>
      </vt:variant>
      <vt:variant>
        <vt:i4>0</vt:i4>
      </vt:variant>
      <vt:variant>
        <vt:i4>5</vt:i4>
      </vt:variant>
      <vt:variant>
        <vt:lpwstr/>
      </vt:variant>
      <vt:variant>
        <vt:lpwstr>__RefHeading__13088_1272044668</vt:lpwstr>
      </vt:variant>
      <vt:variant>
        <vt:i4>786552</vt:i4>
      </vt:variant>
      <vt:variant>
        <vt:i4>485</vt:i4>
      </vt:variant>
      <vt:variant>
        <vt:i4>0</vt:i4>
      </vt:variant>
      <vt:variant>
        <vt:i4>5</vt:i4>
      </vt:variant>
      <vt:variant>
        <vt:lpwstr/>
      </vt:variant>
      <vt:variant>
        <vt:lpwstr>__RefHeading__13086_1272044668</vt:lpwstr>
      </vt:variant>
      <vt:variant>
        <vt:i4>786554</vt:i4>
      </vt:variant>
      <vt:variant>
        <vt:i4>482</vt:i4>
      </vt:variant>
      <vt:variant>
        <vt:i4>0</vt:i4>
      </vt:variant>
      <vt:variant>
        <vt:i4>5</vt:i4>
      </vt:variant>
      <vt:variant>
        <vt:lpwstr/>
      </vt:variant>
      <vt:variant>
        <vt:lpwstr>__RefHeading__13084_1272044668</vt:lpwstr>
      </vt:variant>
      <vt:variant>
        <vt:i4>786556</vt:i4>
      </vt:variant>
      <vt:variant>
        <vt:i4>479</vt:i4>
      </vt:variant>
      <vt:variant>
        <vt:i4>0</vt:i4>
      </vt:variant>
      <vt:variant>
        <vt:i4>5</vt:i4>
      </vt:variant>
      <vt:variant>
        <vt:lpwstr/>
      </vt:variant>
      <vt:variant>
        <vt:lpwstr>__RefHeading__13082_1272044668</vt:lpwstr>
      </vt:variant>
      <vt:variant>
        <vt:i4>786558</vt:i4>
      </vt:variant>
      <vt:variant>
        <vt:i4>476</vt:i4>
      </vt:variant>
      <vt:variant>
        <vt:i4>0</vt:i4>
      </vt:variant>
      <vt:variant>
        <vt:i4>5</vt:i4>
      </vt:variant>
      <vt:variant>
        <vt:lpwstr/>
      </vt:variant>
      <vt:variant>
        <vt:lpwstr>__RefHeading__13080_1272044668</vt:lpwstr>
      </vt:variant>
      <vt:variant>
        <vt:i4>196726</vt:i4>
      </vt:variant>
      <vt:variant>
        <vt:i4>473</vt:i4>
      </vt:variant>
      <vt:variant>
        <vt:i4>0</vt:i4>
      </vt:variant>
      <vt:variant>
        <vt:i4>5</vt:i4>
      </vt:variant>
      <vt:variant>
        <vt:lpwstr/>
      </vt:variant>
      <vt:variant>
        <vt:lpwstr>__RefHeading__13078_1272044668</vt:lpwstr>
      </vt:variant>
      <vt:variant>
        <vt:i4>196728</vt:i4>
      </vt:variant>
      <vt:variant>
        <vt:i4>470</vt:i4>
      </vt:variant>
      <vt:variant>
        <vt:i4>0</vt:i4>
      </vt:variant>
      <vt:variant>
        <vt:i4>5</vt:i4>
      </vt:variant>
      <vt:variant>
        <vt:lpwstr/>
      </vt:variant>
      <vt:variant>
        <vt:lpwstr>__RefHeading__13076_1272044668</vt:lpwstr>
      </vt:variant>
      <vt:variant>
        <vt:i4>196730</vt:i4>
      </vt:variant>
      <vt:variant>
        <vt:i4>467</vt:i4>
      </vt:variant>
      <vt:variant>
        <vt:i4>0</vt:i4>
      </vt:variant>
      <vt:variant>
        <vt:i4>5</vt:i4>
      </vt:variant>
      <vt:variant>
        <vt:lpwstr/>
      </vt:variant>
      <vt:variant>
        <vt:lpwstr>__RefHeading__13074_1272044668</vt:lpwstr>
      </vt:variant>
      <vt:variant>
        <vt:i4>196732</vt:i4>
      </vt:variant>
      <vt:variant>
        <vt:i4>464</vt:i4>
      </vt:variant>
      <vt:variant>
        <vt:i4>0</vt:i4>
      </vt:variant>
      <vt:variant>
        <vt:i4>5</vt:i4>
      </vt:variant>
      <vt:variant>
        <vt:lpwstr/>
      </vt:variant>
      <vt:variant>
        <vt:lpwstr>__RefHeading__13072_1272044668</vt:lpwstr>
      </vt:variant>
      <vt:variant>
        <vt:i4>196734</vt:i4>
      </vt:variant>
      <vt:variant>
        <vt:i4>461</vt:i4>
      </vt:variant>
      <vt:variant>
        <vt:i4>0</vt:i4>
      </vt:variant>
      <vt:variant>
        <vt:i4>5</vt:i4>
      </vt:variant>
      <vt:variant>
        <vt:lpwstr/>
      </vt:variant>
      <vt:variant>
        <vt:lpwstr>__RefHeading__13070_1272044668</vt:lpwstr>
      </vt:variant>
      <vt:variant>
        <vt:i4>131190</vt:i4>
      </vt:variant>
      <vt:variant>
        <vt:i4>458</vt:i4>
      </vt:variant>
      <vt:variant>
        <vt:i4>0</vt:i4>
      </vt:variant>
      <vt:variant>
        <vt:i4>5</vt:i4>
      </vt:variant>
      <vt:variant>
        <vt:lpwstr/>
      </vt:variant>
      <vt:variant>
        <vt:lpwstr>__RefHeading__13068_1272044668</vt:lpwstr>
      </vt:variant>
      <vt:variant>
        <vt:i4>131192</vt:i4>
      </vt:variant>
      <vt:variant>
        <vt:i4>455</vt:i4>
      </vt:variant>
      <vt:variant>
        <vt:i4>0</vt:i4>
      </vt:variant>
      <vt:variant>
        <vt:i4>5</vt:i4>
      </vt:variant>
      <vt:variant>
        <vt:lpwstr/>
      </vt:variant>
      <vt:variant>
        <vt:lpwstr>__RefHeading__13066_1272044668</vt:lpwstr>
      </vt:variant>
      <vt:variant>
        <vt:i4>131194</vt:i4>
      </vt:variant>
      <vt:variant>
        <vt:i4>452</vt:i4>
      </vt:variant>
      <vt:variant>
        <vt:i4>0</vt:i4>
      </vt:variant>
      <vt:variant>
        <vt:i4>5</vt:i4>
      </vt:variant>
      <vt:variant>
        <vt:lpwstr/>
      </vt:variant>
      <vt:variant>
        <vt:lpwstr>__RefHeading__13064_1272044668</vt:lpwstr>
      </vt:variant>
      <vt:variant>
        <vt:i4>131196</vt:i4>
      </vt:variant>
      <vt:variant>
        <vt:i4>449</vt:i4>
      </vt:variant>
      <vt:variant>
        <vt:i4>0</vt:i4>
      </vt:variant>
      <vt:variant>
        <vt:i4>5</vt:i4>
      </vt:variant>
      <vt:variant>
        <vt:lpwstr/>
      </vt:variant>
      <vt:variant>
        <vt:lpwstr>__RefHeading__13062_1272044668</vt:lpwstr>
      </vt:variant>
      <vt:variant>
        <vt:i4>131198</vt:i4>
      </vt:variant>
      <vt:variant>
        <vt:i4>446</vt:i4>
      </vt:variant>
      <vt:variant>
        <vt:i4>0</vt:i4>
      </vt:variant>
      <vt:variant>
        <vt:i4>5</vt:i4>
      </vt:variant>
      <vt:variant>
        <vt:lpwstr/>
      </vt:variant>
      <vt:variant>
        <vt:lpwstr>__RefHeading__13060_1272044668</vt:lpwstr>
      </vt:variant>
      <vt:variant>
        <vt:i4>65654</vt:i4>
      </vt:variant>
      <vt:variant>
        <vt:i4>443</vt:i4>
      </vt:variant>
      <vt:variant>
        <vt:i4>0</vt:i4>
      </vt:variant>
      <vt:variant>
        <vt:i4>5</vt:i4>
      </vt:variant>
      <vt:variant>
        <vt:lpwstr/>
      </vt:variant>
      <vt:variant>
        <vt:lpwstr>__RefHeading__13058_1272044668</vt:lpwstr>
      </vt:variant>
      <vt:variant>
        <vt:i4>65656</vt:i4>
      </vt:variant>
      <vt:variant>
        <vt:i4>440</vt:i4>
      </vt:variant>
      <vt:variant>
        <vt:i4>0</vt:i4>
      </vt:variant>
      <vt:variant>
        <vt:i4>5</vt:i4>
      </vt:variant>
      <vt:variant>
        <vt:lpwstr/>
      </vt:variant>
      <vt:variant>
        <vt:lpwstr>__RefHeading__13056_1272044668</vt:lpwstr>
      </vt:variant>
      <vt:variant>
        <vt:i4>65658</vt:i4>
      </vt:variant>
      <vt:variant>
        <vt:i4>437</vt:i4>
      </vt:variant>
      <vt:variant>
        <vt:i4>0</vt:i4>
      </vt:variant>
      <vt:variant>
        <vt:i4>5</vt:i4>
      </vt:variant>
      <vt:variant>
        <vt:lpwstr/>
      </vt:variant>
      <vt:variant>
        <vt:lpwstr>__RefHeading__13054_1272044668</vt:lpwstr>
      </vt:variant>
      <vt:variant>
        <vt:i4>65660</vt:i4>
      </vt:variant>
      <vt:variant>
        <vt:i4>434</vt:i4>
      </vt:variant>
      <vt:variant>
        <vt:i4>0</vt:i4>
      </vt:variant>
      <vt:variant>
        <vt:i4>5</vt:i4>
      </vt:variant>
      <vt:variant>
        <vt:lpwstr/>
      </vt:variant>
      <vt:variant>
        <vt:lpwstr>__RefHeading__13052_1272044668</vt:lpwstr>
      </vt:variant>
      <vt:variant>
        <vt:i4>65662</vt:i4>
      </vt:variant>
      <vt:variant>
        <vt:i4>431</vt:i4>
      </vt:variant>
      <vt:variant>
        <vt:i4>0</vt:i4>
      </vt:variant>
      <vt:variant>
        <vt:i4>5</vt:i4>
      </vt:variant>
      <vt:variant>
        <vt:lpwstr/>
      </vt:variant>
      <vt:variant>
        <vt:lpwstr>__RefHeading__13050_1272044668</vt:lpwstr>
      </vt:variant>
      <vt:variant>
        <vt:i4>118</vt:i4>
      </vt:variant>
      <vt:variant>
        <vt:i4>428</vt:i4>
      </vt:variant>
      <vt:variant>
        <vt:i4>0</vt:i4>
      </vt:variant>
      <vt:variant>
        <vt:i4>5</vt:i4>
      </vt:variant>
      <vt:variant>
        <vt:lpwstr/>
      </vt:variant>
      <vt:variant>
        <vt:lpwstr>__RefHeading__13048_1272044668</vt:lpwstr>
      </vt:variant>
      <vt:variant>
        <vt:i4>120</vt:i4>
      </vt:variant>
      <vt:variant>
        <vt:i4>425</vt:i4>
      </vt:variant>
      <vt:variant>
        <vt:i4>0</vt:i4>
      </vt:variant>
      <vt:variant>
        <vt:i4>5</vt:i4>
      </vt:variant>
      <vt:variant>
        <vt:lpwstr/>
      </vt:variant>
      <vt:variant>
        <vt:lpwstr>__RefHeading__13046_1272044668</vt:lpwstr>
      </vt:variant>
      <vt:variant>
        <vt:i4>122</vt:i4>
      </vt:variant>
      <vt:variant>
        <vt:i4>422</vt:i4>
      </vt:variant>
      <vt:variant>
        <vt:i4>0</vt:i4>
      </vt:variant>
      <vt:variant>
        <vt:i4>5</vt:i4>
      </vt:variant>
      <vt:variant>
        <vt:lpwstr/>
      </vt:variant>
      <vt:variant>
        <vt:lpwstr>__RefHeading__13044_1272044668</vt:lpwstr>
      </vt:variant>
      <vt:variant>
        <vt:i4>124</vt:i4>
      </vt:variant>
      <vt:variant>
        <vt:i4>419</vt:i4>
      </vt:variant>
      <vt:variant>
        <vt:i4>0</vt:i4>
      </vt:variant>
      <vt:variant>
        <vt:i4>5</vt:i4>
      </vt:variant>
      <vt:variant>
        <vt:lpwstr/>
      </vt:variant>
      <vt:variant>
        <vt:lpwstr>__RefHeading__13042_1272044668</vt:lpwstr>
      </vt:variant>
      <vt:variant>
        <vt:i4>126</vt:i4>
      </vt:variant>
      <vt:variant>
        <vt:i4>416</vt:i4>
      </vt:variant>
      <vt:variant>
        <vt:i4>0</vt:i4>
      </vt:variant>
      <vt:variant>
        <vt:i4>5</vt:i4>
      </vt:variant>
      <vt:variant>
        <vt:lpwstr/>
      </vt:variant>
      <vt:variant>
        <vt:lpwstr>__RefHeading__13040_1272044668</vt:lpwstr>
      </vt:variant>
      <vt:variant>
        <vt:i4>458870</vt:i4>
      </vt:variant>
      <vt:variant>
        <vt:i4>413</vt:i4>
      </vt:variant>
      <vt:variant>
        <vt:i4>0</vt:i4>
      </vt:variant>
      <vt:variant>
        <vt:i4>5</vt:i4>
      </vt:variant>
      <vt:variant>
        <vt:lpwstr/>
      </vt:variant>
      <vt:variant>
        <vt:lpwstr>__RefHeading__13038_1272044668</vt:lpwstr>
      </vt:variant>
      <vt:variant>
        <vt:i4>458872</vt:i4>
      </vt:variant>
      <vt:variant>
        <vt:i4>410</vt:i4>
      </vt:variant>
      <vt:variant>
        <vt:i4>0</vt:i4>
      </vt:variant>
      <vt:variant>
        <vt:i4>5</vt:i4>
      </vt:variant>
      <vt:variant>
        <vt:lpwstr/>
      </vt:variant>
      <vt:variant>
        <vt:lpwstr>__RefHeading__13036_1272044668</vt:lpwstr>
      </vt:variant>
      <vt:variant>
        <vt:i4>458874</vt:i4>
      </vt:variant>
      <vt:variant>
        <vt:i4>407</vt:i4>
      </vt:variant>
      <vt:variant>
        <vt:i4>0</vt:i4>
      </vt:variant>
      <vt:variant>
        <vt:i4>5</vt:i4>
      </vt:variant>
      <vt:variant>
        <vt:lpwstr/>
      </vt:variant>
      <vt:variant>
        <vt:lpwstr>__RefHeading__13034_1272044668</vt:lpwstr>
      </vt:variant>
      <vt:variant>
        <vt:i4>458876</vt:i4>
      </vt:variant>
      <vt:variant>
        <vt:i4>404</vt:i4>
      </vt:variant>
      <vt:variant>
        <vt:i4>0</vt:i4>
      </vt:variant>
      <vt:variant>
        <vt:i4>5</vt:i4>
      </vt:variant>
      <vt:variant>
        <vt:lpwstr/>
      </vt:variant>
      <vt:variant>
        <vt:lpwstr>__RefHeading__13032_1272044668</vt:lpwstr>
      </vt:variant>
      <vt:variant>
        <vt:i4>458878</vt:i4>
      </vt:variant>
      <vt:variant>
        <vt:i4>401</vt:i4>
      </vt:variant>
      <vt:variant>
        <vt:i4>0</vt:i4>
      </vt:variant>
      <vt:variant>
        <vt:i4>5</vt:i4>
      </vt:variant>
      <vt:variant>
        <vt:lpwstr/>
      </vt:variant>
      <vt:variant>
        <vt:lpwstr>__RefHeading__13030_1272044668</vt:lpwstr>
      </vt:variant>
      <vt:variant>
        <vt:i4>393334</vt:i4>
      </vt:variant>
      <vt:variant>
        <vt:i4>398</vt:i4>
      </vt:variant>
      <vt:variant>
        <vt:i4>0</vt:i4>
      </vt:variant>
      <vt:variant>
        <vt:i4>5</vt:i4>
      </vt:variant>
      <vt:variant>
        <vt:lpwstr/>
      </vt:variant>
      <vt:variant>
        <vt:lpwstr>__RefHeading__13028_1272044668</vt:lpwstr>
      </vt:variant>
      <vt:variant>
        <vt:i4>393336</vt:i4>
      </vt:variant>
      <vt:variant>
        <vt:i4>395</vt:i4>
      </vt:variant>
      <vt:variant>
        <vt:i4>0</vt:i4>
      </vt:variant>
      <vt:variant>
        <vt:i4>5</vt:i4>
      </vt:variant>
      <vt:variant>
        <vt:lpwstr/>
      </vt:variant>
      <vt:variant>
        <vt:lpwstr>__RefHeading__13026_1272044668</vt:lpwstr>
      </vt:variant>
      <vt:variant>
        <vt:i4>393338</vt:i4>
      </vt:variant>
      <vt:variant>
        <vt:i4>392</vt:i4>
      </vt:variant>
      <vt:variant>
        <vt:i4>0</vt:i4>
      </vt:variant>
      <vt:variant>
        <vt:i4>5</vt:i4>
      </vt:variant>
      <vt:variant>
        <vt:lpwstr/>
      </vt:variant>
      <vt:variant>
        <vt:lpwstr>__RefHeading__13024_1272044668</vt:lpwstr>
      </vt:variant>
      <vt:variant>
        <vt:i4>393340</vt:i4>
      </vt:variant>
      <vt:variant>
        <vt:i4>389</vt:i4>
      </vt:variant>
      <vt:variant>
        <vt:i4>0</vt:i4>
      </vt:variant>
      <vt:variant>
        <vt:i4>5</vt:i4>
      </vt:variant>
      <vt:variant>
        <vt:lpwstr/>
      </vt:variant>
      <vt:variant>
        <vt:lpwstr>__RefHeading__13022_1272044668</vt:lpwstr>
      </vt:variant>
      <vt:variant>
        <vt:i4>393342</vt:i4>
      </vt:variant>
      <vt:variant>
        <vt:i4>386</vt:i4>
      </vt:variant>
      <vt:variant>
        <vt:i4>0</vt:i4>
      </vt:variant>
      <vt:variant>
        <vt:i4>5</vt:i4>
      </vt:variant>
      <vt:variant>
        <vt:lpwstr/>
      </vt:variant>
      <vt:variant>
        <vt:lpwstr>__RefHeading__13020_1272044668</vt:lpwstr>
      </vt:variant>
      <vt:variant>
        <vt:i4>327798</vt:i4>
      </vt:variant>
      <vt:variant>
        <vt:i4>383</vt:i4>
      </vt:variant>
      <vt:variant>
        <vt:i4>0</vt:i4>
      </vt:variant>
      <vt:variant>
        <vt:i4>5</vt:i4>
      </vt:variant>
      <vt:variant>
        <vt:lpwstr/>
      </vt:variant>
      <vt:variant>
        <vt:lpwstr>__RefHeading__13018_1272044668</vt:lpwstr>
      </vt:variant>
      <vt:variant>
        <vt:i4>327800</vt:i4>
      </vt:variant>
      <vt:variant>
        <vt:i4>380</vt:i4>
      </vt:variant>
      <vt:variant>
        <vt:i4>0</vt:i4>
      </vt:variant>
      <vt:variant>
        <vt:i4>5</vt:i4>
      </vt:variant>
      <vt:variant>
        <vt:lpwstr/>
      </vt:variant>
      <vt:variant>
        <vt:lpwstr>__RefHeading__13016_1272044668</vt:lpwstr>
      </vt:variant>
      <vt:variant>
        <vt:i4>327802</vt:i4>
      </vt:variant>
      <vt:variant>
        <vt:i4>377</vt:i4>
      </vt:variant>
      <vt:variant>
        <vt:i4>0</vt:i4>
      </vt:variant>
      <vt:variant>
        <vt:i4>5</vt:i4>
      </vt:variant>
      <vt:variant>
        <vt:lpwstr/>
      </vt:variant>
      <vt:variant>
        <vt:lpwstr>__RefHeading__13014_1272044668</vt:lpwstr>
      </vt:variant>
      <vt:variant>
        <vt:i4>327804</vt:i4>
      </vt:variant>
      <vt:variant>
        <vt:i4>374</vt:i4>
      </vt:variant>
      <vt:variant>
        <vt:i4>0</vt:i4>
      </vt:variant>
      <vt:variant>
        <vt:i4>5</vt:i4>
      </vt:variant>
      <vt:variant>
        <vt:lpwstr/>
      </vt:variant>
      <vt:variant>
        <vt:lpwstr>__RefHeading__13012_1272044668</vt:lpwstr>
      </vt:variant>
      <vt:variant>
        <vt:i4>327806</vt:i4>
      </vt:variant>
      <vt:variant>
        <vt:i4>371</vt:i4>
      </vt:variant>
      <vt:variant>
        <vt:i4>0</vt:i4>
      </vt:variant>
      <vt:variant>
        <vt:i4>5</vt:i4>
      </vt:variant>
      <vt:variant>
        <vt:lpwstr/>
      </vt:variant>
      <vt:variant>
        <vt:lpwstr>__RefHeading__13010_1272044668</vt:lpwstr>
      </vt:variant>
      <vt:variant>
        <vt:i4>262262</vt:i4>
      </vt:variant>
      <vt:variant>
        <vt:i4>368</vt:i4>
      </vt:variant>
      <vt:variant>
        <vt:i4>0</vt:i4>
      </vt:variant>
      <vt:variant>
        <vt:i4>5</vt:i4>
      </vt:variant>
      <vt:variant>
        <vt:lpwstr/>
      </vt:variant>
      <vt:variant>
        <vt:lpwstr>__RefHeading__13008_1272044668</vt:lpwstr>
      </vt:variant>
      <vt:variant>
        <vt:i4>262264</vt:i4>
      </vt:variant>
      <vt:variant>
        <vt:i4>365</vt:i4>
      </vt:variant>
      <vt:variant>
        <vt:i4>0</vt:i4>
      </vt:variant>
      <vt:variant>
        <vt:i4>5</vt:i4>
      </vt:variant>
      <vt:variant>
        <vt:lpwstr/>
      </vt:variant>
      <vt:variant>
        <vt:lpwstr>__RefHeading__13006_1272044668</vt:lpwstr>
      </vt:variant>
      <vt:variant>
        <vt:i4>262266</vt:i4>
      </vt:variant>
      <vt:variant>
        <vt:i4>362</vt:i4>
      </vt:variant>
      <vt:variant>
        <vt:i4>0</vt:i4>
      </vt:variant>
      <vt:variant>
        <vt:i4>5</vt:i4>
      </vt:variant>
      <vt:variant>
        <vt:lpwstr/>
      </vt:variant>
      <vt:variant>
        <vt:lpwstr>__RefHeading__13004_1272044668</vt:lpwstr>
      </vt:variant>
      <vt:variant>
        <vt:i4>262268</vt:i4>
      </vt:variant>
      <vt:variant>
        <vt:i4>359</vt:i4>
      </vt:variant>
      <vt:variant>
        <vt:i4>0</vt:i4>
      </vt:variant>
      <vt:variant>
        <vt:i4>5</vt:i4>
      </vt:variant>
      <vt:variant>
        <vt:lpwstr/>
      </vt:variant>
      <vt:variant>
        <vt:lpwstr>__RefHeading__13002_1272044668</vt:lpwstr>
      </vt:variant>
      <vt:variant>
        <vt:i4>262270</vt:i4>
      </vt:variant>
      <vt:variant>
        <vt:i4>356</vt:i4>
      </vt:variant>
      <vt:variant>
        <vt:i4>0</vt:i4>
      </vt:variant>
      <vt:variant>
        <vt:i4>5</vt:i4>
      </vt:variant>
      <vt:variant>
        <vt:lpwstr/>
      </vt:variant>
      <vt:variant>
        <vt:lpwstr>__RefHeading__13000_1272044668</vt:lpwstr>
      </vt:variant>
      <vt:variant>
        <vt:i4>786559</vt:i4>
      </vt:variant>
      <vt:variant>
        <vt:i4>353</vt:i4>
      </vt:variant>
      <vt:variant>
        <vt:i4>0</vt:i4>
      </vt:variant>
      <vt:variant>
        <vt:i4>5</vt:i4>
      </vt:variant>
      <vt:variant>
        <vt:lpwstr/>
      </vt:variant>
      <vt:variant>
        <vt:lpwstr>__RefHeading__12998_1272044668</vt:lpwstr>
      </vt:variant>
      <vt:variant>
        <vt:i4>786545</vt:i4>
      </vt:variant>
      <vt:variant>
        <vt:i4>350</vt:i4>
      </vt:variant>
      <vt:variant>
        <vt:i4>0</vt:i4>
      </vt:variant>
      <vt:variant>
        <vt:i4>5</vt:i4>
      </vt:variant>
      <vt:variant>
        <vt:lpwstr/>
      </vt:variant>
      <vt:variant>
        <vt:lpwstr>__RefHeading__12996_1272044668</vt:lpwstr>
      </vt:variant>
      <vt:variant>
        <vt:i4>786547</vt:i4>
      </vt:variant>
      <vt:variant>
        <vt:i4>347</vt:i4>
      </vt:variant>
      <vt:variant>
        <vt:i4>0</vt:i4>
      </vt:variant>
      <vt:variant>
        <vt:i4>5</vt:i4>
      </vt:variant>
      <vt:variant>
        <vt:lpwstr/>
      </vt:variant>
      <vt:variant>
        <vt:lpwstr>__RefHeading__12994_1272044668</vt:lpwstr>
      </vt:variant>
      <vt:variant>
        <vt:i4>786549</vt:i4>
      </vt:variant>
      <vt:variant>
        <vt:i4>344</vt:i4>
      </vt:variant>
      <vt:variant>
        <vt:i4>0</vt:i4>
      </vt:variant>
      <vt:variant>
        <vt:i4>5</vt:i4>
      </vt:variant>
      <vt:variant>
        <vt:lpwstr/>
      </vt:variant>
      <vt:variant>
        <vt:lpwstr>__RefHeading__12992_1272044668</vt:lpwstr>
      </vt:variant>
      <vt:variant>
        <vt:i4>786551</vt:i4>
      </vt:variant>
      <vt:variant>
        <vt:i4>341</vt:i4>
      </vt:variant>
      <vt:variant>
        <vt:i4>0</vt:i4>
      </vt:variant>
      <vt:variant>
        <vt:i4>5</vt:i4>
      </vt:variant>
      <vt:variant>
        <vt:lpwstr/>
      </vt:variant>
      <vt:variant>
        <vt:lpwstr>__RefHeading__12990_1272044668</vt:lpwstr>
      </vt:variant>
      <vt:variant>
        <vt:i4>852095</vt:i4>
      </vt:variant>
      <vt:variant>
        <vt:i4>338</vt:i4>
      </vt:variant>
      <vt:variant>
        <vt:i4>0</vt:i4>
      </vt:variant>
      <vt:variant>
        <vt:i4>5</vt:i4>
      </vt:variant>
      <vt:variant>
        <vt:lpwstr/>
      </vt:variant>
      <vt:variant>
        <vt:lpwstr>__RefHeading__12988_1272044668</vt:lpwstr>
      </vt:variant>
      <vt:variant>
        <vt:i4>852081</vt:i4>
      </vt:variant>
      <vt:variant>
        <vt:i4>335</vt:i4>
      </vt:variant>
      <vt:variant>
        <vt:i4>0</vt:i4>
      </vt:variant>
      <vt:variant>
        <vt:i4>5</vt:i4>
      </vt:variant>
      <vt:variant>
        <vt:lpwstr/>
      </vt:variant>
      <vt:variant>
        <vt:lpwstr>__RefHeading__12986_1272044668</vt:lpwstr>
      </vt:variant>
      <vt:variant>
        <vt:i4>852083</vt:i4>
      </vt:variant>
      <vt:variant>
        <vt:i4>332</vt:i4>
      </vt:variant>
      <vt:variant>
        <vt:i4>0</vt:i4>
      </vt:variant>
      <vt:variant>
        <vt:i4>5</vt:i4>
      </vt:variant>
      <vt:variant>
        <vt:lpwstr/>
      </vt:variant>
      <vt:variant>
        <vt:lpwstr>__RefHeading__12984_1272044668</vt:lpwstr>
      </vt:variant>
      <vt:variant>
        <vt:i4>852085</vt:i4>
      </vt:variant>
      <vt:variant>
        <vt:i4>329</vt:i4>
      </vt:variant>
      <vt:variant>
        <vt:i4>0</vt:i4>
      </vt:variant>
      <vt:variant>
        <vt:i4>5</vt:i4>
      </vt:variant>
      <vt:variant>
        <vt:lpwstr/>
      </vt:variant>
      <vt:variant>
        <vt:lpwstr>__RefHeading__12982_1272044668</vt:lpwstr>
      </vt:variant>
      <vt:variant>
        <vt:i4>852087</vt:i4>
      </vt:variant>
      <vt:variant>
        <vt:i4>326</vt:i4>
      </vt:variant>
      <vt:variant>
        <vt:i4>0</vt:i4>
      </vt:variant>
      <vt:variant>
        <vt:i4>5</vt:i4>
      </vt:variant>
      <vt:variant>
        <vt:lpwstr/>
      </vt:variant>
      <vt:variant>
        <vt:lpwstr>__RefHeading__12980_1272044668</vt:lpwstr>
      </vt:variant>
      <vt:variant>
        <vt:i4>131199</vt:i4>
      </vt:variant>
      <vt:variant>
        <vt:i4>323</vt:i4>
      </vt:variant>
      <vt:variant>
        <vt:i4>0</vt:i4>
      </vt:variant>
      <vt:variant>
        <vt:i4>5</vt:i4>
      </vt:variant>
      <vt:variant>
        <vt:lpwstr/>
      </vt:variant>
      <vt:variant>
        <vt:lpwstr>__RefHeading__12978_1272044668</vt:lpwstr>
      </vt:variant>
      <vt:variant>
        <vt:i4>131185</vt:i4>
      </vt:variant>
      <vt:variant>
        <vt:i4>320</vt:i4>
      </vt:variant>
      <vt:variant>
        <vt:i4>0</vt:i4>
      </vt:variant>
      <vt:variant>
        <vt:i4>5</vt:i4>
      </vt:variant>
      <vt:variant>
        <vt:lpwstr/>
      </vt:variant>
      <vt:variant>
        <vt:lpwstr>__RefHeading__12976_1272044668</vt:lpwstr>
      </vt:variant>
      <vt:variant>
        <vt:i4>131187</vt:i4>
      </vt:variant>
      <vt:variant>
        <vt:i4>317</vt:i4>
      </vt:variant>
      <vt:variant>
        <vt:i4>0</vt:i4>
      </vt:variant>
      <vt:variant>
        <vt:i4>5</vt:i4>
      </vt:variant>
      <vt:variant>
        <vt:lpwstr/>
      </vt:variant>
      <vt:variant>
        <vt:lpwstr>__RefHeading__12974_1272044668</vt:lpwstr>
      </vt:variant>
      <vt:variant>
        <vt:i4>131189</vt:i4>
      </vt:variant>
      <vt:variant>
        <vt:i4>314</vt:i4>
      </vt:variant>
      <vt:variant>
        <vt:i4>0</vt:i4>
      </vt:variant>
      <vt:variant>
        <vt:i4>5</vt:i4>
      </vt:variant>
      <vt:variant>
        <vt:lpwstr/>
      </vt:variant>
      <vt:variant>
        <vt:lpwstr>__RefHeading__12972_1272044668</vt:lpwstr>
      </vt:variant>
      <vt:variant>
        <vt:i4>131191</vt:i4>
      </vt:variant>
      <vt:variant>
        <vt:i4>311</vt:i4>
      </vt:variant>
      <vt:variant>
        <vt:i4>0</vt:i4>
      </vt:variant>
      <vt:variant>
        <vt:i4>5</vt:i4>
      </vt:variant>
      <vt:variant>
        <vt:lpwstr/>
      </vt:variant>
      <vt:variant>
        <vt:lpwstr>__RefHeading__12970_1272044668</vt:lpwstr>
      </vt:variant>
      <vt:variant>
        <vt:i4>196735</vt:i4>
      </vt:variant>
      <vt:variant>
        <vt:i4>308</vt:i4>
      </vt:variant>
      <vt:variant>
        <vt:i4>0</vt:i4>
      </vt:variant>
      <vt:variant>
        <vt:i4>5</vt:i4>
      </vt:variant>
      <vt:variant>
        <vt:lpwstr/>
      </vt:variant>
      <vt:variant>
        <vt:lpwstr>__RefHeading__12968_1272044668</vt:lpwstr>
      </vt:variant>
      <vt:variant>
        <vt:i4>196721</vt:i4>
      </vt:variant>
      <vt:variant>
        <vt:i4>305</vt:i4>
      </vt:variant>
      <vt:variant>
        <vt:i4>0</vt:i4>
      </vt:variant>
      <vt:variant>
        <vt:i4>5</vt:i4>
      </vt:variant>
      <vt:variant>
        <vt:lpwstr/>
      </vt:variant>
      <vt:variant>
        <vt:lpwstr>__RefHeading__12966_1272044668</vt:lpwstr>
      </vt:variant>
      <vt:variant>
        <vt:i4>196723</vt:i4>
      </vt:variant>
      <vt:variant>
        <vt:i4>302</vt:i4>
      </vt:variant>
      <vt:variant>
        <vt:i4>0</vt:i4>
      </vt:variant>
      <vt:variant>
        <vt:i4>5</vt:i4>
      </vt:variant>
      <vt:variant>
        <vt:lpwstr/>
      </vt:variant>
      <vt:variant>
        <vt:lpwstr>__RefHeading__12964_1272044668</vt:lpwstr>
      </vt:variant>
      <vt:variant>
        <vt:i4>196725</vt:i4>
      </vt:variant>
      <vt:variant>
        <vt:i4>299</vt:i4>
      </vt:variant>
      <vt:variant>
        <vt:i4>0</vt:i4>
      </vt:variant>
      <vt:variant>
        <vt:i4>5</vt:i4>
      </vt:variant>
      <vt:variant>
        <vt:lpwstr/>
      </vt:variant>
      <vt:variant>
        <vt:lpwstr>__RefHeading__12962_1272044668</vt:lpwstr>
      </vt:variant>
      <vt:variant>
        <vt:i4>196727</vt:i4>
      </vt:variant>
      <vt:variant>
        <vt:i4>296</vt:i4>
      </vt:variant>
      <vt:variant>
        <vt:i4>0</vt:i4>
      </vt:variant>
      <vt:variant>
        <vt:i4>5</vt:i4>
      </vt:variant>
      <vt:variant>
        <vt:lpwstr/>
      </vt:variant>
      <vt:variant>
        <vt:lpwstr>__RefHeading__12960_1272044668</vt:lpwstr>
      </vt:variant>
      <vt:variant>
        <vt:i4>127</vt:i4>
      </vt:variant>
      <vt:variant>
        <vt:i4>293</vt:i4>
      </vt:variant>
      <vt:variant>
        <vt:i4>0</vt:i4>
      </vt:variant>
      <vt:variant>
        <vt:i4>5</vt:i4>
      </vt:variant>
      <vt:variant>
        <vt:lpwstr/>
      </vt:variant>
      <vt:variant>
        <vt:lpwstr>__RefHeading__12958_1272044668</vt:lpwstr>
      </vt:variant>
      <vt:variant>
        <vt:i4>113</vt:i4>
      </vt:variant>
      <vt:variant>
        <vt:i4>290</vt:i4>
      </vt:variant>
      <vt:variant>
        <vt:i4>0</vt:i4>
      </vt:variant>
      <vt:variant>
        <vt:i4>5</vt:i4>
      </vt:variant>
      <vt:variant>
        <vt:lpwstr/>
      </vt:variant>
      <vt:variant>
        <vt:lpwstr>__RefHeading__12956_1272044668</vt:lpwstr>
      </vt:variant>
      <vt:variant>
        <vt:i4>115</vt:i4>
      </vt:variant>
      <vt:variant>
        <vt:i4>287</vt:i4>
      </vt:variant>
      <vt:variant>
        <vt:i4>0</vt:i4>
      </vt:variant>
      <vt:variant>
        <vt:i4>5</vt:i4>
      </vt:variant>
      <vt:variant>
        <vt:lpwstr/>
      </vt:variant>
      <vt:variant>
        <vt:lpwstr>__RefHeading__12954_1272044668</vt:lpwstr>
      </vt:variant>
      <vt:variant>
        <vt:i4>117</vt:i4>
      </vt:variant>
      <vt:variant>
        <vt:i4>284</vt:i4>
      </vt:variant>
      <vt:variant>
        <vt:i4>0</vt:i4>
      </vt:variant>
      <vt:variant>
        <vt:i4>5</vt:i4>
      </vt:variant>
      <vt:variant>
        <vt:lpwstr/>
      </vt:variant>
      <vt:variant>
        <vt:lpwstr>__RefHeading__12952_1272044668</vt:lpwstr>
      </vt:variant>
      <vt:variant>
        <vt:i4>119</vt:i4>
      </vt:variant>
      <vt:variant>
        <vt:i4>281</vt:i4>
      </vt:variant>
      <vt:variant>
        <vt:i4>0</vt:i4>
      </vt:variant>
      <vt:variant>
        <vt:i4>5</vt:i4>
      </vt:variant>
      <vt:variant>
        <vt:lpwstr/>
      </vt:variant>
      <vt:variant>
        <vt:lpwstr>__RefHeading__12950_1272044668</vt:lpwstr>
      </vt:variant>
      <vt:variant>
        <vt:i4>65663</vt:i4>
      </vt:variant>
      <vt:variant>
        <vt:i4>278</vt:i4>
      </vt:variant>
      <vt:variant>
        <vt:i4>0</vt:i4>
      </vt:variant>
      <vt:variant>
        <vt:i4>5</vt:i4>
      </vt:variant>
      <vt:variant>
        <vt:lpwstr/>
      </vt:variant>
      <vt:variant>
        <vt:lpwstr>__RefHeading__12948_1272044668</vt:lpwstr>
      </vt:variant>
      <vt:variant>
        <vt:i4>65649</vt:i4>
      </vt:variant>
      <vt:variant>
        <vt:i4>275</vt:i4>
      </vt:variant>
      <vt:variant>
        <vt:i4>0</vt:i4>
      </vt:variant>
      <vt:variant>
        <vt:i4>5</vt:i4>
      </vt:variant>
      <vt:variant>
        <vt:lpwstr/>
      </vt:variant>
      <vt:variant>
        <vt:lpwstr>__RefHeading__12946_1272044668</vt:lpwstr>
      </vt:variant>
      <vt:variant>
        <vt:i4>65651</vt:i4>
      </vt:variant>
      <vt:variant>
        <vt:i4>272</vt:i4>
      </vt:variant>
      <vt:variant>
        <vt:i4>0</vt:i4>
      </vt:variant>
      <vt:variant>
        <vt:i4>5</vt:i4>
      </vt:variant>
      <vt:variant>
        <vt:lpwstr/>
      </vt:variant>
      <vt:variant>
        <vt:lpwstr>__RefHeading__12944_1272044668</vt:lpwstr>
      </vt:variant>
      <vt:variant>
        <vt:i4>65653</vt:i4>
      </vt:variant>
      <vt:variant>
        <vt:i4>269</vt:i4>
      </vt:variant>
      <vt:variant>
        <vt:i4>0</vt:i4>
      </vt:variant>
      <vt:variant>
        <vt:i4>5</vt:i4>
      </vt:variant>
      <vt:variant>
        <vt:lpwstr/>
      </vt:variant>
      <vt:variant>
        <vt:lpwstr>__RefHeading__12942_1272044668</vt:lpwstr>
      </vt:variant>
      <vt:variant>
        <vt:i4>65655</vt:i4>
      </vt:variant>
      <vt:variant>
        <vt:i4>266</vt:i4>
      </vt:variant>
      <vt:variant>
        <vt:i4>0</vt:i4>
      </vt:variant>
      <vt:variant>
        <vt:i4>5</vt:i4>
      </vt:variant>
      <vt:variant>
        <vt:lpwstr/>
      </vt:variant>
      <vt:variant>
        <vt:lpwstr>__RefHeading__12940_1272044668</vt:lpwstr>
      </vt:variant>
      <vt:variant>
        <vt:i4>393343</vt:i4>
      </vt:variant>
      <vt:variant>
        <vt:i4>263</vt:i4>
      </vt:variant>
      <vt:variant>
        <vt:i4>0</vt:i4>
      </vt:variant>
      <vt:variant>
        <vt:i4>5</vt:i4>
      </vt:variant>
      <vt:variant>
        <vt:lpwstr/>
      </vt:variant>
      <vt:variant>
        <vt:lpwstr>__RefHeading__12938_1272044668</vt:lpwstr>
      </vt:variant>
      <vt:variant>
        <vt:i4>393329</vt:i4>
      </vt:variant>
      <vt:variant>
        <vt:i4>260</vt:i4>
      </vt:variant>
      <vt:variant>
        <vt:i4>0</vt:i4>
      </vt:variant>
      <vt:variant>
        <vt:i4>5</vt:i4>
      </vt:variant>
      <vt:variant>
        <vt:lpwstr/>
      </vt:variant>
      <vt:variant>
        <vt:lpwstr>__RefHeading__12936_1272044668</vt:lpwstr>
      </vt:variant>
      <vt:variant>
        <vt:i4>393331</vt:i4>
      </vt:variant>
      <vt:variant>
        <vt:i4>257</vt:i4>
      </vt:variant>
      <vt:variant>
        <vt:i4>0</vt:i4>
      </vt:variant>
      <vt:variant>
        <vt:i4>5</vt:i4>
      </vt:variant>
      <vt:variant>
        <vt:lpwstr/>
      </vt:variant>
      <vt:variant>
        <vt:lpwstr>__RefHeading__12934_1272044668</vt:lpwstr>
      </vt:variant>
      <vt:variant>
        <vt:i4>393333</vt:i4>
      </vt:variant>
      <vt:variant>
        <vt:i4>254</vt:i4>
      </vt:variant>
      <vt:variant>
        <vt:i4>0</vt:i4>
      </vt:variant>
      <vt:variant>
        <vt:i4>5</vt:i4>
      </vt:variant>
      <vt:variant>
        <vt:lpwstr/>
      </vt:variant>
      <vt:variant>
        <vt:lpwstr>__RefHeading__12932_1272044668</vt:lpwstr>
      </vt:variant>
      <vt:variant>
        <vt:i4>393335</vt:i4>
      </vt:variant>
      <vt:variant>
        <vt:i4>251</vt:i4>
      </vt:variant>
      <vt:variant>
        <vt:i4>0</vt:i4>
      </vt:variant>
      <vt:variant>
        <vt:i4>5</vt:i4>
      </vt:variant>
      <vt:variant>
        <vt:lpwstr/>
      </vt:variant>
      <vt:variant>
        <vt:lpwstr>__RefHeading__12930_1272044668</vt:lpwstr>
      </vt:variant>
      <vt:variant>
        <vt:i4>458879</vt:i4>
      </vt:variant>
      <vt:variant>
        <vt:i4>248</vt:i4>
      </vt:variant>
      <vt:variant>
        <vt:i4>0</vt:i4>
      </vt:variant>
      <vt:variant>
        <vt:i4>5</vt:i4>
      </vt:variant>
      <vt:variant>
        <vt:lpwstr/>
      </vt:variant>
      <vt:variant>
        <vt:lpwstr>__RefHeading__12928_1272044668</vt:lpwstr>
      </vt:variant>
      <vt:variant>
        <vt:i4>458865</vt:i4>
      </vt:variant>
      <vt:variant>
        <vt:i4>245</vt:i4>
      </vt:variant>
      <vt:variant>
        <vt:i4>0</vt:i4>
      </vt:variant>
      <vt:variant>
        <vt:i4>5</vt:i4>
      </vt:variant>
      <vt:variant>
        <vt:lpwstr/>
      </vt:variant>
      <vt:variant>
        <vt:lpwstr>__RefHeading__12926_1272044668</vt:lpwstr>
      </vt:variant>
      <vt:variant>
        <vt:i4>458867</vt:i4>
      </vt:variant>
      <vt:variant>
        <vt:i4>242</vt:i4>
      </vt:variant>
      <vt:variant>
        <vt:i4>0</vt:i4>
      </vt:variant>
      <vt:variant>
        <vt:i4>5</vt:i4>
      </vt:variant>
      <vt:variant>
        <vt:lpwstr/>
      </vt:variant>
      <vt:variant>
        <vt:lpwstr>__RefHeading__12924_1272044668</vt:lpwstr>
      </vt:variant>
      <vt:variant>
        <vt:i4>458869</vt:i4>
      </vt:variant>
      <vt:variant>
        <vt:i4>239</vt:i4>
      </vt:variant>
      <vt:variant>
        <vt:i4>0</vt:i4>
      </vt:variant>
      <vt:variant>
        <vt:i4>5</vt:i4>
      </vt:variant>
      <vt:variant>
        <vt:lpwstr/>
      </vt:variant>
      <vt:variant>
        <vt:lpwstr>__RefHeading__12922_1272044668</vt:lpwstr>
      </vt:variant>
      <vt:variant>
        <vt:i4>458871</vt:i4>
      </vt:variant>
      <vt:variant>
        <vt:i4>236</vt:i4>
      </vt:variant>
      <vt:variant>
        <vt:i4>0</vt:i4>
      </vt:variant>
      <vt:variant>
        <vt:i4>5</vt:i4>
      </vt:variant>
      <vt:variant>
        <vt:lpwstr/>
      </vt:variant>
      <vt:variant>
        <vt:lpwstr>__RefHeading__12920_1272044668</vt:lpwstr>
      </vt:variant>
      <vt:variant>
        <vt:i4>262271</vt:i4>
      </vt:variant>
      <vt:variant>
        <vt:i4>233</vt:i4>
      </vt:variant>
      <vt:variant>
        <vt:i4>0</vt:i4>
      </vt:variant>
      <vt:variant>
        <vt:i4>5</vt:i4>
      </vt:variant>
      <vt:variant>
        <vt:lpwstr/>
      </vt:variant>
      <vt:variant>
        <vt:lpwstr>__RefHeading__12918_1272044668</vt:lpwstr>
      </vt:variant>
      <vt:variant>
        <vt:i4>262257</vt:i4>
      </vt:variant>
      <vt:variant>
        <vt:i4>230</vt:i4>
      </vt:variant>
      <vt:variant>
        <vt:i4>0</vt:i4>
      </vt:variant>
      <vt:variant>
        <vt:i4>5</vt:i4>
      </vt:variant>
      <vt:variant>
        <vt:lpwstr/>
      </vt:variant>
      <vt:variant>
        <vt:lpwstr>__RefHeading__12916_1272044668</vt:lpwstr>
      </vt:variant>
      <vt:variant>
        <vt:i4>262259</vt:i4>
      </vt:variant>
      <vt:variant>
        <vt:i4>227</vt:i4>
      </vt:variant>
      <vt:variant>
        <vt:i4>0</vt:i4>
      </vt:variant>
      <vt:variant>
        <vt:i4>5</vt:i4>
      </vt:variant>
      <vt:variant>
        <vt:lpwstr/>
      </vt:variant>
      <vt:variant>
        <vt:lpwstr>__RefHeading__12914_1272044668</vt:lpwstr>
      </vt:variant>
      <vt:variant>
        <vt:i4>262261</vt:i4>
      </vt:variant>
      <vt:variant>
        <vt:i4>224</vt:i4>
      </vt:variant>
      <vt:variant>
        <vt:i4>0</vt:i4>
      </vt:variant>
      <vt:variant>
        <vt:i4>5</vt:i4>
      </vt:variant>
      <vt:variant>
        <vt:lpwstr/>
      </vt:variant>
      <vt:variant>
        <vt:lpwstr>__RefHeading__12912_1272044668</vt:lpwstr>
      </vt:variant>
      <vt:variant>
        <vt:i4>262263</vt:i4>
      </vt:variant>
      <vt:variant>
        <vt:i4>221</vt:i4>
      </vt:variant>
      <vt:variant>
        <vt:i4>0</vt:i4>
      </vt:variant>
      <vt:variant>
        <vt:i4>5</vt:i4>
      </vt:variant>
      <vt:variant>
        <vt:lpwstr/>
      </vt:variant>
      <vt:variant>
        <vt:lpwstr>__RefHeading__12910_1272044668</vt:lpwstr>
      </vt:variant>
      <vt:variant>
        <vt:i4>327807</vt:i4>
      </vt:variant>
      <vt:variant>
        <vt:i4>218</vt:i4>
      </vt:variant>
      <vt:variant>
        <vt:i4>0</vt:i4>
      </vt:variant>
      <vt:variant>
        <vt:i4>5</vt:i4>
      </vt:variant>
      <vt:variant>
        <vt:lpwstr/>
      </vt:variant>
      <vt:variant>
        <vt:lpwstr>__RefHeading__12908_1272044668</vt:lpwstr>
      </vt:variant>
      <vt:variant>
        <vt:i4>327793</vt:i4>
      </vt:variant>
      <vt:variant>
        <vt:i4>215</vt:i4>
      </vt:variant>
      <vt:variant>
        <vt:i4>0</vt:i4>
      </vt:variant>
      <vt:variant>
        <vt:i4>5</vt:i4>
      </vt:variant>
      <vt:variant>
        <vt:lpwstr/>
      </vt:variant>
      <vt:variant>
        <vt:lpwstr>__RefHeading__12906_1272044668</vt:lpwstr>
      </vt:variant>
      <vt:variant>
        <vt:i4>327795</vt:i4>
      </vt:variant>
      <vt:variant>
        <vt:i4>212</vt:i4>
      </vt:variant>
      <vt:variant>
        <vt:i4>0</vt:i4>
      </vt:variant>
      <vt:variant>
        <vt:i4>5</vt:i4>
      </vt:variant>
      <vt:variant>
        <vt:lpwstr/>
      </vt:variant>
      <vt:variant>
        <vt:lpwstr>__RefHeading__12904_1272044668</vt:lpwstr>
      </vt:variant>
      <vt:variant>
        <vt:i4>327797</vt:i4>
      </vt:variant>
      <vt:variant>
        <vt:i4>209</vt:i4>
      </vt:variant>
      <vt:variant>
        <vt:i4>0</vt:i4>
      </vt:variant>
      <vt:variant>
        <vt:i4>5</vt:i4>
      </vt:variant>
      <vt:variant>
        <vt:lpwstr/>
      </vt:variant>
      <vt:variant>
        <vt:lpwstr>__RefHeading__12902_1272044668</vt:lpwstr>
      </vt:variant>
      <vt:variant>
        <vt:i4>327799</vt:i4>
      </vt:variant>
      <vt:variant>
        <vt:i4>206</vt:i4>
      </vt:variant>
      <vt:variant>
        <vt:i4>0</vt:i4>
      </vt:variant>
      <vt:variant>
        <vt:i4>5</vt:i4>
      </vt:variant>
      <vt:variant>
        <vt:lpwstr/>
      </vt:variant>
      <vt:variant>
        <vt:lpwstr>__RefHeading__12900_1272044668</vt:lpwstr>
      </vt:variant>
      <vt:variant>
        <vt:i4>786558</vt:i4>
      </vt:variant>
      <vt:variant>
        <vt:i4>203</vt:i4>
      </vt:variant>
      <vt:variant>
        <vt:i4>0</vt:i4>
      </vt:variant>
      <vt:variant>
        <vt:i4>5</vt:i4>
      </vt:variant>
      <vt:variant>
        <vt:lpwstr/>
      </vt:variant>
      <vt:variant>
        <vt:lpwstr>__RefHeading__12898_1272044668</vt:lpwstr>
      </vt:variant>
      <vt:variant>
        <vt:i4>786544</vt:i4>
      </vt:variant>
      <vt:variant>
        <vt:i4>200</vt:i4>
      </vt:variant>
      <vt:variant>
        <vt:i4>0</vt:i4>
      </vt:variant>
      <vt:variant>
        <vt:i4>5</vt:i4>
      </vt:variant>
      <vt:variant>
        <vt:lpwstr/>
      </vt:variant>
      <vt:variant>
        <vt:lpwstr>__RefHeading__12896_1272044668</vt:lpwstr>
      </vt:variant>
      <vt:variant>
        <vt:i4>786546</vt:i4>
      </vt:variant>
      <vt:variant>
        <vt:i4>197</vt:i4>
      </vt:variant>
      <vt:variant>
        <vt:i4>0</vt:i4>
      </vt:variant>
      <vt:variant>
        <vt:i4>5</vt:i4>
      </vt:variant>
      <vt:variant>
        <vt:lpwstr/>
      </vt:variant>
      <vt:variant>
        <vt:lpwstr>__RefHeading__12894_1272044668</vt:lpwstr>
      </vt:variant>
      <vt:variant>
        <vt:i4>786548</vt:i4>
      </vt:variant>
      <vt:variant>
        <vt:i4>194</vt:i4>
      </vt:variant>
      <vt:variant>
        <vt:i4>0</vt:i4>
      </vt:variant>
      <vt:variant>
        <vt:i4>5</vt:i4>
      </vt:variant>
      <vt:variant>
        <vt:lpwstr/>
      </vt:variant>
      <vt:variant>
        <vt:lpwstr>__RefHeading__12892_1272044668</vt:lpwstr>
      </vt:variant>
      <vt:variant>
        <vt:i4>786550</vt:i4>
      </vt:variant>
      <vt:variant>
        <vt:i4>191</vt:i4>
      </vt:variant>
      <vt:variant>
        <vt:i4>0</vt:i4>
      </vt:variant>
      <vt:variant>
        <vt:i4>5</vt:i4>
      </vt:variant>
      <vt:variant>
        <vt:lpwstr/>
      </vt:variant>
      <vt:variant>
        <vt:lpwstr>__RefHeading__12890_1272044668</vt:lpwstr>
      </vt:variant>
      <vt:variant>
        <vt:i4>852094</vt:i4>
      </vt:variant>
      <vt:variant>
        <vt:i4>188</vt:i4>
      </vt:variant>
      <vt:variant>
        <vt:i4>0</vt:i4>
      </vt:variant>
      <vt:variant>
        <vt:i4>5</vt:i4>
      </vt:variant>
      <vt:variant>
        <vt:lpwstr/>
      </vt:variant>
      <vt:variant>
        <vt:lpwstr>__RefHeading__12888_1272044668</vt:lpwstr>
      </vt:variant>
      <vt:variant>
        <vt:i4>852080</vt:i4>
      </vt:variant>
      <vt:variant>
        <vt:i4>185</vt:i4>
      </vt:variant>
      <vt:variant>
        <vt:i4>0</vt:i4>
      </vt:variant>
      <vt:variant>
        <vt:i4>5</vt:i4>
      </vt:variant>
      <vt:variant>
        <vt:lpwstr/>
      </vt:variant>
      <vt:variant>
        <vt:lpwstr>__RefHeading__12886_1272044668</vt:lpwstr>
      </vt:variant>
      <vt:variant>
        <vt:i4>852082</vt:i4>
      </vt:variant>
      <vt:variant>
        <vt:i4>182</vt:i4>
      </vt:variant>
      <vt:variant>
        <vt:i4>0</vt:i4>
      </vt:variant>
      <vt:variant>
        <vt:i4>5</vt:i4>
      </vt:variant>
      <vt:variant>
        <vt:lpwstr/>
      </vt:variant>
      <vt:variant>
        <vt:lpwstr>__RefHeading__12884_1272044668</vt:lpwstr>
      </vt:variant>
      <vt:variant>
        <vt:i4>852084</vt:i4>
      </vt:variant>
      <vt:variant>
        <vt:i4>179</vt:i4>
      </vt:variant>
      <vt:variant>
        <vt:i4>0</vt:i4>
      </vt:variant>
      <vt:variant>
        <vt:i4>5</vt:i4>
      </vt:variant>
      <vt:variant>
        <vt:lpwstr/>
      </vt:variant>
      <vt:variant>
        <vt:lpwstr>__RefHeading__12882_1272044668</vt:lpwstr>
      </vt:variant>
      <vt:variant>
        <vt:i4>852086</vt:i4>
      </vt:variant>
      <vt:variant>
        <vt:i4>176</vt:i4>
      </vt:variant>
      <vt:variant>
        <vt:i4>0</vt:i4>
      </vt:variant>
      <vt:variant>
        <vt:i4>5</vt:i4>
      </vt:variant>
      <vt:variant>
        <vt:lpwstr/>
      </vt:variant>
      <vt:variant>
        <vt:lpwstr>__RefHeading__12880_1272044668</vt:lpwstr>
      </vt:variant>
      <vt:variant>
        <vt:i4>131198</vt:i4>
      </vt:variant>
      <vt:variant>
        <vt:i4>173</vt:i4>
      </vt:variant>
      <vt:variant>
        <vt:i4>0</vt:i4>
      </vt:variant>
      <vt:variant>
        <vt:i4>5</vt:i4>
      </vt:variant>
      <vt:variant>
        <vt:lpwstr/>
      </vt:variant>
      <vt:variant>
        <vt:lpwstr>__RefHeading__12878_1272044668</vt:lpwstr>
      </vt:variant>
      <vt:variant>
        <vt:i4>131184</vt:i4>
      </vt:variant>
      <vt:variant>
        <vt:i4>170</vt:i4>
      </vt:variant>
      <vt:variant>
        <vt:i4>0</vt:i4>
      </vt:variant>
      <vt:variant>
        <vt:i4>5</vt:i4>
      </vt:variant>
      <vt:variant>
        <vt:lpwstr/>
      </vt:variant>
      <vt:variant>
        <vt:lpwstr>__RefHeading__12876_1272044668</vt:lpwstr>
      </vt:variant>
      <vt:variant>
        <vt:i4>131186</vt:i4>
      </vt:variant>
      <vt:variant>
        <vt:i4>167</vt:i4>
      </vt:variant>
      <vt:variant>
        <vt:i4>0</vt:i4>
      </vt:variant>
      <vt:variant>
        <vt:i4>5</vt:i4>
      </vt:variant>
      <vt:variant>
        <vt:lpwstr/>
      </vt:variant>
      <vt:variant>
        <vt:lpwstr>__RefHeading__12874_1272044668</vt:lpwstr>
      </vt:variant>
      <vt:variant>
        <vt:i4>131188</vt:i4>
      </vt:variant>
      <vt:variant>
        <vt:i4>164</vt:i4>
      </vt:variant>
      <vt:variant>
        <vt:i4>0</vt:i4>
      </vt:variant>
      <vt:variant>
        <vt:i4>5</vt:i4>
      </vt:variant>
      <vt:variant>
        <vt:lpwstr/>
      </vt:variant>
      <vt:variant>
        <vt:lpwstr>__RefHeading__12872_1272044668</vt:lpwstr>
      </vt:variant>
      <vt:variant>
        <vt:i4>131190</vt:i4>
      </vt:variant>
      <vt:variant>
        <vt:i4>161</vt:i4>
      </vt:variant>
      <vt:variant>
        <vt:i4>0</vt:i4>
      </vt:variant>
      <vt:variant>
        <vt:i4>5</vt:i4>
      </vt:variant>
      <vt:variant>
        <vt:lpwstr/>
      </vt:variant>
      <vt:variant>
        <vt:lpwstr>__RefHeading__12870_1272044668</vt:lpwstr>
      </vt:variant>
      <vt:variant>
        <vt:i4>196734</vt:i4>
      </vt:variant>
      <vt:variant>
        <vt:i4>158</vt:i4>
      </vt:variant>
      <vt:variant>
        <vt:i4>0</vt:i4>
      </vt:variant>
      <vt:variant>
        <vt:i4>5</vt:i4>
      </vt:variant>
      <vt:variant>
        <vt:lpwstr/>
      </vt:variant>
      <vt:variant>
        <vt:lpwstr>__RefHeading__12868_1272044668</vt:lpwstr>
      </vt:variant>
      <vt:variant>
        <vt:i4>196720</vt:i4>
      </vt:variant>
      <vt:variant>
        <vt:i4>155</vt:i4>
      </vt:variant>
      <vt:variant>
        <vt:i4>0</vt:i4>
      </vt:variant>
      <vt:variant>
        <vt:i4>5</vt:i4>
      </vt:variant>
      <vt:variant>
        <vt:lpwstr/>
      </vt:variant>
      <vt:variant>
        <vt:lpwstr>__RefHeading__12866_1272044668</vt:lpwstr>
      </vt:variant>
      <vt:variant>
        <vt:i4>196722</vt:i4>
      </vt:variant>
      <vt:variant>
        <vt:i4>152</vt:i4>
      </vt:variant>
      <vt:variant>
        <vt:i4>0</vt:i4>
      </vt:variant>
      <vt:variant>
        <vt:i4>5</vt:i4>
      </vt:variant>
      <vt:variant>
        <vt:lpwstr/>
      </vt:variant>
      <vt:variant>
        <vt:lpwstr>__RefHeading__12864_1272044668</vt:lpwstr>
      </vt:variant>
      <vt:variant>
        <vt:i4>196724</vt:i4>
      </vt:variant>
      <vt:variant>
        <vt:i4>149</vt:i4>
      </vt:variant>
      <vt:variant>
        <vt:i4>0</vt:i4>
      </vt:variant>
      <vt:variant>
        <vt:i4>5</vt:i4>
      </vt:variant>
      <vt:variant>
        <vt:lpwstr/>
      </vt:variant>
      <vt:variant>
        <vt:lpwstr>__RefHeading__12862_1272044668</vt:lpwstr>
      </vt:variant>
      <vt:variant>
        <vt:i4>196726</vt:i4>
      </vt:variant>
      <vt:variant>
        <vt:i4>146</vt:i4>
      </vt:variant>
      <vt:variant>
        <vt:i4>0</vt:i4>
      </vt:variant>
      <vt:variant>
        <vt:i4>5</vt:i4>
      </vt:variant>
      <vt:variant>
        <vt:lpwstr/>
      </vt:variant>
      <vt:variant>
        <vt:lpwstr>__RefHeading__12860_1272044668</vt:lpwstr>
      </vt:variant>
      <vt:variant>
        <vt:i4>126</vt:i4>
      </vt:variant>
      <vt:variant>
        <vt:i4>143</vt:i4>
      </vt:variant>
      <vt:variant>
        <vt:i4>0</vt:i4>
      </vt:variant>
      <vt:variant>
        <vt:i4>5</vt:i4>
      </vt:variant>
      <vt:variant>
        <vt:lpwstr/>
      </vt:variant>
      <vt:variant>
        <vt:lpwstr>__RefHeading__12858_1272044668</vt:lpwstr>
      </vt:variant>
      <vt:variant>
        <vt:i4>112</vt:i4>
      </vt:variant>
      <vt:variant>
        <vt:i4>140</vt:i4>
      </vt:variant>
      <vt:variant>
        <vt:i4>0</vt:i4>
      </vt:variant>
      <vt:variant>
        <vt:i4>5</vt:i4>
      </vt:variant>
      <vt:variant>
        <vt:lpwstr/>
      </vt:variant>
      <vt:variant>
        <vt:lpwstr>__RefHeading__12856_1272044668</vt:lpwstr>
      </vt:variant>
      <vt:variant>
        <vt:i4>114</vt:i4>
      </vt:variant>
      <vt:variant>
        <vt:i4>137</vt:i4>
      </vt:variant>
      <vt:variant>
        <vt:i4>0</vt:i4>
      </vt:variant>
      <vt:variant>
        <vt:i4>5</vt:i4>
      </vt:variant>
      <vt:variant>
        <vt:lpwstr/>
      </vt:variant>
      <vt:variant>
        <vt:lpwstr>__RefHeading__12854_1272044668</vt:lpwstr>
      </vt:variant>
      <vt:variant>
        <vt:i4>116</vt:i4>
      </vt:variant>
      <vt:variant>
        <vt:i4>134</vt:i4>
      </vt:variant>
      <vt:variant>
        <vt:i4>0</vt:i4>
      </vt:variant>
      <vt:variant>
        <vt:i4>5</vt:i4>
      </vt:variant>
      <vt:variant>
        <vt:lpwstr/>
      </vt:variant>
      <vt:variant>
        <vt:lpwstr>__RefHeading__12852_1272044668</vt:lpwstr>
      </vt:variant>
      <vt:variant>
        <vt:i4>118</vt:i4>
      </vt:variant>
      <vt:variant>
        <vt:i4>131</vt:i4>
      </vt:variant>
      <vt:variant>
        <vt:i4>0</vt:i4>
      </vt:variant>
      <vt:variant>
        <vt:i4>5</vt:i4>
      </vt:variant>
      <vt:variant>
        <vt:lpwstr/>
      </vt:variant>
      <vt:variant>
        <vt:lpwstr>__RefHeading__12850_1272044668</vt:lpwstr>
      </vt:variant>
      <vt:variant>
        <vt:i4>65662</vt:i4>
      </vt:variant>
      <vt:variant>
        <vt:i4>128</vt:i4>
      </vt:variant>
      <vt:variant>
        <vt:i4>0</vt:i4>
      </vt:variant>
      <vt:variant>
        <vt:i4>5</vt:i4>
      </vt:variant>
      <vt:variant>
        <vt:lpwstr/>
      </vt:variant>
      <vt:variant>
        <vt:lpwstr>__RefHeading__12848_1272044668</vt:lpwstr>
      </vt:variant>
      <vt:variant>
        <vt:i4>65648</vt:i4>
      </vt:variant>
      <vt:variant>
        <vt:i4>125</vt:i4>
      </vt:variant>
      <vt:variant>
        <vt:i4>0</vt:i4>
      </vt:variant>
      <vt:variant>
        <vt:i4>5</vt:i4>
      </vt:variant>
      <vt:variant>
        <vt:lpwstr/>
      </vt:variant>
      <vt:variant>
        <vt:lpwstr>__RefHeading__12846_1272044668</vt:lpwstr>
      </vt:variant>
      <vt:variant>
        <vt:i4>65650</vt:i4>
      </vt:variant>
      <vt:variant>
        <vt:i4>122</vt:i4>
      </vt:variant>
      <vt:variant>
        <vt:i4>0</vt:i4>
      </vt:variant>
      <vt:variant>
        <vt:i4>5</vt:i4>
      </vt:variant>
      <vt:variant>
        <vt:lpwstr/>
      </vt:variant>
      <vt:variant>
        <vt:lpwstr>__RefHeading__12844_1272044668</vt:lpwstr>
      </vt:variant>
      <vt:variant>
        <vt:i4>65652</vt:i4>
      </vt:variant>
      <vt:variant>
        <vt:i4>119</vt:i4>
      </vt:variant>
      <vt:variant>
        <vt:i4>0</vt:i4>
      </vt:variant>
      <vt:variant>
        <vt:i4>5</vt:i4>
      </vt:variant>
      <vt:variant>
        <vt:lpwstr/>
      </vt:variant>
      <vt:variant>
        <vt:lpwstr>__RefHeading__12842_1272044668</vt:lpwstr>
      </vt:variant>
      <vt:variant>
        <vt:i4>65654</vt:i4>
      </vt:variant>
      <vt:variant>
        <vt:i4>116</vt:i4>
      </vt:variant>
      <vt:variant>
        <vt:i4>0</vt:i4>
      </vt:variant>
      <vt:variant>
        <vt:i4>5</vt:i4>
      </vt:variant>
      <vt:variant>
        <vt:lpwstr/>
      </vt:variant>
      <vt:variant>
        <vt:lpwstr>__RefHeading__12840_1272044668</vt:lpwstr>
      </vt:variant>
      <vt:variant>
        <vt:i4>393342</vt:i4>
      </vt:variant>
      <vt:variant>
        <vt:i4>113</vt:i4>
      </vt:variant>
      <vt:variant>
        <vt:i4>0</vt:i4>
      </vt:variant>
      <vt:variant>
        <vt:i4>5</vt:i4>
      </vt:variant>
      <vt:variant>
        <vt:lpwstr/>
      </vt:variant>
      <vt:variant>
        <vt:lpwstr>__RefHeading__12838_1272044668</vt:lpwstr>
      </vt:variant>
      <vt:variant>
        <vt:i4>393328</vt:i4>
      </vt:variant>
      <vt:variant>
        <vt:i4>110</vt:i4>
      </vt:variant>
      <vt:variant>
        <vt:i4>0</vt:i4>
      </vt:variant>
      <vt:variant>
        <vt:i4>5</vt:i4>
      </vt:variant>
      <vt:variant>
        <vt:lpwstr/>
      </vt:variant>
      <vt:variant>
        <vt:lpwstr>__RefHeading__12836_1272044668</vt:lpwstr>
      </vt:variant>
      <vt:variant>
        <vt:i4>393330</vt:i4>
      </vt:variant>
      <vt:variant>
        <vt:i4>107</vt:i4>
      </vt:variant>
      <vt:variant>
        <vt:i4>0</vt:i4>
      </vt:variant>
      <vt:variant>
        <vt:i4>5</vt:i4>
      </vt:variant>
      <vt:variant>
        <vt:lpwstr/>
      </vt:variant>
      <vt:variant>
        <vt:lpwstr>__RefHeading__12834_1272044668</vt:lpwstr>
      </vt:variant>
      <vt:variant>
        <vt:i4>393332</vt:i4>
      </vt:variant>
      <vt:variant>
        <vt:i4>104</vt:i4>
      </vt:variant>
      <vt:variant>
        <vt:i4>0</vt:i4>
      </vt:variant>
      <vt:variant>
        <vt:i4>5</vt:i4>
      </vt:variant>
      <vt:variant>
        <vt:lpwstr/>
      </vt:variant>
      <vt:variant>
        <vt:lpwstr>__RefHeading__12832_1272044668</vt:lpwstr>
      </vt:variant>
      <vt:variant>
        <vt:i4>393334</vt:i4>
      </vt:variant>
      <vt:variant>
        <vt:i4>101</vt:i4>
      </vt:variant>
      <vt:variant>
        <vt:i4>0</vt:i4>
      </vt:variant>
      <vt:variant>
        <vt:i4>5</vt:i4>
      </vt:variant>
      <vt:variant>
        <vt:lpwstr/>
      </vt:variant>
      <vt:variant>
        <vt:lpwstr>__RefHeading__12830_1272044668</vt:lpwstr>
      </vt:variant>
      <vt:variant>
        <vt:i4>458878</vt:i4>
      </vt:variant>
      <vt:variant>
        <vt:i4>98</vt:i4>
      </vt:variant>
      <vt:variant>
        <vt:i4>0</vt:i4>
      </vt:variant>
      <vt:variant>
        <vt:i4>5</vt:i4>
      </vt:variant>
      <vt:variant>
        <vt:lpwstr/>
      </vt:variant>
      <vt:variant>
        <vt:lpwstr>__RefHeading__12828_1272044668</vt:lpwstr>
      </vt:variant>
      <vt:variant>
        <vt:i4>458864</vt:i4>
      </vt:variant>
      <vt:variant>
        <vt:i4>95</vt:i4>
      </vt:variant>
      <vt:variant>
        <vt:i4>0</vt:i4>
      </vt:variant>
      <vt:variant>
        <vt:i4>5</vt:i4>
      </vt:variant>
      <vt:variant>
        <vt:lpwstr/>
      </vt:variant>
      <vt:variant>
        <vt:lpwstr>__RefHeading__12826_1272044668</vt:lpwstr>
      </vt:variant>
      <vt:variant>
        <vt:i4>458866</vt:i4>
      </vt:variant>
      <vt:variant>
        <vt:i4>92</vt:i4>
      </vt:variant>
      <vt:variant>
        <vt:i4>0</vt:i4>
      </vt:variant>
      <vt:variant>
        <vt:i4>5</vt:i4>
      </vt:variant>
      <vt:variant>
        <vt:lpwstr/>
      </vt:variant>
      <vt:variant>
        <vt:lpwstr>__RefHeading__12824_1272044668</vt:lpwstr>
      </vt:variant>
      <vt:variant>
        <vt:i4>458868</vt:i4>
      </vt:variant>
      <vt:variant>
        <vt:i4>89</vt:i4>
      </vt:variant>
      <vt:variant>
        <vt:i4>0</vt:i4>
      </vt:variant>
      <vt:variant>
        <vt:i4>5</vt:i4>
      </vt:variant>
      <vt:variant>
        <vt:lpwstr/>
      </vt:variant>
      <vt:variant>
        <vt:lpwstr>__RefHeading__12822_1272044668</vt:lpwstr>
      </vt:variant>
      <vt:variant>
        <vt:i4>458870</vt:i4>
      </vt:variant>
      <vt:variant>
        <vt:i4>86</vt:i4>
      </vt:variant>
      <vt:variant>
        <vt:i4>0</vt:i4>
      </vt:variant>
      <vt:variant>
        <vt:i4>5</vt:i4>
      </vt:variant>
      <vt:variant>
        <vt:lpwstr/>
      </vt:variant>
      <vt:variant>
        <vt:lpwstr>__RefHeading__12820_1272044668</vt:lpwstr>
      </vt:variant>
      <vt:variant>
        <vt:i4>262270</vt:i4>
      </vt:variant>
      <vt:variant>
        <vt:i4>83</vt:i4>
      </vt:variant>
      <vt:variant>
        <vt:i4>0</vt:i4>
      </vt:variant>
      <vt:variant>
        <vt:i4>5</vt:i4>
      </vt:variant>
      <vt:variant>
        <vt:lpwstr/>
      </vt:variant>
      <vt:variant>
        <vt:lpwstr>__RefHeading__12818_1272044668</vt:lpwstr>
      </vt:variant>
      <vt:variant>
        <vt:i4>262256</vt:i4>
      </vt:variant>
      <vt:variant>
        <vt:i4>80</vt:i4>
      </vt:variant>
      <vt:variant>
        <vt:i4>0</vt:i4>
      </vt:variant>
      <vt:variant>
        <vt:i4>5</vt:i4>
      </vt:variant>
      <vt:variant>
        <vt:lpwstr/>
      </vt:variant>
      <vt:variant>
        <vt:lpwstr>__RefHeading__12816_1272044668</vt:lpwstr>
      </vt:variant>
      <vt:variant>
        <vt:i4>262258</vt:i4>
      </vt:variant>
      <vt:variant>
        <vt:i4>77</vt:i4>
      </vt:variant>
      <vt:variant>
        <vt:i4>0</vt:i4>
      </vt:variant>
      <vt:variant>
        <vt:i4>5</vt:i4>
      </vt:variant>
      <vt:variant>
        <vt:lpwstr/>
      </vt:variant>
      <vt:variant>
        <vt:lpwstr>__RefHeading__12814_1272044668</vt:lpwstr>
      </vt:variant>
      <vt:variant>
        <vt:i4>262260</vt:i4>
      </vt:variant>
      <vt:variant>
        <vt:i4>74</vt:i4>
      </vt:variant>
      <vt:variant>
        <vt:i4>0</vt:i4>
      </vt:variant>
      <vt:variant>
        <vt:i4>5</vt:i4>
      </vt:variant>
      <vt:variant>
        <vt:lpwstr/>
      </vt:variant>
      <vt:variant>
        <vt:lpwstr>__RefHeading__12812_1272044668</vt:lpwstr>
      </vt:variant>
      <vt:variant>
        <vt:i4>262262</vt:i4>
      </vt:variant>
      <vt:variant>
        <vt:i4>71</vt:i4>
      </vt:variant>
      <vt:variant>
        <vt:i4>0</vt:i4>
      </vt:variant>
      <vt:variant>
        <vt:i4>5</vt:i4>
      </vt:variant>
      <vt:variant>
        <vt:lpwstr/>
      </vt:variant>
      <vt:variant>
        <vt:lpwstr>__RefHeading__12810_1272044668</vt:lpwstr>
      </vt:variant>
      <vt:variant>
        <vt:i4>327806</vt:i4>
      </vt:variant>
      <vt:variant>
        <vt:i4>68</vt:i4>
      </vt:variant>
      <vt:variant>
        <vt:i4>0</vt:i4>
      </vt:variant>
      <vt:variant>
        <vt:i4>5</vt:i4>
      </vt:variant>
      <vt:variant>
        <vt:lpwstr/>
      </vt:variant>
      <vt:variant>
        <vt:lpwstr>__RefHeading__12808_1272044668</vt:lpwstr>
      </vt:variant>
      <vt:variant>
        <vt:i4>327792</vt:i4>
      </vt:variant>
      <vt:variant>
        <vt:i4>65</vt:i4>
      </vt:variant>
      <vt:variant>
        <vt:i4>0</vt:i4>
      </vt:variant>
      <vt:variant>
        <vt:i4>5</vt:i4>
      </vt:variant>
      <vt:variant>
        <vt:lpwstr/>
      </vt:variant>
      <vt:variant>
        <vt:lpwstr>__RefHeading__12806_1272044668</vt:lpwstr>
      </vt:variant>
      <vt:variant>
        <vt:i4>327794</vt:i4>
      </vt:variant>
      <vt:variant>
        <vt:i4>62</vt:i4>
      </vt:variant>
      <vt:variant>
        <vt:i4>0</vt:i4>
      </vt:variant>
      <vt:variant>
        <vt:i4>5</vt:i4>
      </vt:variant>
      <vt:variant>
        <vt:lpwstr/>
      </vt:variant>
      <vt:variant>
        <vt:lpwstr>__RefHeading__12804_1272044668</vt:lpwstr>
      </vt:variant>
      <vt:variant>
        <vt:i4>327796</vt:i4>
      </vt:variant>
      <vt:variant>
        <vt:i4>59</vt:i4>
      </vt:variant>
      <vt:variant>
        <vt:i4>0</vt:i4>
      </vt:variant>
      <vt:variant>
        <vt:i4>5</vt:i4>
      </vt:variant>
      <vt:variant>
        <vt:lpwstr/>
      </vt:variant>
      <vt:variant>
        <vt:lpwstr>__RefHeading__12802_1272044668</vt:lpwstr>
      </vt:variant>
      <vt:variant>
        <vt:i4>327798</vt:i4>
      </vt:variant>
      <vt:variant>
        <vt:i4>56</vt:i4>
      </vt:variant>
      <vt:variant>
        <vt:i4>0</vt:i4>
      </vt:variant>
      <vt:variant>
        <vt:i4>5</vt:i4>
      </vt:variant>
      <vt:variant>
        <vt:lpwstr/>
      </vt:variant>
      <vt:variant>
        <vt:lpwstr>__RefHeading__12800_1272044668</vt:lpwstr>
      </vt:variant>
      <vt:variant>
        <vt:i4>786545</vt:i4>
      </vt:variant>
      <vt:variant>
        <vt:i4>53</vt:i4>
      </vt:variant>
      <vt:variant>
        <vt:i4>0</vt:i4>
      </vt:variant>
      <vt:variant>
        <vt:i4>5</vt:i4>
      </vt:variant>
      <vt:variant>
        <vt:lpwstr/>
      </vt:variant>
      <vt:variant>
        <vt:lpwstr>__RefHeading__12798_1272044668</vt:lpwstr>
      </vt:variant>
      <vt:variant>
        <vt:i4>786559</vt:i4>
      </vt:variant>
      <vt:variant>
        <vt:i4>50</vt:i4>
      </vt:variant>
      <vt:variant>
        <vt:i4>0</vt:i4>
      </vt:variant>
      <vt:variant>
        <vt:i4>5</vt:i4>
      </vt:variant>
      <vt:variant>
        <vt:lpwstr/>
      </vt:variant>
      <vt:variant>
        <vt:lpwstr>__RefHeading__12796_1272044668</vt:lpwstr>
      </vt:variant>
      <vt:variant>
        <vt:i4>786557</vt:i4>
      </vt:variant>
      <vt:variant>
        <vt:i4>47</vt:i4>
      </vt:variant>
      <vt:variant>
        <vt:i4>0</vt:i4>
      </vt:variant>
      <vt:variant>
        <vt:i4>5</vt:i4>
      </vt:variant>
      <vt:variant>
        <vt:lpwstr/>
      </vt:variant>
      <vt:variant>
        <vt:lpwstr>__RefHeading__12794_1272044668</vt:lpwstr>
      </vt:variant>
      <vt:variant>
        <vt:i4>786555</vt:i4>
      </vt:variant>
      <vt:variant>
        <vt:i4>44</vt:i4>
      </vt:variant>
      <vt:variant>
        <vt:i4>0</vt:i4>
      </vt:variant>
      <vt:variant>
        <vt:i4>5</vt:i4>
      </vt:variant>
      <vt:variant>
        <vt:lpwstr/>
      </vt:variant>
      <vt:variant>
        <vt:lpwstr>__RefHeading__12792_1272044668</vt:lpwstr>
      </vt:variant>
      <vt:variant>
        <vt:i4>786553</vt:i4>
      </vt:variant>
      <vt:variant>
        <vt:i4>41</vt:i4>
      </vt:variant>
      <vt:variant>
        <vt:i4>0</vt:i4>
      </vt:variant>
      <vt:variant>
        <vt:i4>5</vt:i4>
      </vt:variant>
      <vt:variant>
        <vt:lpwstr/>
      </vt:variant>
      <vt:variant>
        <vt:lpwstr>__RefHeading__12790_1272044668</vt:lpwstr>
      </vt:variant>
      <vt:variant>
        <vt:i4>852081</vt:i4>
      </vt:variant>
      <vt:variant>
        <vt:i4>38</vt:i4>
      </vt:variant>
      <vt:variant>
        <vt:i4>0</vt:i4>
      </vt:variant>
      <vt:variant>
        <vt:i4>5</vt:i4>
      </vt:variant>
      <vt:variant>
        <vt:lpwstr/>
      </vt:variant>
      <vt:variant>
        <vt:lpwstr>__RefHeading__12788_1272044668</vt:lpwstr>
      </vt:variant>
      <vt:variant>
        <vt:i4>852095</vt:i4>
      </vt:variant>
      <vt:variant>
        <vt:i4>35</vt:i4>
      </vt:variant>
      <vt:variant>
        <vt:i4>0</vt:i4>
      </vt:variant>
      <vt:variant>
        <vt:i4>5</vt:i4>
      </vt:variant>
      <vt:variant>
        <vt:lpwstr/>
      </vt:variant>
      <vt:variant>
        <vt:lpwstr>__RefHeading__12786_1272044668</vt:lpwstr>
      </vt:variant>
      <vt:variant>
        <vt:i4>852093</vt:i4>
      </vt:variant>
      <vt:variant>
        <vt:i4>32</vt:i4>
      </vt:variant>
      <vt:variant>
        <vt:i4>0</vt:i4>
      </vt:variant>
      <vt:variant>
        <vt:i4>5</vt:i4>
      </vt:variant>
      <vt:variant>
        <vt:lpwstr/>
      </vt:variant>
      <vt:variant>
        <vt:lpwstr>__RefHeading__12784_1272044668</vt:lpwstr>
      </vt:variant>
      <vt:variant>
        <vt:i4>852091</vt:i4>
      </vt:variant>
      <vt:variant>
        <vt:i4>29</vt:i4>
      </vt:variant>
      <vt:variant>
        <vt:i4>0</vt:i4>
      </vt:variant>
      <vt:variant>
        <vt:i4>5</vt:i4>
      </vt:variant>
      <vt:variant>
        <vt:lpwstr/>
      </vt:variant>
      <vt:variant>
        <vt:lpwstr>__RefHeading__12782_1272044668</vt:lpwstr>
      </vt:variant>
      <vt:variant>
        <vt:i4>852089</vt:i4>
      </vt:variant>
      <vt:variant>
        <vt:i4>26</vt:i4>
      </vt:variant>
      <vt:variant>
        <vt:i4>0</vt:i4>
      </vt:variant>
      <vt:variant>
        <vt:i4>5</vt:i4>
      </vt:variant>
      <vt:variant>
        <vt:lpwstr/>
      </vt:variant>
      <vt:variant>
        <vt:lpwstr>__RefHeading__12780_1272044668</vt:lpwstr>
      </vt:variant>
      <vt:variant>
        <vt:i4>131185</vt:i4>
      </vt:variant>
      <vt:variant>
        <vt:i4>23</vt:i4>
      </vt:variant>
      <vt:variant>
        <vt:i4>0</vt:i4>
      </vt:variant>
      <vt:variant>
        <vt:i4>5</vt:i4>
      </vt:variant>
      <vt:variant>
        <vt:lpwstr/>
      </vt:variant>
      <vt:variant>
        <vt:lpwstr>__RefHeading__12778_1272044668</vt:lpwstr>
      </vt:variant>
      <vt:variant>
        <vt:i4>131199</vt:i4>
      </vt:variant>
      <vt:variant>
        <vt:i4>20</vt:i4>
      </vt:variant>
      <vt:variant>
        <vt:i4>0</vt:i4>
      </vt:variant>
      <vt:variant>
        <vt:i4>5</vt:i4>
      </vt:variant>
      <vt:variant>
        <vt:lpwstr/>
      </vt:variant>
      <vt:variant>
        <vt:lpwstr>__RefHeading__12776_1272044668</vt:lpwstr>
      </vt:variant>
      <vt:variant>
        <vt:i4>131197</vt:i4>
      </vt:variant>
      <vt:variant>
        <vt:i4>17</vt:i4>
      </vt:variant>
      <vt:variant>
        <vt:i4>0</vt:i4>
      </vt:variant>
      <vt:variant>
        <vt:i4>5</vt:i4>
      </vt:variant>
      <vt:variant>
        <vt:lpwstr/>
      </vt:variant>
      <vt:variant>
        <vt:lpwstr>__RefHeading__12774_1272044668</vt:lpwstr>
      </vt:variant>
      <vt:variant>
        <vt:i4>131195</vt:i4>
      </vt:variant>
      <vt:variant>
        <vt:i4>14</vt:i4>
      </vt:variant>
      <vt:variant>
        <vt:i4>0</vt:i4>
      </vt:variant>
      <vt:variant>
        <vt:i4>5</vt:i4>
      </vt:variant>
      <vt:variant>
        <vt:lpwstr/>
      </vt:variant>
      <vt:variant>
        <vt:lpwstr>__RefHeading__12772_1272044668</vt:lpwstr>
      </vt:variant>
      <vt:variant>
        <vt:i4>131193</vt:i4>
      </vt:variant>
      <vt:variant>
        <vt:i4>11</vt:i4>
      </vt:variant>
      <vt:variant>
        <vt:i4>0</vt:i4>
      </vt:variant>
      <vt:variant>
        <vt:i4>5</vt:i4>
      </vt:variant>
      <vt:variant>
        <vt:lpwstr/>
      </vt:variant>
      <vt:variant>
        <vt:lpwstr>__RefHeading__12770_1272044668</vt:lpwstr>
      </vt:variant>
      <vt:variant>
        <vt:i4>196721</vt:i4>
      </vt:variant>
      <vt:variant>
        <vt:i4>8</vt:i4>
      </vt:variant>
      <vt:variant>
        <vt:i4>0</vt:i4>
      </vt:variant>
      <vt:variant>
        <vt:i4>5</vt:i4>
      </vt:variant>
      <vt:variant>
        <vt:lpwstr/>
      </vt:variant>
      <vt:variant>
        <vt:lpwstr>__RefHeading__12768_1272044668</vt:lpwstr>
      </vt:variant>
      <vt:variant>
        <vt:i4>196735</vt:i4>
      </vt:variant>
      <vt:variant>
        <vt:i4>5</vt:i4>
      </vt:variant>
      <vt:variant>
        <vt:i4>0</vt:i4>
      </vt:variant>
      <vt:variant>
        <vt:i4>5</vt:i4>
      </vt:variant>
      <vt:variant>
        <vt:lpwstr/>
      </vt:variant>
      <vt:variant>
        <vt:lpwstr>__RefHeading__12766_1272044668</vt:lpwstr>
      </vt:variant>
      <vt:variant>
        <vt:i4>196733</vt:i4>
      </vt:variant>
      <vt:variant>
        <vt:i4>2</vt:i4>
      </vt:variant>
      <vt:variant>
        <vt:i4>0</vt:i4>
      </vt:variant>
      <vt:variant>
        <vt:i4>5</vt:i4>
      </vt:variant>
      <vt:variant>
        <vt:lpwstr/>
      </vt:variant>
      <vt:variant>
        <vt:lpwstr>__RefHeading__12764_1272044668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ПРИДОРОЖНОГО СЕЛЬСКОГО ПОСЕЛЕНИЯ</dc:title>
  <dc:subject>ЧАСТЬ 1 Порядок применения  и внесения изменений</dc:subject>
  <dc:creator>Администратор</dc:creator>
  <cp:lastModifiedBy>User</cp:lastModifiedBy>
  <cp:revision>2</cp:revision>
  <cp:lastPrinted>2017-09-05T04:57:00Z</cp:lastPrinted>
  <dcterms:created xsi:type="dcterms:W3CDTF">2019-05-29T11:49:00Z</dcterms:created>
  <dcterms:modified xsi:type="dcterms:W3CDTF">2019-05-29T11:49:00Z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Megasoftware GrouP™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