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CF" w:rsidRDefault="009834CF" w:rsidP="009834CF">
      <w:pPr>
        <w:snapToGrid w:val="0"/>
        <w:jc w:val="center"/>
        <w:rPr>
          <w:b/>
          <w:bCs/>
          <w:sz w:val="28"/>
          <w:szCs w:val="28"/>
        </w:rPr>
      </w:pPr>
      <w:r>
        <w:rPr>
          <w:noProof/>
          <w:lang w:eastAsia="ru-RU"/>
        </w:rPr>
        <w:drawing>
          <wp:inline distT="0" distB="0" distL="0" distR="0">
            <wp:extent cx="5810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6859" t="12828" r="35255" b="42989"/>
                    <a:stretch>
                      <a:fillRect/>
                    </a:stretch>
                  </pic:blipFill>
                  <pic:spPr bwMode="auto">
                    <a:xfrm>
                      <a:off x="0" y="0"/>
                      <a:ext cx="581025" cy="600075"/>
                    </a:xfrm>
                    <a:prstGeom prst="rect">
                      <a:avLst/>
                    </a:prstGeom>
                    <a:noFill/>
                    <a:ln>
                      <a:noFill/>
                    </a:ln>
                  </pic:spPr>
                </pic:pic>
              </a:graphicData>
            </a:graphic>
          </wp:inline>
        </w:drawing>
      </w:r>
    </w:p>
    <w:p w:rsidR="009834CF" w:rsidRDefault="009834CF" w:rsidP="009834CF">
      <w:pPr>
        <w:jc w:val="center"/>
        <w:rPr>
          <w:b/>
          <w:bCs/>
          <w:sz w:val="28"/>
          <w:szCs w:val="28"/>
        </w:rPr>
      </w:pPr>
      <w:r>
        <w:rPr>
          <w:b/>
          <w:bCs/>
          <w:sz w:val="28"/>
          <w:szCs w:val="28"/>
        </w:rPr>
        <w:t xml:space="preserve">СОВЕТ  ПРИДОРОЖНОГО СЕЛЬСКОГО ПОСЕЛЕНИЯ </w:t>
      </w:r>
    </w:p>
    <w:p w:rsidR="009834CF" w:rsidRDefault="009834CF" w:rsidP="009834CF">
      <w:pPr>
        <w:jc w:val="center"/>
        <w:rPr>
          <w:b/>
          <w:bCs/>
          <w:sz w:val="28"/>
          <w:szCs w:val="28"/>
        </w:rPr>
      </w:pPr>
      <w:r>
        <w:rPr>
          <w:b/>
          <w:bCs/>
          <w:sz w:val="28"/>
          <w:szCs w:val="28"/>
        </w:rPr>
        <w:t>КАНЕВСКОГО РАЙОНА</w:t>
      </w:r>
    </w:p>
    <w:p w:rsidR="009834CF" w:rsidRDefault="009834CF" w:rsidP="009834CF">
      <w:pPr>
        <w:rPr>
          <w:sz w:val="28"/>
          <w:szCs w:val="28"/>
        </w:rPr>
      </w:pPr>
    </w:p>
    <w:p w:rsidR="009834CF" w:rsidRDefault="009834CF" w:rsidP="009834CF">
      <w:pPr>
        <w:jc w:val="center"/>
        <w:rPr>
          <w:sz w:val="28"/>
          <w:szCs w:val="28"/>
        </w:rPr>
      </w:pPr>
      <w:r>
        <w:rPr>
          <w:sz w:val="28"/>
          <w:szCs w:val="28"/>
        </w:rPr>
        <w:t>РЕШЕНИЕ</w:t>
      </w:r>
    </w:p>
    <w:p w:rsidR="009834CF" w:rsidRDefault="009834CF" w:rsidP="009834CF">
      <w:pPr>
        <w:jc w:val="center"/>
        <w:rPr>
          <w:sz w:val="28"/>
          <w:szCs w:val="28"/>
        </w:rPr>
      </w:pPr>
    </w:p>
    <w:p w:rsidR="009834CF" w:rsidRDefault="009834CF" w:rsidP="009834CF">
      <w:pPr>
        <w:jc w:val="center"/>
        <w:rPr>
          <w:sz w:val="28"/>
          <w:szCs w:val="28"/>
        </w:rPr>
      </w:pPr>
    </w:p>
    <w:p w:rsidR="009834CF" w:rsidRDefault="009834CF" w:rsidP="009834CF">
      <w:pPr>
        <w:rPr>
          <w:sz w:val="28"/>
          <w:szCs w:val="28"/>
        </w:rPr>
      </w:pPr>
      <w:r>
        <w:rPr>
          <w:sz w:val="28"/>
          <w:szCs w:val="28"/>
        </w:rPr>
        <w:t xml:space="preserve">от  </w:t>
      </w:r>
      <w:r>
        <w:rPr>
          <w:sz w:val="28"/>
          <w:szCs w:val="28"/>
        </w:rPr>
        <w:t>24 апреля 2017 года</w:t>
      </w:r>
      <w:r>
        <w:rPr>
          <w:sz w:val="28"/>
          <w:szCs w:val="28"/>
        </w:rPr>
        <w:t xml:space="preserve">                                                                                   №</w:t>
      </w:r>
      <w:r>
        <w:rPr>
          <w:sz w:val="28"/>
          <w:szCs w:val="28"/>
        </w:rPr>
        <w:t>109</w:t>
      </w:r>
    </w:p>
    <w:p w:rsidR="009834CF" w:rsidRDefault="009834CF" w:rsidP="009834CF">
      <w:pPr>
        <w:jc w:val="center"/>
        <w:rPr>
          <w:sz w:val="28"/>
          <w:szCs w:val="28"/>
        </w:rPr>
      </w:pPr>
      <w:proofErr w:type="spellStart"/>
      <w:r>
        <w:rPr>
          <w:sz w:val="28"/>
          <w:szCs w:val="28"/>
        </w:rPr>
        <w:t>ст-ца</w:t>
      </w:r>
      <w:proofErr w:type="spellEnd"/>
      <w:r>
        <w:rPr>
          <w:sz w:val="28"/>
          <w:szCs w:val="28"/>
        </w:rPr>
        <w:t xml:space="preserve"> Придорожная</w:t>
      </w:r>
    </w:p>
    <w:p w:rsidR="009834CF" w:rsidRDefault="009834CF" w:rsidP="009834CF">
      <w:pPr>
        <w:rPr>
          <w:sz w:val="28"/>
          <w:szCs w:val="28"/>
        </w:rPr>
      </w:pPr>
    </w:p>
    <w:p w:rsidR="009834CF" w:rsidRDefault="009834CF" w:rsidP="009834CF">
      <w:pPr>
        <w:jc w:val="center"/>
        <w:rPr>
          <w:b/>
          <w:sz w:val="28"/>
          <w:szCs w:val="28"/>
        </w:rPr>
      </w:pPr>
      <w:r>
        <w:rPr>
          <w:b/>
          <w:sz w:val="28"/>
          <w:szCs w:val="28"/>
        </w:rPr>
        <w:t xml:space="preserve">О принятии Устава Придорожного сельского поселения </w:t>
      </w:r>
    </w:p>
    <w:p w:rsidR="009834CF" w:rsidRDefault="009834CF" w:rsidP="009834CF">
      <w:pPr>
        <w:jc w:val="center"/>
        <w:rPr>
          <w:b/>
          <w:sz w:val="28"/>
          <w:szCs w:val="28"/>
        </w:rPr>
      </w:pPr>
      <w:r>
        <w:rPr>
          <w:b/>
          <w:sz w:val="28"/>
          <w:szCs w:val="28"/>
        </w:rPr>
        <w:t xml:space="preserve">Каневского района </w:t>
      </w:r>
    </w:p>
    <w:p w:rsidR="009834CF" w:rsidRDefault="009834CF" w:rsidP="009834CF">
      <w:pPr>
        <w:jc w:val="center"/>
        <w:rPr>
          <w:b/>
          <w:sz w:val="28"/>
          <w:szCs w:val="28"/>
        </w:rPr>
      </w:pPr>
    </w:p>
    <w:p w:rsidR="009834CF" w:rsidRDefault="009834CF" w:rsidP="009834CF">
      <w:pPr>
        <w:ind w:firstLine="708"/>
        <w:jc w:val="both"/>
        <w:rPr>
          <w:sz w:val="28"/>
          <w:szCs w:val="28"/>
        </w:rPr>
      </w:pPr>
      <w:proofErr w:type="gramStart"/>
      <w:r>
        <w:rPr>
          <w:sz w:val="28"/>
          <w:szCs w:val="28"/>
        </w:rPr>
        <w:t>В соответствии с пунктом 1 частью 10 статьи 35, части 3 статьи 44 Федерального закона от 06 октября 2003 года № 131 «Об общих принципах организации местного самоуправления в Российской Федерации»,  в связи  с необходимостью приведения Устава  Придорожного сельского поселения Каневского района в соответствие с нормами действующего законодательства, и учитывая результаты публичных слушаний, Совет Придорожного сельского</w:t>
      </w:r>
      <w:proofErr w:type="gramEnd"/>
      <w:r>
        <w:rPr>
          <w:sz w:val="28"/>
          <w:szCs w:val="28"/>
        </w:rPr>
        <w:t xml:space="preserve"> поселения Каневского района </w:t>
      </w:r>
      <w:proofErr w:type="gramStart"/>
      <w:r>
        <w:rPr>
          <w:sz w:val="28"/>
          <w:szCs w:val="28"/>
        </w:rPr>
        <w:t>р</w:t>
      </w:r>
      <w:proofErr w:type="gramEnd"/>
      <w:r>
        <w:rPr>
          <w:sz w:val="28"/>
          <w:szCs w:val="28"/>
        </w:rPr>
        <w:t xml:space="preserve"> е ш и л:</w:t>
      </w:r>
    </w:p>
    <w:p w:rsidR="009834CF" w:rsidRDefault="009834CF" w:rsidP="009834CF">
      <w:pPr>
        <w:tabs>
          <w:tab w:val="left" w:pos="720"/>
        </w:tabs>
        <w:jc w:val="both"/>
        <w:rPr>
          <w:sz w:val="28"/>
          <w:szCs w:val="28"/>
        </w:rPr>
      </w:pPr>
      <w:r>
        <w:rPr>
          <w:sz w:val="28"/>
          <w:szCs w:val="28"/>
        </w:rPr>
        <w:t xml:space="preserve">          1. Принять Устав Придорожного сельского поселения Каневского района (прилагается).</w:t>
      </w:r>
    </w:p>
    <w:p w:rsidR="009834CF" w:rsidRDefault="009834CF" w:rsidP="009834CF">
      <w:pPr>
        <w:jc w:val="both"/>
        <w:rPr>
          <w:sz w:val="28"/>
          <w:szCs w:val="28"/>
        </w:rPr>
      </w:pPr>
      <w:r>
        <w:rPr>
          <w:sz w:val="28"/>
          <w:szCs w:val="28"/>
        </w:rPr>
        <w:t xml:space="preserve">          2. Поручить главе Придорожного сельского поселения Каневского района:</w:t>
      </w:r>
    </w:p>
    <w:p w:rsidR="009834CF" w:rsidRDefault="009834CF" w:rsidP="009834CF">
      <w:pPr>
        <w:jc w:val="both"/>
        <w:rPr>
          <w:sz w:val="28"/>
          <w:szCs w:val="28"/>
        </w:rPr>
      </w:pPr>
      <w:r>
        <w:rPr>
          <w:sz w:val="28"/>
          <w:szCs w:val="28"/>
        </w:rPr>
        <w:tab/>
        <w:t>2.1. Зарегистрировать Устав Придорожного сельского поселения Каневского района в установленном законом порядке.</w:t>
      </w:r>
    </w:p>
    <w:p w:rsidR="009834CF" w:rsidRDefault="009834CF" w:rsidP="009834CF">
      <w:pPr>
        <w:jc w:val="both"/>
        <w:rPr>
          <w:sz w:val="28"/>
          <w:szCs w:val="28"/>
        </w:rPr>
      </w:pPr>
      <w:r>
        <w:rPr>
          <w:sz w:val="28"/>
          <w:szCs w:val="28"/>
        </w:rPr>
        <w:tab/>
        <w:t xml:space="preserve">2.2. Опубликовать (обнародовать) Устав Придорожного сельского поселения Каневского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9834CF" w:rsidRDefault="009834CF" w:rsidP="009834CF">
      <w:pPr>
        <w:jc w:val="both"/>
        <w:rPr>
          <w:sz w:val="28"/>
          <w:szCs w:val="28"/>
        </w:rPr>
      </w:pPr>
      <w:r>
        <w:rPr>
          <w:sz w:val="28"/>
          <w:szCs w:val="28"/>
        </w:rPr>
        <w:tab/>
        <w:t>3. Признать утратившим силу решение Совета Придорожного сельского поселения от 09 марта 2016 года № 59 «О принятии Устава Придорожного сельского поселения» со дня вступления в силу Устава, принятого настоящим решением.</w:t>
      </w:r>
    </w:p>
    <w:p w:rsidR="009834CF" w:rsidRDefault="009834CF" w:rsidP="009834CF">
      <w:pPr>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         </w:t>
      </w:r>
    </w:p>
    <w:p w:rsidR="009834CF" w:rsidRDefault="009834CF" w:rsidP="009834CF">
      <w:pPr>
        <w:tabs>
          <w:tab w:val="left" w:pos="720"/>
        </w:tabs>
        <w:jc w:val="both"/>
        <w:rPr>
          <w:sz w:val="28"/>
          <w:szCs w:val="28"/>
        </w:rPr>
      </w:pPr>
      <w:r>
        <w:rPr>
          <w:sz w:val="28"/>
          <w:szCs w:val="28"/>
        </w:rPr>
        <w:t xml:space="preserve">          5. Решение вступает в силу  со дня его официального опубликования (обнародования), за исключением пунктов 1,2,4,5, которые  вступает в силу  со дня его подписания.  </w:t>
      </w:r>
    </w:p>
    <w:p w:rsidR="009834CF" w:rsidRDefault="009834CF" w:rsidP="009834CF">
      <w:pPr>
        <w:rPr>
          <w:sz w:val="28"/>
          <w:szCs w:val="28"/>
        </w:rPr>
      </w:pPr>
    </w:p>
    <w:p w:rsidR="009834CF" w:rsidRDefault="009834CF" w:rsidP="009834CF">
      <w:pPr>
        <w:rPr>
          <w:sz w:val="28"/>
          <w:szCs w:val="28"/>
        </w:rPr>
      </w:pPr>
      <w:r>
        <w:rPr>
          <w:sz w:val="28"/>
          <w:szCs w:val="28"/>
        </w:rPr>
        <w:t xml:space="preserve">Глава </w:t>
      </w:r>
      <w:proofErr w:type="gramStart"/>
      <w:r>
        <w:rPr>
          <w:sz w:val="28"/>
          <w:szCs w:val="28"/>
        </w:rPr>
        <w:t>Придорожного</w:t>
      </w:r>
      <w:proofErr w:type="gramEnd"/>
      <w:r>
        <w:rPr>
          <w:sz w:val="28"/>
          <w:szCs w:val="28"/>
        </w:rPr>
        <w:t xml:space="preserve"> сельского </w:t>
      </w:r>
    </w:p>
    <w:p w:rsidR="009834CF" w:rsidRDefault="009834CF" w:rsidP="009834CF">
      <w:pPr>
        <w:rPr>
          <w:sz w:val="28"/>
          <w:szCs w:val="28"/>
        </w:rPr>
      </w:pPr>
      <w:r>
        <w:rPr>
          <w:sz w:val="28"/>
          <w:szCs w:val="28"/>
        </w:rPr>
        <w:t xml:space="preserve">поселения Каневского района                                                            А.Н. </w:t>
      </w:r>
      <w:proofErr w:type="spellStart"/>
      <w:r>
        <w:rPr>
          <w:sz w:val="28"/>
          <w:szCs w:val="28"/>
        </w:rPr>
        <w:t>Камышан</w:t>
      </w:r>
      <w:proofErr w:type="spellEnd"/>
    </w:p>
    <w:p w:rsidR="009D4A2C" w:rsidRDefault="009D4A2C" w:rsidP="00764879">
      <w:pPr>
        <w:pStyle w:val="a5"/>
        <w:keepNext w:val="0"/>
        <w:spacing w:before="0" w:after="0"/>
        <w:ind w:firstLine="5670"/>
        <w:rPr>
          <w:rFonts w:ascii="Times New Roman" w:eastAsia="Times New Roman" w:hAnsi="Times New Roman" w:cs="Times New Roman"/>
        </w:rPr>
      </w:pPr>
    </w:p>
    <w:p w:rsidR="009917B8" w:rsidRPr="006D1F67" w:rsidRDefault="009917B8" w:rsidP="00764879">
      <w:pPr>
        <w:pStyle w:val="a5"/>
        <w:keepNext w:val="0"/>
        <w:spacing w:before="0" w:after="0"/>
        <w:ind w:firstLine="5670"/>
        <w:rPr>
          <w:rFonts w:ascii="Times New Roman" w:eastAsia="Times New Roman" w:hAnsi="Times New Roman" w:cs="Times New Roman"/>
        </w:rPr>
      </w:pPr>
      <w:proofErr w:type="gramStart"/>
      <w:r w:rsidRPr="006D1F67">
        <w:rPr>
          <w:rFonts w:ascii="Times New Roman" w:eastAsia="Times New Roman" w:hAnsi="Times New Roman" w:cs="Times New Roman"/>
        </w:rPr>
        <w:t>ПРИНЯТ</w:t>
      </w:r>
      <w:proofErr w:type="gramEnd"/>
    </w:p>
    <w:p w:rsidR="006D1F67" w:rsidRDefault="009917B8" w:rsidP="00764879">
      <w:pPr>
        <w:pStyle w:val="14"/>
        <w:ind w:left="0" w:right="0" w:firstLine="5670"/>
      </w:pPr>
      <w:r>
        <w:t xml:space="preserve">решением Совета </w:t>
      </w:r>
      <w:r w:rsidR="009834CF">
        <w:t>Придорожного</w:t>
      </w:r>
      <w:r>
        <w:t xml:space="preserve"> </w:t>
      </w:r>
    </w:p>
    <w:p w:rsidR="00C32F1D" w:rsidRDefault="009917B8" w:rsidP="00764879">
      <w:pPr>
        <w:pStyle w:val="14"/>
        <w:ind w:left="0" w:right="0" w:firstLine="5670"/>
      </w:pPr>
      <w:r>
        <w:t xml:space="preserve">сельского поселения </w:t>
      </w:r>
      <w:r w:rsidR="009834CF">
        <w:t>Каневского</w:t>
      </w:r>
    </w:p>
    <w:p w:rsidR="009917B8" w:rsidRDefault="009917B8" w:rsidP="00764879">
      <w:pPr>
        <w:pStyle w:val="14"/>
        <w:ind w:left="0" w:right="0" w:firstLine="5670"/>
      </w:pPr>
      <w:r>
        <w:t xml:space="preserve">района от </w:t>
      </w:r>
      <w:r w:rsidR="009834CF">
        <w:t>24.04.2017г.</w:t>
      </w:r>
      <w:r>
        <w:t xml:space="preserve"> №</w:t>
      </w:r>
      <w:r w:rsidR="009834CF">
        <w:t>109</w:t>
      </w: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bookmarkStart w:id="0" w:name="_GoBack"/>
      <w:bookmarkEnd w:id="0"/>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9917B8" w:rsidRDefault="00C24A3E" w:rsidP="0081350A">
      <w:pPr>
        <w:tabs>
          <w:tab w:val="left" w:pos="-1276"/>
        </w:tabs>
        <w:jc w:val="center"/>
        <w:rPr>
          <w:b/>
          <w:i/>
          <w:sz w:val="28"/>
        </w:rPr>
      </w:pPr>
      <w:r>
        <w:rPr>
          <w:b/>
          <w:i/>
          <w:sz w:val="28"/>
        </w:rPr>
        <w:t>Придорожного</w:t>
      </w:r>
      <w:r w:rsidR="009917B8">
        <w:rPr>
          <w:b/>
          <w:i/>
          <w:sz w:val="28"/>
        </w:rPr>
        <w:t xml:space="preserve"> сельского поселения </w:t>
      </w:r>
      <w:r>
        <w:rPr>
          <w:b/>
          <w:i/>
          <w:sz w:val="28"/>
        </w:rPr>
        <w:t>Каневского</w:t>
      </w:r>
      <w:r w:rsidR="009917B8">
        <w:rPr>
          <w:b/>
          <w:i/>
          <w:sz w:val="28"/>
        </w:rPr>
        <w:t xml:space="preserve"> района</w:t>
      </w: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4D4742" w:rsidRDefault="004D4742"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r>
        <w:rPr>
          <w:rFonts w:eastAsia="Times New Roman"/>
          <w:b/>
          <w:sz w:val="28"/>
        </w:rPr>
        <w:t>с</w:t>
      </w:r>
      <w:r w:rsidR="00C24A3E">
        <w:rPr>
          <w:rFonts w:eastAsia="Times New Roman"/>
          <w:b/>
          <w:sz w:val="28"/>
        </w:rPr>
        <w:t>т</w:t>
      </w:r>
      <w:r>
        <w:rPr>
          <w:rFonts w:eastAsia="Times New Roman"/>
          <w:b/>
          <w:sz w:val="28"/>
        </w:rPr>
        <w:t xml:space="preserve">. </w:t>
      </w:r>
      <w:r w:rsidR="00C24A3E">
        <w:rPr>
          <w:rFonts w:eastAsia="Times New Roman"/>
          <w:b/>
          <w:sz w:val="28"/>
        </w:rPr>
        <w:t>Придорожная</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C24A3E">
        <w:rPr>
          <w:rFonts w:eastAsia="Times New Roman"/>
          <w:b/>
          <w:sz w:val="28"/>
        </w:rPr>
        <w:t xml:space="preserve">17 </w:t>
      </w:r>
      <w:r>
        <w:rPr>
          <w:rFonts w:eastAsia="Times New Roman"/>
          <w:b/>
          <w:sz w:val="28"/>
        </w:rPr>
        <w:t>год</w:t>
      </w:r>
    </w:p>
    <w:p w:rsidR="00B13749" w:rsidRDefault="00B13749" w:rsidP="0081350A">
      <w:pPr>
        <w:tabs>
          <w:tab w:val="left" w:pos="142"/>
        </w:tabs>
        <w:jc w:val="center"/>
        <w:rPr>
          <w:rFonts w:eastAsia="Times New Roman"/>
          <w:b/>
          <w:sz w:val="28"/>
        </w:rPr>
      </w:pPr>
    </w:p>
    <w:p w:rsidR="009917B8" w:rsidRDefault="009917B8" w:rsidP="0081350A">
      <w:pPr>
        <w:tabs>
          <w:tab w:val="left" w:pos="142"/>
        </w:tabs>
        <w:jc w:val="center"/>
        <w:rPr>
          <w:rFonts w:eastAsia="Times New Roman"/>
          <w:b/>
          <w:sz w:val="28"/>
        </w:rPr>
      </w:pPr>
      <w:r>
        <w:rPr>
          <w:rFonts w:eastAsia="Times New Roman"/>
          <w:b/>
          <w:sz w:val="28"/>
        </w:rPr>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firstRow="0" w:lastRow="0" w:firstColumn="0" w:lastColumn="0" w:noHBand="0" w:noVBand="0"/>
      </w:tblPr>
      <w:tblGrid>
        <w:gridCol w:w="9214"/>
        <w:gridCol w:w="20"/>
      </w:tblGrid>
      <w:tr w:rsidR="009917B8" w:rsidTr="0067306C">
        <w:tc>
          <w:tcPr>
            <w:tcW w:w="9214" w:type="dxa"/>
          </w:tcPr>
          <w:p w:rsidR="009917B8" w:rsidRDefault="009917B8" w:rsidP="0081350A">
            <w:pPr>
              <w:tabs>
                <w:tab w:val="left" w:pos="-1276"/>
              </w:tabs>
              <w:snapToGrid w:val="0"/>
              <w:rPr>
                <w:sz w:val="28"/>
              </w:rPr>
            </w:pPr>
            <w:r w:rsidRPr="00D7258D">
              <w:rPr>
                <w:rFonts w:eastAsia="Times New Roman"/>
                <w:sz w:val="28"/>
              </w:rPr>
              <w:t xml:space="preserve">Устав </w:t>
            </w:r>
            <w:r w:rsidR="00C24A3E" w:rsidRPr="00C24A3E">
              <w:rPr>
                <w:sz w:val="28"/>
              </w:rPr>
              <w:t xml:space="preserve">Придорожного </w:t>
            </w:r>
            <w:r>
              <w:rPr>
                <w:sz w:val="28"/>
              </w:rPr>
              <w:t xml:space="preserve">сельского поселения </w:t>
            </w:r>
          </w:p>
          <w:p w:rsidR="009917B8" w:rsidRDefault="00C24A3E" w:rsidP="0081350A">
            <w:pPr>
              <w:tabs>
                <w:tab w:val="left" w:pos="142"/>
              </w:tabs>
              <w:snapToGrid w:val="0"/>
              <w:rPr>
                <w:rFonts w:eastAsia="Times New Roman"/>
                <w:sz w:val="28"/>
              </w:rPr>
            </w:pPr>
            <w:r>
              <w:rPr>
                <w:sz w:val="28"/>
              </w:rPr>
              <w:t>Каневского</w:t>
            </w:r>
            <w:r w:rsidR="009917B8">
              <w:rPr>
                <w:sz w:val="28"/>
              </w:rPr>
              <w:t xml:space="preserve"> района (преамбула)                                                            </w:t>
            </w:r>
            <w:r w:rsidR="009917B8">
              <w:rPr>
                <w:rFonts w:eastAsia="Times New Roman"/>
                <w:sz w:val="28"/>
              </w:rPr>
              <w:t>стр.____</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1.Общие положения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026316" w:rsidRDefault="009917B8" w:rsidP="0081350A">
            <w:pPr>
              <w:tabs>
                <w:tab w:val="left" w:pos="142"/>
              </w:tabs>
              <w:snapToGrid w:val="0"/>
              <w:rPr>
                <w:rFonts w:eastAsia="Times New Roman"/>
                <w:kern w:val="0"/>
                <w:lang w:eastAsia="ru-RU"/>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p>
          <w:p w:rsidR="00026316" w:rsidRDefault="000B422B" w:rsidP="0081350A">
            <w:pPr>
              <w:tabs>
                <w:tab w:val="left" w:pos="142"/>
              </w:tabs>
              <w:snapToGrid w:val="0"/>
              <w:rPr>
                <w:rFonts w:eastAsia="Times New Roman"/>
                <w:kern w:val="0"/>
                <w:sz w:val="28"/>
                <w:szCs w:val="28"/>
                <w:lang w:eastAsia="ru-RU"/>
              </w:rPr>
            </w:pPr>
            <w:r w:rsidRPr="00610AD2">
              <w:rPr>
                <w:rFonts w:eastAsia="Times New Roman"/>
                <w:kern w:val="0"/>
                <w:sz w:val="28"/>
                <w:szCs w:val="28"/>
                <w:lang w:eastAsia="ru-RU"/>
              </w:rPr>
              <w:t>наделение органов местного самоуправления</w:t>
            </w:r>
          </w:p>
          <w:p w:rsidR="00026316" w:rsidRDefault="0002597E" w:rsidP="0081350A">
            <w:pPr>
              <w:tabs>
                <w:tab w:val="left" w:pos="142"/>
              </w:tabs>
              <w:snapToGrid w:val="0"/>
              <w:rPr>
                <w:rFonts w:eastAsia="Times New Roman"/>
                <w:kern w:val="0"/>
                <w:sz w:val="28"/>
                <w:szCs w:val="28"/>
                <w:lang w:eastAsia="ru-RU"/>
              </w:rPr>
            </w:pPr>
            <w:r w:rsidRPr="000C44D8">
              <w:rPr>
                <w:rFonts w:eastAsia="Times New Roman"/>
                <w:sz w:val="28"/>
              </w:rPr>
              <w:t>сельского поселения</w:t>
            </w:r>
            <w:r w:rsidRPr="00610AD2">
              <w:rPr>
                <w:rFonts w:eastAsia="Times New Roman"/>
                <w:kern w:val="0"/>
                <w:sz w:val="28"/>
                <w:szCs w:val="28"/>
                <w:lang w:eastAsia="ru-RU"/>
              </w:rPr>
              <w:t xml:space="preserve"> </w:t>
            </w:r>
            <w:proofErr w:type="gramStart"/>
            <w:r w:rsidR="000B422B" w:rsidRPr="00610AD2">
              <w:rPr>
                <w:rFonts w:eastAsia="Times New Roman"/>
                <w:kern w:val="0"/>
                <w:sz w:val="28"/>
                <w:szCs w:val="28"/>
                <w:lang w:eastAsia="ru-RU"/>
              </w:rPr>
              <w:t>отдельными</w:t>
            </w:r>
            <w:proofErr w:type="gramEnd"/>
            <w:r w:rsidR="000B422B" w:rsidRPr="00610AD2">
              <w:rPr>
                <w:rFonts w:eastAsia="Times New Roman"/>
                <w:kern w:val="0"/>
                <w:sz w:val="28"/>
                <w:szCs w:val="28"/>
                <w:lang w:eastAsia="ru-RU"/>
              </w:rPr>
              <w:t xml:space="preserve"> государственными</w:t>
            </w:r>
          </w:p>
          <w:p w:rsidR="009917B8" w:rsidRDefault="000B422B" w:rsidP="0081350A">
            <w:pPr>
              <w:tabs>
                <w:tab w:val="left" w:pos="142"/>
              </w:tabs>
              <w:snapToGrid w:val="0"/>
              <w:rPr>
                <w:rFonts w:eastAsia="Times New Roman"/>
                <w:sz w:val="28"/>
              </w:rPr>
            </w:pPr>
            <w:r w:rsidRPr="00610AD2">
              <w:rPr>
                <w:rFonts w:eastAsia="Times New Roman"/>
                <w:kern w:val="0"/>
                <w:sz w:val="28"/>
                <w:szCs w:val="28"/>
                <w:lang w:eastAsia="ru-RU"/>
              </w:rPr>
              <w:t>полномочиями</w:t>
            </w:r>
            <w:r w:rsidRPr="0003127A">
              <w:rPr>
                <w:rFonts w:eastAsia="Times New Roman"/>
                <w:kern w:val="0"/>
                <w:sz w:val="28"/>
                <w:szCs w:val="28"/>
                <w:lang w:eastAsia="ru-RU"/>
              </w:rPr>
              <w:t xml:space="preserve">                                        </w:t>
            </w:r>
            <w:r w:rsidR="009917B8">
              <w:rPr>
                <w:rFonts w:eastAsia="Times New Roman"/>
                <w:sz w:val="28"/>
              </w:rPr>
              <w:t xml:space="preserve">                </w:t>
            </w:r>
            <w:r w:rsidR="00026316">
              <w:rPr>
                <w:rFonts w:eastAsia="Times New Roman"/>
                <w:sz w:val="28"/>
              </w:rPr>
              <w:t xml:space="preserve">                                </w:t>
            </w:r>
            <w:r w:rsidR="009917B8">
              <w:rPr>
                <w:rFonts w:eastAsia="Times New Roman"/>
                <w:sz w:val="28"/>
              </w:rPr>
              <w:t>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5.Муниципальная служба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6.Муниципальные правовые акты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местного самоуправления              стр.____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стр.___</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стр.___</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9917B8" w:rsidRDefault="009917B8" w:rsidP="0081350A">
      <w:pPr>
        <w:pStyle w:val="5"/>
        <w:keepNext w:val="0"/>
      </w:pPr>
      <w:r>
        <w:t>УСТАВ ПОСЕЛЕНИЯ</w:t>
      </w:r>
    </w:p>
    <w:p w:rsidR="009917B8" w:rsidRDefault="009917B8" w:rsidP="0081350A">
      <w:pPr>
        <w:tabs>
          <w:tab w:val="left" w:pos="142"/>
        </w:tabs>
        <w:ind w:firstLine="851"/>
        <w:jc w:val="center"/>
        <w:rPr>
          <w:rFonts w:eastAsia="Times New Roman"/>
          <w:sz w:val="28"/>
        </w:rPr>
      </w:pPr>
    </w:p>
    <w:p w:rsidR="009917B8" w:rsidRDefault="009917B8" w:rsidP="0081350A">
      <w:pPr>
        <w:tabs>
          <w:tab w:val="left" w:pos="-1276"/>
        </w:tabs>
        <w:ind w:firstLine="851"/>
        <w:jc w:val="both"/>
        <w:rPr>
          <w:sz w:val="28"/>
        </w:rPr>
      </w:pPr>
      <w:proofErr w:type="gramStart"/>
      <w:r>
        <w:rPr>
          <w:sz w:val="28"/>
        </w:rPr>
        <w:t xml:space="preserve">Настоящий устав </w:t>
      </w:r>
      <w:r w:rsidR="00026316">
        <w:rPr>
          <w:sz w:val="28"/>
        </w:rPr>
        <w:t xml:space="preserve">Придорожного </w:t>
      </w:r>
      <w:r>
        <w:rPr>
          <w:sz w:val="28"/>
        </w:rPr>
        <w:t xml:space="preserve">сельского поселения </w:t>
      </w:r>
      <w:r w:rsidR="00026316">
        <w:rPr>
          <w:sz w:val="28"/>
        </w:rPr>
        <w:t>Каневского</w:t>
      </w:r>
      <w:r>
        <w:rPr>
          <w:sz w:val="28"/>
        </w:rPr>
        <w:t xml:space="preserve">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555547">
        <w:rPr>
          <w:sz w:val="28"/>
        </w:rPr>
        <w:t>Придорожного сельского поселения Каневского район</w:t>
      </w:r>
      <w:r>
        <w:rPr>
          <w:sz w:val="28"/>
        </w:rPr>
        <w:t>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w:t>
      </w:r>
      <w:proofErr w:type="gramEnd"/>
      <w:r>
        <w:rPr>
          <w:sz w:val="28"/>
        </w:rPr>
        <w:t xml:space="preserve"> самоуправления </w:t>
      </w:r>
      <w:r w:rsidR="00555547">
        <w:rPr>
          <w:sz w:val="28"/>
        </w:rPr>
        <w:t>Придорожного сельского поселения Каневского района</w:t>
      </w:r>
      <w:r>
        <w:rPr>
          <w:sz w:val="28"/>
        </w:rPr>
        <w:t>.</w:t>
      </w:r>
    </w:p>
    <w:p w:rsidR="009917B8" w:rsidRDefault="009917B8" w:rsidP="0081350A">
      <w:pPr>
        <w:tabs>
          <w:tab w:val="left" w:pos="-1276"/>
        </w:tabs>
        <w:ind w:firstLine="851"/>
        <w:jc w:val="both"/>
        <w:rPr>
          <w:sz w:val="28"/>
        </w:rPr>
      </w:pPr>
      <w:r>
        <w:rPr>
          <w:sz w:val="28"/>
        </w:rPr>
        <w:t>Устав является основным нормативным правовым актом</w:t>
      </w:r>
      <w:r>
        <w:rPr>
          <w:b/>
          <w:sz w:val="28"/>
        </w:rPr>
        <w:t xml:space="preserve"> </w:t>
      </w:r>
      <w:r w:rsidR="00555547">
        <w:rPr>
          <w:sz w:val="28"/>
        </w:rPr>
        <w:t>Придорожного сельского поселения Каневского района</w:t>
      </w:r>
      <w:r>
        <w:rPr>
          <w:sz w:val="28"/>
        </w:rPr>
        <w:t xml:space="preserve">, которому должны соответствовать все иные нормативные правовые акты органов и должностных лиц местного самоуправления </w:t>
      </w:r>
      <w:r w:rsidR="00555547">
        <w:rPr>
          <w:sz w:val="28"/>
        </w:rPr>
        <w:t>Придорожного сельского поселения Каневского района</w:t>
      </w:r>
      <w:r>
        <w:rPr>
          <w:sz w:val="28"/>
        </w:rPr>
        <w:t xml:space="preserve">. </w:t>
      </w:r>
    </w:p>
    <w:p w:rsidR="009917B8" w:rsidRDefault="009917B8" w:rsidP="0081350A">
      <w:pPr>
        <w:tabs>
          <w:tab w:val="left" w:pos="142"/>
        </w:tabs>
        <w:ind w:firstLine="851"/>
        <w:jc w:val="both"/>
        <w:rPr>
          <w:rFonts w:eastAsia="Times New Roman"/>
          <w:sz w:val="28"/>
        </w:rPr>
      </w:pP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9917B8" w:rsidRDefault="009917B8" w:rsidP="0081350A">
      <w:pPr>
        <w:pStyle w:val="WW-3"/>
        <w:rPr>
          <w:b w:val="0"/>
          <w:i w:val="0"/>
        </w:rPr>
      </w:pPr>
      <w:r>
        <w:rPr>
          <w:b w:val="0"/>
          <w:i w:val="0"/>
        </w:rPr>
        <w:t xml:space="preserve">Наименования </w:t>
      </w:r>
      <w:r w:rsidR="00A03B53">
        <w:rPr>
          <w:b w:val="0"/>
          <w:i w:val="0"/>
        </w:rPr>
        <w:t>«</w:t>
      </w:r>
      <w:r>
        <w:rPr>
          <w:b w:val="0"/>
          <w:i w:val="0"/>
        </w:rPr>
        <w:t xml:space="preserve">муниципальное образование </w:t>
      </w:r>
      <w:r w:rsidR="00555547">
        <w:rPr>
          <w:b w:val="0"/>
          <w:i w:val="0"/>
        </w:rPr>
        <w:t>Придорожное</w:t>
      </w:r>
      <w:r>
        <w:rPr>
          <w:b w:val="0"/>
          <w:i w:val="0"/>
        </w:rPr>
        <w:t xml:space="preserve"> сельское поселение в составе муниципального образования </w:t>
      </w:r>
      <w:r w:rsidR="00555547">
        <w:rPr>
          <w:b w:val="0"/>
          <w:i w:val="0"/>
        </w:rPr>
        <w:t xml:space="preserve">Каневской </w:t>
      </w:r>
      <w:r>
        <w:rPr>
          <w:b w:val="0"/>
          <w:i w:val="0"/>
        </w:rPr>
        <w:t>район</w:t>
      </w:r>
      <w:r w:rsidR="00A03B53">
        <w:rPr>
          <w:b w:val="0"/>
          <w:i w:val="0"/>
        </w:rPr>
        <w:t>»</w:t>
      </w:r>
      <w:r>
        <w:rPr>
          <w:b w:val="0"/>
          <w:i w:val="0"/>
        </w:rPr>
        <w:t xml:space="preserve"> и </w:t>
      </w:r>
      <w:r w:rsidR="00A03B53" w:rsidRPr="00555547">
        <w:rPr>
          <w:b w:val="0"/>
          <w:i w:val="0"/>
        </w:rPr>
        <w:t>«</w:t>
      </w:r>
      <w:r w:rsidR="00555547" w:rsidRPr="00555547">
        <w:rPr>
          <w:b w:val="0"/>
          <w:i w:val="0"/>
        </w:rPr>
        <w:t>П</w:t>
      </w:r>
      <w:r w:rsidR="00555547">
        <w:rPr>
          <w:b w:val="0"/>
          <w:i w:val="0"/>
        </w:rPr>
        <w:t>ридорожное</w:t>
      </w:r>
      <w:r w:rsidR="00555547" w:rsidRPr="00555547">
        <w:rPr>
          <w:b w:val="0"/>
          <w:i w:val="0"/>
        </w:rPr>
        <w:t xml:space="preserve"> </w:t>
      </w:r>
      <w:r w:rsidR="00555547">
        <w:rPr>
          <w:b w:val="0"/>
          <w:i w:val="0"/>
        </w:rPr>
        <w:t>сельское поселение</w:t>
      </w:r>
      <w:r w:rsidR="00555547" w:rsidRPr="00555547">
        <w:rPr>
          <w:b w:val="0"/>
          <w:i w:val="0"/>
        </w:rPr>
        <w:t xml:space="preserve"> Каневского района</w:t>
      </w:r>
      <w:r w:rsidR="00A03B53" w:rsidRPr="00555547">
        <w:rPr>
          <w:b w:val="0"/>
          <w:i w:val="0"/>
        </w:rPr>
        <w:t>»</w:t>
      </w:r>
      <w:r>
        <w:rPr>
          <w:b w:val="0"/>
          <w:i w:val="0"/>
        </w:rPr>
        <w:t xml:space="preserve"> равнозначны (далее по тексту – поселение).</w:t>
      </w:r>
    </w:p>
    <w:p w:rsidR="009917B8" w:rsidRDefault="009917B8" w:rsidP="0081350A">
      <w:pPr>
        <w:pStyle w:val="WW-2"/>
        <w:tabs>
          <w:tab w:val="left" w:pos="-1276"/>
        </w:tabs>
        <w:rPr>
          <w:rFonts w:eastAsia="Lucida Sans Unicode"/>
        </w:rPr>
      </w:pPr>
      <w:r>
        <w:rPr>
          <w:rFonts w:eastAsia="Lucida Sans Unicode"/>
        </w:rPr>
        <w:t xml:space="preserve">Представительный орган муниципального образования - Совет </w:t>
      </w:r>
      <w:r w:rsidR="00555547">
        <w:t xml:space="preserve">Придорожного сельского поселения Каневского района </w:t>
      </w:r>
      <w:r>
        <w:rPr>
          <w:rFonts w:eastAsia="Lucida Sans Unicode"/>
        </w:rPr>
        <w:t xml:space="preserve">(далее по тексту – Совет). </w:t>
      </w:r>
    </w:p>
    <w:p w:rsidR="009917B8" w:rsidRDefault="009917B8" w:rsidP="0081350A">
      <w:pPr>
        <w:tabs>
          <w:tab w:val="left" w:pos="-1276"/>
        </w:tabs>
        <w:ind w:firstLine="851"/>
        <w:jc w:val="both"/>
        <w:rPr>
          <w:sz w:val="28"/>
        </w:rPr>
      </w:pPr>
      <w:r>
        <w:rPr>
          <w:sz w:val="28"/>
        </w:rPr>
        <w:t xml:space="preserve">Глава муниципального образования - глава </w:t>
      </w:r>
      <w:r w:rsidR="00555547">
        <w:rPr>
          <w:sz w:val="28"/>
        </w:rPr>
        <w:t xml:space="preserve">Придорожного сельского поселения Каневского района </w:t>
      </w:r>
      <w:r>
        <w:rPr>
          <w:sz w:val="28"/>
        </w:rPr>
        <w:t>(далее по тексту - глава поселения).</w:t>
      </w:r>
    </w:p>
    <w:p w:rsidR="009917B8" w:rsidRDefault="009917B8" w:rsidP="0081350A">
      <w:pPr>
        <w:tabs>
          <w:tab w:val="left" w:pos="-1276"/>
        </w:tabs>
        <w:ind w:firstLine="851"/>
        <w:jc w:val="both"/>
        <w:rPr>
          <w:sz w:val="28"/>
        </w:rPr>
      </w:pPr>
      <w:r>
        <w:rPr>
          <w:sz w:val="28"/>
        </w:rPr>
        <w:t xml:space="preserve">Исполнительно-распорядительный орган муниципального образования - администрация </w:t>
      </w:r>
      <w:r w:rsidR="00555547">
        <w:rPr>
          <w:sz w:val="28"/>
        </w:rPr>
        <w:t xml:space="preserve">Придорожного сельского поселения Каневского района </w:t>
      </w:r>
      <w:r>
        <w:rPr>
          <w:sz w:val="28"/>
        </w:rPr>
        <w:t>(далее по тексту - администрация).</w:t>
      </w:r>
    </w:p>
    <w:p w:rsidR="009917B8" w:rsidRDefault="009917B8" w:rsidP="0081350A">
      <w:pPr>
        <w:pStyle w:val="WW-2"/>
        <w:tabs>
          <w:tab w:val="left" w:pos="-1276"/>
        </w:tabs>
        <w:rPr>
          <w:rFonts w:eastAsia="Lucida Sans Unicode"/>
        </w:rPr>
      </w:pPr>
      <w:r>
        <w:rPr>
          <w:rFonts w:eastAsia="Lucida Sans Unicode"/>
        </w:rPr>
        <w:t xml:space="preserve">Иные термины и понятия, использованные в настоящем уставе, соответствуют терминам и понятиям, употребляемым в Федеральном законе от 06.10.2003 № 131-ФЗ </w:t>
      </w:r>
      <w:r w:rsidR="00A03B53">
        <w:rPr>
          <w:rFonts w:eastAsia="Lucida Sans Unicode"/>
        </w:rPr>
        <w:t>«</w:t>
      </w:r>
      <w:r>
        <w:rPr>
          <w:rFonts w:eastAsia="Lucida Sans Unicode"/>
        </w:rPr>
        <w:t>Об общих принципах организации местного самоуправления в Российской Федерации</w:t>
      </w:r>
      <w:r w:rsidR="00A03B53">
        <w:rPr>
          <w:rFonts w:eastAsia="Lucida Sans Unicode"/>
        </w:rPr>
        <w:t>»</w:t>
      </w:r>
      <w:r>
        <w:rPr>
          <w:rFonts w:eastAsia="Lucida Sans Unicode"/>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9917B8" w:rsidRDefault="00555547" w:rsidP="0081350A">
      <w:pPr>
        <w:pStyle w:val="ad"/>
        <w:tabs>
          <w:tab w:val="left" w:pos="142"/>
          <w:tab w:val="left" w:pos="280"/>
        </w:tabs>
        <w:spacing w:after="0" w:line="100" w:lineRule="atLeast"/>
        <w:ind w:firstLine="851"/>
        <w:jc w:val="both"/>
        <w:rPr>
          <w:rFonts w:eastAsia="Times New Roman"/>
          <w:sz w:val="28"/>
        </w:rPr>
      </w:pPr>
      <w:r>
        <w:rPr>
          <w:rFonts w:eastAsia="Times New Roman"/>
          <w:sz w:val="28"/>
        </w:rPr>
        <w:t xml:space="preserve">Придорожное </w:t>
      </w:r>
      <w:r w:rsidR="009917B8">
        <w:rPr>
          <w:rFonts w:eastAsia="Times New Roman"/>
          <w:sz w:val="28"/>
        </w:rPr>
        <w:t xml:space="preserve">сельское поселение наделено Законом Краснодарского края </w:t>
      </w:r>
      <w:r w:rsidRPr="00C201A3">
        <w:rPr>
          <w:rFonts w:eastAsia="Times New Roman"/>
          <w:sz w:val="28"/>
        </w:rPr>
        <w:t xml:space="preserve">от 05мая 2004 года № 697 - </w:t>
      </w:r>
      <w:proofErr w:type="gramStart"/>
      <w:r w:rsidRPr="00C201A3">
        <w:rPr>
          <w:rFonts w:eastAsia="Times New Roman"/>
          <w:sz w:val="28"/>
        </w:rPr>
        <w:t>КЗ</w:t>
      </w:r>
      <w:proofErr w:type="gramEnd"/>
      <w:r>
        <w:rPr>
          <w:rFonts w:eastAsia="Times New Roman"/>
          <w:sz w:val="28"/>
        </w:rPr>
        <w:t xml:space="preserve"> </w:t>
      </w:r>
      <w:r w:rsidR="009917B8">
        <w:rPr>
          <w:rFonts w:eastAsia="Times New Roman"/>
          <w:sz w:val="28"/>
        </w:rPr>
        <w:t xml:space="preserve">«Об установлении границ муниципального образования </w:t>
      </w:r>
      <w:r>
        <w:rPr>
          <w:rFonts w:eastAsia="Times New Roman"/>
          <w:sz w:val="28"/>
        </w:rPr>
        <w:t xml:space="preserve">Каневской </w:t>
      </w:r>
      <w:r w:rsidR="009917B8">
        <w:rPr>
          <w:rFonts w:eastAsia="Times New Roman"/>
          <w:sz w:val="28"/>
        </w:rPr>
        <w:t xml:space="preserve">район, наделении его статусом муниципального района, образовании в его составе муниципальных образований –сельских поселений - и установлении их границ» статусом сельского поселения, </w:t>
      </w:r>
      <w:r w:rsidR="00020872" w:rsidRPr="001071D4">
        <w:rPr>
          <w:rFonts w:eastAsia="Times New Roman"/>
          <w:sz w:val="28"/>
        </w:rPr>
        <w:t>входящего</w:t>
      </w:r>
      <w:r w:rsidR="00020872">
        <w:rPr>
          <w:rFonts w:eastAsia="Times New Roman"/>
          <w:sz w:val="28"/>
        </w:rPr>
        <w:t xml:space="preserve"> </w:t>
      </w:r>
      <w:r w:rsidR="009917B8">
        <w:rPr>
          <w:rFonts w:eastAsia="Times New Roman"/>
          <w:sz w:val="28"/>
        </w:rPr>
        <w:t xml:space="preserve">в состав территории </w:t>
      </w:r>
      <w:r>
        <w:rPr>
          <w:rFonts w:eastAsia="Times New Roman"/>
          <w:sz w:val="28"/>
        </w:rPr>
        <w:t>Каневского</w:t>
      </w:r>
      <w:r w:rsidR="009917B8">
        <w:rPr>
          <w:rFonts w:eastAsia="Times New Roman"/>
          <w:sz w:val="28"/>
        </w:rPr>
        <w:t xml:space="preserve"> района.</w:t>
      </w:r>
    </w:p>
    <w:p w:rsidR="009917B8" w:rsidRDefault="009917B8" w:rsidP="0081350A">
      <w:pPr>
        <w:ind w:firstLine="900"/>
        <w:jc w:val="both"/>
        <w:rPr>
          <w:b/>
          <w:sz w:val="28"/>
        </w:rPr>
      </w:pPr>
    </w:p>
    <w:p w:rsidR="004D51E0" w:rsidRDefault="004D51E0"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sz w:val="28"/>
        </w:rPr>
        <w:t xml:space="preserve"> </w:t>
      </w:r>
      <w:r>
        <w:rPr>
          <w:rFonts w:ascii="Times New Roman" w:hAnsi="Times New Roman"/>
          <w:b/>
          <w:sz w:val="28"/>
        </w:rPr>
        <w:t>Статья 3. Границы поселения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1. Местное самоуправление в поселении осуществляется в границах поселения, установленных Законом Краснодарского края </w:t>
      </w:r>
      <w:r w:rsidR="00555547" w:rsidRPr="00C201A3">
        <w:rPr>
          <w:rFonts w:eastAsia="Times New Roman"/>
          <w:sz w:val="28"/>
        </w:rPr>
        <w:t xml:space="preserve">от 05мая 2004 года № 697- </w:t>
      </w:r>
      <w:proofErr w:type="gramStart"/>
      <w:r w:rsidR="00555547" w:rsidRPr="00C201A3">
        <w:rPr>
          <w:rFonts w:eastAsia="Times New Roman"/>
          <w:sz w:val="28"/>
        </w:rPr>
        <w:t>КЗ</w:t>
      </w:r>
      <w:proofErr w:type="gramEnd"/>
      <w:r>
        <w:rPr>
          <w:rFonts w:eastAsia="Times New Roman"/>
          <w:sz w:val="28"/>
        </w:rPr>
        <w:t xml:space="preserve"> «Об установлении границ муниципального образования </w:t>
      </w:r>
      <w:r w:rsidR="00555547">
        <w:rPr>
          <w:rFonts w:eastAsia="Times New Roman"/>
          <w:sz w:val="28"/>
        </w:rPr>
        <w:t xml:space="preserve">Каневской </w:t>
      </w:r>
      <w:r>
        <w:rPr>
          <w:rFonts w:eastAsia="Times New Roman"/>
          <w:sz w:val="28"/>
        </w:rPr>
        <w:t>район, наделении его статусом муниципального района, образовании в его составе муниципальных образований –сельских поселений - и установлении их границ».</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Изменение границ не допускается без учета мнения населения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Изменение границ поселения осуществляется законом Краснодарского края.</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 xml:space="preserve">Статья 4. Официальные символы  поселения </w:t>
      </w:r>
    </w:p>
    <w:p w:rsidR="009917B8" w:rsidRDefault="009917B8" w:rsidP="000F1F52">
      <w:pPr>
        <w:widowControl/>
        <w:suppressAutoHyphens w:val="0"/>
        <w:autoSpaceDE w:val="0"/>
        <w:autoSpaceDN w:val="0"/>
        <w:adjustRightInd w:val="0"/>
        <w:ind w:firstLine="851"/>
        <w:jc w:val="both"/>
        <w:outlineLvl w:val="1"/>
        <w:rPr>
          <w:rFonts w:eastAsia="Times New Roman"/>
          <w:sz w:val="28"/>
        </w:rPr>
      </w:pPr>
      <w:r>
        <w:rPr>
          <w:rFonts w:eastAsia="Times New Roman"/>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sidR="000F1F52" w:rsidRPr="000F1F52">
        <w:rPr>
          <w:rFonts w:eastAsiaTheme="minorHAnsi"/>
          <w:kern w:val="0"/>
          <w:sz w:val="28"/>
          <w:szCs w:val="28"/>
        </w:rPr>
        <w:t xml:space="preserve"> </w:t>
      </w:r>
      <w:r w:rsidR="000F1F52" w:rsidRPr="002D5A50">
        <w:rPr>
          <w:rFonts w:eastAsiaTheme="minorHAnsi"/>
          <w:kern w:val="0"/>
          <w:sz w:val="28"/>
          <w:szCs w:val="28"/>
        </w:rPr>
        <w:t>и особенности</w:t>
      </w:r>
      <w:r>
        <w:rPr>
          <w:rFonts w:eastAsia="Times New Roman"/>
          <w:sz w:val="28"/>
        </w:rPr>
        <w:t>.</w:t>
      </w:r>
    </w:p>
    <w:p w:rsidR="009917B8" w:rsidRDefault="009917B8" w:rsidP="0081350A">
      <w:pPr>
        <w:tabs>
          <w:tab w:val="left" w:pos="142"/>
        </w:tabs>
        <w:ind w:firstLine="851"/>
        <w:jc w:val="both"/>
        <w:rPr>
          <w:rFonts w:eastAsia="Times New Roman"/>
          <w:sz w:val="28"/>
        </w:rPr>
      </w:pPr>
      <w:r>
        <w:rPr>
          <w:rFonts w:eastAsia="Times New Roman"/>
          <w:sz w:val="28"/>
        </w:rPr>
        <w:t>2. Утверждение, описание символов и порядок их официального использования устанавливаются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proofErr w:type="gramStart"/>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proofErr w:type="gramStart"/>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 xml:space="preserve">от 06.10.2003 </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proofErr w:type="gramEnd"/>
      <w:r>
        <w:rPr>
          <w:rFonts w:eastAsia="Times New Roman"/>
          <w:sz w:val="28"/>
        </w:rPr>
        <w:t xml:space="preserve"> </w:t>
      </w:r>
      <w:proofErr w:type="gramStart"/>
      <w:r>
        <w:rPr>
          <w:rFonts w:eastAsia="Times New Roman"/>
          <w:sz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555547">
        <w:rPr>
          <w:rFonts w:eastAsia="Times New Roman"/>
          <w:strike/>
          <w:sz w:val="28"/>
        </w:rPr>
        <w:t xml:space="preserve">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w:t>
      </w:r>
      <w:r w:rsidR="00555547">
        <w:rPr>
          <w:rFonts w:eastAsia="Times New Roman"/>
          <w:sz w:val="28"/>
        </w:rPr>
        <w:t xml:space="preserve"> </w:t>
      </w:r>
      <w:r>
        <w:rPr>
          <w:rFonts w:eastAsia="Times New Roman"/>
          <w:sz w:val="28"/>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xml:space="preserve">. ВОПРОСЫ местного ЗНАЧЕНИЯ </w:t>
      </w:r>
      <w:r w:rsidR="008B65C8" w:rsidRPr="000C44D8">
        <w:rPr>
          <w:rFonts w:eastAsia="Times New Roman"/>
          <w:b/>
          <w:caps/>
          <w:sz w:val="28"/>
        </w:rPr>
        <w:t>СЕЛЬСКОГО</w:t>
      </w:r>
      <w:r w:rsidR="008B65C8">
        <w:rPr>
          <w:rFonts w:eastAsia="Times New Roman"/>
          <w:b/>
          <w:caps/>
          <w:sz w:val="28"/>
        </w:rPr>
        <w:t xml:space="preserve"> </w:t>
      </w:r>
      <w:r>
        <w:rPr>
          <w:rFonts w:eastAsia="Times New Roman"/>
          <w:b/>
          <w:caps/>
          <w:sz w:val="28"/>
        </w:rPr>
        <w:t>поселения</w:t>
      </w:r>
      <w:r w:rsidR="002F696C">
        <w:rPr>
          <w:b/>
          <w:caps/>
          <w:sz w:val="28"/>
          <w:szCs w:val="28"/>
        </w:rPr>
        <w:t xml:space="preserve">, </w:t>
      </w:r>
      <w:r w:rsidR="002F696C" w:rsidRPr="00610AD2">
        <w:rPr>
          <w:rFonts w:eastAsia="Times New Roman"/>
          <w:b/>
          <w:kern w:val="0"/>
          <w:sz w:val="28"/>
          <w:szCs w:val="28"/>
          <w:lang w:eastAsia="ru-RU"/>
        </w:rPr>
        <w:t xml:space="preserve">НАДЕЛЕНИЕ ОРГАНОВ МЕСТНОГО САМОУПРАВЛЕНИЯ </w:t>
      </w:r>
      <w:r w:rsidR="0002597E" w:rsidRPr="000C44D8">
        <w:rPr>
          <w:rFonts w:eastAsia="Times New Roman"/>
          <w:b/>
          <w:caps/>
          <w:sz w:val="28"/>
        </w:rPr>
        <w:t>СЕЛЬСКОГО</w:t>
      </w:r>
      <w:r w:rsidR="0002597E">
        <w:rPr>
          <w:rFonts w:eastAsia="Times New Roman"/>
          <w:b/>
          <w:caps/>
          <w:sz w:val="28"/>
        </w:rPr>
        <w:t xml:space="preserve"> </w:t>
      </w:r>
      <w:r w:rsidR="002F696C" w:rsidRPr="0002597E">
        <w:rPr>
          <w:rFonts w:eastAsia="Times New Roman"/>
          <w:b/>
          <w:kern w:val="0"/>
          <w:sz w:val="28"/>
          <w:szCs w:val="28"/>
          <w:lang w:eastAsia="ru-RU"/>
        </w:rPr>
        <w:t>ПОСЕЛЕНИЯ</w:t>
      </w:r>
      <w:r w:rsidR="002F696C" w:rsidRPr="00610AD2">
        <w:rPr>
          <w:rFonts w:eastAsia="Times New Roman"/>
          <w:b/>
          <w:kern w:val="0"/>
          <w:sz w:val="28"/>
          <w:szCs w:val="28"/>
          <w:lang w:eastAsia="ru-RU"/>
        </w:rPr>
        <w:t xml:space="preserve">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организация в границах поселения электро-, тепл</w:t>
      </w:r>
      <w:proofErr w:type="gramStart"/>
      <w:r w:rsidRPr="00914ECB">
        <w:rPr>
          <w:sz w:val="28"/>
        </w:rPr>
        <w:t>о-</w:t>
      </w:r>
      <w:proofErr w:type="gramEnd"/>
      <w:r w:rsidRPr="00914ECB">
        <w:rPr>
          <w:sz w:val="28"/>
        </w:rPr>
        <w:t>, газо-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proofErr w:type="gramStart"/>
      <w:r w:rsidRPr="00914ECB">
        <w:rPr>
          <w:sz w:val="28"/>
        </w:rPr>
        <w:t xml:space="preserve">5) дорожная деятельность в отношении </w:t>
      </w:r>
      <w:r w:rsidR="00091353" w:rsidRPr="00914ECB">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4ECB">
        <w:rPr>
          <w:sz w:val="28"/>
        </w:rPr>
        <w:t xml:space="preserve">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w:t>
      </w:r>
      <w:proofErr w:type="gramStart"/>
      <w:r w:rsidR="00D15528" w:rsidRPr="003F5E9A">
        <w:rPr>
          <w:rFonts w:ascii="Times New Roman" w:eastAsiaTheme="minorHAnsi" w:hAnsi="Times New Roman" w:cs="Times New Roman"/>
          <w:kern w:val="0"/>
          <w:sz w:val="28"/>
          <w:szCs w:val="28"/>
        </w:rPr>
        <w:t>устанавливающих</w:t>
      </w:r>
      <w:proofErr w:type="gramEnd"/>
      <w:r w:rsidR="00D15528" w:rsidRPr="003F5E9A">
        <w:rPr>
          <w:rFonts w:ascii="Times New Roman" w:eastAsiaTheme="minorHAnsi" w:hAnsi="Times New Roman" w:cs="Times New Roman"/>
          <w:kern w:val="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E82929" w:rsidRPr="00555547" w:rsidRDefault="00E82929" w:rsidP="00E82929">
      <w:pPr>
        <w:tabs>
          <w:tab w:val="left" w:pos="-1276"/>
          <w:tab w:val="left" w:pos="1134"/>
        </w:tabs>
        <w:suppressAutoHyphens w:val="0"/>
        <w:ind w:firstLine="851"/>
        <w:jc w:val="both"/>
        <w:rPr>
          <w:kern w:val="2"/>
          <w:sz w:val="28"/>
          <w:szCs w:val="28"/>
        </w:rPr>
      </w:pPr>
      <w:r w:rsidRPr="00555547">
        <w:rPr>
          <w:sz w:val="28"/>
          <w:szCs w:val="28"/>
        </w:rPr>
        <w:t>19) организация ритуальных услуг и содержание мест захоронения;</w:t>
      </w:r>
    </w:p>
    <w:p w:rsidR="00E82929" w:rsidRPr="00555547" w:rsidRDefault="00E82929" w:rsidP="00E82929">
      <w:pPr>
        <w:pStyle w:val="ConsNormal"/>
        <w:tabs>
          <w:tab w:val="left" w:pos="-1276"/>
        </w:tabs>
        <w:suppressAutoHyphens w:val="0"/>
        <w:ind w:firstLine="851"/>
        <w:jc w:val="both"/>
        <w:rPr>
          <w:rFonts w:ascii="Times New Roman" w:hAnsi="Times New Roman"/>
          <w:sz w:val="28"/>
          <w:szCs w:val="28"/>
        </w:rPr>
      </w:pPr>
      <w:r w:rsidRPr="00555547">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555547" w:rsidRDefault="00E82929" w:rsidP="00E82929">
      <w:pPr>
        <w:pStyle w:val="ConsNormal"/>
        <w:suppressAutoHyphens w:val="0"/>
        <w:ind w:firstLine="851"/>
        <w:jc w:val="both"/>
        <w:rPr>
          <w:rFonts w:ascii="Times New Roman" w:hAnsi="Times New Roman"/>
          <w:sz w:val="28"/>
          <w:szCs w:val="28"/>
        </w:rPr>
      </w:pPr>
      <w:r w:rsidRPr="00555547">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555547" w:rsidRDefault="00E82929" w:rsidP="00E82929">
      <w:pPr>
        <w:pStyle w:val="ConsNormal"/>
        <w:suppressAutoHyphens w:val="0"/>
        <w:ind w:firstLine="851"/>
        <w:jc w:val="both"/>
        <w:rPr>
          <w:rFonts w:ascii="Times New Roman" w:hAnsi="Times New Roman"/>
          <w:sz w:val="28"/>
          <w:szCs w:val="28"/>
        </w:rPr>
      </w:pPr>
      <w:r w:rsidRPr="00555547">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555547" w:rsidRDefault="00E82929" w:rsidP="00E82929">
      <w:pPr>
        <w:suppressAutoHyphens w:val="0"/>
        <w:autoSpaceDE w:val="0"/>
        <w:autoSpaceDN w:val="0"/>
        <w:adjustRightInd w:val="0"/>
        <w:ind w:firstLine="851"/>
        <w:jc w:val="both"/>
        <w:rPr>
          <w:rFonts w:eastAsia="Times New Roman"/>
          <w:kern w:val="0"/>
          <w:sz w:val="28"/>
          <w:szCs w:val="28"/>
          <w:lang w:eastAsia="ru-RU"/>
        </w:rPr>
      </w:pPr>
      <w:r w:rsidRPr="00555547">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555547" w:rsidRDefault="00E82929" w:rsidP="00E82929">
      <w:pPr>
        <w:tabs>
          <w:tab w:val="left" w:pos="0"/>
        </w:tabs>
        <w:suppressAutoHyphens w:val="0"/>
        <w:ind w:firstLine="851"/>
        <w:jc w:val="both"/>
        <w:rPr>
          <w:rFonts w:eastAsia="Arial"/>
          <w:kern w:val="2"/>
          <w:sz w:val="28"/>
          <w:szCs w:val="28"/>
          <w:lang w:eastAsia="ar-SA"/>
        </w:rPr>
      </w:pPr>
      <w:r w:rsidRPr="00555547">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E82929" w:rsidRPr="00555547" w:rsidRDefault="00E82929" w:rsidP="00E82929">
      <w:pPr>
        <w:suppressAutoHyphens w:val="0"/>
        <w:ind w:firstLine="851"/>
        <w:jc w:val="both"/>
        <w:rPr>
          <w:bCs/>
          <w:sz w:val="28"/>
          <w:szCs w:val="28"/>
        </w:rPr>
      </w:pPr>
      <w:r w:rsidRPr="00555547">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555547" w:rsidRDefault="00E82929" w:rsidP="00E82929">
      <w:pPr>
        <w:pStyle w:val="ConsPlusNormal"/>
        <w:suppressAutoHyphens w:val="0"/>
        <w:ind w:firstLine="851"/>
        <w:jc w:val="both"/>
        <w:rPr>
          <w:rFonts w:ascii="Times New Roman" w:hAnsi="Times New Roman"/>
          <w:sz w:val="28"/>
          <w:szCs w:val="28"/>
        </w:rPr>
      </w:pPr>
      <w:r w:rsidRPr="00555547">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555547">
        <w:rPr>
          <w:rFonts w:eastAsia="Times New Roman"/>
          <w:kern w:val="0"/>
          <w:sz w:val="28"/>
          <w:szCs w:val="28"/>
          <w:lang w:eastAsia="ru-RU"/>
        </w:rPr>
        <w:t>27)</w:t>
      </w:r>
      <w:r>
        <w:rPr>
          <w:rFonts w:eastAsia="Times New Roman"/>
          <w:kern w:val="0"/>
          <w:sz w:val="28"/>
          <w:szCs w:val="28"/>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 xml:space="preserve">1. Органы местного самоуправления поселения имеют право </w:t>
      </w:r>
      <w:proofErr w:type="gramStart"/>
      <w:r>
        <w:rPr>
          <w:sz w:val="28"/>
        </w:rPr>
        <w:t>на</w:t>
      </w:r>
      <w:proofErr w:type="gramEnd"/>
      <w:r>
        <w:rPr>
          <w:sz w:val="28"/>
        </w:rPr>
        <w:t>:</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 xml:space="preserve">м общественный </w:t>
      </w:r>
      <w:proofErr w:type="gramStart"/>
      <w:r w:rsidR="00352ED7" w:rsidRPr="00645581">
        <w:rPr>
          <w:rFonts w:ascii="Times New Roman" w:eastAsiaTheme="minorHAnsi" w:hAnsi="Times New Roman" w:cs="Times New Roman"/>
          <w:kern w:val="0"/>
          <w:sz w:val="28"/>
          <w:szCs w:val="28"/>
          <w:lang w:eastAsia="en-US" w:bidi="ar-SA"/>
        </w:rPr>
        <w:t>контроль за</w:t>
      </w:r>
      <w:proofErr w:type="gramEnd"/>
      <w:r w:rsidR="00352ED7" w:rsidRPr="00645581">
        <w:rPr>
          <w:rFonts w:ascii="Times New Roman" w:eastAsiaTheme="minorHAnsi" w:hAnsi="Times New Roman" w:cs="Times New Roman"/>
          <w:kern w:val="0"/>
          <w:sz w:val="28"/>
          <w:szCs w:val="28"/>
          <w:lang w:eastAsia="en-US" w:bidi="ar-SA"/>
        </w:rPr>
        <w:t xml:space="preserve">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 xml:space="preserve">создание условий для организации </w:t>
      </w:r>
      <w:proofErr w:type="gramStart"/>
      <w:r w:rsidR="00423FE8" w:rsidRPr="001071D4">
        <w:rPr>
          <w:rFonts w:eastAsia="Times New Roman"/>
          <w:kern w:val="0"/>
          <w:sz w:val="28"/>
          <w:szCs w:val="28"/>
          <w:lang w:eastAsia="ru-RU"/>
        </w:rPr>
        <w:t>проведения независимой оценки качества оказания услуг</w:t>
      </w:r>
      <w:proofErr w:type="gramEnd"/>
      <w:r w:rsidR="00423FE8" w:rsidRPr="001071D4">
        <w:rPr>
          <w:rFonts w:eastAsia="Times New Roman"/>
          <w:kern w:val="0"/>
          <w:sz w:val="28"/>
          <w:szCs w:val="28"/>
          <w:lang w:eastAsia="ru-RU"/>
        </w:rPr>
        <w:t xml:space="preserve">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1071D4"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13) осуществление мероприятий по отлову и содержанию безнадзорных животных, обитающих на территории поселения</w:t>
      </w:r>
      <w:r w:rsidR="00BB3F9F" w:rsidRPr="00555547">
        <w:rPr>
          <w:bCs/>
          <w:sz w:val="28"/>
          <w:szCs w:val="28"/>
        </w:rPr>
        <w:t>;</w:t>
      </w:r>
    </w:p>
    <w:p w:rsidR="00BB3F9F" w:rsidRPr="00D178CF" w:rsidRDefault="00BB3F9F" w:rsidP="00BB3F9F">
      <w:pPr>
        <w:pStyle w:val="ConsPlusNormal"/>
        <w:ind w:firstLine="851"/>
        <w:jc w:val="both"/>
        <w:rPr>
          <w:rFonts w:ascii="Times New Roman" w:eastAsia="Calibri" w:hAnsi="Times New Roman" w:cs="Times New Roman"/>
          <w:bCs/>
          <w:kern w:val="0"/>
          <w:sz w:val="28"/>
          <w:szCs w:val="28"/>
          <w:lang w:eastAsia="ru-RU"/>
        </w:rPr>
      </w:pPr>
      <w:r w:rsidRPr="00D178CF">
        <w:rPr>
          <w:rFonts w:ascii="Times New Roman" w:hAnsi="Times New Roman" w:cs="Times New Roman"/>
          <w:sz w:val="28"/>
          <w:szCs w:val="28"/>
        </w:rPr>
        <w:t>14)</w:t>
      </w:r>
      <w:r w:rsidRPr="00D178CF">
        <w:rPr>
          <w:rFonts w:ascii="Times New Roman" w:eastAsia="Calibri" w:hAnsi="Times New Roman" w:cs="Times New Roman"/>
          <w:bCs/>
          <w:sz w:val="28"/>
          <w:szCs w:val="28"/>
        </w:rPr>
        <w:t xml:space="preserve"> </w:t>
      </w:r>
      <w:r w:rsidRPr="00D178CF">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10" w:history="1">
        <w:r w:rsidRPr="00D178CF">
          <w:rPr>
            <w:rFonts w:ascii="Times New Roman" w:eastAsia="Calibri" w:hAnsi="Times New Roman" w:cs="Times New Roman"/>
            <w:bCs/>
            <w:kern w:val="0"/>
            <w:sz w:val="28"/>
            <w:szCs w:val="28"/>
            <w:lang w:eastAsia="ru-RU"/>
          </w:rPr>
          <w:t>законом</w:t>
        </w:r>
      </w:hyperlink>
      <w:r w:rsidRPr="00D178CF">
        <w:rPr>
          <w:rFonts w:ascii="Times New Roman" w:eastAsia="Calibri" w:hAnsi="Times New Roman" w:cs="Times New Roman"/>
          <w:bCs/>
          <w:kern w:val="0"/>
          <w:sz w:val="28"/>
          <w:szCs w:val="28"/>
          <w:lang w:eastAsia="ru-RU"/>
        </w:rPr>
        <w:t xml:space="preserve"> от </w:t>
      </w:r>
      <w:r w:rsidRPr="00D178CF">
        <w:rPr>
          <w:rFonts w:ascii="Times New Roman" w:hAnsi="Times New Roman" w:cs="Times New Roman"/>
          <w:sz w:val="28"/>
          <w:szCs w:val="28"/>
        </w:rPr>
        <w:t>23.06.2016 № 182-ФЗ</w:t>
      </w:r>
      <w:r w:rsidRPr="00D178CF">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p>
    <w:p w:rsidR="009917B8" w:rsidRDefault="009917B8" w:rsidP="00352ED7">
      <w:pPr>
        <w:ind w:firstLine="851"/>
        <w:jc w:val="both"/>
        <w:rPr>
          <w:sz w:val="28"/>
          <w:szCs w:val="28"/>
        </w:rPr>
      </w:pPr>
      <w:r>
        <w:rPr>
          <w:sz w:val="28"/>
        </w:rPr>
        <w:t xml:space="preserve">2. </w:t>
      </w:r>
      <w:proofErr w:type="gramStart"/>
      <w:r>
        <w:rPr>
          <w:sz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28"/>
        </w:rPr>
        <w:t xml:space="preserve"> </w:t>
      </w:r>
      <w:proofErr w:type="gramStart"/>
      <w:r>
        <w:rPr>
          <w:sz w:val="28"/>
        </w:rPr>
        <w:t xml:space="preserve">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9917B8" w:rsidRDefault="009917B8" w:rsidP="0081350A">
      <w:pPr>
        <w:pStyle w:val="22"/>
        <w:tabs>
          <w:tab w:val="left" w:pos="-142"/>
          <w:tab w:val="left" w:pos="142"/>
        </w:tabs>
        <w:spacing w:before="0" w:after="0"/>
        <w:ind w:firstLine="851"/>
        <w:rPr>
          <w:rFonts w:eastAsia="Times New Roman"/>
        </w:rPr>
      </w:pPr>
    </w:p>
    <w:p w:rsidR="009917B8" w:rsidRDefault="009917B8" w:rsidP="0081350A">
      <w:pPr>
        <w:pStyle w:val="22"/>
        <w:tabs>
          <w:tab w:val="left" w:pos="142"/>
        </w:tabs>
        <w:spacing w:before="0" w:after="0"/>
        <w:ind w:firstLine="851"/>
        <w:rPr>
          <w:rFonts w:eastAsia="Times New Roman"/>
          <w:b/>
        </w:rPr>
      </w:pPr>
      <w:r>
        <w:rPr>
          <w:rFonts w:eastAsia="Times New Roman"/>
          <w:b/>
        </w:rPr>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w:t>
      </w:r>
      <w:proofErr w:type="gramStart"/>
      <w:r w:rsidRPr="00DA1D05">
        <w:t>предусмотренными</w:t>
      </w:r>
      <w:proofErr w:type="gramEnd"/>
      <w:r w:rsidRPr="00DA1D05">
        <w:t xml:space="preserve"> Федеральным законом </w:t>
      </w:r>
      <w:r w:rsidR="00253859" w:rsidRPr="001071D4">
        <w:rPr>
          <w:rFonts w:eastAsia="Calibri"/>
          <w:kern w:val="0"/>
          <w:szCs w:val="28"/>
        </w:rPr>
        <w:t>от 27.07.2010 №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proofErr w:type="gramStart"/>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D178CF">
        <w:rPr>
          <w:rStyle w:val="afb"/>
          <w:rFonts w:ascii="Times New Roman" w:hAnsi="Times New Roman"/>
          <w:i w:val="0"/>
          <w:color w:val="auto"/>
          <w:sz w:val="28"/>
          <w:szCs w:val="28"/>
        </w:rPr>
        <w:t xml:space="preserve">Каневской </w:t>
      </w:r>
      <w:r w:rsidRPr="00486D5B">
        <w:rPr>
          <w:rStyle w:val="afb"/>
          <w:rFonts w:ascii="Times New Roman" w:hAnsi="Times New Roman"/>
          <w:i w:val="0"/>
          <w:color w:val="auto"/>
          <w:sz w:val="28"/>
          <w:szCs w:val="28"/>
        </w:rPr>
        <w:t>район;</w:t>
      </w:r>
      <w:proofErr w:type="gramEnd"/>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w:t>
      </w:r>
      <w:proofErr w:type="gramStart"/>
      <w:r w:rsidRPr="00486D5B">
        <w:rPr>
          <w:rStyle w:val="afb"/>
          <w:i w:val="0"/>
          <w:color w:val="auto"/>
          <w:sz w:val="28"/>
          <w:szCs w:val="28"/>
        </w:rPr>
        <w:t>предусмотренными</w:t>
      </w:r>
      <w:proofErr w:type="gramEnd"/>
      <w:r w:rsidRPr="00486D5B">
        <w:rPr>
          <w:rStyle w:val="afb"/>
          <w:i w:val="0"/>
          <w:color w:val="auto"/>
          <w:sz w:val="28"/>
          <w:szCs w:val="28"/>
        </w:rPr>
        <w:t xml:space="preserve"> Федеральным законом </w:t>
      </w:r>
      <w:r w:rsidR="00253859" w:rsidRPr="001071D4">
        <w:rPr>
          <w:rFonts w:eastAsia="Calibri"/>
          <w:kern w:val="0"/>
          <w:sz w:val="28"/>
          <w:szCs w:val="28"/>
        </w:rPr>
        <w:t>от 07.12.2011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t xml:space="preserve">от 06.10.2003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06.10.2003 № 131-ФЗ</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w:t>
      </w:r>
      <w:proofErr w:type="gramStart"/>
      <w:r w:rsidR="00775F12" w:rsidRPr="006204B2">
        <w:rPr>
          <w:rFonts w:eastAsia="Times New Roman"/>
          <w:bCs/>
          <w:iCs/>
          <w:kern w:val="0"/>
          <w:sz w:val="28"/>
          <w:szCs w:val="28"/>
          <w:lang w:eastAsia="ru-RU"/>
        </w:rPr>
        <w:t>дств</w:t>
      </w:r>
      <w:r w:rsidR="00775F12" w:rsidRPr="00FA665B">
        <w:rPr>
          <w:sz w:val="28"/>
          <w:szCs w:val="28"/>
        </w:rPr>
        <w:t xml:space="preserve"> </w:t>
      </w:r>
      <w:r>
        <w:rPr>
          <w:sz w:val="28"/>
        </w:rPr>
        <w:t>дл</w:t>
      </w:r>
      <w:proofErr w:type="gramEnd"/>
      <w:r>
        <w:rPr>
          <w:sz w:val="28"/>
        </w:rPr>
        <w:t>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w:t>
      </w:r>
      <w:proofErr w:type="gramStart"/>
      <w:r w:rsidR="00775F12" w:rsidRPr="006204B2">
        <w:rPr>
          <w:rFonts w:eastAsia="Times New Roman"/>
          <w:bCs/>
          <w:iCs/>
          <w:kern w:val="0"/>
          <w:sz w:val="28"/>
          <w:szCs w:val="28"/>
          <w:lang w:eastAsia="ru-RU"/>
        </w:rPr>
        <w:t>дств</w:t>
      </w:r>
      <w:r w:rsidR="00775F12" w:rsidRPr="006204B2">
        <w:rPr>
          <w:sz w:val="28"/>
          <w:szCs w:val="28"/>
        </w:rPr>
        <w:t xml:space="preserve"> впр</w:t>
      </w:r>
      <w:proofErr w:type="gramEnd"/>
      <w:r w:rsidR="00775F12" w:rsidRPr="006204B2">
        <w:rPr>
          <w:sz w:val="28"/>
          <w:szCs w:val="28"/>
        </w:rPr>
        <w:t>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Pr>
          <w:rFonts w:ascii="Times New Roman" w:hAnsi="Times New Roman"/>
          <w:sz w:val="28"/>
        </w:rPr>
        <w:t xml:space="preserve">19 Федерального закона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населения </w:t>
      </w:r>
      <w:r w:rsidR="008B65C8" w:rsidRPr="000C44D8">
        <w:rPr>
          <w:rFonts w:eastAsia="Times New Roman"/>
          <w:caps/>
        </w:rPr>
        <w:t>СЕЛЬСКОГО</w:t>
      </w:r>
      <w:r w:rsidR="008B65C8">
        <w:rPr>
          <w:rFonts w:eastAsia="Times New Roman"/>
          <w:caps/>
        </w:rPr>
        <w:t xml:space="preserve"> </w:t>
      </w:r>
      <w:r>
        <w:rPr>
          <w:rFonts w:eastAsia="Times New Roman"/>
          <w:caps/>
        </w:rPr>
        <w:t>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 xml:space="preserve">и реализуется в порядке, установленном 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
    <w:p w:rsidR="009917B8" w:rsidRDefault="009917B8" w:rsidP="0081350A">
      <w:pPr>
        <w:tabs>
          <w:tab w:val="left" w:pos="142"/>
        </w:tabs>
        <w:ind w:firstLine="851"/>
        <w:jc w:val="both"/>
        <w:rPr>
          <w:color w:val="000000"/>
          <w:sz w:val="28"/>
        </w:rPr>
      </w:pPr>
      <w:r>
        <w:rPr>
          <w:rFonts w:eastAsia="Times New Roman"/>
          <w:color w:val="000000"/>
          <w:sz w:val="28"/>
        </w:rPr>
        <w:t xml:space="preserve">5. </w:t>
      </w:r>
      <w:proofErr w:type="gramStart"/>
      <w:r>
        <w:rPr>
          <w:rFonts w:eastAsia="Times New Roman"/>
          <w:color w:val="000000"/>
          <w:sz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 xml:space="preserve">Федеральным законом от 12.06.2002 года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roofErr w:type="gramEnd"/>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 xml:space="preserve">Федеральным законом от 12.06.2002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xml:space="preserve">, Законом Краснодарского края от 23.07.2003 №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proofErr w:type="gramStart"/>
      <w:r>
        <w:rPr>
          <w:sz w:val="28"/>
        </w:rPr>
        <w:t>Гарантии избирательных прав граждан при проведении муниципальных выборов, порядок назначения, подготовки, проведения</w:t>
      </w:r>
      <w:r w:rsidR="008A5688" w:rsidRPr="000C44D8">
        <w:rPr>
          <w:sz w:val="28"/>
          <w:szCs w:val="28"/>
        </w:rPr>
        <w:t>,</w:t>
      </w:r>
      <w:r w:rsidR="008A5688" w:rsidRPr="000C44D8">
        <w:rPr>
          <w:rFonts w:eastAsia="Calibri"/>
          <w:kern w:val="0"/>
          <w:sz w:val="28"/>
          <w:szCs w:val="28"/>
        </w:rPr>
        <w:t xml:space="preserve"> установления итогов и определения результатов</w:t>
      </w:r>
      <w:r>
        <w:rPr>
          <w:sz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roofErr w:type="gramEnd"/>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 xml:space="preserve">3. Муниципальные выборы назначаются Советом не ранее чем за 90 дней и не </w:t>
      </w:r>
      <w:proofErr w:type="gramStart"/>
      <w:r w:rsidRPr="0063233B">
        <w:rPr>
          <w:szCs w:val="28"/>
        </w:rPr>
        <w:t>позднее</w:t>
      </w:r>
      <w:proofErr w:type="gramEnd"/>
      <w:r w:rsidRPr="0063233B">
        <w:rPr>
          <w:szCs w:val="28"/>
        </w:rPr>
        <w:t xml:space="preserve">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proofErr w:type="gramStart"/>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w:t>
      </w:r>
      <w:proofErr w:type="gramEnd"/>
      <w:r w:rsidR="0003127A" w:rsidRPr="0003127A">
        <w:rPr>
          <w:szCs w:val="28"/>
        </w:rPr>
        <w:t xml:space="preserve">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0C44D8" w:rsidRDefault="003D733C" w:rsidP="003D733C">
      <w:pPr>
        <w:ind w:firstLine="709"/>
        <w:jc w:val="both"/>
        <w:rPr>
          <w:rFonts w:eastAsia="Times New Roman"/>
          <w:kern w:val="0"/>
          <w:sz w:val="28"/>
          <w:szCs w:val="28"/>
        </w:rPr>
      </w:pPr>
      <w:r w:rsidRPr="000C44D8">
        <w:rPr>
          <w:rFonts w:eastAsia="Times New Roman"/>
          <w:sz w:val="28"/>
          <w:szCs w:val="28"/>
        </w:rPr>
        <w:t xml:space="preserve">4. </w:t>
      </w:r>
      <w:r w:rsidRPr="000C44D8">
        <w:rPr>
          <w:sz w:val="28"/>
          <w:szCs w:val="28"/>
        </w:rPr>
        <w:t>В случае досрочного прекращения полномочий депутата</w:t>
      </w:r>
      <w:r w:rsidR="00663C85" w:rsidRPr="000C44D8">
        <w:rPr>
          <w:sz w:val="28"/>
          <w:szCs w:val="28"/>
        </w:rPr>
        <w:t xml:space="preserve"> Совета</w:t>
      </w:r>
      <w:r w:rsidRPr="000C44D8">
        <w:rPr>
          <w:sz w:val="28"/>
          <w:szCs w:val="28"/>
        </w:rPr>
        <w:t>,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0C44D8" w:rsidRDefault="003D733C" w:rsidP="003D733C">
      <w:pPr>
        <w:ind w:firstLine="709"/>
        <w:jc w:val="both"/>
        <w:rPr>
          <w:sz w:val="28"/>
          <w:szCs w:val="28"/>
        </w:rPr>
      </w:pPr>
      <w:r w:rsidRPr="000C44D8">
        <w:rPr>
          <w:sz w:val="28"/>
          <w:szCs w:val="28"/>
        </w:rPr>
        <w:t xml:space="preserve">Если в результате досрочного прекращения депутатских полномочий </w:t>
      </w:r>
      <w:r w:rsidR="00663C85" w:rsidRPr="000C44D8">
        <w:rPr>
          <w:sz w:val="28"/>
          <w:szCs w:val="28"/>
        </w:rPr>
        <w:t>Совет</w:t>
      </w:r>
      <w:r w:rsidRPr="000C44D8">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0C44D8" w:rsidRDefault="003D733C" w:rsidP="003D733C">
      <w:pPr>
        <w:ind w:firstLine="709"/>
        <w:jc w:val="both"/>
        <w:rPr>
          <w:sz w:val="28"/>
          <w:szCs w:val="28"/>
        </w:rPr>
      </w:pPr>
      <w:r w:rsidRPr="000C44D8">
        <w:rPr>
          <w:sz w:val="28"/>
          <w:szCs w:val="28"/>
        </w:rPr>
        <w:t xml:space="preserve">Дополнительные выборы не назначаются и не проводятся, если в результате этих выборов депутат </w:t>
      </w:r>
      <w:r w:rsidR="00663C85" w:rsidRPr="000C44D8">
        <w:rPr>
          <w:sz w:val="28"/>
          <w:szCs w:val="28"/>
        </w:rPr>
        <w:t xml:space="preserve">Совета </w:t>
      </w:r>
      <w:r w:rsidRPr="000C44D8">
        <w:rPr>
          <w:sz w:val="28"/>
          <w:szCs w:val="28"/>
        </w:rPr>
        <w:t>не может быть избран на срок более одного года.</w:t>
      </w:r>
    </w:p>
    <w:p w:rsidR="003D733C" w:rsidRPr="000C44D8" w:rsidRDefault="003D733C" w:rsidP="003D733C">
      <w:pPr>
        <w:pStyle w:val="WW-3"/>
        <w:tabs>
          <w:tab w:val="left" w:pos="142"/>
        </w:tabs>
        <w:rPr>
          <w:rFonts w:eastAsia="Times New Roman"/>
          <w:b w:val="0"/>
          <w:i w:val="0"/>
          <w:szCs w:val="28"/>
        </w:rPr>
      </w:pPr>
      <w:r w:rsidRPr="000C44D8">
        <w:rPr>
          <w:b w:val="0"/>
          <w:i w:val="0"/>
          <w:szCs w:val="28"/>
        </w:rPr>
        <w:t xml:space="preserve">Если в результате досрочного прекращения депутатских полномочий </w:t>
      </w:r>
      <w:r w:rsidR="00663C85" w:rsidRPr="000C44D8">
        <w:rPr>
          <w:b w:val="0"/>
          <w:i w:val="0"/>
          <w:szCs w:val="28"/>
        </w:rPr>
        <w:t>Совет</w:t>
      </w:r>
      <w:r w:rsidRPr="000C44D8">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0C44D8">
        <w:rPr>
          <w:b w:val="0"/>
          <w:i w:val="0"/>
          <w:szCs w:val="28"/>
        </w:rPr>
        <w:t>данной статьи</w:t>
      </w:r>
      <w:r w:rsidRPr="000C44D8">
        <w:rPr>
          <w:b w:val="0"/>
          <w:i w:val="0"/>
          <w:szCs w:val="28"/>
        </w:rPr>
        <w:t>.</w:t>
      </w:r>
    </w:p>
    <w:p w:rsidR="009917B8" w:rsidRPr="006C3720" w:rsidRDefault="003D733C" w:rsidP="0081350A">
      <w:pPr>
        <w:tabs>
          <w:tab w:val="left" w:pos="142"/>
        </w:tabs>
        <w:ind w:firstLine="851"/>
        <w:jc w:val="both"/>
        <w:rPr>
          <w:sz w:val="28"/>
          <w:szCs w:val="28"/>
        </w:rPr>
      </w:pPr>
      <w:r w:rsidRPr="006C3720">
        <w:rPr>
          <w:sz w:val="28"/>
        </w:rPr>
        <w:t>5</w:t>
      </w:r>
      <w:r w:rsidR="009917B8" w:rsidRPr="006C3720">
        <w:rPr>
          <w:sz w:val="28"/>
        </w:rPr>
        <w:t xml:space="preserve">. </w:t>
      </w:r>
      <w:r w:rsidR="0039287C" w:rsidRPr="006C3720">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t xml:space="preserve"> </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w:t>
      </w:r>
      <w:proofErr w:type="gramStart"/>
      <w:r w:rsidRPr="006204B2">
        <w:rPr>
          <w:rFonts w:eastAsia="Times New Roman"/>
          <w:bCs/>
          <w:kern w:val="0"/>
          <w:sz w:val="28"/>
          <w:szCs w:val="28"/>
          <w:lang w:eastAsia="ru-RU"/>
        </w:rPr>
        <w:t>,</w:t>
      </w:r>
      <w:proofErr w:type="gramEnd"/>
      <w:r w:rsidRPr="006204B2">
        <w:rPr>
          <w:rFonts w:eastAsia="Times New Roman"/>
          <w:bCs/>
          <w:kern w:val="0"/>
          <w:sz w:val="28"/>
          <w:szCs w:val="28"/>
          <w:lang w:eastAsia="ru-RU"/>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1412BF" w:rsidRDefault="003D733C" w:rsidP="008571DE">
      <w:pPr>
        <w:ind w:firstLine="851"/>
        <w:jc w:val="both"/>
        <w:rPr>
          <w:sz w:val="28"/>
          <w:szCs w:val="28"/>
        </w:rPr>
      </w:pPr>
      <w:r w:rsidRPr="006C3720">
        <w:rPr>
          <w:sz w:val="28"/>
        </w:rPr>
        <w:t>6</w:t>
      </w:r>
      <w:r w:rsidR="009917B8" w:rsidRPr="006C3720">
        <w:rPr>
          <w:sz w:val="28"/>
        </w:rPr>
        <w:t>.</w:t>
      </w:r>
      <w:r w:rsidR="009917B8">
        <w:t xml:space="preserve"> </w:t>
      </w:r>
      <w:proofErr w:type="gramStart"/>
      <w:r w:rsidR="009917B8">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63233B">
        <w:rPr>
          <w:sz w:val="28"/>
          <w:szCs w:val="28"/>
        </w:rPr>
        <w:t>сентября</w:t>
      </w:r>
      <w:r w:rsidR="009917B8" w:rsidRPr="000C2261">
        <w:rPr>
          <w:sz w:val="28"/>
          <w:szCs w:val="28"/>
        </w:rPr>
        <w:t xml:space="preserve"> </w:t>
      </w:r>
      <w:r w:rsidR="009917B8">
        <w:rPr>
          <w:sz w:val="28"/>
        </w:rPr>
        <w:t>года, в котором истекают полномочия органа местного самоуправления, избранного на досрочных выборах</w:t>
      </w:r>
      <w:r w:rsidR="008571DE" w:rsidRPr="00DF4928">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03127A">
        <w:rPr>
          <w:sz w:val="28"/>
          <w:szCs w:val="28"/>
        </w:rPr>
        <w:t>, за исключением случаев, предусмотренных Федеральным законом от 12.06.2002 № 67-ФЗ «Об основных гарантиях</w:t>
      </w:r>
      <w:proofErr w:type="gramEnd"/>
      <w:r w:rsidR="0003127A" w:rsidRPr="0003127A">
        <w:rPr>
          <w:sz w:val="28"/>
          <w:szCs w:val="28"/>
        </w:rPr>
        <w:t xml:space="preserve"> избирательных прав и права на участие в референдуме граждан Российской Федерации»</w:t>
      </w:r>
      <w:r w:rsidR="008571DE" w:rsidRPr="00DF4928">
        <w:rPr>
          <w:sz w:val="28"/>
          <w:szCs w:val="28"/>
        </w:rPr>
        <w:t>.</w:t>
      </w:r>
    </w:p>
    <w:p w:rsidR="009917B8" w:rsidRDefault="003D733C" w:rsidP="0081350A">
      <w:pPr>
        <w:ind w:firstLine="851"/>
        <w:jc w:val="both"/>
        <w:rPr>
          <w:sz w:val="28"/>
        </w:rPr>
      </w:pPr>
      <w:r w:rsidRPr="006C3720">
        <w:rPr>
          <w:rFonts w:eastAsia="Times New Roman"/>
          <w:sz w:val="28"/>
        </w:rPr>
        <w:t>7</w:t>
      </w:r>
      <w:r w:rsidR="009917B8" w:rsidRPr="006C3720">
        <w:rPr>
          <w:rFonts w:eastAsia="Times New Roman"/>
          <w:sz w:val="28"/>
        </w:rPr>
        <w:t>.</w:t>
      </w:r>
      <w:r w:rsidR="009917B8">
        <w:rPr>
          <w:rFonts w:eastAsia="Times New Roman"/>
          <w:sz w:val="28"/>
        </w:rPr>
        <w:t xml:space="preserve"> Результаты муниципальных выборов подлежат официальному опубликованию (обнародованию) в сроки, установленные</w:t>
      </w:r>
      <w:r w:rsidR="009917B8">
        <w:rPr>
          <w:rFonts w:eastAsia="Times New Roman"/>
        </w:rPr>
        <w:t xml:space="preserve"> </w:t>
      </w:r>
      <w:r w:rsidR="009917B8">
        <w:rPr>
          <w:sz w:val="28"/>
        </w:rPr>
        <w:t xml:space="preserve">Федеральным законом от 12.06.2002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Pr>
          <w:sz w:val="28"/>
        </w:rPr>
        <w:t>от 06.10.2003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proofErr w:type="gramStart"/>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09600D" w:rsidRDefault="00A8761A" w:rsidP="0081350A">
      <w:pPr>
        <w:tabs>
          <w:tab w:val="left" w:pos="142"/>
        </w:tabs>
        <w:autoSpaceDE w:val="0"/>
        <w:ind w:firstLine="851"/>
        <w:jc w:val="both"/>
        <w:rPr>
          <w:rFonts w:eastAsia="Times New Roman"/>
          <w:color w:val="000000"/>
          <w:sz w:val="28"/>
        </w:rPr>
      </w:pPr>
      <w:r w:rsidRPr="0009600D">
        <w:rPr>
          <w:sz w:val="27"/>
          <w:szCs w:val="27"/>
        </w:rPr>
        <w:t xml:space="preserve">Подписные листы изготавливаются по форме, установленной </w:t>
      </w:r>
      <w:r w:rsidRPr="0009600D">
        <w:rPr>
          <w:color w:val="000000"/>
          <w:sz w:val="27"/>
          <w:szCs w:val="27"/>
        </w:rPr>
        <w:t>приложением 9 к Федеральному закону от 12.06.2002 № 67-ФЗ «</w:t>
      </w:r>
      <w:r w:rsidRPr="0009600D">
        <w:rPr>
          <w:sz w:val="27"/>
          <w:szCs w:val="27"/>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09600D">
        <w:rPr>
          <w:color w:val="000000"/>
          <w:sz w:val="27"/>
          <w:szCs w:val="27"/>
        </w:rPr>
        <w:t>Законом Краснодарского края от 23.07.2003 № 606-КЗ «О референдумах в Краснодарском крае».</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proofErr w:type="gramStart"/>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Голосование по отзыву может быть назначено только на воскресенье. </w:t>
      </w:r>
      <w:proofErr w:type="gramStart"/>
      <w:r w:rsidRPr="0009600D">
        <w:rPr>
          <w:rFonts w:eastAsia="Times New Roman"/>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009917B8" w:rsidRPr="0009600D">
        <w:rPr>
          <w:rFonts w:eastAsia="Times New Roman"/>
          <w:color w:val="000000"/>
          <w:sz w:val="28"/>
        </w:rPr>
        <w:t>которыми</w:t>
      </w:r>
      <w:proofErr w:type="gramEnd"/>
      <w:r w:rsidR="009917B8" w:rsidRPr="0009600D">
        <w:rPr>
          <w:rFonts w:eastAsia="Times New Roman"/>
          <w:color w:val="000000"/>
          <w:sz w:val="28"/>
        </w:rPr>
        <w:t xml:space="preserve">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w:t>
      </w:r>
      <w:proofErr w:type="gramStart"/>
      <w:r w:rsidRPr="0009600D">
        <w:rPr>
          <w:rFonts w:eastAsia="Times New Roman"/>
          <w:sz w:val="28"/>
        </w:rPr>
        <w:t xml:space="preserve">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12.06.2002 №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23.07.2003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 xml:space="preserve">с учетом особенностей, предусмотренных Федеральным законом от 06.10.2003 № 131-ФЗ </w:t>
      </w:r>
      <w:r w:rsidR="00A03B53" w:rsidRPr="0009600D">
        <w:rPr>
          <w:sz w:val="28"/>
        </w:rPr>
        <w:t>«</w:t>
      </w:r>
      <w:r w:rsidRPr="0009600D">
        <w:rPr>
          <w:sz w:val="28"/>
        </w:rPr>
        <w:t>Об общих принципах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предусмотренных Федеральным законом от 06.10.2003</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proofErr w:type="gramStart"/>
      <w:r w:rsidRPr="0009600D">
        <w:rPr>
          <w:sz w:val="28"/>
        </w:rPr>
        <w:t xml:space="preserve">Голосование по указанным вопросам назначается Советом и проводится в порядке, установленном Федеральным законом от 12.06.2002 года № 67-ФЗ «Об основных гарантиях избирательных прав и права на участие в референдуме граждан Российской Федерации», Законом Краснодарского края от 23.07.2003 года № 606-КЗ «О референдумах в Краснодарском крае», с учетом особенностей, предусмотренных Федеральным законом от 06.10.2003 года </w:t>
      </w:r>
      <w:r w:rsidR="00A03B53" w:rsidRPr="0009600D">
        <w:rPr>
          <w:sz w:val="28"/>
        </w:rPr>
        <w:t xml:space="preserve">      </w:t>
      </w:r>
      <w:r w:rsidRPr="0009600D">
        <w:rPr>
          <w:sz w:val="28"/>
        </w:rPr>
        <w:t>№ 131-ФЗ «Об общих принципах организации местного самоуправления в</w:t>
      </w:r>
      <w:proofErr w:type="gramEnd"/>
      <w:r w:rsidRPr="0009600D">
        <w:rPr>
          <w:sz w:val="28"/>
        </w:rPr>
        <w:t xml:space="preserve"> Российской Федерации». </w:t>
      </w:r>
      <w:proofErr w:type="gramStart"/>
      <w:r w:rsidRPr="0009600D">
        <w:rPr>
          <w:sz w:val="28"/>
        </w:rPr>
        <w:t>При этом положения Федерального закона от 12.06.2002 года № 67-ФЗ «Об основных гарантиях избирательных прав и права на участие в референдуме граждан Российской Федерации», Закона Краснодарского края от 23.07.2003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w:t>
      </w:r>
      <w:proofErr w:type="gramEnd"/>
      <w:r w:rsidRPr="0009600D">
        <w:rPr>
          <w:sz w:val="28"/>
        </w:rPr>
        <w:t xml:space="preserve">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imes New Roman"/>
        </w:rPr>
        <w:t>на части территории</w:t>
      </w:r>
      <w:proofErr w:type="gramEnd"/>
      <w:r>
        <w:rPr>
          <w:rFonts w:eastAsia="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Pr="006C3720" w:rsidRDefault="009917B8" w:rsidP="0081350A">
      <w:pPr>
        <w:pStyle w:val="22"/>
        <w:spacing w:before="0" w:after="0"/>
        <w:ind w:firstLine="851"/>
        <w:rPr>
          <w:strike/>
        </w:rPr>
      </w:pPr>
      <w:proofErr w:type="gramStart"/>
      <w:r>
        <w:rPr>
          <w:rFonts w:eastAsia="Times New Roman"/>
        </w:rPr>
        <w:t>1) проект устава поселения, а также проект решения Совета о внесении изменений и дополнений в устав поселения</w:t>
      </w:r>
      <w:r>
        <w:t xml:space="preserve">, кроме случаев, когда </w:t>
      </w:r>
      <w:r w:rsidR="00873C9B" w:rsidRPr="006C3720">
        <w:rPr>
          <w:rFonts w:eastAsia="Times New Roman"/>
          <w:kern w:val="0"/>
          <w:szCs w:val="28"/>
          <w:lang w:eastAsia="ru-RU"/>
        </w:rPr>
        <w:t xml:space="preserve">в устав поселения вносятся изменения в форме точного воспроизведения положений </w:t>
      </w:r>
      <w:hyperlink r:id="rId11" w:history="1">
        <w:r w:rsidR="00873C9B" w:rsidRPr="006C3720">
          <w:rPr>
            <w:rStyle w:val="afa"/>
            <w:rFonts w:eastAsia="Times New Roman"/>
            <w:color w:val="auto"/>
            <w:kern w:val="0"/>
            <w:szCs w:val="28"/>
            <w:u w:val="none"/>
            <w:lang w:eastAsia="ru-RU"/>
          </w:rPr>
          <w:t>Конституции</w:t>
        </w:r>
      </w:hyperlink>
      <w:r w:rsidR="00873C9B" w:rsidRPr="006C3720">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roofErr w:type="gramEnd"/>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 xml:space="preserve">от 06.10.2003 №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Pr="00EB5670" w:rsidRDefault="009917B8" w:rsidP="003C0A98">
      <w:pPr>
        <w:pStyle w:val="22"/>
        <w:tabs>
          <w:tab w:val="left" w:pos="-35"/>
        </w:tabs>
        <w:spacing w:before="0" w:after="0"/>
        <w:ind w:firstLine="851"/>
        <w:rPr>
          <w:rFonts w:eastAsia="Times New Roman"/>
          <w:strike/>
        </w:rPr>
      </w:pPr>
      <w:r>
        <w:rPr>
          <w:rFonts w:eastAsia="Times New Roman"/>
        </w:rPr>
        <w:t>4. Порядок организации и проведения публичных слушаний определяется нормативным правовым актом Совета</w:t>
      </w:r>
      <w:r w:rsidR="00EB5670">
        <w:rPr>
          <w:rFonts w:eastAsia="Times New Roman"/>
        </w:rPr>
        <w:t>.</w:t>
      </w:r>
      <w:r>
        <w:rPr>
          <w:rFonts w:eastAsia="Times New Roman"/>
        </w:rPr>
        <w:t xml:space="preserve">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eastAsia="Times New Roman"/>
          <w:sz w:val="28"/>
        </w:rPr>
        <w:t>на части территории</w:t>
      </w:r>
      <w:proofErr w:type="gramEnd"/>
      <w:r>
        <w:rPr>
          <w:rFonts w:eastAsia="Times New Roman"/>
          <w:sz w:val="28"/>
        </w:rPr>
        <w:t xml:space="preserve">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 xml:space="preserve">8. Порядок назначения и проведения собрания граждан, а также полномочия собрания граждан определяются Федеральным законом от 06.10.2003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9917B8" w:rsidRDefault="009917B8"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sidRPr="006C3720">
        <w:rPr>
          <w:rFonts w:ascii="Times New Roman" w:hAnsi="Times New Roman"/>
          <w:sz w:val="28"/>
        </w:rPr>
        <w:t>)</w:t>
      </w:r>
      <w:r w:rsidR="008A5688" w:rsidRPr="006C3720">
        <w:rPr>
          <w:rFonts w:ascii="Times New Roman" w:hAnsi="Times New Roman"/>
          <w:sz w:val="28"/>
          <w:szCs w:val="28"/>
        </w:rPr>
        <w:t>, избрания делегатов</w:t>
      </w:r>
      <w:r>
        <w:rPr>
          <w:b/>
          <w:sz w:val="28"/>
        </w:rPr>
        <w:t xml:space="preserve"> </w:t>
      </w:r>
      <w:r>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w:t>
      </w:r>
      <w:proofErr w:type="gramStart"/>
      <w:r>
        <w:rPr>
          <w:rFonts w:eastAsia="Times New Roman"/>
        </w:rPr>
        <w:t>на части территории</w:t>
      </w:r>
      <w:proofErr w:type="gramEnd"/>
      <w:r>
        <w:rPr>
          <w:rFonts w:eastAsia="Times New Roman"/>
        </w:rPr>
        <w:t xml:space="preserve">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2) за счет сре</w:t>
      </w:r>
      <w:proofErr w:type="gramStart"/>
      <w:r>
        <w:rPr>
          <w:rFonts w:eastAsia="Times New Roman"/>
          <w:sz w:val="28"/>
        </w:rPr>
        <w:t xml:space="preserve">дств </w:t>
      </w:r>
      <w:r w:rsidR="0020297F" w:rsidRPr="0087331D">
        <w:rPr>
          <w:rFonts w:eastAsia="Times New Roman"/>
          <w:sz w:val="28"/>
        </w:rPr>
        <w:t>кр</w:t>
      </w:r>
      <w:proofErr w:type="gramEnd"/>
      <w:r w:rsidR="0020297F" w:rsidRPr="0087331D">
        <w:rPr>
          <w:rFonts w:eastAsia="Times New Roman"/>
          <w:sz w:val="28"/>
        </w:rPr>
        <w:t>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02.05.2006</w:t>
      </w:r>
      <w:r w:rsidR="00345D1E">
        <w:rPr>
          <w:rFonts w:eastAsia="Lucida Sans Unicode"/>
        </w:rPr>
        <w:t xml:space="preserve">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Наряду с предусмотренными Федеральным законом от 06.10.2003 </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6C3720" w:rsidRDefault="00894C52" w:rsidP="00894C52">
      <w:pPr>
        <w:pStyle w:val="ConsPlusNormal"/>
        <w:ind w:firstLine="851"/>
        <w:jc w:val="both"/>
        <w:rPr>
          <w:rFonts w:ascii="Times New Roman" w:eastAsia="Times New Roman" w:hAnsi="Times New Roman"/>
          <w:kern w:val="0"/>
          <w:sz w:val="28"/>
          <w:szCs w:val="28"/>
          <w:lang w:eastAsia="ru-RU"/>
        </w:rPr>
      </w:pPr>
      <w:r w:rsidRPr="006C3720">
        <w:rPr>
          <w:rFonts w:ascii="Times New Roman" w:hAnsi="Times New Roman"/>
          <w:sz w:val="28"/>
          <w:szCs w:val="28"/>
        </w:rPr>
        <w:t xml:space="preserve">3. </w:t>
      </w:r>
      <w:r w:rsidRPr="006C3720">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Default="00894C52" w:rsidP="0081350A">
      <w:pPr>
        <w:pStyle w:val="ConsNormal"/>
        <w:tabs>
          <w:tab w:val="left" w:pos="142"/>
        </w:tabs>
        <w:ind w:firstLine="851"/>
        <w:jc w:val="both"/>
        <w:rPr>
          <w:rFonts w:ascii="Times New Roman" w:hAnsi="Times New Roman"/>
          <w:sz w:val="28"/>
        </w:rPr>
      </w:pPr>
    </w:p>
    <w:p w:rsidR="009917B8" w:rsidRDefault="009917B8" w:rsidP="005403B1">
      <w:pPr>
        <w:tabs>
          <w:tab w:val="left" w:pos="142"/>
        </w:tabs>
        <w:jc w:val="center"/>
        <w:rPr>
          <w:rFonts w:eastAsia="Times New Roman"/>
          <w:b/>
          <w:caps/>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6C3720">
        <w:rPr>
          <w:sz w:val="28"/>
        </w:rPr>
        <w:t>Придорожного</w:t>
      </w:r>
      <w:r>
        <w:rPr>
          <w:sz w:val="28"/>
        </w:rPr>
        <w:t xml:space="preserve"> сельского поселения </w:t>
      </w:r>
      <w:r w:rsidR="006C3720">
        <w:rPr>
          <w:sz w:val="28"/>
        </w:rPr>
        <w:t>Каневского</w:t>
      </w:r>
      <w:r>
        <w:rPr>
          <w:sz w:val="28"/>
        </w:rPr>
        <w:t xml:space="preserve"> района;</w:t>
      </w:r>
    </w:p>
    <w:p w:rsidR="009917B8" w:rsidRDefault="009917B8" w:rsidP="0081350A">
      <w:pPr>
        <w:ind w:firstLine="840"/>
        <w:jc w:val="both"/>
        <w:rPr>
          <w:sz w:val="28"/>
        </w:rPr>
      </w:pPr>
      <w:r>
        <w:rPr>
          <w:sz w:val="28"/>
        </w:rPr>
        <w:t xml:space="preserve">- глава муниципального образования – глава </w:t>
      </w:r>
      <w:r w:rsidR="006C3720">
        <w:rPr>
          <w:sz w:val="28"/>
        </w:rPr>
        <w:t xml:space="preserve">Придорожного </w:t>
      </w:r>
      <w:r>
        <w:rPr>
          <w:sz w:val="28"/>
        </w:rPr>
        <w:t xml:space="preserve">сельского поселения </w:t>
      </w:r>
      <w:r w:rsidR="006C3720">
        <w:rPr>
          <w:sz w:val="28"/>
        </w:rPr>
        <w:t>Каневского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6C3720">
        <w:rPr>
          <w:sz w:val="28"/>
        </w:rPr>
        <w:t>Придорожного</w:t>
      </w:r>
      <w:r>
        <w:rPr>
          <w:sz w:val="28"/>
        </w:rPr>
        <w:t xml:space="preserve"> сельского поселения </w:t>
      </w:r>
      <w:proofErr w:type="spellStart"/>
      <w:r w:rsidR="006C3720">
        <w:rPr>
          <w:sz w:val="28"/>
        </w:rPr>
        <w:t>Кагневского</w:t>
      </w:r>
      <w:proofErr w:type="spellEnd"/>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от 06.10.2003</w:t>
      </w:r>
      <w:r w:rsidR="007251CB" w:rsidRPr="00D23DC0">
        <w:rPr>
          <w:rFonts w:ascii="Times New Roman" w:hAnsi="Times New Roman"/>
          <w:sz w:val="28"/>
        </w:rPr>
        <w:t xml:space="preserve"> </w:t>
      </w:r>
      <w:r w:rsidR="00F7428D" w:rsidRPr="00D23DC0">
        <w:rPr>
          <w:rFonts w:ascii="Times New Roman" w:hAnsi="Times New Roman"/>
          <w:sz w:val="28"/>
        </w:rPr>
        <w:t>№ 131-ФЗ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6C3720">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 xml:space="preserve">Совет подотчетен непосредственно населению поселения и </w:t>
      </w:r>
      <w:proofErr w:type="gramStart"/>
      <w:r>
        <w:rPr>
          <w:rFonts w:eastAsia="Times New Roman"/>
          <w:sz w:val="28"/>
        </w:rPr>
        <w:t>отчитывается о</w:t>
      </w:r>
      <w:proofErr w:type="gramEnd"/>
      <w:r>
        <w:rPr>
          <w:rFonts w:eastAsia="Times New Roman"/>
          <w:sz w:val="28"/>
        </w:rPr>
        <w:t xml:space="preserve">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1. Депутатом Совета может быть избран гражданин Российской Федерации, достигший</w:t>
      </w:r>
      <w:r w:rsidR="008A5688" w:rsidRPr="006C3720">
        <w:rPr>
          <w:b/>
          <w:sz w:val="28"/>
          <w:szCs w:val="28"/>
        </w:rPr>
        <w:t xml:space="preserve"> </w:t>
      </w:r>
      <w:r w:rsidR="008A5688" w:rsidRPr="006C3720">
        <w:rPr>
          <w:sz w:val="28"/>
          <w:szCs w:val="28"/>
        </w:rPr>
        <w:t>на день голосования</w:t>
      </w:r>
      <w:r>
        <w:rPr>
          <w:rFonts w:eastAsia="Times New Roman"/>
          <w:sz w:val="28"/>
        </w:rPr>
        <w:t xml:space="preserve">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6C3720" w:rsidRDefault="004A6336" w:rsidP="004A6336">
      <w:pPr>
        <w:pStyle w:val="ConsNormal"/>
        <w:ind w:firstLine="851"/>
        <w:jc w:val="both"/>
        <w:rPr>
          <w:rFonts w:eastAsia="Arial Unicode MS"/>
          <w:kern w:val="2"/>
          <w:sz w:val="28"/>
          <w:szCs w:val="28"/>
        </w:rPr>
      </w:pPr>
      <w:r w:rsidRPr="006C3720">
        <w:rPr>
          <w:rFonts w:ascii="Times New Roman" w:hAnsi="Times New Roman"/>
          <w:sz w:val="28"/>
          <w:szCs w:val="28"/>
        </w:rPr>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w:t>
      </w:r>
      <w:proofErr w:type="gramStart"/>
      <w:r>
        <w:rPr>
          <w:rFonts w:eastAsia="Times New Roman"/>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proofErr w:type="gramStart"/>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2"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25.12.2008 № 273-ФЗ «О противодействии коррупции», Федеральным </w:t>
      </w:r>
      <w:hyperlink r:id="rId13"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EE194F">
        <w:rPr>
          <w:rFonts w:ascii="Times New Roman" w:hAnsi="Times New Roman"/>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06.10.2003 №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от 06.10.2003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2) принятие в случаях, предусмотренных Федеральным законом от 06.10.2003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самоуправления</w:t>
      </w:r>
      <w:r w:rsidR="008A5688" w:rsidRPr="006C3720">
        <w:rPr>
          <w:rFonts w:ascii="Times New Roman" w:hAnsi="Times New Roman"/>
          <w:sz w:val="28"/>
          <w:szCs w:val="28"/>
        </w:rPr>
        <w:t>, условий</w:t>
      </w:r>
      <w:r>
        <w:rPr>
          <w:rFonts w:ascii="Times New Roman" w:hAnsi="Times New Roman"/>
          <w:sz w:val="28"/>
        </w:rPr>
        <w:t xml:space="preserve"> и порядка выделения необходимых средств из местного бюджета, порядка назначения и проведения конференций </w:t>
      </w:r>
      <w:r w:rsidR="008A5688" w:rsidRPr="006C3720">
        <w:rPr>
          <w:rFonts w:ascii="Times New Roman" w:hAnsi="Times New Roman"/>
          <w:sz w:val="28"/>
          <w:szCs w:val="28"/>
        </w:rPr>
        <w:t>граждан</w:t>
      </w:r>
      <w:r w:rsidR="008A5688">
        <w:rPr>
          <w:rFonts w:ascii="Times New Roman" w:hAnsi="Times New Roman"/>
          <w:sz w:val="28"/>
        </w:rPr>
        <w:t xml:space="preserve"> </w:t>
      </w:r>
      <w:r>
        <w:rPr>
          <w:rFonts w:ascii="Times New Roman" w:hAnsi="Times New Roman"/>
          <w:sz w:val="28"/>
        </w:rPr>
        <w:t xml:space="preserve">(собраний делегатов), </w:t>
      </w:r>
      <w:r w:rsidR="0070359D" w:rsidRPr="006C3720">
        <w:rPr>
          <w:rFonts w:ascii="Times New Roman" w:hAnsi="Times New Roman"/>
          <w:sz w:val="28"/>
          <w:szCs w:val="28"/>
        </w:rPr>
        <w:t>избрания делегатов</w:t>
      </w:r>
      <w:r w:rsidR="0070359D">
        <w:rPr>
          <w:rFonts w:ascii="Times New Roman" w:hAnsi="Times New Roman"/>
          <w:b/>
          <w:sz w:val="28"/>
          <w:szCs w:val="28"/>
        </w:rPr>
        <w:t>,</w:t>
      </w:r>
      <w:r w:rsidR="0070359D" w:rsidRPr="007F2C6C">
        <w:rPr>
          <w:rFonts w:ascii="Times New Roman" w:hAnsi="Times New Roman"/>
          <w:sz w:val="28"/>
          <w:szCs w:val="28"/>
        </w:rPr>
        <w:t xml:space="preserve"> </w:t>
      </w:r>
      <w:r>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принятие решения о создании муниципальной пожарной охраны, определение цели, задач</w:t>
      </w:r>
      <w:r w:rsidR="0070359D" w:rsidRPr="006C3720">
        <w:rPr>
          <w:rFonts w:eastAsia="Times New Roman"/>
          <w:b/>
          <w:sz w:val="28"/>
        </w:rPr>
        <w:t>,</w:t>
      </w:r>
      <w:r>
        <w:rPr>
          <w:rFonts w:eastAsia="Times New Roman"/>
          <w:sz w:val="28"/>
        </w:rPr>
        <w:t xml:space="preserve"> порядка</w:t>
      </w:r>
      <w:r w:rsidR="0070359D" w:rsidRPr="0049318D">
        <w:rPr>
          <w:sz w:val="28"/>
          <w:szCs w:val="28"/>
        </w:rPr>
        <w:t xml:space="preserve"> создания и</w:t>
      </w:r>
      <w:r w:rsidRPr="0049318D">
        <w:rPr>
          <w:rFonts w:eastAsia="Times New Roman"/>
          <w:sz w:val="28"/>
        </w:rPr>
        <w:t xml:space="preserve"> </w:t>
      </w:r>
      <w:r>
        <w:rPr>
          <w:rFonts w:eastAsia="Times New Roman"/>
          <w:sz w:val="28"/>
        </w:rPr>
        <w:t xml:space="preserve">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5</w:t>
      </w:r>
      <w:r>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87331D">
        <w:rPr>
          <w:rFonts w:eastAsia="Times New Roman"/>
          <w:sz w:val="28"/>
        </w:rPr>
        <w:t>поселения</w:t>
      </w:r>
      <w:r>
        <w:rPr>
          <w:rFonts w:eastAsia="Times New Roman"/>
          <w:sz w:val="28"/>
        </w:rPr>
        <w:t xml:space="preserve">; </w:t>
      </w:r>
    </w:p>
    <w:p w:rsidR="009917B8" w:rsidRDefault="00581CA9"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1C0344">
        <w:rPr>
          <w:rFonts w:eastAsia="Times New Roman"/>
          <w:sz w:val="28"/>
        </w:rPr>
        <w:t>6</w:t>
      </w:r>
      <w:r w:rsidR="009917B8">
        <w:rPr>
          <w:rFonts w:eastAsia="Times New Roman"/>
          <w:sz w:val="28"/>
        </w:rPr>
        <w:t>) установление по предложению населения</w:t>
      </w:r>
      <w:r w:rsidR="0070359D" w:rsidRPr="0049318D">
        <w:rPr>
          <w:b/>
          <w:sz w:val="28"/>
          <w:szCs w:val="28"/>
        </w:rPr>
        <w:t>,</w:t>
      </w:r>
      <w:r w:rsidR="0070359D" w:rsidRPr="0049318D">
        <w:rPr>
          <w:rFonts w:eastAsia="Calibri"/>
          <w:b/>
          <w:kern w:val="0"/>
          <w:sz w:val="28"/>
          <w:szCs w:val="28"/>
          <w:lang w:eastAsia="ru-RU"/>
        </w:rPr>
        <w:t xml:space="preserve"> </w:t>
      </w:r>
      <w:r w:rsidR="0070359D" w:rsidRPr="0049318D">
        <w:rPr>
          <w:rFonts w:eastAsia="Calibri"/>
          <w:kern w:val="0"/>
          <w:sz w:val="28"/>
          <w:szCs w:val="28"/>
          <w:lang w:eastAsia="ru-RU"/>
        </w:rPr>
        <w:t>проживающего на данной территории,</w:t>
      </w:r>
      <w:r w:rsidR="0070359D" w:rsidRPr="007F2C6C">
        <w:rPr>
          <w:sz w:val="28"/>
          <w:szCs w:val="28"/>
        </w:rPr>
        <w:t xml:space="preserve"> </w:t>
      </w:r>
      <w:r w:rsidR="009917B8">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17</w:t>
      </w:r>
      <w:r w:rsidR="009917B8">
        <w:rPr>
          <w:rFonts w:eastAsia="Times New Roman"/>
          <w:sz w:val="28"/>
        </w:rPr>
        <w:t>) определение порядка деятельности</w:t>
      </w:r>
      <w:r w:rsidR="009917B8">
        <w:rPr>
          <w:rFonts w:eastAsia="Times New Roman"/>
          <w:b/>
          <w:sz w:val="28"/>
        </w:rPr>
        <w:t xml:space="preserve"> </w:t>
      </w:r>
      <w:r w:rsidR="009917B8">
        <w:rPr>
          <w:rFonts w:eastAsia="Times New Roman"/>
          <w:sz w:val="28"/>
        </w:rPr>
        <w:t>специализированных служб</w:t>
      </w:r>
      <w:r w:rsidR="009917B8">
        <w:rPr>
          <w:rFonts w:eastAsia="Times New Roman"/>
          <w:b/>
          <w:sz w:val="28"/>
        </w:rPr>
        <w:t xml:space="preserve"> </w:t>
      </w:r>
      <w:r w:rsidR="009917B8">
        <w:rPr>
          <w:rFonts w:eastAsia="Times New Roman"/>
          <w:sz w:val="28"/>
        </w:rPr>
        <w:t>по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B8046B" w:rsidRPr="0002597E" w:rsidRDefault="00B8046B" w:rsidP="0081350A">
      <w:pPr>
        <w:pStyle w:val="ad"/>
        <w:tabs>
          <w:tab w:val="left" w:pos="142"/>
        </w:tabs>
        <w:spacing w:after="0" w:line="100" w:lineRule="atLeast"/>
        <w:ind w:firstLine="851"/>
        <w:jc w:val="both"/>
        <w:rPr>
          <w:sz w:val="28"/>
          <w:szCs w:val="28"/>
        </w:rPr>
      </w:pPr>
      <w:r w:rsidRPr="0002597E">
        <w:rPr>
          <w:sz w:val="28"/>
          <w:szCs w:val="28"/>
        </w:rPr>
        <w:t>23)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02597E" w:rsidRPr="0002597E">
        <w:rPr>
          <w:sz w:val="28"/>
        </w:rPr>
        <w:t>4</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При получении заявления от не менее одной трети депутатов Совета глава поселения </w:t>
      </w:r>
      <w:proofErr w:type="gramStart"/>
      <w:r>
        <w:rPr>
          <w:rFonts w:eastAsia="Times New Roman"/>
          <w:sz w:val="28"/>
        </w:rPr>
        <w:t>обязан</w:t>
      </w:r>
      <w:proofErr w:type="gramEnd"/>
      <w:r>
        <w:rPr>
          <w:rFonts w:eastAsia="Times New Roman"/>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В отсутствие главы поселения председательствует на сессии один из 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812702" w:rsidRDefault="0012228E" w:rsidP="0012228E">
      <w:pPr>
        <w:pStyle w:val="ConsNormal"/>
        <w:tabs>
          <w:tab w:val="left" w:pos="57"/>
        </w:tabs>
        <w:ind w:firstLine="851"/>
        <w:jc w:val="both"/>
        <w:rPr>
          <w:rFonts w:ascii="Times New Roman" w:hAnsi="Times New Roman"/>
          <w:sz w:val="28"/>
        </w:rPr>
      </w:pPr>
      <w:r w:rsidRPr="0049318D">
        <w:rPr>
          <w:rFonts w:ascii="Times New Roman" w:hAnsi="Times New Roman"/>
          <w:sz w:val="28"/>
        </w:rPr>
        <w:t>10.</w:t>
      </w:r>
      <w:r>
        <w:rPr>
          <w:rFonts w:ascii="Times New Roman" w:hAnsi="Times New Roman"/>
          <w:sz w:val="28"/>
        </w:rPr>
        <w:t xml:space="preserve"> </w:t>
      </w:r>
      <w:r w:rsidR="009917B8" w:rsidRPr="00812702">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Default="0012228E" w:rsidP="0012228E">
      <w:pPr>
        <w:pStyle w:val="ConsNormal"/>
        <w:tabs>
          <w:tab w:val="left" w:pos="57"/>
        </w:tabs>
        <w:ind w:firstLine="851"/>
        <w:jc w:val="both"/>
        <w:rPr>
          <w:rFonts w:ascii="Times New Roman" w:hAnsi="Times New Roman"/>
          <w:sz w:val="28"/>
        </w:rPr>
      </w:pPr>
      <w:r w:rsidRPr="0049318D">
        <w:rPr>
          <w:rFonts w:ascii="Times New Roman" w:hAnsi="Times New Roman"/>
          <w:sz w:val="28"/>
        </w:rPr>
        <w:t>11.</w:t>
      </w:r>
      <w:r>
        <w:rPr>
          <w:rFonts w:ascii="Times New Roman" w:hAnsi="Times New Roman"/>
          <w:sz w:val="28"/>
        </w:rPr>
        <w:t xml:space="preserve"> </w:t>
      </w:r>
      <w:r w:rsidR="009917B8">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49318D">
        <w:rPr>
          <w:rFonts w:eastAsia="Times New Roman"/>
          <w:sz w:val="28"/>
        </w:rPr>
        <w:t>12.</w:t>
      </w:r>
      <w:r>
        <w:rPr>
          <w:rFonts w:eastAsia="Times New Roman"/>
          <w:sz w:val="28"/>
        </w:rPr>
        <w:t xml:space="preserve"> </w:t>
      </w:r>
      <w:r w:rsidR="009917B8">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 xml:space="preserve">в порядке и по основаниям, предусмотренным статьей 73 Федерального закона от 06.10.2003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06.10.2003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3. Заявление о самороспуске подлежит рассмотрению </w:t>
      </w:r>
      <w:proofErr w:type="gramStart"/>
      <w:r>
        <w:rPr>
          <w:rFonts w:ascii="Times New Roman" w:hAnsi="Times New Roman"/>
          <w:sz w:val="28"/>
        </w:rPr>
        <w:t>на</w:t>
      </w:r>
      <w:proofErr w:type="gramEnd"/>
      <w:r>
        <w:rPr>
          <w:rFonts w:ascii="Times New Roman" w:hAnsi="Times New Roman"/>
          <w:sz w:val="28"/>
        </w:rPr>
        <w:t xml:space="preserve"> </w:t>
      </w:r>
      <w:proofErr w:type="gramStart"/>
      <w:r>
        <w:rPr>
          <w:rFonts w:ascii="Times New Roman" w:hAnsi="Times New Roman"/>
          <w:sz w:val="28"/>
        </w:rPr>
        <w:t>очередной</w:t>
      </w:r>
      <w:proofErr w:type="gramEnd"/>
      <w:r>
        <w:rPr>
          <w:rFonts w:ascii="Times New Roman" w:hAnsi="Times New Roman"/>
          <w:sz w:val="28"/>
        </w:rPr>
        <w:t xml:space="preserve">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 xml:space="preserve">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достигший </w:t>
      </w:r>
      <w:r w:rsidR="000D303D" w:rsidRPr="0049318D">
        <w:rPr>
          <w:rFonts w:ascii="Times New Roman" w:hAnsi="Times New Roman"/>
          <w:sz w:val="28"/>
        </w:rPr>
        <w:t>на день</w:t>
      </w:r>
      <w:r w:rsidR="000D303D">
        <w:rPr>
          <w:rFonts w:ascii="Times New Roman" w:hAnsi="Times New Roman"/>
          <w:sz w:val="28"/>
        </w:rPr>
        <w:t xml:space="preserve"> </w:t>
      </w:r>
      <w:r>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поселения осуществляется не позднее трех недель со дня избрания в торжественной обстановке на сессии 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 xml:space="preserve">1) </w:t>
      </w:r>
      <w:r w:rsidR="009514C8" w:rsidRPr="002D2C00">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9514C8" w:rsidRPr="002D2C00">
        <w:rPr>
          <w:bCs/>
          <w:sz w:val="28"/>
          <w:szCs w:val="28"/>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003041F9" w:rsidRPr="0087331D">
        <w:rPr>
          <w:rFonts w:eastAsiaTheme="minorHAnsi"/>
          <w:kern w:val="0"/>
          <w:sz w:val="28"/>
          <w:szCs w:val="28"/>
        </w:rPr>
        <w:t>;</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w:t>
      </w:r>
      <w:r w:rsidR="00A03B53">
        <w:rPr>
          <w:rFonts w:ascii="Times New Roman" w:hAnsi="Times New Roman"/>
          <w:sz w:val="28"/>
        </w:rPr>
        <w:t>.</w:t>
      </w:r>
      <w:r>
        <w:rPr>
          <w:rFonts w:ascii="Times New Roman" w:hAnsi="Times New Roman"/>
          <w:sz w:val="28"/>
        </w:rPr>
        <w:t xml:space="preserve">2003 №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Pr>
          <w:rFonts w:ascii="Times New Roman" w:hAnsi="Times New Roman"/>
          <w:sz w:val="28"/>
        </w:rPr>
        <w:t xml:space="preserve">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5F4AFD" w:rsidRDefault="00EB373E" w:rsidP="009514C8">
      <w:pPr>
        <w:pStyle w:val="ConsPlusNormal"/>
        <w:ind w:firstLine="851"/>
        <w:jc w:val="both"/>
        <w:outlineLvl w:val="1"/>
        <w:rPr>
          <w:rFonts w:eastAsia="Times New Roman"/>
          <w:b/>
          <w:sz w:val="28"/>
        </w:rPr>
      </w:pPr>
      <w:r w:rsidRPr="00D23DC0">
        <w:rPr>
          <w:rFonts w:ascii="Times New Roman" w:hAnsi="Times New Roman" w:cs="Times New Roman"/>
          <w:sz w:val="28"/>
          <w:szCs w:val="28"/>
        </w:rPr>
        <w:t xml:space="preserve">14. </w:t>
      </w:r>
      <w:proofErr w:type="gramStart"/>
      <w:r w:rsidR="009514C8" w:rsidRPr="002D2C00">
        <w:rPr>
          <w:rFonts w:ascii="Times New Roman" w:hAnsi="Times New Roman" w:cs="Times New Roman"/>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5" w:history="1">
        <w:r w:rsidR="009514C8" w:rsidRPr="002D2C00">
          <w:rPr>
            <w:rFonts w:ascii="Times New Roman" w:hAnsi="Times New Roman" w:cs="Times New Roman"/>
            <w:bCs/>
            <w:iCs/>
            <w:sz w:val="28"/>
            <w:szCs w:val="28"/>
          </w:rPr>
          <w:t>законом</w:t>
        </w:r>
      </w:hyperlink>
      <w:r w:rsidR="009514C8" w:rsidRPr="002D2C00">
        <w:rPr>
          <w:rFonts w:ascii="Times New Roman" w:hAnsi="Times New Roman" w:cs="Times New Roman"/>
          <w:bCs/>
          <w:iCs/>
          <w:sz w:val="28"/>
          <w:szCs w:val="28"/>
        </w:rPr>
        <w:t xml:space="preserve"> от 25.12.2008 № 273-ФЗ «О противодействии коррупции», Федеральным </w:t>
      </w:r>
      <w:hyperlink r:id="rId16" w:history="1">
        <w:r w:rsidR="009514C8" w:rsidRPr="002D2C00">
          <w:rPr>
            <w:rFonts w:ascii="Times New Roman" w:hAnsi="Times New Roman" w:cs="Times New Roman"/>
            <w:bCs/>
            <w:iCs/>
            <w:sz w:val="28"/>
            <w:szCs w:val="28"/>
          </w:rPr>
          <w:t>законом</w:t>
        </w:r>
      </w:hyperlink>
      <w:r w:rsidR="009514C8" w:rsidRPr="002D2C00">
        <w:rPr>
          <w:rFonts w:ascii="Times New Roman" w:hAnsi="Times New Roman" w:cs="Times New Roman"/>
          <w:bCs/>
          <w:iCs/>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7" w:history="1">
        <w:r w:rsidR="009514C8" w:rsidRPr="002D2C00">
          <w:rPr>
            <w:rFonts w:ascii="Times New Roman" w:hAnsi="Times New Roman" w:cs="Times New Roman"/>
            <w:bCs/>
            <w:iCs/>
            <w:sz w:val="28"/>
            <w:szCs w:val="28"/>
          </w:rPr>
          <w:t>законом</w:t>
        </w:r>
      </w:hyperlink>
      <w:r w:rsidR="009514C8" w:rsidRPr="002D2C00">
        <w:rPr>
          <w:rFonts w:ascii="Times New Roman" w:hAnsi="Times New Roman" w:cs="Times New Roman"/>
          <w:bCs/>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w:t>
      </w:r>
      <w:proofErr w:type="gramEnd"/>
      <w:r w:rsidR="009514C8" w:rsidRPr="002D2C00">
        <w:rPr>
          <w:rFonts w:ascii="Times New Roman" w:hAnsi="Times New Roman" w:cs="Times New Roman"/>
          <w:bCs/>
          <w:iCs/>
          <w:sz w:val="28"/>
          <w:szCs w:val="28"/>
        </w:rPr>
        <w:t xml:space="preserve"> </w:t>
      </w:r>
      <w:proofErr w:type="gramStart"/>
      <w:r w:rsidR="009514C8" w:rsidRPr="002D2C00">
        <w:rPr>
          <w:rFonts w:ascii="Times New Roman" w:hAnsi="Times New Roman" w:cs="Times New Roman"/>
          <w:bCs/>
          <w:iCs/>
          <w:sz w:val="28"/>
          <w:szCs w:val="28"/>
        </w:rPr>
        <w:t>банках</w:t>
      </w:r>
      <w:proofErr w:type="gramEnd"/>
      <w:r w:rsidR="009514C8" w:rsidRPr="002D2C00">
        <w:rPr>
          <w:rFonts w:ascii="Times New Roman" w:hAnsi="Times New Roman" w:cs="Times New Roman"/>
          <w:bCs/>
          <w:iCs/>
          <w:sz w:val="28"/>
          <w:szCs w:val="28"/>
        </w:rPr>
        <w:t>, расположенных за пределами территории Российской Федерации, владеть и (или) пользоваться иностранными финансовыми инструментами».</w:t>
      </w:r>
      <w:r w:rsidR="009514C8">
        <w:rPr>
          <w:rFonts w:eastAsia="Times New Roman"/>
          <w:b/>
          <w:sz w:val="28"/>
        </w:rPr>
        <w:tab/>
      </w: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xml:space="preserve">, а также другие правовые акты, </w:t>
      </w:r>
      <w:proofErr w:type="gramStart"/>
      <w:r w:rsidR="009917B8">
        <w:rPr>
          <w:rFonts w:ascii="Times New Roman" w:hAnsi="Times New Roman"/>
          <w:sz w:val="28"/>
        </w:rPr>
        <w:t>предусматривающие расходы, покрываемые за счет местного бюджета и дает</w:t>
      </w:r>
      <w:proofErr w:type="gramEnd"/>
      <w:r w:rsidR="009917B8">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 xml:space="preserve">назначает и освобождает от должности заместителя главы </w:t>
      </w:r>
      <w:r w:rsidR="00622B16">
        <w:rPr>
          <w:rFonts w:ascii="Times New Roman" w:hAnsi="Times New Roman"/>
          <w:sz w:val="28"/>
        </w:rPr>
        <w:t xml:space="preserve">поселения </w:t>
      </w:r>
      <w:r w:rsidR="009917B8">
        <w:rPr>
          <w:rFonts w:ascii="Times New Roman" w:hAnsi="Times New Roman"/>
          <w:sz w:val="28"/>
        </w:rPr>
        <w:t xml:space="preserve">в соответствии с законодательством и настоящим уставом; </w:t>
      </w:r>
    </w:p>
    <w:p w:rsidR="009917B8" w:rsidRDefault="00A569A5" w:rsidP="001252F4">
      <w:pPr>
        <w:pStyle w:val="ConsNormal"/>
        <w:tabs>
          <w:tab w:val="left" w:pos="15"/>
        </w:tabs>
        <w:ind w:firstLine="851"/>
        <w:jc w:val="both"/>
        <w:rPr>
          <w:rFonts w:ascii="Times New Roman" w:hAnsi="Times New Roman"/>
          <w:sz w:val="28"/>
        </w:rPr>
      </w:pPr>
      <w:r>
        <w:rPr>
          <w:rFonts w:ascii="Times New Roman" w:hAnsi="Times New Roman"/>
          <w:sz w:val="28"/>
        </w:rPr>
        <w:t xml:space="preserve">8)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E47908" w:rsidP="0081350A">
      <w:pPr>
        <w:tabs>
          <w:tab w:val="left" w:pos="15"/>
        </w:tabs>
        <w:ind w:firstLine="851"/>
        <w:jc w:val="both"/>
        <w:rPr>
          <w:rFonts w:eastAsia="Times New Roman"/>
          <w:sz w:val="28"/>
        </w:rPr>
      </w:pPr>
      <w:r>
        <w:rPr>
          <w:rFonts w:eastAsia="Times New Roman"/>
          <w:sz w:val="28"/>
        </w:rPr>
        <w:t>9</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0</w:t>
      </w:r>
      <w:r>
        <w:rPr>
          <w:rFonts w:ascii="Times New Roman" w:hAnsi="Times New Roman"/>
          <w:sz w:val="28"/>
        </w:rPr>
        <w:t>)</w:t>
      </w:r>
      <w:r>
        <w:rPr>
          <w:sz w:val="28"/>
        </w:rPr>
        <w:t xml:space="preserve"> </w:t>
      </w:r>
      <w:r>
        <w:rPr>
          <w:rFonts w:ascii="Times New Roman" w:hAnsi="Times New Roman"/>
          <w:sz w:val="28"/>
        </w:rPr>
        <w:t>принимает меры к отмене противоречащих требованиям законодательства распоряжений и</w:t>
      </w:r>
      <w:r>
        <w:rPr>
          <w:rFonts w:ascii="Times New Roman" w:hAnsi="Times New Roman"/>
          <w:b/>
          <w:sz w:val="28"/>
        </w:rPr>
        <w:t xml:space="preserve"> </w:t>
      </w:r>
      <w:r>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E47908">
        <w:rPr>
          <w:rFonts w:ascii="Times New Roman" w:hAnsi="Times New Roman"/>
          <w:sz w:val="28"/>
        </w:rPr>
        <w:t>1</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2</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3</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4</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5</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1252F4">
        <w:rPr>
          <w:rFonts w:ascii="Times New Roman" w:hAnsi="Times New Roman"/>
          <w:sz w:val="28"/>
        </w:rPr>
        <w:t>6</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17</w:t>
      </w:r>
      <w:r w:rsidR="00F77E30" w:rsidRPr="001252F4">
        <w:rPr>
          <w:rFonts w:ascii="Times New Roman" w:hAnsi="Times New Roman"/>
          <w:sz w:val="28"/>
          <w:szCs w:val="28"/>
        </w:rPr>
        <w:t>) выдает от имени поселения и от имени администрации доверенности в с</w:t>
      </w:r>
      <w:r w:rsidR="00A12171">
        <w:rPr>
          <w:rFonts w:ascii="Times New Roman" w:hAnsi="Times New Roman"/>
          <w:sz w:val="28"/>
          <w:szCs w:val="28"/>
        </w:rPr>
        <w:t>оответствии с законодательством</w:t>
      </w:r>
      <w:r w:rsidR="00A12171" w:rsidRPr="0049318D">
        <w:rPr>
          <w:rFonts w:ascii="Times New Roman" w:hAnsi="Times New Roman"/>
          <w:sz w:val="28"/>
          <w:szCs w:val="28"/>
        </w:rPr>
        <w:t>;</w:t>
      </w:r>
    </w:p>
    <w:p w:rsidR="00A12171" w:rsidRPr="0049318D"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49318D">
        <w:rPr>
          <w:rFonts w:eastAsia="Calibri"/>
          <w:kern w:val="0"/>
          <w:sz w:val="28"/>
          <w:szCs w:val="28"/>
          <w:lang w:eastAsia="ru-RU"/>
        </w:rPr>
        <w:t xml:space="preserve">18) принимает решение о реализации проекта </w:t>
      </w:r>
      <w:proofErr w:type="spellStart"/>
      <w:r w:rsidRPr="0049318D">
        <w:rPr>
          <w:rFonts w:eastAsia="Calibri"/>
          <w:kern w:val="0"/>
          <w:sz w:val="28"/>
          <w:szCs w:val="28"/>
          <w:lang w:eastAsia="ru-RU"/>
        </w:rPr>
        <w:t>муниципально</w:t>
      </w:r>
      <w:proofErr w:type="spellEnd"/>
      <w:r w:rsidRPr="0049318D">
        <w:rPr>
          <w:rFonts w:eastAsia="Calibri"/>
          <w:kern w:val="0"/>
          <w:sz w:val="28"/>
          <w:szCs w:val="28"/>
          <w:lang w:eastAsia="ru-RU"/>
        </w:rPr>
        <w:t>-частного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49318D" w:rsidRDefault="00A12171" w:rsidP="00A12171">
      <w:pPr>
        <w:pStyle w:val="ConsPlusNormal"/>
        <w:ind w:firstLine="851"/>
        <w:jc w:val="both"/>
        <w:rPr>
          <w:rFonts w:ascii="Times New Roman" w:eastAsia="Calibri" w:hAnsi="Times New Roman" w:cs="Times New Roman"/>
          <w:kern w:val="0"/>
          <w:sz w:val="28"/>
          <w:szCs w:val="28"/>
          <w:lang w:eastAsia="ru-RU"/>
        </w:rPr>
      </w:pPr>
      <w:r w:rsidRPr="0049318D">
        <w:rPr>
          <w:rFonts w:ascii="Times New Roman" w:eastAsia="Calibri" w:hAnsi="Times New Roman" w:cs="Times New Roman"/>
          <w:kern w:val="0"/>
          <w:sz w:val="28"/>
          <w:szCs w:val="28"/>
        </w:rPr>
        <w:t xml:space="preserve">19) определяет орган местного самоуправления, уполномоченный на осуществление полномочий в сфере </w:t>
      </w:r>
      <w:proofErr w:type="spellStart"/>
      <w:r w:rsidRPr="0049318D">
        <w:rPr>
          <w:rFonts w:ascii="Times New Roman" w:eastAsia="Calibri" w:hAnsi="Times New Roman" w:cs="Times New Roman"/>
          <w:kern w:val="0"/>
          <w:sz w:val="28"/>
          <w:szCs w:val="28"/>
        </w:rPr>
        <w:t>муниципально</w:t>
      </w:r>
      <w:proofErr w:type="spellEnd"/>
      <w:r w:rsidRPr="0049318D">
        <w:rPr>
          <w:rFonts w:ascii="Times New Roman" w:eastAsia="Calibri" w:hAnsi="Times New Roman" w:cs="Times New Roman"/>
          <w:kern w:val="0"/>
          <w:sz w:val="28"/>
          <w:szCs w:val="28"/>
        </w:rPr>
        <w:t xml:space="preserve">-частного партнёрства, предусмотренных статьей 18 Федерального закона </w:t>
      </w:r>
      <w:r w:rsidRPr="0049318D">
        <w:rPr>
          <w:rFonts w:ascii="Times New Roman" w:eastAsia="Calibri" w:hAnsi="Times New Roman" w:cs="Times New Roman"/>
          <w:kern w:val="0"/>
          <w:sz w:val="28"/>
          <w:szCs w:val="28"/>
          <w:lang w:eastAsia="ru-RU" w:bidi="ar-SA"/>
        </w:rPr>
        <w:t>от 13.07.2015 № 224-ФЗ «</w:t>
      </w:r>
      <w:r w:rsidRPr="0049318D">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49318D">
        <w:rPr>
          <w:rFonts w:ascii="Times New Roman" w:eastAsia="Calibri" w:hAnsi="Times New Roman" w:cs="Times New Roman"/>
          <w:kern w:val="0"/>
          <w:sz w:val="28"/>
          <w:szCs w:val="28"/>
          <w:lang w:eastAsia="ru-RU"/>
        </w:rPr>
        <w:t>муниципально</w:t>
      </w:r>
      <w:proofErr w:type="spellEnd"/>
      <w:r w:rsidRPr="0049318D">
        <w:rPr>
          <w:rFonts w:ascii="Times New Roman" w:eastAsia="Calibri" w:hAnsi="Times New Roman" w:cs="Times New Roman"/>
          <w:kern w:val="0"/>
          <w:sz w:val="28"/>
          <w:szCs w:val="28"/>
          <w:lang w:eastAsia="ru-RU"/>
        </w:rPr>
        <w:t>-частном партнерстве в Российской Федерации и внесении изменений в отдельные законодательные акты Российской Федерации».</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Pr>
          <w:rFonts w:eastAsia="Times New Roman"/>
          <w:sz w:val="28"/>
        </w:rPr>
        <w:t xml:space="preserve">4. </w:t>
      </w:r>
      <w:proofErr w:type="gramStart"/>
      <w:r>
        <w:rPr>
          <w:rFonts w:eastAsia="Times New Roman"/>
          <w:sz w:val="28"/>
        </w:rPr>
        <w:t>В случае временного отсутствия главы</w:t>
      </w:r>
      <w:r>
        <w:rPr>
          <w:rFonts w:eastAsia="Times New Roman"/>
          <w:color w:val="000000"/>
          <w:sz w:val="28"/>
        </w:rPr>
        <w:t xml:space="preserve"> </w:t>
      </w:r>
      <w:r>
        <w:rPr>
          <w:rFonts w:eastAsia="Times New Roman"/>
          <w:sz w:val="28"/>
        </w:rPr>
        <w:t>поселения</w:t>
      </w:r>
      <w:r w:rsidR="00CE4F04" w:rsidRPr="0049318D">
        <w:rPr>
          <w:b/>
          <w:sz w:val="28"/>
          <w:szCs w:val="28"/>
        </w:rPr>
        <w:t>,</w:t>
      </w:r>
      <w:r w:rsidR="00CE4F04">
        <w:rPr>
          <w:sz w:val="28"/>
          <w:szCs w:val="28"/>
        </w:rPr>
        <w:t xml:space="preserve"> </w:t>
      </w:r>
      <w:r>
        <w:rPr>
          <w:rFonts w:eastAsia="Times New Roman"/>
          <w:sz w:val="28"/>
        </w:rPr>
        <w:t xml:space="preserve">досрочного прекращения им своих полномочий, </w:t>
      </w:r>
      <w:r w:rsidR="00CE4F04" w:rsidRPr="0049318D">
        <w:rPr>
          <w:rFonts w:eastAsia="Times New Roman"/>
          <w:bCs/>
          <w:kern w:val="0"/>
          <w:sz w:val="28"/>
          <w:szCs w:val="28"/>
          <w:lang w:eastAsia="ru-RU"/>
        </w:rPr>
        <w:t>либо применения к нему по решению суда мер процессуального принуждения в виде заключения под стражу или временного отстранения от должности,</w:t>
      </w:r>
      <w:r w:rsidR="00CE4F04">
        <w:rPr>
          <w:rFonts w:eastAsia="Times New Roman"/>
          <w:b/>
          <w:bCs/>
          <w:kern w:val="0"/>
          <w:sz w:val="28"/>
          <w:szCs w:val="28"/>
          <w:lang w:eastAsia="ru-RU"/>
        </w:rPr>
        <w:t xml:space="preserve"> </w:t>
      </w:r>
      <w:r>
        <w:rPr>
          <w:rFonts w:eastAsia="Times New Roman"/>
          <w:sz w:val="28"/>
        </w:rPr>
        <w:t>его полномочия в полном объеме осуществляет его заместитель или</w:t>
      </w:r>
      <w:r>
        <w:rPr>
          <w:rFonts w:eastAsia="Times New Roman"/>
          <w:b/>
          <w:sz w:val="28"/>
        </w:rPr>
        <w:t xml:space="preserve"> </w:t>
      </w:r>
      <w:r>
        <w:rPr>
          <w:rFonts w:eastAsia="Times New Roman"/>
          <w:sz w:val="28"/>
        </w:rPr>
        <w:t>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roofErr w:type="gramEnd"/>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Федерального закона от 06.10.2003</w:t>
      </w:r>
      <w:r>
        <w:rPr>
          <w:vertAlign w:val="superscript"/>
        </w:rPr>
        <w:t xml:space="preserve"> </w:t>
      </w:r>
      <w:r>
        <w:rPr>
          <w:sz w:val="28"/>
          <w:szCs w:val="28"/>
        </w:rPr>
        <w:t>№ 131-ФЗ «Об общих принципах организации местного самоуправления в Российской Федерации»;</w:t>
      </w:r>
    </w:p>
    <w:p w:rsidR="009917B8"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49318D">
        <w:rPr>
          <w:color w:val="000000"/>
          <w:sz w:val="28"/>
          <w:szCs w:val="28"/>
        </w:rPr>
        <w:t xml:space="preserve">со статьей 74 </w:t>
      </w:r>
      <w:r w:rsidRPr="0049318D">
        <w:rPr>
          <w:sz w:val="28"/>
          <w:szCs w:val="28"/>
        </w:rPr>
        <w:t>Федерального закона от 06.10.2003</w:t>
      </w:r>
      <w:r w:rsidRPr="0049318D">
        <w:rPr>
          <w:sz w:val="28"/>
          <w:szCs w:val="28"/>
          <w:vertAlign w:val="superscript"/>
        </w:rPr>
        <w:t xml:space="preserve"> </w:t>
      </w:r>
      <w:r w:rsidRPr="0049318D">
        <w:rPr>
          <w:sz w:val="28"/>
          <w:szCs w:val="28"/>
        </w:rPr>
        <w:t>№ 131-ФЗ «Об общих принципах организации местного самоуправления в Российской Федерации»</w:t>
      </w:r>
      <w:r w:rsidR="009917B8" w:rsidRPr="0049318D">
        <w:rPr>
          <w:rFonts w:eastAsia="Times New Roman"/>
          <w:color w:val="000000"/>
          <w:sz w:val="28"/>
        </w:rPr>
        <w:t>;</w:t>
      </w:r>
      <w:r w:rsidR="009917B8">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t>Федеральным законом</w:t>
      </w:r>
      <w:r w:rsidR="008D5128">
        <w:rPr>
          <w:sz w:val="28"/>
          <w:szCs w:val="28"/>
        </w:rPr>
        <w:t xml:space="preserve"> </w:t>
      </w:r>
      <w:r w:rsidR="008D5128" w:rsidRPr="00A4687D">
        <w:rPr>
          <w:sz w:val="28"/>
          <w:szCs w:val="28"/>
        </w:rPr>
        <w:t>от 06.10.2003 №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proofErr w:type="gramStart"/>
      <w:r w:rsidRPr="0002597E">
        <w:rPr>
          <w:sz w:val="28"/>
          <w:szCs w:val="28"/>
        </w:rPr>
        <w:t xml:space="preserve">16) несоблюдения ограничений, запретов, неисполнения обязанностей, установленных Федеральным </w:t>
      </w:r>
      <w:hyperlink r:id="rId18" w:history="1">
        <w:r w:rsidRPr="0002597E">
          <w:rPr>
            <w:sz w:val="28"/>
            <w:szCs w:val="28"/>
          </w:rPr>
          <w:t>законом</w:t>
        </w:r>
      </w:hyperlink>
      <w:r w:rsidRPr="0002597E">
        <w:rPr>
          <w:sz w:val="28"/>
          <w:szCs w:val="28"/>
        </w:rPr>
        <w:t xml:space="preserve"> от 25.12.2008 № 273-ФЗ «О противодействии коррупции», Федеральным </w:t>
      </w:r>
      <w:hyperlink r:id="rId19" w:history="1">
        <w:r w:rsidRPr="0002597E">
          <w:rPr>
            <w:sz w:val="28"/>
            <w:szCs w:val="28"/>
          </w:rPr>
          <w:t>законом</w:t>
        </w:r>
      </w:hyperlink>
      <w:r w:rsidRPr="0002597E">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20" w:history="1">
        <w:r w:rsidRPr="0002597E">
          <w:rPr>
            <w:sz w:val="28"/>
            <w:szCs w:val="28"/>
          </w:rPr>
          <w:t>законом</w:t>
        </w:r>
      </w:hyperlink>
      <w:r w:rsidRPr="0002597E">
        <w:rPr>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02597E">
        <w:rPr>
          <w:sz w:val="28"/>
          <w:szCs w:val="28"/>
        </w:rPr>
        <w:t xml:space="preserve">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Pr="00EE194F">
        <w:rPr>
          <w:sz w:val="28"/>
          <w:szCs w:val="28"/>
        </w:rPr>
        <w:t xml:space="preserve"> законом от 06.10.2003 №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Pr>
          <w:rFonts w:ascii="Times New Roman" w:hAnsi="Times New Roman"/>
          <w:sz w:val="28"/>
        </w:rPr>
        <w:t xml:space="preserve">направляет </w:t>
      </w:r>
      <w:r w:rsidR="0002597E" w:rsidRPr="0049318D">
        <w:rPr>
          <w:rFonts w:ascii="Times New Roman" w:hAnsi="Times New Roman"/>
          <w:kern w:val="0"/>
          <w:sz w:val="28"/>
          <w:szCs w:val="28"/>
          <w:lang w:eastAsia="ru-RU"/>
        </w:rPr>
        <w:t>письменное</w:t>
      </w:r>
      <w:r w:rsidR="0002597E">
        <w:rPr>
          <w:b/>
          <w:kern w:val="0"/>
          <w:sz w:val="28"/>
          <w:szCs w:val="28"/>
          <w:lang w:eastAsia="ru-RU"/>
        </w:rPr>
        <w:t xml:space="preserve"> </w:t>
      </w:r>
      <w:r>
        <w:rPr>
          <w:rFonts w:ascii="Times New Roman" w:hAnsi="Times New Roman"/>
          <w:sz w:val="28"/>
        </w:rPr>
        <w:t xml:space="preserve">заявление об </w:t>
      </w:r>
      <w:r>
        <w:rPr>
          <w:rFonts w:ascii="Times New Roman" w:hAnsi="Times New Roman"/>
          <w:color w:val="000000"/>
          <w:sz w:val="28"/>
        </w:rPr>
        <w:t>отставке по собственному желанию</w:t>
      </w:r>
      <w:r>
        <w:rPr>
          <w:rFonts w:ascii="Times New Roman" w:hAnsi="Times New Roman"/>
          <w:sz w:val="28"/>
        </w:rPr>
        <w:t xml:space="preserve"> в Совет. Прекращение полномочий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9917B8" w:rsidP="0081350A">
      <w:pPr>
        <w:pStyle w:val="8"/>
        <w:keepNext w:val="0"/>
        <w:ind w:firstLine="851"/>
        <w:jc w:val="both"/>
      </w:pPr>
      <w:r w:rsidRPr="003D4ED9">
        <w:t>-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1D2CB5">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1D2CB5">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 xml:space="preserve">ся выплата денежной компенсации расходов на выполнение его депутатских полномочий в размере и порядке, </w:t>
      </w:r>
      <w:proofErr w:type="gramStart"/>
      <w:r w:rsidR="009917B8" w:rsidRPr="003D4ED9">
        <w:t>определенными</w:t>
      </w:r>
      <w:proofErr w:type="gramEnd"/>
      <w:r w:rsidR="009917B8" w:rsidRPr="003D4ED9">
        <w:t xml:space="preserve">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1D2CB5" w:rsidRDefault="00D73B8F" w:rsidP="00D73B8F">
      <w:pPr>
        <w:suppressAutoHyphens w:val="0"/>
        <w:autoSpaceDE w:val="0"/>
        <w:autoSpaceDN w:val="0"/>
        <w:adjustRightInd w:val="0"/>
        <w:ind w:firstLine="851"/>
        <w:jc w:val="both"/>
        <w:rPr>
          <w:rFonts w:eastAsia="Calibri"/>
          <w:kern w:val="0"/>
          <w:sz w:val="28"/>
          <w:szCs w:val="28"/>
          <w:lang w:eastAsia="ru-RU"/>
        </w:rPr>
      </w:pPr>
      <w:proofErr w:type="gramStart"/>
      <w:r w:rsidRPr="001D2CB5">
        <w:rPr>
          <w:rFonts w:eastAsia="Calibri"/>
          <w:kern w:val="0"/>
          <w:sz w:val="28"/>
          <w:szCs w:val="28"/>
          <w:lang w:eastAsia="ru-RU"/>
        </w:rPr>
        <w:t>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w:t>
      </w:r>
      <w:proofErr w:type="gramEnd"/>
      <w:r w:rsidRPr="001D2CB5">
        <w:rPr>
          <w:rFonts w:eastAsia="Calibri"/>
          <w:kern w:val="0"/>
          <w:sz w:val="28"/>
          <w:szCs w:val="28"/>
          <w:lang w:eastAsia="ru-RU"/>
        </w:rPr>
        <w:t xml:space="preserve"> </w:t>
      </w:r>
      <w:proofErr w:type="gramStart"/>
      <w:r w:rsidRPr="001D2CB5">
        <w:rPr>
          <w:rFonts w:eastAsia="Calibri"/>
          <w:kern w:val="0"/>
          <w:sz w:val="28"/>
          <w:szCs w:val="28"/>
          <w:lang w:eastAsia="ru-RU"/>
        </w:rPr>
        <w:t xml:space="preserve">случае прекращения полномочий указанных лиц по основаниям, предусмотренным </w:t>
      </w:r>
      <w:hyperlink r:id="rId21" w:history="1">
        <w:r w:rsidRPr="001D2CB5">
          <w:rPr>
            <w:rStyle w:val="afa"/>
            <w:rFonts w:eastAsia="Calibri"/>
            <w:color w:val="auto"/>
            <w:kern w:val="0"/>
            <w:sz w:val="28"/>
            <w:szCs w:val="28"/>
            <w:u w:val="none"/>
            <w:lang w:eastAsia="ru-RU"/>
          </w:rPr>
          <w:t>абзацем седьмым части 16 статьи 35</w:t>
        </w:r>
      </w:hyperlink>
      <w:r w:rsidRPr="001D2CB5">
        <w:rPr>
          <w:rFonts w:eastAsia="Calibri"/>
          <w:kern w:val="0"/>
          <w:sz w:val="28"/>
          <w:szCs w:val="28"/>
          <w:lang w:eastAsia="ru-RU"/>
        </w:rPr>
        <w:t xml:space="preserve">, </w:t>
      </w:r>
      <w:hyperlink r:id="rId22" w:history="1">
        <w:r w:rsidRPr="001D2CB5">
          <w:rPr>
            <w:rStyle w:val="afa"/>
            <w:rFonts w:eastAsia="Calibri"/>
            <w:color w:val="auto"/>
            <w:kern w:val="0"/>
            <w:sz w:val="28"/>
            <w:szCs w:val="28"/>
            <w:u w:val="none"/>
            <w:lang w:eastAsia="ru-RU"/>
          </w:rPr>
          <w:t>пунктами 2.1</w:t>
        </w:r>
      </w:hyperlink>
      <w:r w:rsidRPr="001D2CB5">
        <w:rPr>
          <w:rFonts w:eastAsia="Calibri"/>
          <w:kern w:val="0"/>
          <w:sz w:val="28"/>
          <w:szCs w:val="28"/>
          <w:lang w:eastAsia="ru-RU"/>
        </w:rPr>
        <w:t xml:space="preserve">, </w:t>
      </w:r>
      <w:hyperlink r:id="rId23" w:history="1">
        <w:r w:rsidRPr="001D2CB5">
          <w:rPr>
            <w:rStyle w:val="afa"/>
            <w:rFonts w:eastAsia="Calibri"/>
            <w:color w:val="auto"/>
            <w:kern w:val="0"/>
            <w:sz w:val="28"/>
            <w:szCs w:val="28"/>
            <w:u w:val="none"/>
            <w:lang w:eastAsia="ru-RU"/>
          </w:rPr>
          <w:t>3</w:t>
        </w:r>
      </w:hyperlink>
      <w:r w:rsidRPr="001D2CB5">
        <w:rPr>
          <w:rFonts w:eastAsia="Calibri"/>
          <w:kern w:val="0"/>
          <w:sz w:val="28"/>
          <w:szCs w:val="28"/>
          <w:lang w:eastAsia="ru-RU"/>
        </w:rPr>
        <w:t xml:space="preserve">, </w:t>
      </w:r>
      <w:hyperlink r:id="rId24" w:history="1">
        <w:r w:rsidRPr="001D2CB5">
          <w:rPr>
            <w:rStyle w:val="afa"/>
            <w:rFonts w:eastAsia="Calibri"/>
            <w:color w:val="auto"/>
            <w:kern w:val="0"/>
            <w:sz w:val="28"/>
            <w:szCs w:val="28"/>
            <w:u w:val="none"/>
            <w:lang w:eastAsia="ru-RU"/>
          </w:rPr>
          <w:t>6</w:t>
        </w:r>
      </w:hyperlink>
      <w:r w:rsidRPr="001D2CB5">
        <w:rPr>
          <w:rFonts w:eastAsia="Calibri"/>
          <w:kern w:val="0"/>
          <w:sz w:val="28"/>
          <w:szCs w:val="28"/>
          <w:lang w:eastAsia="ru-RU"/>
        </w:rPr>
        <w:t xml:space="preserve"> - </w:t>
      </w:r>
      <w:hyperlink r:id="rId25" w:history="1">
        <w:r w:rsidRPr="001D2CB5">
          <w:rPr>
            <w:rStyle w:val="afa"/>
            <w:rFonts w:eastAsia="Calibri"/>
            <w:color w:val="auto"/>
            <w:kern w:val="0"/>
            <w:sz w:val="28"/>
            <w:szCs w:val="28"/>
            <w:u w:val="none"/>
            <w:lang w:eastAsia="ru-RU"/>
          </w:rPr>
          <w:t>9 части 6</w:t>
        </w:r>
      </w:hyperlink>
      <w:r w:rsidRPr="001D2CB5">
        <w:rPr>
          <w:rFonts w:eastAsia="Calibri"/>
          <w:kern w:val="0"/>
          <w:sz w:val="28"/>
          <w:szCs w:val="28"/>
          <w:lang w:eastAsia="ru-RU"/>
        </w:rPr>
        <w:t xml:space="preserve">, </w:t>
      </w:r>
      <w:hyperlink r:id="rId26" w:history="1">
        <w:r w:rsidRPr="001D2CB5">
          <w:rPr>
            <w:rStyle w:val="afa"/>
            <w:rFonts w:eastAsia="Calibri"/>
            <w:color w:val="auto"/>
            <w:kern w:val="0"/>
            <w:sz w:val="28"/>
            <w:szCs w:val="28"/>
            <w:u w:val="none"/>
            <w:lang w:eastAsia="ru-RU"/>
          </w:rPr>
          <w:t>частью 6.1 статьи 36</w:t>
        </w:r>
      </w:hyperlink>
      <w:r w:rsidRPr="001D2CB5">
        <w:rPr>
          <w:rFonts w:eastAsia="Calibri"/>
          <w:kern w:val="0"/>
          <w:sz w:val="28"/>
          <w:szCs w:val="28"/>
          <w:lang w:eastAsia="ru-RU"/>
        </w:rPr>
        <w:t xml:space="preserve">, </w:t>
      </w:r>
      <w:hyperlink r:id="rId27" w:history="1">
        <w:r w:rsidRPr="001D2CB5">
          <w:rPr>
            <w:rStyle w:val="afa"/>
            <w:rFonts w:eastAsia="Calibri"/>
            <w:color w:val="auto"/>
            <w:kern w:val="0"/>
            <w:sz w:val="28"/>
            <w:szCs w:val="28"/>
            <w:u w:val="none"/>
            <w:lang w:eastAsia="ru-RU"/>
          </w:rPr>
          <w:t>частью 7.1</w:t>
        </w:r>
      </w:hyperlink>
      <w:r w:rsidRPr="001D2CB5">
        <w:rPr>
          <w:rFonts w:eastAsia="Calibri"/>
          <w:kern w:val="0"/>
          <w:sz w:val="28"/>
          <w:szCs w:val="28"/>
          <w:lang w:eastAsia="ru-RU"/>
        </w:rPr>
        <w:t xml:space="preserve">, </w:t>
      </w:r>
      <w:hyperlink r:id="rId28" w:history="1">
        <w:r w:rsidRPr="001D2CB5">
          <w:rPr>
            <w:rStyle w:val="afa"/>
            <w:rFonts w:eastAsia="Calibri"/>
            <w:color w:val="auto"/>
            <w:kern w:val="0"/>
            <w:sz w:val="28"/>
            <w:szCs w:val="28"/>
            <w:u w:val="none"/>
            <w:lang w:eastAsia="ru-RU"/>
          </w:rPr>
          <w:t>пунктами 5</w:t>
        </w:r>
      </w:hyperlink>
      <w:r w:rsidRPr="001D2CB5">
        <w:rPr>
          <w:rFonts w:eastAsia="Calibri"/>
          <w:kern w:val="0"/>
          <w:sz w:val="28"/>
          <w:szCs w:val="28"/>
          <w:lang w:eastAsia="ru-RU"/>
        </w:rPr>
        <w:t xml:space="preserve"> - </w:t>
      </w:r>
      <w:hyperlink r:id="rId29" w:history="1">
        <w:r w:rsidRPr="001D2CB5">
          <w:rPr>
            <w:rStyle w:val="afa"/>
            <w:rFonts w:eastAsia="Calibri"/>
            <w:color w:val="auto"/>
            <w:kern w:val="0"/>
            <w:sz w:val="28"/>
            <w:szCs w:val="28"/>
            <w:u w:val="none"/>
            <w:lang w:eastAsia="ru-RU"/>
          </w:rPr>
          <w:t>8 части 10</w:t>
        </w:r>
      </w:hyperlink>
      <w:r w:rsidRPr="001D2CB5">
        <w:rPr>
          <w:rFonts w:eastAsia="Calibri"/>
          <w:kern w:val="0"/>
          <w:sz w:val="28"/>
          <w:szCs w:val="28"/>
          <w:lang w:eastAsia="ru-RU"/>
        </w:rPr>
        <w:t xml:space="preserve">, </w:t>
      </w:r>
      <w:hyperlink r:id="rId30" w:history="1">
        <w:r w:rsidRPr="001D2CB5">
          <w:rPr>
            <w:rStyle w:val="afa"/>
            <w:rFonts w:eastAsia="Calibri"/>
            <w:color w:val="auto"/>
            <w:kern w:val="0"/>
            <w:sz w:val="28"/>
            <w:szCs w:val="28"/>
            <w:u w:val="none"/>
            <w:lang w:eastAsia="ru-RU"/>
          </w:rPr>
          <w:t>частью 10.1 статьи 40</w:t>
        </w:r>
      </w:hyperlink>
      <w:r w:rsidRPr="001D2CB5">
        <w:rPr>
          <w:rFonts w:eastAsia="Calibri"/>
          <w:kern w:val="0"/>
          <w:sz w:val="28"/>
          <w:szCs w:val="28"/>
          <w:lang w:eastAsia="ru-RU"/>
        </w:rPr>
        <w:t xml:space="preserve">, </w:t>
      </w:r>
      <w:hyperlink r:id="rId31" w:history="1">
        <w:r w:rsidRPr="001D2CB5">
          <w:rPr>
            <w:rStyle w:val="afa"/>
            <w:rFonts w:eastAsia="Calibri"/>
            <w:color w:val="auto"/>
            <w:kern w:val="0"/>
            <w:sz w:val="28"/>
            <w:szCs w:val="28"/>
            <w:u w:val="none"/>
            <w:lang w:eastAsia="ru-RU"/>
          </w:rPr>
          <w:t>частями 1</w:t>
        </w:r>
      </w:hyperlink>
      <w:r w:rsidRPr="001D2CB5">
        <w:rPr>
          <w:rFonts w:eastAsia="Calibri"/>
          <w:kern w:val="0"/>
          <w:sz w:val="28"/>
          <w:szCs w:val="28"/>
          <w:lang w:eastAsia="ru-RU"/>
        </w:rPr>
        <w:t xml:space="preserve"> и</w:t>
      </w:r>
      <w:proofErr w:type="gramEnd"/>
      <w:r w:rsidRPr="001D2CB5">
        <w:rPr>
          <w:rFonts w:eastAsia="Calibri"/>
          <w:kern w:val="0"/>
          <w:sz w:val="28"/>
          <w:szCs w:val="28"/>
          <w:lang w:eastAsia="ru-RU"/>
        </w:rPr>
        <w:t xml:space="preserve"> </w:t>
      </w:r>
      <w:hyperlink r:id="rId32" w:history="1">
        <w:r w:rsidRPr="001D2CB5">
          <w:rPr>
            <w:rStyle w:val="afa"/>
            <w:rFonts w:eastAsia="Calibri"/>
            <w:color w:val="auto"/>
            <w:kern w:val="0"/>
            <w:sz w:val="28"/>
            <w:szCs w:val="28"/>
            <w:u w:val="none"/>
            <w:lang w:eastAsia="ru-RU"/>
          </w:rPr>
          <w:t>2 статьи 73</w:t>
        </w:r>
      </w:hyperlink>
      <w:r w:rsidRPr="001D2CB5">
        <w:rPr>
          <w:rFonts w:eastAsia="Calibri"/>
          <w:kern w:val="0"/>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 актами 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w:t>
      </w:r>
      <w:r w:rsidR="00877038">
        <w:rPr>
          <w:rFonts w:ascii="Times New Roman" w:hAnsi="Times New Roman"/>
          <w:sz w:val="28"/>
        </w:rPr>
        <w:t>ь</w:t>
      </w:r>
      <w:r w:rsidR="001D2CB5">
        <w:rPr>
          <w:rFonts w:ascii="Times New Roman" w:hAnsi="Times New Roman"/>
          <w:sz w:val="28"/>
        </w:rPr>
        <w:t>,</w:t>
      </w:r>
      <w:r>
        <w:rPr>
          <w:rFonts w:ascii="Times New Roman" w:hAnsi="Times New Roman"/>
          <w:sz w:val="28"/>
        </w:rPr>
        <w:t xml:space="preserve"> а также отраслевые (функциональные) и территориальные органы местной администрации.</w:t>
      </w:r>
    </w:p>
    <w:p w:rsidR="009917B8" w:rsidRPr="00BE3F2E" w:rsidRDefault="009917B8" w:rsidP="0081350A">
      <w:pPr>
        <w:pStyle w:val="2"/>
        <w:keepNext w:val="0"/>
        <w:tabs>
          <w:tab w:val="clear" w:pos="576"/>
          <w:tab w:val="left" w:pos="840"/>
        </w:tabs>
        <w:spacing w:before="0" w:after="0"/>
        <w:ind w:left="851"/>
        <w:jc w:val="both"/>
        <w:rPr>
          <w:rFonts w:ascii="Times New Roman" w:eastAsia="Times New Roman" w:hAnsi="Times New Roman"/>
          <w:b w:val="0"/>
          <w:i w:val="0"/>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r w:rsidR="009514C8">
        <w:rPr>
          <w:rFonts w:eastAsia="Times New Roman"/>
          <w:bCs/>
          <w:sz w:val="28"/>
          <w:szCs w:val="28"/>
        </w:rPr>
        <w:t xml:space="preserve"> </w:t>
      </w:r>
      <w:r w:rsidR="009514C8" w:rsidRPr="002D2C00">
        <w:rPr>
          <w:sz w:val="28"/>
          <w:szCs w:val="28"/>
        </w:rPr>
        <w:t>и иными нормативными правовыми актами, регулирующими бюджетные правоотношения</w:t>
      </w:r>
      <w:r w:rsidRPr="001F386D">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организует в границах поселения электро-, тепл</w:t>
      </w:r>
      <w:proofErr w:type="gramStart"/>
      <w:r w:rsidRPr="001F386D">
        <w:rPr>
          <w:rFonts w:eastAsia="Times New Roman"/>
          <w:sz w:val="28"/>
          <w:szCs w:val="28"/>
        </w:rPr>
        <w:t>о-</w:t>
      </w:r>
      <w:proofErr w:type="gramEnd"/>
      <w:r w:rsidRPr="001F386D">
        <w:rPr>
          <w:rFonts w:eastAsia="Times New Roman"/>
          <w:sz w:val="28"/>
          <w:szCs w:val="28"/>
        </w:rPr>
        <w:t>, газо-,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sidRPr="001F386D">
        <w:rPr>
          <w:rFonts w:ascii="Times New Roman" w:hAnsi="Times New Roman"/>
          <w:sz w:val="28"/>
          <w:szCs w:val="28"/>
        </w:rPr>
        <w:t>контроль за</w:t>
      </w:r>
      <w:proofErr w:type="gramEnd"/>
      <w:r w:rsidRPr="001F386D">
        <w:rPr>
          <w:rFonts w:ascii="Times New Roman" w:hAnsi="Times New Roman"/>
          <w:sz w:val="28"/>
          <w:szCs w:val="28"/>
        </w:rPr>
        <w:t xml:space="preserve">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F152AD" w:rsidRPr="0002597E" w:rsidRDefault="00F152AD" w:rsidP="00F152AD">
      <w:pPr>
        <w:ind w:firstLine="851"/>
        <w:jc w:val="both"/>
        <w:rPr>
          <w:sz w:val="28"/>
          <w:szCs w:val="28"/>
        </w:rPr>
      </w:pPr>
      <w:r w:rsidRPr="0002597E">
        <w:rPr>
          <w:sz w:val="28"/>
          <w:szCs w:val="28"/>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F152AD" w:rsidRPr="0002597E" w:rsidRDefault="00F152AD" w:rsidP="00F152AD">
      <w:pPr>
        <w:ind w:firstLine="851"/>
        <w:jc w:val="both"/>
        <w:rPr>
          <w:sz w:val="28"/>
          <w:szCs w:val="28"/>
        </w:rPr>
      </w:pPr>
      <w:r w:rsidRPr="0002597E">
        <w:rPr>
          <w:sz w:val="28"/>
          <w:szCs w:val="28"/>
        </w:rPr>
        <w:t>15) публикует информацию о тарифах и надбавках;</w:t>
      </w:r>
    </w:p>
    <w:p w:rsidR="00F152AD" w:rsidRPr="0002597E" w:rsidRDefault="00F152AD" w:rsidP="00F152AD">
      <w:pPr>
        <w:pStyle w:val="21"/>
        <w:tabs>
          <w:tab w:val="left" w:pos="70"/>
        </w:tabs>
        <w:suppressAutoHyphens w:val="0"/>
        <w:ind w:firstLine="851"/>
        <w:rPr>
          <w:szCs w:val="28"/>
        </w:rPr>
      </w:pPr>
      <w:r w:rsidRPr="0002597E">
        <w:rPr>
          <w:szCs w:val="28"/>
        </w:rPr>
        <w:t xml:space="preserve">16) принимает решения и выдает предписания, в пределах полномочий, установленных </w:t>
      </w:r>
      <w:r w:rsidRPr="0002597E">
        <w:rPr>
          <w:rFonts w:eastAsia="Times New Roman"/>
          <w:kern w:val="0"/>
          <w:szCs w:val="28"/>
          <w:lang w:eastAsia="ru-RU"/>
        </w:rPr>
        <w:t>Федеральным законом от 30.12.2004 № 210-ФЗ «Об основах регулирования тарифов организаций коммунального комплекса»</w:t>
      </w:r>
      <w:r w:rsidRPr="0002597E">
        <w:rPr>
          <w:szCs w:val="28"/>
        </w:rPr>
        <w:t>, которые обязательны для исполнения организациями коммунального комплекса;</w:t>
      </w:r>
    </w:p>
    <w:p w:rsidR="00F152AD" w:rsidRPr="0002597E" w:rsidRDefault="00F152AD" w:rsidP="00F152AD">
      <w:pPr>
        <w:tabs>
          <w:tab w:val="left" w:pos="105"/>
        </w:tabs>
        <w:ind w:firstLine="851"/>
        <w:jc w:val="both"/>
        <w:rPr>
          <w:rFonts w:eastAsia="Arial"/>
          <w:sz w:val="28"/>
          <w:szCs w:val="28"/>
        </w:rPr>
      </w:pPr>
      <w:r w:rsidRPr="0002597E">
        <w:rPr>
          <w:sz w:val="28"/>
          <w:szCs w:val="28"/>
        </w:rPr>
        <w:t xml:space="preserve">17) </w:t>
      </w:r>
      <w:r w:rsidRPr="0002597E">
        <w:rPr>
          <w:rFonts w:eastAsia="Arial"/>
          <w:sz w:val="28"/>
          <w:szCs w:val="28"/>
        </w:rPr>
        <w:t xml:space="preserve">устанавливает надбавки к тарифам на услуги организаций коммунального комплекса в соответствии с </w:t>
      </w:r>
      <w:r w:rsidRPr="0002597E">
        <w:rPr>
          <w:rFonts w:eastAsia="Times New Roman"/>
          <w:sz w:val="28"/>
          <w:szCs w:val="28"/>
          <w:lang w:eastAsia="ru-RU"/>
        </w:rPr>
        <w:t>предельным индексом, установленным органом регулирования Краснодарского края для поселения</w:t>
      </w:r>
      <w:r w:rsidRPr="0002597E">
        <w:rPr>
          <w:rFonts w:eastAsia="Arial"/>
          <w:sz w:val="28"/>
          <w:szCs w:val="28"/>
        </w:rPr>
        <w:t>;</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02597E" w:rsidRPr="0002597E">
        <w:rPr>
          <w:rFonts w:eastAsia="Times New Roman"/>
          <w:sz w:val="28"/>
          <w:szCs w:val="28"/>
        </w:rPr>
        <w:t>8</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недропользования</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недропользования:</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1810A1" w:rsidRDefault="000B1509" w:rsidP="001F386D">
      <w:pPr>
        <w:tabs>
          <w:tab w:val="left" w:pos="500"/>
        </w:tabs>
        <w:ind w:firstLine="851"/>
        <w:jc w:val="both"/>
        <w:rPr>
          <w:rFonts w:eastAsia="Times New Roman"/>
          <w:sz w:val="28"/>
          <w:szCs w:val="28"/>
        </w:rPr>
      </w:pPr>
      <w:r w:rsidRPr="001810A1">
        <w:rPr>
          <w:rFonts w:eastAsia="Times New Roman"/>
          <w:sz w:val="28"/>
          <w:szCs w:val="28"/>
        </w:rPr>
        <w:t>2</w:t>
      </w:r>
      <w:r w:rsidR="009917B8" w:rsidRPr="001810A1">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1810A1" w:rsidRDefault="000B1509" w:rsidP="001F386D">
      <w:pPr>
        <w:tabs>
          <w:tab w:val="left" w:pos="500"/>
        </w:tabs>
        <w:ind w:firstLine="851"/>
        <w:jc w:val="both"/>
        <w:rPr>
          <w:rFonts w:eastAsia="Times New Roman"/>
          <w:sz w:val="28"/>
          <w:szCs w:val="28"/>
        </w:rPr>
      </w:pPr>
      <w:r w:rsidRPr="001810A1">
        <w:rPr>
          <w:rFonts w:eastAsia="Times New Roman"/>
          <w:sz w:val="28"/>
          <w:szCs w:val="28"/>
        </w:rPr>
        <w:t>3</w:t>
      </w:r>
      <w:r w:rsidR="009917B8" w:rsidRPr="001810A1">
        <w:rPr>
          <w:rFonts w:eastAsia="Times New Roman"/>
          <w:sz w:val="28"/>
          <w:szCs w:val="28"/>
        </w:rPr>
        <w:t>) развивает минерально-сырьевую базу для предприятий местной промышленности;</w:t>
      </w:r>
    </w:p>
    <w:p w:rsidR="009917B8" w:rsidRPr="001810A1" w:rsidRDefault="000B1509" w:rsidP="001F386D">
      <w:pPr>
        <w:tabs>
          <w:tab w:val="left" w:pos="500"/>
        </w:tabs>
        <w:ind w:firstLine="851"/>
        <w:jc w:val="both"/>
        <w:rPr>
          <w:rFonts w:eastAsia="Times New Roman"/>
          <w:sz w:val="28"/>
          <w:szCs w:val="28"/>
        </w:rPr>
      </w:pPr>
      <w:r w:rsidRPr="001810A1">
        <w:rPr>
          <w:rFonts w:eastAsia="Times New Roman"/>
          <w:sz w:val="28"/>
          <w:szCs w:val="28"/>
        </w:rPr>
        <w:t>4</w:t>
      </w:r>
      <w:r w:rsidR="009917B8" w:rsidRPr="001810A1">
        <w:rPr>
          <w:rFonts w:eastAsia="Times New Roman"/>
          <w:sz w:val="28"/>
          <w:szCs w:val="28"/>
        </w:rPr>
        <w:t>) приостанавливает работы, связанные с пользованием недрами, на земельных участках в случае нарушения положений статьи 18 Закона Российской Федерации</w:t>
      </w:r>
      <w:r w:rsidR="009917B8" w:rsidRPr="001810A1">
        <w:rPr>
          <w:rFonts w:eastAsia="Times New Roman"/>
          <w:b/>
          <w:sz w:val="28"/>
          <w:szCs w:val="28"/>
        </w:rPr>
        <w:t xml:space="preserve"> </w:t>
      </w:r>
      <w:r w:rsidR="00F46999" w:rsidRPr="001810A1">
        <w:rPr>
          <w:rFonts w:eastAsia="Calibri"/>
          <w:bCs/>
          <w:kern w:val="0"/>
          <w:sz w:val="28"/>
          <w:szCs w:val="28"/>
          <w:lang w:eastAsia="ru-RU"/>
        </w:rPr>
        <w:t>от 21.02.1992 № 2395-1</w:t>
      </w:r>
      <w:r w:rsidR="00F46999" w:rsidRPr="001810A1">
        <w:rPr>
          <w:sz w:val="28"/>
          <w:szCs w:val="28"/>
        </w:rPr>
        <w:t xml:space="preserve"> </w:t>
      </w:r>
      <w:r w:rsidR="009917B8" w:rsidRPr="001810A1">
        <w:rPr>
          <w:rFonts w:eastAsia="Times New Roman"/>
          <w:sz w:val="28"/>
          <w:szCs w:val="28"/>
        </w:rPr>
        <w:t>«О недрах»;</w:t>
      </w:r>
    </w:p>
    <w:p w:rsidR="009917B8" w:rsidRPr="001810A1" w:rsidRDefault="000B1509" w:rsidP="001F386D">
      <w:pPr>
        <w:tabs>
          <w:tab w:val="left" w:pos="500"/>
        </w:tabs>
        <w:ind w:firstLine="851"/>
        <w:jc w:val="both"/>
        <w:rPr>
          <w:rFonts w:eastAsia="Times New Roman"/>
          <w:sz w:val="28"/>
          <w:szCs w:val="28"/>
        </w:rPr>
      </w:pPr>
      <w:r w:rsidRPr="001810A1">
        <w:rPr>
          <w:rFonts w:eastAsia="Times New Roman"/>
          <w:sz w:val="28"/>
          <w:szCs w:val="28"/>
        </w:rPr>
        <w:t>5</w:t>
      </w:r>
      <w:r w:rsidR="009917B8" w:rsidRPr="001810A1">
        <w:rPr>
          <w:rFonts w:eastAsia="Times New Roman"/>
          <w:sz w:val="28"/>
          <w:szCs w:val="28"/>
        </w:rPr>
        <w:t xml:space="preserve">) осуществляет </w:t>
      </w:r>
      <w:proofErr w:type="gramStart"/>
      <w:r w:rsidR="009917B8" w:rsidRPr="001810A1">
        <w:rPr>
          <w:rFonts w:eastAsia="Times New Roman"/>
          <w:sz w:val="28"/>
          <w:szCs w:val="28"/>
        </w:rPr>
        <w:t>контроль за</w:t>
      </w:r>
      <w:proofErr w:type="gramEnd"/>
      <w:r w:rsidR="009917B8" w:rsidRPr="001810A1">
        <w:rPr>
          <w:rFonts w:eastAsia="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1810A1" w:rsidRDefault="000B1509" w:rsidP="001F386D">
      <w:pPr>
        <w:pStyle w:val="21"/>
        <w:tabs>
          <w:tab w:val="left" w:pos="100"/>
        </w:tabs>
        <w:ind w:firstLine="851"/>
        <w:rPr>
          <w:szCs w:val="28"/>
        </w:rPr>
      </w:pPr>
      <w:r w:rsidRPr="001810A1">
        <w:rPr>
          <w:szCs w:val="28"/>
        </w:rPr>
        <w:t>6</w:t>
      </w:r>
      <w:r w:rsidR="00506E17" w:rsidRPr="001810A1">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1810A1" w:rsidRDefault="000B1509" w:rsidP="001F386D">
      <w:pPr>
        <w:pStyle w:val="21"/>
        <w:tabs>
          <w:tab w:val="left" w:pos="100"/>
        </w:tabs>
        <w:ind w:firstLine="851"/>
        <w:rPr>
          <w:szCs w:val="28"/>
        </w:rPr>
      </w:pPr>
      <w:r w:rsidRPr="001810A1">
        <w:rPr>
          <w:szCs w:val="28"/>
        </w:rPr>
        <w:t>7</w:t>
      </w:r>
      <w:r w:rsidR="00506E17" w:rsidRPr="001810A1">
        <w:rPr>
          <w:szCs w:val="28"/>
        </w:rPr>
        <w:t>) владеет, пользуется и распоряжается лесными участками, находящимися в муниципальной собственности;</w:t>
      </w:r>
    </w:p>
    <w:p w:rsidR="00506E17" w:rsidRPr="001810A1" w:rsidRDefault="000B1509" w:rsidP="001F386D">
      <w:pPr>
        <w:pStyle w:val="21"/>
        <w:tabs>
          <w:tab w:val="left" w:pos="100"/>
        </w:tabs>
        <w:ind w:firstLine="851"/>
        <w:rPr>
          <w:szCs w:val="28"/>
        </w:rPr>
      </w:pPr>
      <w:r w:rsidRPr="001810A1">
        <w:rPr>
          <w:szCs w:val="28"/>
        </w:rPr>
        <w:t>8</w:t>
      </w:r>
      <w:r w:rsidR="00506E17" w:rsidRPr="001810A1">
        <w:rPr>
          <w:szCs w:val="28"/>
        </w:rPr>
        <w:t>) разрабатывает лесохозяйственный регламент;</w:t>
      </w:r>
    </w:p>
    <w:p w:rsidR="00506E17" w:rsidRPr="001810A1" w:rsidRDefault="000B1509" w:rsidP="001F386D">
      <w:pPr>
        <w:ind w:right="30" w:firstLine="851"/>
        <w:jc w:val="both"/>
        <w:rPr>
          <w:rFonts w:eastAsia="Times New Roman"/>
          <w:sz w:val="28"/>
          <w:szCs w:val="28"/>
        </w:rPr>
      </w:pPr>
      <w:r w:rsidRPr="001810A1">
        <w:rPr>
          <w:rFonts w:eastAsia="Times New Roman"/>
          <w:sz w:val="28"/>
          <w:szCs w:val="28"/>
        </w:rPr>
        <w:t>9</w:t>
      </w:r>
      <w:r w:rsidR="00506E17" w:rsidRPr="001810A1">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1810A1">
        <w:rPr>
          <w:rFonts w:eastAsia="Times New Roman"/>
          <w:sz w:val="28"/>
          <w:szCs w:val="28"/>
        </w:rPr>
        <w:t>1</w:t>
      </w:r>
      <w:r w:rsidR="000B1509" w:rsidRPr="001810A1">
        <w:rPr>
          <w:rFonts w:eastAsia="Times New Roman"/>
          <w:sz w:val="28"/>
          <w:szCs w:val="28"/>
        </w:rPr>
        <w:t>0</w:t>
      </w:r>
      <w:r w:rsidR="009917B8" w:rsidRPr="001810A1">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обеспечивает условия для развития на территории поселения физической культуры</w:t>
      </w:r>
      <w:r w:rsidR="00C73216" w:rsidRPr="001D2CB5">
        <w:rPr>
          <w:sz w:val="28"/>
          <w:szCs w:val="28"/>
        </w:rPr>
        <w:t>, школьного спорта</w:t>
      </w:r>
      <w:r w:rsidR="009917B8" w:rsidRPr="001F386D">
        <w:rPr>
          <w:sz w:val="28"/>
          <w:szCs w:val="28"/>
        </w:rPr>
        <w:t xml:space="preserve"> и массового спорта, организует проведение официальных физкультурно-оздоровительных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proofErr w:type="gramStart"/>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roofErr w:type="gramEnd"/>
    </w:p>
    <w:p w:rsidR="009917B8" w:rsidRDefault="009917B8" w:rsidP="0081350A">
      <w:pPr>
        <w:ind w:firstLine="900"/>
        <w:jc w:val="both"/>
        <w:rPr>
          <w:sz w:val="28"/>
          <w:szCs w:val="28"/>
        </w:rPr>
      </w:pPr>
      <w:r>
        <w:rPr>
          <w:sz w:val="28"/>
          <w:szCs w:val="28"/>
        </w:rPr>
        <w:t>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1D2CB5">
        <w:rPr>
          <w:sz w:val="28"/>
          <w:szCs w:val="28"/>
        </w:rPr>
        <w:t>администрацией Придорожного сельского поселения</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Default="009917B8" w:rsidP="0081350A">
      <w:pPr>
        <w:autoSpaceDE w:val="0"/>
        <w:ind w:firstLine="900"/>
        <w:jc w:val="both"/>
        <w:rPr>
          <w:sz w:val="28"/>
          <w:szCs w:val="28"/>
        </w:rPr>
      </w:pPr>
      <w:r>
        <w:rPr>
          <w:sz w:val="28"/>
          <w:szCs w:val="28"/>
        </w:rPr>
        <w:t>1) организация и осуществление муниципального контроля на территории поселения</w:t>
      </w:r>
      <w:r w:rsidR="00AE014B" w:rsidRPr="001D2CB5">
        <w:rPr>
          <w:sz w:val="28"/>
          <w:szCs w:val="28"/>
        </w:rPr>
        <w:t xml:space="preserve">. </w:t>
      </w:r>
      <w:r w:rsidR="00AE014B" w:rsidRPr="001D2CB5">
        <w:rPr>
          <w:rFonts w:eastAsia="Calibri"/>
          <w:bCs/>
          <w:iCs/>
          <w:kern w:val="0"/>
          <w:sz w:val="28"/>
          <w:szCs w:val="28"/>
          <w:lang w:eastAsia="ru-RU"/>
        </w:rPr>
        <w:t>Перечень видов муниципального контроля и органов местного самоуправления</w:t>
      </w:r>
      <w:r w:rsidR="00AE014B" w:rsidRPr="001D2CB5">
        <w:rPr>
          <w:rFonts w:eastAsia="Calibri"/>
          <w:kern w:val="0"/>
          <w:sz w:val="28"/>
          <w:szCs w:val="28"/>
        </w:rPr>
        <w:t xml:space="preserve"> поселения</w:t>
      </w:r>
      <w:r w:rsidR="00AE014B" w:rsidRPr="001D2CB5">
        <w:rPr>
          <w:rFonts w:eastAsia="Calibri"/>
          <w:bCs/>
          <w:iCs/>
          <w:kern w:val="0"/>
          <w:sz w:val="28"/>
          <w:szCs w:val="28"/>
          <w:lang w:eastAsia="ru-RU"/>
        </w:rPr>
        <w:t>, уполномоченных на их осуществление, ведется в порядке, установленном Советом</w:t>
      </w:r>
      <w:r w:rsidRPr="001D2CB5">
        <w:rPr>
          <w:sz w:val="28"/>
          <w:szCs w:val="28"/>
        </w:rPr>
        <w:t>;</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4235DE">
        <w:rPr>
          <w:rFonts w:eastAsiaTheme="minorHAnsi"/>
          <w:kern w:val="0"/>
          <w:sz w:val="28"/>
          <w:szCs w:val="28"/>
        </w:rPr>
        <w:t>полномочиями</w:t>
      </w:r>
      <w:proofErr w:type="gramEnd"/>
      <w:r w:rsidRPr="004235DE">
        <w:rPr>
          <w:rFonts w:eastAsiaTheme="minorHAnsi"/>
          <w:kern w:val="0"/>
          <w:sz w:val="28"/>
          <w:szCs w:val="28"/>
        </w:rPr>
        <w:t xml:space="preserve">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AE014B" w:rsidRPr="001D2CB5"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Pr>
          <w:sz w:val="28"/>
          <w:szCs w:val="28"/>
        </w:rPr>
        <w:t>3</w:t>
      </w:r>
      <w:r w:rsidR="009917B8">
        <w:rPr>
          <w:sz w:val="28"/>
          <w:szCs w:val="28"/>
        </w:rPr>
        <w:t xml:space="preserve">) разработка административных регламентов </w:t>
      </w:r>
      <w:r w:rsidR="00C81FFD" w:rsidRPr="004235DE">
        <w:rPr>
          <w:rFonts w:eastAsiaTheme="minorHAnsi"/>
          <w:kern w:val="0"/>
          <w:sz w:val="28"/>
          <w:szCs w:val="28"/>
        </w:rPr>
        <w:t>осуществления</w:t>
      </w:r>
      <w:r w:rsidR="00C81FFD" w:rsidRPr="00C81FFD">
        <w:rPr>
          <w:strike/>
          <w:kern w:val="28"/>
          <w:sz w:val="28"/>
          <w:szCs w:val="28"/>
          <w:highlight w:val="yellow"/>
        </w:rPr>
        <w:t xml:space="preserve"> </w:t>
      </w:r>
      <w:r w:rsidR="009917B8">
        <w:rPr>
          <w:sz w:val="28"/>
          <w:szCs w:val="28"/>
        </w:rPr>
        <w:t>муниципального контроля</w:t>
      </w:r>
      <w:r w:rsidR="00C81FFD" w:rsidRPr="00C81FFD">
        <w:rPr>
          <w:rFonts w:eastAsiaTheme="minorHAnsi"/>
          <w:kern w:val="0"/>
          <w:sz w:val="28"/>
          <w:szCs w:val="28"/>
        </w:rPr>
        <w:t xml:space="preserve"> </w:t>
      </w:r>
      <w:r w:rsidR="00C81FFD" w:rsidRPr="004235DE">
        <w:rPr>
          <w:rFonts w:eastAsiaTheme="minorHAnsi"/>
          <w:kern w:val="0"/>
          <w:sz w:val="28"/>
          <w:szCs w:val="28"/>
        </w:rPr>
        <w:t>в соответствующих сферах деятельности</w:t>
      </w:r>
      <w:r w:rsidR="00AE014B" w:rsidRPr="001D2CB5">
        <w:rPr>
          <w:sz w:val="28"/>
          <w:szCs w:val="28"/>
        </w:rPr>
        <w:t xml:space="preserve">, </w:t>
      </w:r>
      <w:r w:rsidR="00AE014B" w:rsidRPr="001D2CB5">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w:t>
      </w:r>
      <w:proofErr w:type="gramStart"/>
      <w:r w:rsidR="00AE014B" w:rsidRPr="001D2CB5">
        <w:rPr>
          <w:rFonts w:eastAsia="Calibri"/>
          <w:bCs/>
          <w:iCs/>
          <w:kern w:val="0"/>
          <w:sz w:val="28"/>
          <w:szCs w:val="28"/>
          <w:lang w:eastAsia="ru-RU"/>
        </w:rPr>
        <w:t>полномочиями</w:t>
      </w:r>
      <w:proofErr w:type="gramEnd"/>
      <w:r w:rsidR="00AE014B" w:rsidRPr="001D2CB5">
        <w:rPr>
          <w:rFonts w:eastAsia="Calibri"/>
          <w:bCs/>
          <w:iCs/>
          <w:kern w:val="0"/>
          <w:sz w:val="28"/>
          <w:szCs w:val="28"/>
          <w:lang w:eastAsia="ru-RU"/>
        </w:rPr>
        <w:t xml:space="preserve"> по осуществлению которого наделены органы местного самоуправления</w:t>
      </w:r>
      <w:r w:rsidR="00C81FFD" w:rsidRPr="001D2CB5">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w:t>
      </w:r>
      <w:r w:rsidRPr="001D2CB5">
        <w:rPr>
          <w:rFonts w:ascii="Times New Roman" w:hAnsi="Times New Roman"/>
          <w:sz w:val="28"/>
          <w:szCs w:val="28"/>
        </w:rPr>
        <w:t xml:space="preserve">устанавливается </w:t>
      </w:r>
      <w:r w:rsidR="001D2CB5" w:rsidRPr="001D2CB5">
        <w:rPr>
          <w:rFonts w:ascii="Times New Roman" w:hAnsi="Times New Roman"/>
          <w:sz w:val="28"/>
          <w:szCs w:val="28"/>
        </w:rPr>
        <w:t>администрацией Придорожного сельского поселения</w:t>
      </w:r>
      <w:r>
        <w:rPr>
          <w:rFonts w:ascii="Times New Roman" w:hAnsi="Times New Roman"/>
          <w:sz w:val="28"/>
          <w:szCs w:val="28"/>
        </w:rPr>
        <w:t xml:space="preserve"> в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w:t>
      </w:r>
      <w:proofErr w:type="gramStart"/>
      <w:r>
        <w:rPr>
          <w:sz w:val="28"/>
        </w:rPr>
        <w:t xml:space="preserve">Правовые основы муниципальной службы в поселении составляют Конституция Российской Федерации, Федеральный закон от 02.03.2007 № 25-ФЗ </w:t>
      </w:r>
      <w:r w:rsidR="00DF727E">
        <w:rPr>
          <w:sz w:val="28"/>
        </w:rPr>
        <w:t>«</w:t>
      </w:r>
      <w:r>
        <w:rPr>
          <w:sz w:val="28"/>
        </w:rPr>
        <w:t>О муниципальной службе в Российской Федерации</w:t>
      </w:r>
      <w:r w:rsidR="00DF727E">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w:t>
      </w:r>
      <w:proofErr w:type="gramEnd"/>
      <w:r>
        <w:rPr>
          <w:sz w:val="28"/>
        </w:rPr>
        <w:t xml:space="preserve">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08.06.2007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 08.06.2007 №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в статье 13 Федерального закона</w:t>
      </w:r>
      <w:r w:rsidR="00E7086E"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w:t>
      </w:r>
      <w:proofErr w:type="gramEnd"/>
      <w:r w:rsidRPr="00FF1A6D">
        <w:rPr>
          <w:sz w:val="28"/>
        </w:rPr>
        <w:t xml:space="preserve">, </w:t>
      </w:r>
      <w:proofErr w:type="gramStart"/>
      <w:r w:rsidRPr="00FF1A6D">
        <w:rPr>
          <w:sz w:val="28"/>
        </w:rPr>
        <w:t>связанных</w:t>
      </w:r>
      <w:proofErr w:type="gramEnd"/>
      <w:r w:rsidRPr="00FF1A6D">
        <w:rPr>
          <w:sz w:val="28"/>
        </w:rPr>
        <w:t xml:space="preserve">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w:t>
      </w:r>
      <w:r w:rsidR="00927170" w:rsidRPr="00FF1A6D">
        <w:rPr>
          <w:sz w:val="28"/>
          <w:szCs w:val="28"/>
        </w:rPr>
        <w:t>от 02.03.2007 №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proofErr w:type="gramStart"/>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F3F83">
        <w:rPr>
          <w:bCs/>
          <w:sz w:val="28"/>
          <w:szCs w:val="28"/>
        </w:rPr>
        <w:t xml:space="preserve">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Pr="004A2CFA" w:rsidRDefault="009917B8" w:rsidP="001F386D">
      <w:pPr>
        <w:ind w:firstLine="851"/>
        <w:jc w:val="both"/>
        <w:rPr>
          <w:sz w:val="28"/>
          <w:szCs w:val="28"/>
        </w:rPr>
      </w:pP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927170" w:rsidRPr="00FF1A6D">
        <w:rPr>
          <w:sz w:val="28"/>
          <w:szCs w:val="28"/>
        </w:rPr>
        <w:t>от 02.03.2007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02.03.2007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 xml:space="preserve">т 27.09.2007 № 1323-КЗ «О Типовом </w:t>
      </w:r>
      <w:proofErr w:type="gramStart"/>
      <w:r w:rsidR="00BB76CE" w:rsidRPr="00FF1A6D">
        <w:rPr>
          <w:rFonts w:eastAsiaTheme="minorHAnsi"/>
          <w:kern w:val="0"/>
          <w:sz w:val="28"/>
          <w:szCs w:val="28"/>
        </w:rPr>
        <w:t>положении</w:t>
      </w:r>
      <w:proofErr w:type="gramEnd"/>
      <w:r w:rsidR="00BB76CE" w:rsidRPr="00FF1A6D">
        <w:rPr>
          <w:rFonts w:eastAsiaTheme="minorHAnsi"/>
          <w:kern w:val="0"/>
          <w:sz w:val="28"/>
          <w:szCs w:val="28"/>
        </w:rPr>
        <w:t xml:space="preserve">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proofErr w:type="gramStart"/>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E7086E" w:rsidRPr="00FF1A6D">
        <w:rPr>
          <w:sz w:val="28"/>
          <w:szCs w:val="28"/>
        </w:rPr>
        <w:t>от 02.03.2007 № 25-ФЗ</w:t>
      </w:r>
      <w:r w:rsidR="00E7086E"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 xml:space="preserve">от 08.06.2007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roofErr w:type="gramEnd"/>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Правовые акты могут являться нормативными правовыми или 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1D2CB5" w:rsidRDefault="00070BC6" w:rsidP="00070BC6">
      <w:pPr>
        <w:suppressAutoHyphens w:val="0"/>
        <w:autoSpaceDE w:val="0"/>
        <w:autoSpaceDN w:val="0"/>
        <w:adjustRightInd w:val="0"/>
        <w:ind w:firstLine="851"/>
        <w:jc w:val="both"/>
        <w:rPr>
          <w:rFonts w:eastAsia="Calibri"/>
          <w:kern w:val="0"/>
          <w:sz w:val="28"/>
          <w:szCs w:val="28"/>
        </w:rPr>
      </w:pPr>
      <w:proofErr w:type="gramStart"/>
      <w:r w:rsidRPr="001F386D">
        <w:rPr>
          <w:rFonts w:eastAsia="Calibri"/>
          <w:kern w:val="0"/>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00106CEF" w:rsidRPr="001D2CB5">
        <w:rPr>
          <w:rFonts w:eastAsia="Calibri"/>
          <w:kern w:val="0"/>
          <w:sz w:val="28"/>
          <w:szCs w:val="28"/>
        </w:rPr>
        <w:t>могут по</w:t>
      </w:r>
      <w:r w:rsidR="0038240D" w:rsidRPr="001D2CB5">
        <w:rPr>
          <w:rFonts w:eastAsia="Calibri"/>
          <w:kern w:val="0"/>
          <w:sz w:val="28"/>
          <w:szCs w:val="28"/>
        </w:rPr>
        <w:t>д</w:t>
      </w:r>
      <w:r w:rsidR="00106CEF" w:rsidRPr="001D2CB5">
        <w:rPr>
          <w:rFonts w:eastAsia="Calibri"/>
          <w:kern w:val="0"/>
          <w:sz w:val="28"/>
          <w:szCs w:val="28"/>
        </w:rPr>
        <w:t xml:space="preserve">лежать </w:t>
      </w:r>
      <w:r w:rsidRPr="001D2CB5">
        <w:rPr>
          <w:rFonts w:eastAsia="Calibri"/>
          <w:kern w:val="0"/>
          <w:sz w:val="28"/>
          <w:szCs w:val="28"/>
        </w:rPr>
        <w:t xml:space="preserve">экспертизе, проводимой органами местного самоуправления </w:t>
      </w:r>
      <w:r w:rsidR="00665352" w:rsidRPr="001D2CB5">
        <w:rPr>
          <w:sz w:val="28"/>
          <w:szCs w:val="28"/>
        </w:rPr>
        <w:t>поселения</w:t>
      </w:r>
      <w:r w:rsidR="00665352">
        <w:rPr>
          <w:sz w:val="28"/>
          <w:szCs w:val="28"/>
        </w:rPr>
        <w:t xml:space="preserve"> </w:t>
      </w:r>
      <w:r w:rsidRPr="001F386D">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1D2CB5">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 нормативных правовых</w:t>
      </w:r>
      <w:proofErr w:type="gramEnd"/>
      <w:r w:rsidR="00665352" w:rsidRPr="001D2CB5">
        <w:rPr>
          <w:rFonts w:eastAsia="Calibri"/>
          <w:bCs/>
          <w:kern w:val="0"/>
          <w:sz w:val="28"/>
          <w:szCs w:val="28"/>
        </w:rPr>
        <w:t xml:space="preserve"> актов»</w:t>
      </w:r>
      <w:r w:rsidRPr="001D2CB5">
        <w:rPr>
          <w:rFonts w:eastAsia="Calibri"/>
          <w:kern w:val="0"/>
          <w:sz w:val="28"/>
          <w:szCs w:val="28"/>
        </w:rPr>
        <w:t>.</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 xml:space="preserve">прокурором </w:t>
      </w:r>
      <w:r w:rsidR="001D2CB5">
        <w:rPr>
          <w:sz w:val="28"/>
          <w:szCs w:val="28"/>
        </w:rPr>
        <w:t>района</w:t>
      </w:r>
      <w:r w:rsidR="00D54B3E" w:rsidRPr="004235DE">
        <w:rPr>
          <w:sz w:val="28"/>
          <w:szCs w:val="28"/>
        </w:rPr>
        <w:t>.</w:t>
      </w:r>
      <w:r w:rsidR="00D54B3E" w:rsidRPr="00D54B3E">
        <w:rPr>
          <w:b/>
          <w:sz w:val="28"/>
          <w:szCs w:val="28"/>
        </w:rPr>
        <w:t xml:space="preserve"> </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6955C0" w:rsidRDefault="0002597E" w:rsidP="00EE6D1F">
      <w:pPr>
        <w:suppressAutoHyphens w:val="0"/>
        <w:autoSpaceDE w:val="0"/>
        <w:autoSpaceDN w:val="0"/>
        <w:adjustRightInd w:val="0"/>
        <w:ind w:firstLine="851"/>
        <w:jc w:val="both"/>
        <w:rPr>
          <w:sz w:val="28"/>
          <w:szCs w:val="28"/>
        </w:rPr>
      </w:pPr>
      <w:r w:rsidRPr="006955C0">
        <w:rPr>
          <w:sz w:val="28"/>
          <w:szCs w:val="28"/>
        </w:rPr>
        <w:t xml:space="preserve">3. </w:t>
      </w:r>
      <w:proofErr w:type="gramStart"/>
      <w:r w:rsidR="006330E8" w:rsidRPr="006955C0">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6955C0">
        <w:rPr>
          <w:sz w:val="28"/>
          <w:szCs w:val="28"/>
        </w:rPr>
        <w:t xml:space="preserve">поселения </w:t>
      </w:r>
      <w:r w:rsidR="006330E8" w:rsidRPr="006955C0">
        <w:rPr>
          <w:sz w:val="28"/>
          <w:szCs w:val="28"/>
        </w:rPr>
        <w:t xml:space="preserve">в порядке, установленном муниципальными нормативными правовыми актами в соответствии с </w:t>
      </w:r>
      <w:r w:rsidR="00665352" w:rsidRPr="006955C0">
        <w:rPr>
          <w:rFonts w:eastAsia="Calibri"/>
          <w:bCs/>
          <w:kern w:val="0"/>
          <w:sz w:val="28"/>
          <w:szCs w:val="28"/>
        </w:rPr>
        <w:t>Законом Краснодарского края от 23.07.2014 № 3014-КЗ «Об оценке регулирующего воздействия проектов муниципальных нормативных правовых актов и экспертизе муниципальных</w:t>
      </w:r>
      <w:proofErr w:type="gramEnd"/>
      <w:r w:rsidR="00665352" w:rsidRPr="006955C0">
        <w:rPr>
          <w:rFonts w:eastAsia="Calibri"/>
          <w:bCs/>
          <w:kern w:val="0"/>
          <w:sz w:val="28"/>
          <w:szCs w:val="28"/>
        </w:rPr>
        <w:t xml:space="preserve"> нормативных правовых актов»</w:t>
      </w:r>
      <w:r w:rsidR="006330E8" w:rsidRPr="006955C0">
        <w:rPr>
          <w:sz w:val="28"/>
          <w:szCs w:val="28"/>
        </w:rPr>
        <w:t>, за исключением случаев, установленных статьей 46 Федерального закона от 06.10.2003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proofErr w:type="gramStart"/>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624C5">
        <w:rPr>
          <w:rFonts w:eastAsia="Calibri"/>
          <w:kern w:val="0"/>
          <w:sz w:val="28"/>
          <w:szCs w:val="28"/>
        </w:rPr>
        <w:t xml:space="preserve">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 xml:space="preserve">2. </w:t>
      </w:r>
      <w:proofErr w:type="gramStart"/>
      <w:r w:rsidRPr="002624C5">
        <w:rPr>
          <w:sz w:val="28"/>
        </w:rPr>
        <w:t>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917B8" w:rsidRDefault="009917B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6955C0" w:rsidRDefault="00E15B89" w:rsidP="00E15B89">
      <w:pPr>
        <w:suppressAutoHyphens w:val="0"/>
        <w:autoSpaceDE w:val="0"/>
        <w:autoSpaceDN w:val="0"/>
        <w:adjustRightInd w:val="0"/>
        <w:ind w:firstLine="851"/>
        <w:jc w:val="both"/>
        <w:rPr>
          <w:strike/>
          <w:kern w:val="2"/>
          <w:sz w:val="28"/>
          <w:szCs w:val="28"/>
        </w:rPr>
      </w:pPr>
      <w:proofErr w:type="gramStart"/>
      <w:r w:rsidRPr="006955C0">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w:t>
      </w:r>
      <w:proofErr w:type="gramEnd"/>
      <w:r w:rsidRPr="006955C0">
        <w:rPr>
          <w:rFonts w:eastAsia="Times New Roman"/>
          <w:kern w:val="0"/>
          <w:sz w:val="28"/>
          <w:szCs w:val="28"/>
          <w:lang w:eastAsia="ru-RU"/>
        </w:rPr>
        <w:t xml:space="preserve">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21.07.2005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proofErr w:type="gramStart"/>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 xml:space="preserve">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006955C0">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Правовые акты Совета вступают в силу со дня подписания, если иное не установлено в самом правовом акте, за исключением нормативных 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proofErr w:type="gramStart"/>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P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557ED7" w:rsidRPr="0002597E" w:rsidRDefault="00C523D6" w:rsidP="00C523D6">
      <w:pPr>
        <w:pStyle w:val="ConsNormal"/>
        <w:tabs>
          <w:tab w:val="left" w:pos="75"/>
        </w:tabs>
        <w:ind w:firstLine="851"/>
        <w:jc w:val="both"/>
        <w:rPr>
          <w:rFonts w:ascii="Times New Roman" w:hAnsi="Times New Roman"/>
          <w:sz w:val="28"/>
        </w:rPr>
      </w:pPr>
      <w:r w:rsidRPr="0002597E">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15838" w:rsidRPr="00022DAB" w:rsidRDefault="00615838" w:rsidP="00615838">
      <w:pPr>
        <w:autoSpaceDE w:val="0"/>
        <w:autoSpaceDN w:val="0"/>
        <w:adjustRightInd w:val="0"/>
        <w:ind w:firstLine="709"/>
        <w:jc w:val="both"/>
        <w:rPr>
          <w:rFonts w:eastAsia="Calibri"/>
          <w:sz w:val="28"/>
          <w:szCs w:val="28"/>
        </w:rPr>
      </w:pPr>
      <w:bookmarkStart w:id="1" w:name="sub_737"/>
      <w:r w:rsidRPr="00022DAB">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022DAB">
        <w:rPr>
          <w:rFonts w:eastAsia="Calibri"/>
          <w:sz w:val="28"/>
          <w:szCs w:val="28"/>
        </w:rPr>
        <w:t xml:space="preserve">и (или) </w:t>
      </w:r>
      <w:r w:rsidRPr="00022DAB">
        <w:rPr>
          <w:sz w:val="28"/>
          <w:szCs w:val="28"/>
        </w:rPr>
        <w:t>первое размещение (опубликование) его полного текста на 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 xml:space="preserve">. </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Pr="00022DAB">
        <w:rPr>
          <w:sz w:val="28"/>
          <w:szCs w:val="28"/>
        </w:rPr>
        <w:t>сайте в информационно-телекоммуникационной сети «Интернет», зарегистрированном в качестве средства массовой информации</w:t>
      </w:r>
      <w:r w:rsidRPr="00022DAB">
        <w:rPr>
          <w:rFonts w:eastAsia="Calibri"/>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 превышает 20 печатных листов формата А</w:t>
      </w:r>
      <w:proofErr w:type="gramStart"/>
      <w:r w:rsidRPr="001F386D">
        <w:rPr>
          <w:sz w:val="28"/>
        </w:rPr>
        <w:t>4</w:t>
      </w:r>
      <w:proofErr w:type="gramEnd"/>
      <w:r w:rsidRPr="001F386D">
        <w:rPr>
          <w:sz w:val="28"/>
        </w:rPr>
        <w:t xml:space="preserve">,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Pr="00117862">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Федерального закона от 06.10.2003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6</w:t>
      </w:r>
      <w:r w:rsidR="008E3B10">
        <w:rPr>
          <w:rFonts w:ascii="Times New Roman" w:hAnsi="Times New Roman"/>
          <w:b/>
          <w:sz w:val="28"/>
        </w:rPr>
        <w:t>2</w:t>
      </w:r>
      <w:r>
        <w:rPr>
          <w:rFonts w:ascii="Times New Roman" w:hAnsi="Times New Roman"/>
          <w:b/>
          <w:sz w:val="28"/>
        </w:rPr>
        <w:t>.</w:t>
      </w:r>
      <w:r>
        <w:rPr>
          <w:rFonts w:ascii="Times New Roman" w:hAnsi="Times New Roman"/>
          <w:sz w:val="28"/>
        </w:rPr>
        <w:t xml:space="preserve"> </w:t>
      </w:r>
      <w:r>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 xml:space="preserve">5. </w:t>
      </w:r>
      <w:proofErr w:type="gramStart"/>
      <w:r w:rsidRPr="008D109C">
        <w:rPr>
          <w:rFonts w:eastAsia="Times New Roman"/>
          <w:kern w:val="0"/>
          <w:sz w:val="28"/>
          <w:szCs w:val="28"/>
          <w:lang w:eastAsia="ru-RU"/>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roofErr w:type="gramEnd"/>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xml:space="preserve">. </w:t>
      </w:r>
      <w:proofErr w:type="gramStart"/>
      <w:r w:rsidR="009917B8" w:rsidRPr="001F386D">
        <w:t>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roofErr w:type="gramEnd"/>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9514C8" w:rsidRPr="002D2C00" w:rsidRDefault="009514C8" w:rsidP="009514C8">
      <w:pPr>
        <w:tabs>
          <w:tab w:val="left" w:pos="9781"/>
        </w:tabs>
        <w:ind w:right="49" w:firstLine="709"/>
        <w:rPr>
          <w:sz w:val="28"/>
          <w:szCs w:val="28"/>
        </w:rPr>
      </w:pPr>
      <w:r w:rsidRPr="002D2C00">
        <w:rPr>
          <w:sz w:val="28"/>
          <w:szCs w:val="28"/>
        </w:rPr>
        <w:t xml:space="preserve">2. Составление проекта местного бюджета основывается </w:t>
      </w:r>
      <w:proofErr w:type="gramStart"/>
      <w:r w:rsidRPr="002D2C00">
        <w:rPr>
          <w:sz w:val="28"/>
          <w:szCs w:val="28"/>
        </w:rPr>
        <w:t>на</w:t>
      </w:r>
      <w:proofErr w:type="gramEnd"/>
      <w:r w:rsidRPr="002D2C00">
        <w:rPr>
          <w:sz w:val="28"/>
          <w:szCs w:val="28"/>
        </w:rPr>
        <w:t>:</w:t>
      </w:r>
    </w:p>
    <w:p w:rsidR="009514C8" w:rsidRPr="002D2C00" w:rsidRDefault="009514C8" w:rsidP="009514C8">
      <w:pPr>
        <w:autoSpaceDE w:val="0"/>
        <w:autoSpaceDN w:val="0"/>
        <w:adjustRightInd w:val="0"/>
        <w:ind w:firstLine="709"/>
        <w:rPr>
          <w:rFonts w:eastAsia="Calibri"/>
          <w:sz w:val="28"/>
          <w:szCs w:val="28"/>
        </w:rPr>
      </w:pPr>
      <w:r w:rsidRPr="002D2C00">
        <w:rPr>
          <w:rFonts w:eastAsia="Calibri"/>
          <w:sz w:val="28"/>
          <w:szCs w:val="28"/>
        </w:rPr>
        <w:t xml:space="preserve">- </w:t>
      </w:r>
      <w:proofErr w:type="gramStart"/>
      <w:r w:rsidRPr="002D2C00">
        <w:rPr>
          <w:rFonts w:eastAsia="Calibri"/>
          <w:sz w:val="28"/>
          <w:szCs w:val="28"/>
        </w:rPr>
        <w:t>положениях</w:t>
      </w:r>
      <w:proofErr w:type="gramEnd"/>
      <w:r w:rsidRPr="002D2C00">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514C8" w:rsidRPr="002D2C00" w:rsidRDefault="009514C8" w:rsidP="009514C8">
      <w:pPr>
        <w:autoSpaceDE w:val="0"/>
        <w:autoSpaceDN w:val="0"/>
        <w:adjustRightInd w:val="0"/>
        <w:ind w:firstLine="709"/>
        <w:rPr>
          <w:rFonts w:eastAsia="Calibri"/>
          <w:sz w:val="28"/>
          <w:szCs w:val="28"/>
        </w:rPr>
      </w:pPr>
      <w:r w:rsidRPr="002D2C00">
        <w:rPr>
          <w:rFonts w:eastAsia="Calibri"/>
          <w:sz w:val="28"/>
          <w:szCs w:val="28"/>
        </w:rPr>
        <w:t xml:space="preserve">- основных </w:t>
      </w:r>
      <w:proofErr w:type="gramStart"/>
      <w:r w:rsidRPr="002D2C00">
        <w:rPr>
          <w:rFonts w:eastAsia="Calibri"/>
          <w:sz w:val="28"/>
          <w:szCs w:val="28"/>
        </w:rPr>
        <w:t>направлениях</w:t>
      </w:r>
      <w:proofErr w:type="gramEnd"/>
      <w:r w:rsidRPr="002D2C00">
        <w:rPr>
          <w:rFonts w:eastAsia="Calibri"/>
          <w:sz w:val="28"/>
          <w:szCs w:val="28"/>
        </w:rPr>
        <w:t xml:space="preserve"> бюджетной и налоговой политики поселения;</w:t>
      </w:r>
    </w:p>
    <w:p w:rsidR="009514C8" w:rsidRPr="002D2C00" w:rsidRDefault="009514C8" w:rsidP="009514C8">
      <w:pPr>
        <w:autoSpaceDE w:val="0"/>
        <w:autoSpaceDN w:val="0"/>
        <w:adjustRightInd w:val="0"/>
        <w:ind w:firstLine="709"/>
        <w:rPr>
          <w:rFonts w:eastAsia="Calibri"/>
          <w:sz w:val="28"/>
          <w:szCs w:val="28"/>
        </w:rPr>
      </w:pPr>
      <w:r w:rsidRPr="002D2C00">
        <w:rPr>
          <w:rFonts w:eastAsia="Calibri"/>
          <w:sz w:val="28"/>
          <w:szCs w:val="28"/>
        </w:rPr>
        <w:t xml:space="preserve">- </w:t>
      </w:r>
      <w:proofErr w:type="gramStart"/>
      <w:r w:rsidRPr="002D2C00">
        <w:rPr>
          <w:rFonts w:eastAsia="Calibri"/>
          <w:sz w:val="28"/>
          <w:szCs w:val="28"/>
        </w:rPr>
        <w:t>прогнозе</w:t>
      </w:r>
      <w:proofErr w:type="gramEnd"/>
      <w:r w:rsidRPr="002D2C00">
        <w:rPr>
          <w:rFonts w:eastAsia="Calibri"/>
          <w:sz w:val="28"/>
          <w:szCs w:val="28"/>
        </w:rPr>
        <w:t xml:space="preserve"> социально-экономического развития;</w:t>
      </w:r>
    </w:p>
    <w:p w:rsidR="009514C8" w:rsidRPr="002D2C00" w:rsidRDefault="009514C8" w:rsidP="009514C8">
      <w:pPr>
        <w:autoSpaceDE w:val="0"/>
        <w:autoSpaceDN w:val="0"/>
        <w:adjustRightInd w:val="0"/>
        <w:ind w:firstLine="709"/>
        <w:rPr>
          <w:rFonts w:eastAsia="Calibri"/>
          <w:sz w:val="28"/>
          <w:szCs w:val="28"/>
        </w:rPr>
      </w:pPr>
      <w:proofErr w:type="gramStart"/>
      <w:r w:rsidRPr="002D2C00">
        <w:rPr>
          <w:rFonts w:eastAsia="Calibri"/>
          <w:sz w:val="28"/>
          <w:szCs w:val="28"/>
        </w:rPr>
        <w:t>- бюджетном прогнозе (проекте бюджетного прогноза, проекте изменений бюджетного прогноза) на долгосрочный период</w:t>
      </w:r>
      <w:r w:rsidRPr="002D2C00">
        <w:rPr>
          <w:rFonts w:eastAsia="Calibri"/>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2D2C00">
        <w:rPr>
          <w:rFonts w:eastAsia="Calibri"/>
          <w:sz w:val="28"/>
          <w:szCs w:val="28"/>
        </w:rPr>
        <w:t>;</w:t>
      </w:r>
      <w:proofErr w:type="gramEnd"/>
    </w:p>
    <w:p w:rsidR="009514C8" w:rsidRDefault="009514C8" w:rsidP="009514C8">
      <w:pPr>
        <w:pStyle w:val="WW-2"/>
        <w:tabs>
          <w:tab w:val="left" w:pos="142"/>
        </w:tabs>
        <w:rPr>
          <w:rFonts w:eastAsia="Calibri"/>
          <w:szCs w:val="28"/>
        </w:rPr>
      </w:pPr>
      <w:r w:rsidRPr="002D2C00">
        <w:rPr>
          <w:rFonts w:eastAsia="Calibri"/>
          <w:szCs w:val="28"/>
        </w:rPr>
        <w:t xml:space="preserve">- муниципальных </w:t>
      </w:r>
      <w:proofErr w:type="gramStart"/>
      <w:r w:rsidRPr="002D2C00">
        <w:rPr>
          <w:rFonts w:eastAsia="Calibri"/>
          <w:szCs w:val="28"/>
        </w:rPr>
        <w:t>программах</w:t>
      </w:r>
      <w:proofErr w:type="gramEnd"/>
      <w:r w:rsidRPr="002D2C00">
        <w:rPr>
          <w:rFonts w:eastAsia="Calibri"/>
          <w:szCs w:val="28"/>
        </w:rPr>
        <w:t xml:space="preserve"> (проектах муниципальных программ, проектах изменений указанных программ).</w:t>
      </w:r>
    </w:p>
    <w:p w:rsidR="009917B8" w:rsidRPr="00AB378E" w:rsidRDefault="00FA2E38" w:rsidP="009514C8">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год </w:t>
      </w:r>
      <w:r w:rsidR="007D4D60">
        <w:rPr>
          <w:bCs/>
          <w:sz w:val="28"/>
          <w:szCs w:val="28"/>
        </w:rPr>
        <w:t xml:space="preserve"> </w:t>
      </w:r>
      <w:r w:rsidR="00915014">
        <w:rPr>
          <w:bCs/>
          <w:sz w:val="28"/>
          <w:szCs w:val="28"/>
        </w:rPr>
        <w:t xml:space="preserve">вносится </w:t>
      </w:r>
      <w:r w:rsidRPr="00AB378E">
        <w:rPr>
          <w:bCs/>
          <w:sz w:val="28"/>
          <w:szCs w:val="28"/>
        </w:rPr>
        <w:t xml:space="preserve">администрацией на рассмотрение Совета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29.07.1998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9917B8" w:rsidRPr="006955C0"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год, решений администрации поселения, а также договора о предоставлении муниципальной </w:t>
      </w:r>
      <w:r w:rsidRPr="006955C0">
        <w:t>гарантии</w:t>
      </w:r>
      <w:r w:rsidR="00B61D00" w:rsidRPr="006955C0">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6955C0">
        <w:t>.</w:t>
      </w:r>
    </w:p>
    <w:p w:rsidR="00733EC3" w:rsidRPr="008A6D0D"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на очередной финансовый год.</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00AC1A78" w:rsidRPr="008A6D0D">
        <w:rPr>
          <w:rFonts w:eastAsiaTheme="minorHAnsi"/>
          <w:kern w:val="0"/>
          <w:sz w:val="28"/>
          <w:szCs w:val="28"/>
        </w:rPr>
        <w:t>объем</w:t>
      </w:r>
      <w:proofErr w:type="gramEnd"/>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3"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 xml:space="preserve">Муниципальный финансовый контроль подразделяется </w:t>
      </w:r>
      <w:proofErr w:type="gramStart"/>
      <w:r w:rsidRPr="00C53985">
        <w:rPr>
          <w:rFonts w:eastAsiaTheme="minorHAnsi"/>
          <w:bCs/>
          <w:kern w:val="0"/>
          <w:sz w:val="28"/>
          <w:szCs w:val="28"/>
        </w:rPr>
        <w:t>на</w:t>
      </w:r>
      <w:proofErr w:type="gramEnd"/>
      <w:r w:rsidRPr="00C53985">
        <w:rPr>
          <w:rFonts w:eastAsiaTheme="minorHAnsi"/>
          <w:bCs/>
          <w:kern w:val="0"/>
          <w:sz w:val="28"/>
          <w:szCs w:val="28"/>
        </w:rPr>
        <w:t xml:space="preserve">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proofErr w:type="gramStart"/>
      <w:r w:rsidR="009A1534" w:rsidRPr="00C53985">
        <w:rPr>
          <w:bCs/>
          <w:sz w:val="28"/>
          <w:szCs w:val="28"/>
        </w:rPr>
        <w:t xml:space="preserve">Контрольно-счетная палата муниципального образования </w:t>
      </w:r>
      <w:r w:rsidR="0022550C">
        <w:rPr>
          <w:bCs/>
          <w:sz w:val="28"/>
          <w:szCs w:val="28"/>
        </w:rPr>
        <w:t xml:space="preserve">Каневской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22550C">
        <w:rPr>
          <w:bCs/>
          <w:sz w:val="28"/>
          <w:szCs w:val="28"/>
        </w:rPr>
        <w:t>Каневской</w:t>
      </w:r>
      <w:r w:rsidR="00180E3D" w:rsidRPr="00C71751">
        <w:rPr>
          <w:bCs/>
          <w:sz w:val="28"/>
          <w:szCs w:val="28"/>
        </w:rPr>
        <w:t xml:space="preserve"> район </w:t>
      </w:r>
      <w:r w:rsidR="001D7FA5" w:rsidRPr="00C71751">
        <w:rPr>
          <w:bCs/>
          <w:sz w:val="28"/>
          <w:szCs w:val="28"/>
        </w:rPr>
        <w:t>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roofErr w:type="gramEnd"/>
    </w:p>
    <w:p w:rsidR="006637AB" w:rsidRPr="00C71751" w:rsidRDefault="006637AB" w:rsidP="006637AB">
      <w:pPr>
        <w:tabs>
          <w:tab w:val="left" w:pos="0"/>
        </w:tabs>
        <w:ind w:firstLine="851"/>
        <w:jc w:val="both"/>
        <w:rPr>
          <w:sz w:val="28"/>
          <w:szCs w:val="28"/>
        </w:rPr>
      </w:pPr>
      <w:r w:rsidRPr="00C71751">
        <w:rPr>
          <w:sz w:val="28"/>
          <w:szCs w:val="28"/>
        </w:rPr>
        <w:t xml:space="preserve">К основным полномочиям </w:t>
      </w:r>
      <w:proofErr w:type="spellStart"/>
      <w:r w:rsidRPr="00C71751">
        <w:rPr>
          <w:sz w:val="28"/>
          <w:szCs w:val="28"/>
        </w:rPr>
        <w:t>контрольно</w:t>
      </w:r>
      <w:proofErr w:type="spellEnd"/>
      <w:r w:rsidRPr="00C71751">
        <w:rPr>
          <w:sz w:val="28"/>
          <w:szCs w:val="28"/>
        </w:rPr>
        <w:t xml:space="preserve">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1) </w:t>
      </w:r>
      <w:proofErr w:type="gramStart"/>
      <w:r w:rsidRPr="00C71751">
        <w:rPr>
          <w:sz w:val="28"/>
          <w:szCs w:val="28"/>
        </w:rPr>
        <w:t>контроль за</w:t>
      </w:r>
      <w:proofErr w:type="gramEnd"/>
      <w:r w:rsidRPr="00C71751">
        <w:rPr>
          <w:sz w:val="28"/>
          <w:szCs w:val="28"/>
        </w:rPr>
        <w:t xml:space="preserve">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4"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5) </w:t>
      </w:r>
      <w:proofErr w:type="gramStart"/>
      <w:r w:rsidRPr="00C71751">
        <w:rPr>
          <w:sz w:val="28"/>
          <w:szCs w:val="28"/>
        </w:rPr>
        <w:t>контроль за</w:t>
      </w:r>
      <w:proofErr w:type="gramEnd"/>
      <w:r w:rsidRPr="00C71751">
        <w:rPr>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proofErr w:type="gramStart"/>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roofErr w:type="gramEnd"/>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 xml:space="preserve">7. Главные распорядители (распорядители) средств местного бюджета осуществляют внутренний финансовый контроль, направленный </w:t>
      </w:r>
      <w:proofErr w:type="gramStart"/>
      <w:r w:rsidRPr="008A6D0D">
        <w:rPr>
          <w:sz w:val="28"/>
          <w:szCs w:val="28"/>
        </w:rPr>
        <w:t>на</w:t>
      </w:r>
      <w:proofErr w:type="gramEnd"/>
      <w:r w:rsidRPr="008A6D0D">
        <w:rPr>
          <w:sz w:val="28"/>
          <w:szCs w:val="28"/>
        </w:rPr>
        <w:t>:</w:t>
      </w:r>
    </w:p>
    <w:p w:rsidR="00DE37D0" w:rsidRPr="008A6D0D" w:rsidRDefault="00DE37D0" w:rsidP="00DE37D0">
      <w:pPr>
        <w:ind w:firstLine="710"/>
        <w:jc w:val="both"/>
        <w:rPr>
          <w:sz w:val="28"/>
          <w:szCs w:val="28"/>
        </w:rPr>
      </w:pPr>
      <w:proofErr w:type="gramStart"/>
      <w:r w:rsidRPr="008A6D0D">
        <w:rPr>
          <w:sz w:val="28"/>
          <w:szCs w:val="28"/>
        </w:rPr>
        <w:t xml:space="preserve">соблюдение </w:t>
      </w:r>
      <w:r w:rsidR="00B61D00" w:rsidRPr="0022550C">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B61D00" w:rsidRPr="00C33D42">
        <w:rPr>
          <w:sz w:val="28"/>
          <w:szCs w:val="28"/>
        </w:rPr>
        <w:t xml:space="preserve"> </w:t>
      </w:r>
      <w:r w:rsidR="00B61D00" w:rsidRPr="00FA665B">
        <w:rPr>
          <w:sz w:val="28"/>
          <w:szCs w:val="28"/>
        </w:rPr>
        <w:t xml:space="preserve"> </w:t>
      </w:r>
      <w:r w:rsidR="00B61D00" w:rsidRPr="00D14738">
        <w:rPr>
          <w:sz w:val="28"/>
          <w:szCs w:val="28"/>
        </w:rPr>
        <w:t xml:space="preserve"> </w:t>
      </w:r>
      <w:r w:rsidRPr="008A6D0D">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roofErr w:type="gramEnd"/>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w:t>
      </w:r>
      <w:proofErr w:type="gramStart"/>
      <w:r w:rsidRPr="008A6D0D">
        <w:rPr>
          <w:sz w:val="28"/>
          <w:szCs w:val="28"/>
        </w:rPr>
        <w:t xml:space="preserve">Главный администратор (администратор) доходов местного бюджета осуществляет внутренний финансовый контроль, направленный на соблюдение </w:t>
      </w:r>
      <w:r w:rsidR="00AE254F" w:rsidRPr="0022550C">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C33D42">
        <w:rPr>
          <w:sz w:val="28"/>
          <w:szCs w:val="28"/>
        </w:rPr>
        <w:t xml:space="preserve"> </w:t>
      </w:r>
      <w:r w:rsidRPr="008A6D0D">
        <w:rPr>
          <w:sz w:val="28"/>
          <w:szCs w:val="28"/>
        </w:rPr>
        <w:t>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roofErr w:type="gramEnd"/>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 xml:space="preserve">9. </w:t>
      </w:r>
      <w:proofErr w:type="gramStart"/>
      <w:r w:rsidRPr="008A6D0D">
        <w:rPr>
          <w:rFonts w:ascii="Times New Roman" w:hAnsi="Times New Roman"/>
          <w:sz w:val="28"/>
          <w:szCs w:val="28"/>
        </w:rPr>
        <w:t>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w:t>
      </w:r>
      <w:r w:rsidRPr="00AE254F">
        <w:rPr>
          <w:rFonts w:ascii="Times New Roman" w:hAnsi="Times New Roman"/>
          <w:sz w:val="28"/>
          <w:szCs w:val="28"/>
        </w:rPr>
        <w:t xml:space="preserve"> </w:t>
      </w:r>
      <w:r w:rsidR="00AE254F" w:rsidRPr="0022550C">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22550C">
        <w:rPr>
          <w:rFonts w:ascii="Times New Roman" w:hAnsi="Times New Roman"/>
          <w:b/>
          <w:sz w:val="28"/>
          <w:szCs w:val="28"/>
        </w:rPr>
        <w:t>,</w:t>
      </w:r>
      <w:r w:rsidR="00AE254F" w:rsidRPr="00AE254F">
        <w:rPr>
          <w:rFonts w:ascii="Times New Roman" w:hAnsi="Times New Roman"/>
          <w:sz w:val="28"/>
          <w:szCs w:val="28"/>
        </w:rPr>
        <w:t xml:space="preserve"> </w:t>
      </w:r>
      <w:r w:rsidRPr="008A6D0D">
        <w:rPr>
          <w:rFonts w:ascii="Times New Roman" w:hAnsi="Times New Roman"/>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w:t>
      </w:r>
      <w:proofErr w:type="gramEnd"/>
      <w:r w:rsidRPr="008A6D0D">
        <w:rPr>
          <w:rFonts w:ascii="Times New Roman" w:hAnsi="Times New Roman"/>
          <w:sz w:val="28"/>
          <w:szCs w:val="28"/>
        </w:rPr>
        <w:t xml:space="preserve">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22550C">
        <w:rPr>
          <w:rFonts w:eastAsiaTheme="minorHAnsi"/>
          <w:kern w:val="0"/>
          <w:sz w:val="28"/>
          <w:szCs w:val="28"/>
        </w:rPr>
        <w:t>поселения</w:t>
      </w:r>
      <w:r w:rsidR="005A49EF" w:rsidRPr="0022550C">
        <w:rPr>
          <w:rFonts w:eastAsia="Calibri"/>
          <w:kern w:val="0"/>
          <w:sz w:val="28"/>
          <w:szCs w:val="28"/>
        </w:rPr>
        <w:t xml:space="preserve"> и Контрольно-счетную палату муниципального образования </w:t>
      </w:r>
      <w:r w:rsidR="0022550C" w:rsidRPr="0022550C">
        <w:rPr>
          <w:rFonts w:eastAsia="Calibri"/>
          <w:kern w:val="0"/>
          <w:sz w:val="28"/>
          <w:szCs w:val="28"/>
        </w:rPr>
        <w:t xml:space="preserve">Каневской </w:t>
      </w:r>
      <w:r w:rsidR="005A49EF" w:rsidRPr="0022550C">
        <w:rPr>
          <w:rFonts w:eastAsia="Calibri"/>
          <w:kern w:val="0"/>
          <w:sz w:val="28"/>
          <w:szCs w:val="28"/>
        </w:rPr>
        <w:t>район</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22550C">
        <w:rPr>
          <w:rFonts w:eastAsiaTheme="minorHAnsi"/>
          <w:kern w:val="0"/>
          <w:sz w:val="28"/>
          <w:szCs w:val="28"/>
        </w:rPr>
        <w:t xml:space="preserve">Каневской </w:t>
      </w:r>
      <w:r w:rsidR="00011AA4" w:rsidRPr="001F386D">
        <w:rPr>
          <w:rFonts w:eastAsiaTheme="minorHAnsi"/>
          <w:kern w:val="0"/>
          <w:sz w:val="28"/>
          <w:szCs w:val="28"/>
        </w:rPr>
        <w:t>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22550C">
        <w:rPr>
          <w:rFonts w:eastAsia="Calibri"/>
          <w:kern w:val="0"/>
          <w:sz w:val="28"/>
          <w:szCs w:val="28"/>
        </w:rPr>
        <w:t>Каневской</w:t>
      </w:r>
      <w:r w:rsidRPr="001F386D">
        <w:rPr>
          <w:rFonts w:eastAsia="Calibri"/>
          <w:kern w:val="0"/>
          <w:sz w:val="28"/>
          <w:szCs w:val="28"/>
        </w:rPr>
        <w:t xml:space="preserve"> район</w:t>
      </w:r>
      <w:r w:rsidRPr="001F386D">
        <w:rPr>
          <w:rFonts w:eastAsia="Times New Roman"/>
          <w:kern w:val="0"/>
          <w:sz w:val="28"/>
          <w:szCs w:val="28"/>
          <w:lang w:eastAsia="ru-RU"/>
        </w:rPr>
        <w:t>.</w:t>
      </w:r>
    </w:p>
    <w:p w:rsidR="009917B8" w:rsidRDefault="009917B8" w:rsidP="006668F4">
      <w:pPr>
        <w:pStyle w:val="ConsNormal"/>
        <w:ind w:left="851" w:firstLine="0"/>
        <w:jc w:val="both"/>
        <w:rPr>
          <w:rFonts w:ascii="Times New Roman" w:hAnsi="Times New Roman"/>
          <w:sz w:val="28"/>
        </w:rPr>
      </w:pP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5"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6"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9917B8" w:rsidRDefault="009917B8" w:rsidP="0081350A">
      <w:pPr>
        <w:pStyle w:val="22"/>
        <w:tabs>
          <w:tab w:val="left" w:pos="142"/>
        </w:tabs>
        <w:spacing w:before="0" w:after="0"/>
        <w:ind w:firstLine="851"/>
        <w:rPr>
          <w:rFonts w:eastAsia="Times New Roman"/>
          <w:b/>
        </w:rPr>
      </w:pPr>
      <w:r>
        <w:rPr>
          <w:rFonts w:eastAsia="Times New Roman"/>
          <w:b/>
        </w:rPr>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 xml:space="preserve">от 06.10.2003 года №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roofErr w:type="gramEnd"/>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9514C8" w:rsidRDefault="00347695" w:rsidP="009514C8">
      <w:pPr>
        <w:pStyle w:val="ConsPlusNormal"/>
        <w:ind w:firstLine="851"/>
        <w:jc w:val="both"/>
        <w:outlineLvl w:val="1"/>
        <w:rPr>
          <w:rFonts w:ascii="Times New Roman" w:hAnsi="Times New Roman" w:cs="Times New Roman"/>
          <w:bCs/>
          <w:iCs/>
          <w:sz w:val="28"/>
          <w:szCs w:val="28"/>
        </w:rPr>
      </w:pPr>
      <w:proofErr w:type="gramStart"/>
      <w:r w:rsidRPr="002F3F83">
        <w:rPr>
          <w:rFonts w:ascii="Times New Roman" w:hAnsi="Times New Roman" w:cs="Times New Roman"/>
          <w:sz w:val="28"/>
          <w:szCs w:val="28"/>
        </w:rPr>
        <w:t xml:space="preserve">4) </w:t>
      </w:r>
      <w:r w:rsidR="009514C8"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37" w:history="1">
        <w:r w:rsidR="009514C8" w:rsidRPr="002D2C00">
          <w:rPr>
            <w:rFonts w:ascii="Times New Roman" w:hAnsi="Times New Roman" w:cs="Times New Roman"/>
            <w:sz w:val="28"/>
            <w:szCs w:val="28"/>
          </w:rPr>
          <w:t>законом</w:t>
        </w:r>
      </w:hyperlink>
      <w:r w:rsidR="009514C8" w:rsidRPr="002D2C00">
        <w:rPr>
          <w:rFonts w:ascii="Times New Roman" w:hAnsi="Times New Roman" w:cs="Times New Roman"/>
          <w:sz w:val="28"/>
          <w:szCs w:val="28"/>
        </w:rPr>
        <w:t xml:space="preserve"> от </w:t>
      </w:r>
      <w:r w:rsidR="009514C8" w:rsidRPr="002D2C00">
        <w:rPr>
          <w:rFonts w:ascii="Times New Roman" w:hAnsi="Times New Roman" w:cs="Times New Roman"/>
          <w:bCs/>
          <w:iCs/>
          <w:sz w:val="28"/>
          <w:szCs w:val="28"/>
        </w:rPr>
        <w:t>25.12.2008 № 273-ФЗ «О противодействии коррупции»</w:t>
      </w:r>
      <w:r w:rsidR="009514C8" w:rsidRPr="002D2C00">
        <w:rPr>
          <w:rFonts w:ascii="Times New Roman" w:hAnsi="Times New Roman" w:cs="Times New Roman"/>
          <w:sz w:val="28"/>
          <w:szCs w:val="28"/>
        </w:rPr>
        <w:t xml:space="preserve">, Федеральным </w:t>
      </w:r>
      <w:hyperlink r:id="rId38" w:history="1">
        <w:r w:rsidR="009514C8" w:rsidRPr="002D2C00">
          <w:rPr>
            <w:rFonts w:ascii="Times New Roman" w:hAnsi="Times New Roman" w:cs="Times New Roman"/>
            <w:sz w:val="28"/>
            <w:szCs w:val="28"/>
          </w:rPr>
          <w:t>законом</w:t>
        </w:r>
      </w:hyperlink>
      <w:r w:rsidR="009514C8" w:rsidRPr="002D2C00">
        <w:rPr>
          <w:rFonts w:ascii="Times New Roman" w:hAnsi="Times New Roman" w:cs="Times New Roman"/>
          <w:sz w:val="28"/>
          <w:szCs w:val="28"/>
        </w:rPr>
        <w:t xml:space="preserve"> от </w:t>
      </w:r>
      <w:r w:rsidR="009514C8" w:rsidRPr="002D2C00">
        <w:rPr>
          <w:rFonts w:ascii="Times New Roman" w:hAnsi="Times New Roman" w:cs="Times New Roman"/>
          <w:bCs/>
          <w:iCs/>
          <w:sz w:val="28"/>
          <w:szCs w:val="28"/>
        </w:rPr>
        <w:t>03.12.2012 № 230-ФЗ «О контроле за соответствием расходов лиц, замещающих государственные должности, и иных лиц их доходам»</w:t>
      </w:r>
      <w:r w:rsidR="009514C8" w:rsidRPr="002D2C00">
        <w:rPr>
          <w:rFonts w:ascii="Times New Roman" w:hAnsi="Times New Roman" w:cs="Times New Roman"/>
          <w:sz w:val="28"/>
          <w:szCs w:val="28"/>
        </w:rPr>
        <w:t xml:space="preserve">, Федеральным </w:t>
      </w:r>
      <w:hyperlink r:id="rId39" w:history="1">
        <w:r w:rsidR="009514C8" w:rsidRPr="002D2C00">
          <w:rPr>
            <w:rFonts w:ascii="Times New Roman" w:hAnsi="Times New Roman" w:cs="Times New Roman"/>
            <w:sz w:val="28"/>
            <w:szCs w:val="28"/>
          </w:rPr>
          <w:t>законом</w:t>
        </w:r>
      </w:hyperlink>
      <w:r w:rsidR="009514C8" w:rsidRPr="002D2C00">
        <w:rPr>
          <w:rFonts w:ascii="Times New Roman" w:hAnsi="Times New Roman" w:cs="Times New Roman"/>
          <w:sz w:val="28"/>
          <w:szCs w:val="28"/>
        </w:rPr>
        <w:t xml:space="preserve"> от </w:t>
      </w:r>
      <w:r w:rsidR="009514C8" w:rsidRPr="002D2C00">
        <w:rPr>
          <w:rFonts w:ascii="Times New Roman" w:hAnsi="Times New Roman" w:cs="Times New Roman"/>
          <w:bCs/>
          <w:iCs/>
          <w:sz w:val="28"/>
          <w:szCs w:val="28"/>
        </w:rPr>
        <w:t>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009514C8" w:rsidRPr="002D2C00">
        <w:rPr>
          <w:rFonts w:ascii="Times New Roman" w:hAnsi="Times New Roman" w:cs="Times New Roman"/>
          <w:bCs/>
          <w:i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283BBB" w:rsidRPr="009514C8" w:rsidRDefault="00283BBB" w:rsidP="009514C8">
      <w:pPr>
        <w:pStyle w:val="ConsPlusNormal"/>
        <w:ind w:firstLine="851"/>
        <w:jc w:val="both"/>
        <w:outlineLvl w:val="1"/>
        <w:rPr>
          <w:rFonts w:ascii="Times New Roman" w:eastAsiaTheme="minorHAnsi" w:hAnsi="Times New Roman" w:cs="Times New Roman"/>
          <w:bCs/>
          <w:kern w:val="0"/>
          <w:sz w:val="28"/>
          <w:szCs w:val="28"/>
        </w:rPr>
      </w:pPr>
      <w:proofErr w:type="gramStart"/>
      <w:r w:rsidRPr="009514C8">
        <w:rPr>
          <w:rFonts w:ascii="Times New Roman" w:eastAsiaTheme="minorHAnsi" w:hAnsi="Times New Roman" w:cs="Times New Roman"/>
          <w:bCs/>
          <w:kern w:val="0"/>
          <w:sz w:val="28"/>
          <w:szCs w:val="28"/>
        </w:rPr>
        <w:t xml:space="preserve">5) допущение главой </w:t>
      </w:r>
      <w:r w:rsidR="00584B2F" w:rsidRPr="009514C8">
        <w:rPr>
          <w:rFonts w:ascii="Times New Roman" w:eastAsiaTheme="minorHAnsi" w:hAnsi="Times New Roman" w:cs="Times New Roman"/>
          <w:bCs/>
          <w:kern w:val="0"/>
          <w:sz w:val="28"/>
          <w:szCs w:val="28"/>
        </w:rPr>
        <w:t>поселения</w:t>
      </w:r>
      <w:r w:rsidRPr="009514C8">
        <w:rPr>
          <w:rFonts w:ascii="Times New Roman" w:eastAsiaTheme="minorHAnsi" w:hAnsi="Times New Roman" w:cs="Times New Roman"/>
          <w:bCs/>
          <w:kern w:val="0"/>
          <w:sz w:val="28"/>
          <w:szCs w:val="28"/>
        </w:rPr>
        <w:t xml:space="preserve">, местной администрацией, иными органами и должностными лицами местного самоуправления </w:t>
      </w:r>
      <w:r w:rsidR="00584B2F" w:rsidRPr="009514C8">
        <w:rPr>
          <w:rFonts w:ascii="Times New Roman" w:eastAsiaTheme="minorHAnsi" w:hAnsi="Times New Roman" w:cs="Times New Roman"/>
          <w:bCs/>
          <w:kern w:val="0"/>
          <w:sz w:val="28"/>
          <w:szCs w:val="28"/>
        </w:rPr>
        <w:t>поселения</w:t>
      </w:r>
      <w:r w:rsidRPr="009514C8">
        <w:rPr>
          <w:rFonts w:ascii="Times New Roman" w:eastAsiaTheme="minorHAnsi" w:hAnsi="Times New Roman" w:cs="Times New Roman"/>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9514C8">
        <w:rPr>
          <w:rFonts w:ascii="Times New Roman" w:eastAsiaTheme="minorHAnsi" w:hAnsi="Times New Roman" w:cs="Times New Roman"/>
          <w:bCs/>
          <w:kern w:val="0"/>
          <w:sz w:val="28"/>
          <w:szCs w:val="28"/>
        </w:rPr>
        <w:t xml:space="preserve">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w:t>
      </w:r>
      <w:proofErr w:type="gramStart"/>
      <w:r>
        <w:rPr>
          <w:sz w:val="28"/>
          <w:szCs w:val="28"/>
        </w:rPr>
        <w:t>,</w:t>
      </w:r>
      <w:proofErr w:type="gramEnd"/>
      <w:r>
        <w:rPr>
          <w:sz w:val="28"/>
          <w:szCs w:val="28"/>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w:t>
      </w:r>
      <w:proofErr w:type="gramStart"/>
      <w:r>
        <w:rPr>
          <w:szCs w:val="28"/>
        </w:rPr>
        <w:t>,</w:t>
      </w:r>
      <w:proofErr w:type="gramEnd"/>
      <w:r>
        <w:rPr>
          <w:szCs w:val="28"/>
        </w:rPr>
        <w:t xml:space="preserve">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xml:space="preserve">. </w:t>
      </w:r>
      <w:proofErr w:type="gramStart"/>
      <w:r>
        <w:rPr>
          <w:rFonts w:eastAsia="Times New Roman"/>
          <w:b/>
          <w:sz w:val="28"/>
        </w:rPr>
        <w:t>Контроль за</w:t>
      </w:r>
      <w:proofErr w:type="gramEnd"/>
      <w:r>
        <w:rPr>
          <w:rFonts w:eastAsia="Times New Roman"/>
          <w:b/>
          <w:sz w:val="28"/>
        </w:rPr>
        <w:t xml:space="preserve">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Pr="0022550C" w:rsidRDefault="00FA6428" w:rsidP="0081350A">
      <w:pPr>
        <w:tabs>
          <w:tab w:val="left" w:pos="142"/>
        </w:tabs>
        <w:ind w:firstLine="851"/>
        <w:rPr>
          <w:rFonts w:eastAsia="Times New Roman"/>
          <w:b/>
          <w:sz w:val="28"/>
        </w:rPr>
      </w:pPr>
      <w:r w:rsidRPr="0022550C">
        <w:rPr>
          <w:rFonts w:eastAsia="Times New Roman"/>
          <w:b/>
          <w:sz w:val="28"/>
        </w:rPr>
        <w:t xml:space="preserve">Статья 80. </w:t>
      </w:r>
      <w:r w:rsidRPr="0022550C">
        <w:rPr>
          <w:b/>
          <w:sz w:val="28"/>
          <w:szCs w:val="28"/>
        </w:rPr>
        <w:t>Вступление в силу устава поселения</w:t>
      </w:r>
    </w:p>
    <w:p w:rsidR="00574A64" w:rsidRPr="0022550C" w:rsidRDefault="00574A64" w:rsidP="00574A64">
      <w:pPr>
        <w:suppressAutoHyphens w:val="0"/>
        <w:ind w:firstLine="851"/>
        <w:jc w:val="both"/>
        <w:rPr>
          <w:strike/>
          <w:sz w:val="28"/>
          <w:szCs w:val="28"/>
        </w:rPr>
      </w:pPr>
      <w:r w:rsidRPr="0022550C">
        <w:rPr>
          <w:sz w:val="28"/>
          <w:szCs w:val="28"/>
        </w:rPr>
        <w:t xml:space="preserve">Устав поселения </w:t>
      </w:r>
      <w:r w:rsidR="002B4A3E" w:rsidRPr="0022550C">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Default="001E367F"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40"/>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14" w:rsidRDefault="00DC2714" w:rsidP="002F13D4">
      <w:r>
        <w:separator/>
      </w:r>
    </w:p>
  </w:endnote>
  <w:endnote w:type="continuationSeparator" w:id="0">
    <w:p w:rsidR="00DC2714" w:rsidRDefault="00DC2714" w:rsidP="002F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14" w:rsidRDefault="00DC2714" w:rsidP="002F13D4">
      <w:r>
        <w:separator/>
      </w:r>
    </w:p>
  </w:footnote>
  <w:footnote w:type="continuationSeparator" w:id="0">
    <w:p w:rsidR="00DC2714" w:rsidRDefault="00DC2714" w:rsidP="002F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5115"/>
      <w:docPartObj>
        <w:docPartGallery w:val="Page Numbers (Top of Page)"/>
        <w:docPartUnique/>
      </w:docPartObj>
    </w:sdtPr>
    <w:sdtEndPr/>
    <w:sdtContent>
      <w:p w:rsidR="00026316" w:rsidRDefault="00026316">
        <w:pPr>
          <w:pStyle w:val="af3"/>
          <w:jc w:val="center"/>
        </w:pPr>
        <w:r>
          <w:fldChar w:fldCharType="begin"/>
        </w:r>
        <w:r>
          <w:instrText>PAGE   \* MERGEFORMAT</w:instrText>
        </w:r>
        <w:r>
          <w:fldChar w:fldCharType="separate"/>
        </w:r>
        <w:r w:rsidR="009834CF">
          <w:rPr>
            <w:noProof/>
          </w:rPr>
          <w:t>2</w:t>
        </w:r>
        <w:r>
          <w:fldChar w:fldCharType="end"/>
        </w:r>
      </w:p>
    </w:sdtContent>
  </w:sdt>
  <w:p w:rsidR="00026316" w:rsidRDefault="00026316">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191"/>
    <w:rsid w:val="0000192E"/>
    <w:rsid w:val="0000434F"/>
    <w:rsid w:val="00004947"/>
    <w:rsid w:val="000111DE"/>
    <w:rsid w:val="000112EB"/>
    <w:rsid w:val="00011AA4"/>
    <w:rsid w:val="0001590E"/>
    <w:rsid w:val="00020872"/>
    <w:rsid w:val="00022709"/>
    <w:rsid w:val="00022DAB"/>
    <w:rsid w:val="00025581"/>
    <w:rsid w:val="0002597E"/>
    <w:rsid w:val="00026181"/>
    <w:rsid w:val="00026316"/>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3D29"/>
    <w:rsid w:val="00070A14"/>
    <w:rsid w:val="00070BC6"/>
    <w:rsid w:val="00071660"/>
    <w:rsid w:val="000730F8"/>
    <w:rsid w:val="00084529"/>
    <w:rsid w:val="000848B8"/>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C2261"/>
    <w:rsid w:val="000C3EE5"/>
    <w:rsid w:val="000C44D8"/>
    <w:rsid w:val="000D0630"/>
    <w:rsid w:val="000D2B69"/>
    <w:rsid w:val="000D303D"/>
    <w:rsid w:val="000D46E3"/>
    <w:rsid w:val="000E7549"/>
    <w:rsid w:val="000F0153"/>
    <w:rsid w:val="000F1D12"/>
    <w:rsid w:val="000F1F52"/>
    <w:rsid w:val="000F66AD"/>
    <w:rsid w:val="00106CEF"/>
    <w:rsid w:val="00106EEA"/>
    <w:rsid w:val="001071D4"/>
    <w:rsid w:val="0010737B"/>
    <w:rsid w:val="001140A9"/>
    <w:rsid w:val="00117862"/>
    <w:rsid w:val="0012228E"/>
    <w:rsid w:val="00123761"/>
    <w:rsid w:val="001252F4"/>
    <w:rsid w:val="00127528"/>
    <w:rsid w:val="00127C60"/>
    <w:rsid w:val="00130074"/>
    <w:rsid w:val="00130835"/>
    <w:rsid w:val="00130CBC"/>
    <w:rsid w:val="001340D3"/>
    <w:rsid w:val="00134A10"/>
    <w:rsid w:val="00137458"/>
    <w:rsid w:val="00141287"/>
    <w:rsid w:val="0014207E"/>
    <w:rsid w:val="00144650"/>
    <w:rsid w:val="00153B3A"/>
    <w:rsid w:val="001618D9"/>
    <w:rsid w:val="001658A4"/>
    <w:rsid w:val="00171C33"/>
    <w:rsid w:val="001733F7"/>
    <w:rsid w:val="00180E3D"/>
    <w:rsid w:val="001810A1"/>
    <w:rsid w:val="0018636B"/>
    <w:rsid w:val="001905BC"/>
    <w:rsid w:val="00192031"/>
    <w:rsid w:val="0019268A"/>
    <w:rsid w:val="00194E8A"/>
    <w:rsid w:val="001955B2"/>
    <w:rsid w:val="00196713"/>
    <w:rsid w:val="001A41DF"/>
    <w:rsid w:val="001B0D2C"/>
    <w:rsid w:val="001B2F94"/>
    <w:rsid w:val="001B3F43"/>
    <w:rsid w:val="001C0344"/>
    <w:rsid w:val="001C3AC9"/>
    <w:rsid w:val="001C6808"/>
    <w:rsid w:val="001C7C7C"/>
    <w:rsid w:val="001D2CB5"/>
    <w:rsid w:val="001D7FA5"/>
    <w:rsid w:val="001E367F"/>
    <w:rsid w:val="001E3A56"/>
    <w:rsid w:val="001E446A"/>
    <w:rsid w:val="001E5444"/>
    <w:rsid w:val="001E6575"/>
    <w:rsid w:val="001F386D"/>
    <w:rsid w:val="001F77B9"/>
    <w:rsid w:val="002000AE"/>
    <w:rsid w:val="002024C1"/>
    <w:rsid w:val="0020297F"/>
    <w:rsid w:val="00203A3D"/>
    <w:rsid w:val="002048E2"/>
    <w:rsid w:val="00204CC6"/>
    <w:rsid w:val="002051E1"/>
    <w:rsid w:val="00210BFA"/>
    <w:rsid w:val="00220C30"/>
    <w:rsid w:val="0022550C"/>
    <w:rsid w:val="00230762"/>
    <w:rsid w:val="00233FA7"/>
    <w:rsid w:val="00236A5C"/>
    <w:rsid w:val="00236F85"/>
    <w:rsid w:val="00237CB9"/>
    <w:rsid w:val="002421C5"/>
    <w:rsid w:val="00242C4C"/>
    <w:rsid w:val="00243961"/>
    <w:rsid w:val="0024590F"/>
    <w:rsid w:val="00247935"/>
    <w:rsid w:val="00247E36"/>
    <w:rsid w:val="00250586"/>
    <w:rsid w:val="0025198E"/>
    <w:rsid w:val="00253450"/>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40A01"/>
    <w:rsid w:val="00340DA2"/>
    <w:rsid w:val="00344ABD"/>
    <w:rsid w:val="00345D1E"/>
    <w:rsid w:val="00346221"/>
    <w:rsid w:val="003469C8"/>
    <w:rsid w:val="00347695"/>
    <w:rsid w:val="00351499"/>
    <w:rsid w:val="00352ED7"/>
    <w:rsid w:val="00353605"/>
    <w:rsid w:val="00354441"/>
    <w:rsid w:val="0035448E"/>
    <w:rsid w:val="003559E5"/>
    <w:rsid w:val="00357037"/>
    <w:rsid w:val="00361A6C"/>
    <w:rsid w:val="0036265D"/>
    <w:rsid w:val="003647B0"/>
    <w:rsid w:val="003657E1"/>
    <w:rsid w:val="00367CBB"/>
    <w:rsid w:val="00373D72"/>
    <w:rsid w:val="00376173"/>
    <w:rsid w:val="003765F0"/>
    <w:rsid w:val="00376D37"/>
    <w:rsid w:val="0038240D"/>
    <w:rsid w:val="00391D2B"/>
    <w:rsid w:val="0039287C"/>
    <w:rsid w:val="003939CB"/>
    <w:rsid w:val="003A191E"/>
    <w:rsid w:val="003A19B7"/>
    <w:rsid w:val="003A3296"/>
    <w:rsid w:val="003A39DA"/>
    <w:rsid w:val="003A7CBD"/>
    <w:rsid w:val="003B0F16"/>
    <w:rsid w:val="003B1896"/>
    <w:rsid w:val="003B300A"/>
    <w:rsid w:val="003B5BD4"/>
    <w:rsid w:val="003C0A98"/>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211"/>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A1E"/>
    <w:rsid w:val="00475C04"/>
    <w:rsid w:val="00480620"/>
    <w:rsid w:val="00480763"/>
    <w:rsid w:val="00480AED"/>
    <w:rsid w:val="00482F04"/>
    <w:rsid w:val="00486D5B"/>
    <w:rsid w:val="004907BA"/>
    <w:rsid w:val="00492931"/>
    <w:rsid w:val="0049318D"/>
    <w:rsid w:val="00493892"/>
    <w:rsid w:val="004938F2"/>
    <w:rsid w:val="004950B1"/>
    <w:rsid w:val="004952AF"/>
    <w:rsid w:val="004A05BA"/>
    <w:rsid w:val="004A0836"/>
    <w:rsid w:val="004A2CFA"/>
    <w:rsid w:val="004A3D01"/>
    <w:rsid w:val="004A6336"/>
    <w:rsid w:val="004B0652"/>
    <w:rsid w:val="004B2983"/>
    <w:rsid w:val="004B7DAC"/>
    <w:rsid w:val="004C1AFB"/>
    <w:rsid w:val="004C5FF4"/>
    <w:rsid w:val="004C6E21"/>
    <w:rsid w:val="004C7905"/>
    <w:rsid w:val="004D1C54"/>
    <w:rsid w:val="004D4742"/>
    <w:rsid w:val="004D4FD1"/>
    <w:rsid w:val="004D51E0"/>
    <w:rsid w:val="004D60A9"/>
    <w:rsid w:val="004D76CC"/>
    <w:rsid w:val="004E34F8"/>
    <w:rsid w:val="004E3853"/>
    <w:rsid w:val="004E4258"/>
    <w:rsid w:val="004F3FA0"/>
    <w:rsid w:val="004F4590"/>
    <w:rsid w:val="00503C5D"/>
    <w:rsid w:val="005049BB"/>
    <w:rsid w:val="00506E17"/>
    <w:rsid w:val="00507A2D"/>
    <w:rsid w:val="00507D19"/>
    <w:rsid w:val="00511EB0"/>
    <w:rsid w:val="00512EF0"/>
    <w:rsid w:val="00516531"/>
    <w:rsid w:val="00516828"/>
    <w:rsid w:val="005208C1"/>
    <w:rsid w:val="00521237"/>
    <w:rsid w:val="0052331D"/>
    <w:rsid w:val="005254E5"/>
    <w:rsid w:val="00526807"/>
    <w:rsid w:val="005276A1"/>
    <w:rsid w:val="00535854"/>
    <w:rsid w:val="005403B1"/>
    <w:rsid w:val="005419A3"/>
    <w:rsid w:val="00544ECE"/>
    <w:rsid w:val="005455E3"/>
    <w:rsid w:val="00545961"/>
    <w:rsid w:val="00547877"/>
    <w:rsid w:val="005508B3"/>
    <w:rsid w:val="00550CF4"/>
    <w:rsid w:val="0055272B"/>
    <w:rsid w:val="00552C0D"/>
    <w:rsid w:val="00555547"/>
    <w:rsid w:val="0055642A"/>
    <w:rsid w:val="00557ED7"/>
    <w:rsid w:val="00561227"/>
    <w:rsid w:val="005634B1"/>
    <w:rsid w:val="00565289"/>
    <w:rsid w:val="00570E66"/>
    <w:rsid w:val="005733CF"/>
    <w:rsid w:val="00574A64"/>
    <w:rsid w:val="00577590"/>
    <w:rsid w:val="00581C1A"/>
    <w:rsid w:val="00581CA9"/>
    <w:rsid w:val="00584B2F"/>
    <w:rsid w:val="00585ADC"/>
    <w:rsid w:val="00587D6D"/>
    <w:rsid w:val="005901B1"/>
    <w:rsid w:val="005966B6"/>
    <w:rsid w:val="005A49EF"/>
    <w:rsid w:val="005A4C87"/>
    <w:rsid w:val="005B2D9F"/>
    <w:rsid w:val="005B5496"/>
    <w:rsid w:val="005B72B8"/>
    <w:rsid w:val="005C222C"/>
    <w:rsid w:val="005D289A"/>
    <w:rsid w:val="005D40E2"/>
    <w:rsid w:val="005E18B5"/>
    <w:rsid w:val="005E20E9"/>
    <w:rsid w:val="005F285D"/>
    <w:rsid w:val="005F2D15"/>
    <w:rsid w:val="005F4AFD"/>
    <w:rsid w:val="005F72AB"/>
    <w:rsid w:val="005F7AF6"/>
    <w:rsid w:val="00600CBD"/>
    <w:rsid w:val="00600E2D"/>
    <w:rsid w:val="00602E83"/>
    <w:rsid w:val="00607D89"/>
    <w:rsid w:val="00610AD2"/>
    <w:rsid w:val="0061108B"/>
    <w:rsid w:val="006135AD"/>
    <w:rsid w:val="006135F7"/>
    <w:rsid w:val="00615838"/>
    <w:rsid w:val="006179CF"/>
    <w:rsid w:val="00620156"/>
    <w:rsid w:val="006204B2"/>
    <w:rsid w:val="006205CF"/>
    <w:rsid w:val="00622B16"/>
    <w:rsid w:val="00627FB2"/>
    <w:rsid w:val="006316D3"/>
    <w:rsid w:val="006316D6"/>
    <w:rsid w:val="00632189"/>
    <w:rsid w:val="0063233B"/>
    <w:rsid w:val="006330E8"/>
    <w:rsid w:val="00637F1C"/>
    <w:rsid w:val="00641823"/>
    <w:rsid w:val="0064202B"/>
    <w:rsid w:val="00645581"/>
    <w:rsid w:val="00646C8D"/>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94A2B"/>
    <w:rsid w:val="006955C0"/>
    <w:rsid w:val="006A01E8"/>
    <w:rsid w:val="006A2CBE"/>
    <w:rsid w:val="006A65B4"/>
    <w:rsid w:val="006A7C6A"/>
    <w:rsid w:val="006B09AB"/>
    <w:rsid w:val="006B3941"/>
    <w:rsid w:val="006B59E2"/>
    <w:rsid w:val="006C0C30"/>
    <w:rsid w:val="006C1C40"/>
    <w:rsid w:val="006C3720"/>
    <w:rsid w:val="006C3AAD"/>
    <w:rsid w:val="006C4E22"/>
    <w:rsid w:val="006C61C3"/>
    <w:rsid w:val="006C6A0B"/>
    <w:rsid w:val="006D02FD"/>
    <w:rsid w:val="006D0802"/>
    <w:rsid w:val="006D09DF"/>
    <w:rsid w:val="006D1F67"/>
    <w:rsid w:val="006D2F02"/>
    <w:rsid w:val="006D75F9"/>
    <w:rsid w:val="006E0042"/>
    <w:rsid w:val="006E0D65"/>
    <w:rsid w:val="006E6EBD"/>
    <w:rsid w:val="006E7F95"/>
    <w:rsid w:val="006F0699"/>
    <w:rsid w:val="006F12AE"/>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344"/>
    <w:rsid w:val="00733EC3"/>
    <w:rsid w:val="00734AA2"/>
    <w:rsid w:val="00740F84"/>
    <w:rsid w:val="00742DC5"/>
    <w:rsid w:val="00746EB5"/>
    <w:rsid w:val="0074751A"/>
    <w:rsid w:val="007625C4"/>
    <w:rsid w:val="00764879"/>
    <w:rsid w:val="00764BF1"/>
    <w:rsid w:val="00766F82"/>
    <w:rsid w:val="007676FC"/>
    <w:rsid w:val="0077596A"/>
    <w:rsid w:val="00775F12"/>
    <w:rsid w:val="0077677B"/>
    <w:rsid w:val="007820D7"/>
    <w:rsid w:val="00783B72"/>
    <w:rsid w:val="00785C69"/>
    <w:rsid w:val="00793862"/>
    <w:rsid w:val="00797EC6"/>
    <w:rsid w:val="007A7678"/>
    <w:rsid w:val="007B1D68"/>
    <w:rsid w:val="007B2713"/>
    <w:rsid w:val="007B6A6C"/>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64D5"/>
    <w:rsid w:val="00800B3D"/>
    <w:rsid w:val="00803750"/>
    <w:rsid w:val="0080680C"/>
    <w:rsid w:val="00810483"/>
    <w:rsid w:val="00812702"/>
    <w:rsid w:val="0081350A"/>
    <w:rsid w:val="008151D8"/>
    <w:rsid w:val="00816510"/>
    <w:rsid w:val="00816636"/>
    <w:rsid w:val="00821B7E"/>
    <w:rsid w:val="0082633F"/>
    <w:rsid w:val="00835A88"/>
    <w:rsid w:val="0083768F"/>
    <w:rsid w:val="0084286B"/>
    <w:rsid w:val="00842886"/>
    <w:rsid w:val="008437A0"/>
    <w:rsid w:val="00846EEB"/>
    <w:rsid w:val="00851246"/>
    <w:rsid w:val="00853861"/>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3574"/>
    <w:rsid w:val="0089396D"/>
    <w:rsid w:val="00894C52"/>
    <w:rsid w:val="008A1815"/>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468B"/>
    <w:rsid w:val="008D5128"/>
    <w:rsid w:val="008E0360"/>
    <w:rsid w:val="008E1BC1"/>
    <w:rsid w:val="008E3100"/>
    <w:rsid w:val="008E32B3"/>
    <w:rsid w:val="008E3300"/>
    <w:rsid w:val="008E3B10"/>
    <w:rsid w:val="008E480C"/>
    <w:rsid w:val="008F02B9"/>
    <w:rsid w:val="008F1BE8"/>
    <w:rsid w:val="008F2FC5"/>
    <w:rsid w:val="008F567D"/>
    <w:rsid w:val="009019BA"/>
    <w:rsid w:val="00906461"/>
    <w:rsid w:val="00906D30"/>
    <w:rsid w:val="00913E7D"/>
    <w:rsid w:val="00914ECB"/>
    <w:rsid w:val="00914F03"/>
    <w:rsid w:val="00915014"/>
    <w:rsid w:val="00917AB3"/>
    <w:rsid w:val="00920A5A"/>
    <w:rsid w:val="009239BC"/>
    <w:rsid w:val="00923CAF"/>
    <w:rsid w:val="00927170"/>
    <w:rsid w:val="009272DC"/>
    <w:rsid w:val="00931ED2"/>
    <w:rsid w:val="00935405"/>
    <w:rsid w:val="0094135B"/>
    <w:rsid w:val="00942563"/>
    <w:rsid w:val="009431CF"/>
    <w:rsid w:val="009432C8"/>
    <w:rsid w:val="00950D7F"/>
    <w:rsid w:val="009514C8"/>
    <w:rsid w:val="0095237A"/>
    <w:rsid w:val="009527B3"/>
    <w:rsid w:val="009534AE"/>
    <w:rsid w:val="00954699"/>
    <w:rsid w:val="009559B6"/>
    <w:rsid w:val="00962C3B"/>
    <w:rsid w:val="0096355E"/>
    <w:rsid w:val="00963A80"/>
    <w:rsid w:val="00964370"/>
    <w:rsid w:val="00971C97"/>
    <w:rsid w:val="00975249"/>
    <w:rsid w:val="00981F15"/>
    <w:rsid w:val="00982E89"/>
    <w:rsid w:val="009834CF"/>
    <w:rsid w:val="00984171"/>
    <w:rsid w:val="0098585F"/>
    <w:rsid w:val="0098680D"/>
    <w:rsid w:val="0098691C"/>
    <w:rsid w:val="00987426"/>
    <w:rsid w:val="0098784B"/>
    <w:rsid w:val="009917B8"/>
    <w:rsid w:val="00994948"/>
    <w:rsid w:val="00994CA7"/>
    <w:rsid w:val="009A1534"/>
    <w:rsid w:val="009A3892"/>
    <w:rsid w:val="009A4095"/>
    <w:rsid w:val="009A41FD"/>
    <w:rsid w:val="009A4825"/>
    <w:rsid w:val="009B0C80"/>
    <w:rsid w:val="009C2354"/>
    <w:rsid w:val="009C265A"/>
    <w:rsid w:val="009C5A79"/>
    <w:rsid w:val="009C792D"/>
    <w:rsid w:val="009D3F4A"/>
    <w:rsid w:val="009D4A2C"/>
    <w:rsid w:val="009E13A6"/>
    <w:rsid w:val="009E234C"/>
    <w:rsid w:val="009E3411"/>
    <w:rsid w:val="009E5EFF"/>
    <w:rsid w:val="009F0CAB"/>
    <w:rsid w:val="009F1B42"/>
    <w:rsid w:val="009F2A42"/>
    <w:rsid w:val="009F2C30"/>
    <w:rsid w:val="009F364C"/>
    <w:rsid w:val="009F4F3F"/>
    <w:rsid w:val="00A019B9"/>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1C98"/>
    <w:rsid w:val="00A64C15"/>
    <w:rsid w:val="00A75E3C"/>
    <w:rsid w:val="00A8139F"/>
    <w:rsid w:val="00A82B70"/>
    <w:rsid w:val="00A82D03"/>
    <w:rsid w:val="00A831D6"/>
    <w:rsid w:val="00A8761A"/>
    <w:rsid w:val="00A87C96"/>
    <w:rsid w:val="00A926F1"/>
    <w:rsid w:val="00A9569D"/>
    <w:rsid w:val="00A974C7"/>
    <w:rsid w:val="00AA4585"/>
    <w:rsid w:val="00AA7724"/>
    <w:rsid w:val="00AA7CA1"/>
    <w:rsid w:val="00AB6B40"/>
    <w:rsid w:val="00AC1805"/>
    <w:rsid w:val="00AC1A78"/>
    <w:rsid w:val="00AC1AE5"/>
    <w:rsid w:val="00AD7482"/>
    <w:rsid w:val="00AD7F0D"/>
    <w:rsid w:val="00AE014B"/>
    <w:rsid w:val="00AE0F31"/>
    <w:rsid w:val="00AE1D9B"/>
    <w:rsid w:val="00AE1F7F"/>
    <w:rsid w:val="00AE254F"/>
    <w:rsid w:val="00B01C7E"/>
    <w:rsid w:val="00B02BD8"/>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60159"/>
    <w:rsid w:val="00B61D00"/>
    <w:rsid w:val="00B66D62"/>
    <w:rsid w:val="00B67F5C"/>
    <w:rsid w:val="00B73AC7"/>
    <w:rsid w:val="00B757A6"/>
    <w:rsid w:val="00B8046B"/>
    <w:rsid w:val="00B81A6B"/>
    <w:rsid w:val="00B834B7"/>
    <w:rsid w:val="00B871DD"/>
    <w:rsid w:val="00B92D42"/>
    <w:rsid w:val="00B93190"/>
    <w:rsid w:val="00B93DD6"/>
    <w:rsid w:val="00B963B2"/>
    <w:rsid w:val="00BA25D2"/>
    <w:rsid w:val="00BA2A23"/>
    <w:rsid w:val="00BB040B"/>
    <w:rsid w:val="00BB3F9F"/>
    <w:rsid w:val="00BB76CE"/>
    <w:rsid w:val="00BB7C9C"/>
    <w:rsid w:val="00BC0B63"/>
    <w:rsid w:val="00BC2F87"/>
    <w:rsid w:val="00BC3247"/>
    <w:rsid w:val="00BC526A"/>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4694"/>
    <w:rsid w:val="00C24A3E"/>
    <w:rsid w:val="00C27EA9"/>
    <w:rsid w:val="00C30DC7"/>
    <w:rsid w:val="00C32F1D"/>
    <w:rsid w:val="00C33E5B"/>
    <w:rsid w:val="00C3483B"/>
    <w:rsid w:val="00C35872"/>
    <w:rsid w:val="00C35D2C"/>
    <w:rsid w:val="00C36084"/>
    <w:rsid w:val="00C403F6"/>
    <w:rsid w:val="00C42640"/>
    <w:rsid w:val="00C44C71"/>
    <w:rsid w:val="00C45508"/>
    <w:rsid w:val="00C523D6"/>
    <w:rsid w:val="00C53985"/>
    <w:rsid w:val="00C54D46"/>
    <w:rsid w:val="00C5593B"/>
    <w:rsid w:val="00C56C19"/>
    <w:rsid w:val="00C56C9D"/>
    <w:rsid w:val="00C63250"/>
    <w:rsid w:val="00C66072"/>
    <w:rsid w:val="00C668C9"/>
    <w:rsid w:val="00C716C7"/>
    <w:rsid w:val="00C71751"/>
    <w:rsid w:val="00C73216"/>
    <w:rsid w:val="00C80BFC"/>
    <w:rsid w:val="00C81FFD"/>
    <w:rsid w:val="00C8265F"/>
    <w:rsid w:val="00C843C7"/>
    <w:rsid w:val="00C90400"/>
    <w:rsid w:val="00C91397"/>
    <w:rsid w:val="00C92BD2"/>
    <w:rsid w:val="00C93BEE"/>
    <w:rsid w:val="00CA0EBE"/>
    <w:rsid w:val="00CA45AC"/>
    <w:rsid w:val="00CA775C"/>
    <w:rsid w:val="00CC0F7B"/>
    <w:rsid w:val="00CC4FB3"/>
    <w:rsid w:val="00CD29C4"/>
    <w:rsid w:val="00CD4FF0"/>
    <w:rsid w:val="00CD5008"/>
    <w:rsid w:val="00CE0CEC"/>
    <w:rsid w:val="00CE4878"/>
    <w:rsid w:val="00CE4F04"/>
    <w:rsid w:val="00CE541B"/>
    <w:rsid w:val="00CE6188"/>
    <w:rsid w:val="00CF06F4"/>
    <w:rsid w:val="00CF4536"/>
    <w:rsid w:val="00CF753A"/>
    <w:rsid w:val="00D0302C"/>
    <w:rsid w:val="00D15528"/>
    <w:rsid w:val="00D15590"/>
    <w:rsid w:val="00D1637B"/>
    <w:rsid w:val="00D178CF"/>
    <w:rsid w:val="00D23DC0"/>
    <w:rsid w:val="00D25095"/>
    <w:rsid w:val="00D30C40"/>
    <w:rsid w:val="00D3122E"/>
    <w:rsid w:val="00D31311"/>
    <w:rsid w:val="00D34392"/>
    <w:rsid w:val="00D420BB"/>
    <w:rsid w:val="00D424EE"/>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602E"/>
    <w:rsid w:val="00DB27B0"/>
    <w:rsid w:val="00DB34E1"/>
    <w:rsid w:val="00DB6164"/>
    <w:rsid w:val="00DB787D"/>
    <w:rsid w:val="00DC0049"/>
    <w:rsid w:val="00DC0652"/>
    <w:rsid w:val="00DC1884"/>
    <w:rsid w:val="00DC2714"/>
    <w:rsid w:val="00DC3C4E"/>
    <w:rsid w:val="00DC4840"/>
    <w:rsid w:val="00DD2DE5"/>
    <w:rsid w:val="00DD5FD5"/>
    <w:rsid w:val="00DD605B"/>
    <w:rsid w:val="00DE1717"/>
    <w:rsid w:val="00DE37D0"/>
    <w:rsid w:val="00DE3807"/>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6372"/>
    <w:rsid w:val="00E27341"/>
    <w:rsid w:val="00E31F35"/>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3C6B"/>
    <w:rsid w:val="00E82211"/>
    <w:rsid w:val="00E82929"/>
    <w:rsid w:val="00E83603"/>
    <w:rsid w:val="00E8523C"/>
    <w:rsid w:val="00E869EB"/>
    <w:rsid w:val="00E93902"/>
    <w:rsid w:val="00E94535"/>
    <w:rsid w:val="00E96DB9"/>
    <w:rsid w:val="00E971B3"/>
    <w:rsid w:val="00EA11F7"/>
    <w:rsid w:val="00EA2078"/>
    <w:rsid w:val="00EA2364"/>
    <w:rsid w:val="00EB0B4E"/>
    <w:rsid w:val="00EB165D"/>
    <w:rsid w:val="00EB373E"/>
    <w:rsid w:val="00EB5670"/>
    <w:rsid w:val="00EB677C"/>
    <w:rsid w:val="00EB73A2"/>
    <w:rsid w:val="00EC4608"/>
    <w:rsid w:val="00EC7577"/>
    <w:rsid w:val="00EC7643"/>
    <w:rsid w:val="00ED2696"/>
    <w:rsid w:val="00ED308E"/>
    <w:rsid w:val="00ED7500"/>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68B2"/>
    <w:rsid w:val="00FB6B6B"/>
    <w:rsid w:val="00FC553A"/>
    <w:rsid w:val="00FC5F35"/>
    <w:rsid w:val="00FC768D"/>
    <w:rsid w:val="00FD1AE7"/>
    <w:rsid w:val="00FD42DF"/>
    <w:rsid w:val="00FD7DF4"/>
    <w:rsid w:val="00FD7F06"/>
    <w:rsid w:val="00FE079C"/>
    <w:rsid w:val="00FE144E"/>
    <w:rsid w:val="00FE248A"/>
    <w:rsid w:val="00FE76CE"/>
    <w:rsid w:val="00FF1A6D"/>
    <w:rsid w:val="00FF4CAF"/>
    <w:rsid w:val="00FF6879"/>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 w:id="19123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F2075795604EAE03CAD8E3452D3E27B955D5ADC5A9CA133B4F61EAF06pDF3H" TargetMode="External"/><Relationship Id="rId18" Type="http://schemas.openxmlformats.org/officeDocument/2006/relationships/hyperlink" Target="consultantplus://offline/ref=CF2075795604EAE03CAD8E3452D3E27B955D5ADC5A9BA133B4F61EAF06pDF3H" TargetMode="External"/><Relationship Id="rId26" Type="http://schemas.openxmlformats.org/officeDocument/2006/relationships/hyperlink" Target="consultantplus://offline/ref=D7763408C2A25C5A49CAB7ED0A76B38706C74D5643B777E134020625313E4D15F316B37B8AF46E1077T4M" TargetMode="External"/><Relationship Id="rId39" Type="http://schemas.openxmlformats.org/officeDocument/2006/relationships/hyperlink" Target="consultantplus://offline/ref=6289369182ADB4E902B112E303E633131C6443A7815DD1CEEE35E6819Ao9p1G" TargetMode="Externa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46E1677TCM" TargetMode="External"/><Relationship Id="rId34" Type="http://schemas.openxmlformats.org/officeDocument/2006/relationships/hyperlink" Target="consultantplus://offline/main?base=LAW;n=112715;fld=134;dst=10037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F2075795604EAE03CAD8E3452D3E27B955D5ADC5A9BA133B4F61EAF06pDF3H" TargetMode="External"/><Relationship Id="rId17" Type="http://schemas.openxmlformats.org/officeDocument/2006/relationships/hyperlink" Target="consultantplus://offline/ref=BA12721EF2EAB48078B01F5700B78E5B02B9FFD56C00282EFA806B99B2IEW9G" TargetMode="External"/><Relationship Id="rId25" Type="http://schemas.openxmlformats.org/officeDocument/2006/relationships/hyperlink" Target="consultantplus://offline/ref=D7763408C2A25C5A49CAB7ED0A76B38706C74D5643B777E134020625313E4D15F316B37B8AF5681177T6M" TargetMode="External"/><Relationship Id="rId33" Type="http://schemas.openxmlformats.org/officeDocument/2006/relationships/hyperlink" Target="consultantplus://offline/ref=AB669C442A7E3E048E4B69D5BDA2D8E2CBCB74D56159E7538842823790ECF1A70855DA075ED2o8p5N" TargetMode="External"/><Relationship Id="rId38" Type="http://schemas.openxmlformats.org/officeDocument/2006/relationships/hyperlink" Target="consultantplus://offline/ref=6289369182ADB4E902B112E303E633131C6442A18F58D1CEEE35E6819Ao9p1G" TargetMode="External"/><Relationship Id="rId2" Type="http://schemas.openxmlformats.org/officeDocument/2006/relationships/numbering" Target="numbering.xml"/><Relationship Id="rId16" Type="http://schemas.openxmlformats.org/officeDocument/2006/relationships/hyperlink" Target="consultantplus://offline/ref=BA12721EF2EAB48078B01F5700B78E5B02B9FED36205282EFA806B99B2IEW9G" TargetMode="External"/><Relationship Id="rId20" Type="http://schemas.openxmlformats.org/officeDocument/2006/relationships/hyperlink" Target="consultantplus://offline/ref=CF2075795604EAE03CAD8E3452D3E27B955D5ADC5A9EA133B4F61EAF06pDF3H" TargetMode="External"/><Relationship Id="rId29" Type="http://schemas.openxmlformats.org/officeDocument/2006/relationships/hyperlink" Target="consultantplus://offline/ref=D7763408C2A25C5A49CAB7ED0A76B38706C74D5643B777E134020625313E4D15F316B37B8AF5691577T7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20F1095FF97913EA8E2196A46A0DD74CC958BDFFA37F37E86F641XFm5N" TargetMode="External"/><Relationship Id="rId24" Type="http://schemas.openxmlformats.org/officeDocument/2006/relationships/hyperlink" Target="consultantplus://offline/ref=D7763408C2A25C5A49CAB7ED0A76B38706C74D5643B777E134020625313E4D15F316B37B8AF5681177T5M" TargetMode="External"/><Relationship Id="rId32" Type="http://schemas.openxmlformats.org/officeDocument/2006/relationships/hyperlink" Target="consultantplus://offline/ref=D7763408C2A25C5A49CAB7ED0A76B38706C74D5643B777E134020625313E4D15F316B37B8AF56B1E77T5M" TargetMode="External"/><Relationship Id="rId37" Type="http://schemas.openxmlformats.org/officeDocument/2006/relationships/hyperlink" Target="consultantplus://offline/ref=6289369182ADB4E902B112E303E633131F6C4AA78E55D1CEEE35E6819Ao9p1G"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BA12721EF2EAB48078B01F5700B78E5B01B1F6D56308282EFA806B99B2IEW9G" TargetMode="External"/><Relationship Id="rId23" Type="http://schemas.openxmlformats.org/officeDocument/2006/relationships/hyperlink" Target="consultantplus://offline/ref=D7763408C2A25C5A49CAB7ED0A76B38706C74D5643B777E134020625313E4D15F316B37B8AF5681277T2M" TargetMode="External"/><Relationship Id="rId28" Type="http://schemas.openxmlformats.org/officeDocument/2006/relationships/hyperlink" Target="consultantplus://offline/ref=D7763408C2A25C5A49CAB7ED0A76B38706C74D5643B777E134020625313E4D15F316B37B8AF5691677TCM" TargetMode="External"/><Relationship Id="rId36" Type="http://schemas.openxmlformats.org/officeDocument/2006/relationships/hyperlink" Target="consultantplus://offline/ref=4877D9329D1ED507F78C7EB7FE26D5DB4F90AADD2DF0D9640986477D154531FAD5E464E6C1D4IAe8H" TargetMode="External"/><Relationship Id="rId10" Type="http://schemas.openxmlformats.org/officeDocument/2006/relationships/hyperlink" Target="consultantplus://offline/ref=E9C0764A2C56E9D77E85DC31A032245769E3EFC7570E56C6CC12EDC718P8c3H" TargetMode="External"/><Relationship Id="rId19" Type="http://schemas.openxmlformats.org/officeDocument/2006/relationships/hyperlink" Target="consultantplus://offline/ref=CF2075795604EAE03CAD8E3452D3E27B955D5ADC5A9CA133B4F61EAF06pDF3H" TargetMode="External"/><Relationship Id="rId31" Type="http://schemas.openxmlformats.org/officeDocument/2006/relationships/hyperlink" Target="consultantplus://offline/ref=D7763408C2A25C5A49CAB7ED0A76B38706C74D5643B777E134020625313E4D15F316B37B8AF56B1F77TC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F2075795604EAE03CAD8E3452D3E27B955D5ADC5A9EA133B4F61EAF06pDF3H" TargetMode="External"/><Relationship Id="rId22" Type="http://schemas.openxmlformats.org/officeDocument/2006/relationships/hyperlink" Target="consultantplus://offline/ref=D7763408C2A25C5A49CAB7ED0A76B38706C74D5643B777E134020625313E4D15F316B37B8AF46D1277TCM" TargetMode="External"/><Relationship Id="rId27" Type="http://schemas.openxmlformats.org/officeDocument/2006/relationships/hyperlink" Target="consultantplus://offline/ref=D7763408C2A25C5A49CAB7ED0A76B38706C74D5643B777E134020625313E4D15F316B37C8D7FT6M" TargetMode="External"/><Relationship Id="rId30" Type="http://schemas.openxmlformats.org/officeDocument/2006/relationships/hyperlink" Target="consultantplus://offline/ref=D7763408C2A25C5A49CAB7ED0A76B38706C74D5643B777E134020625313E4D15F316B37C8D7FT1M" TargetMode="External"/><Relationship Id="rId35" Type="http://schemas.openxmlformats.org/officeDocument/2006/relationships/hyperlink" Target="consultantplus://offline/ref=4877D9329D1ED507F78C7EB7FE26D5DB4F90AADD2DF0D9640986477D154531FAD5E464E6CED6IAe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C547-03C3-4E1D-B736-23957BC2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7056</TotalTime>
  <Pages>1</Pages>
  <Words>26757</Words>
  <Characters>152519</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User</cp:lastModifiedBy>
  <cp:revision>623</cp:revision>
  <cp:lastPrinted>2017-01-16T11:02:00Z</cp:lastPrinted>
  <dcterms:created xsi:type="dcterms:W3CDTF">2011-08-03T10:01:00Z</dcterms:created>
  <dcterms:modified xsi:type="dcterms:W3CDTF">2017-04-27T06:14:00Z</dcterms:modified>
</cp:coreProperties>
</file>