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C0" w:rsidRDefault="003701C0" w:rsidP="003701C0">
      <w:pPr>
        <w:snapToGrid w:val="0"/>
        <w:jc w:val="center"/>
        <w:rPr>
          <w:b/>
          <w:bCs/>
          <w:sz w:val="28"/>
          <w:szCs w:val="28"/>
        </w:rPr>
      </w:pPr>
      <w:r>
        <w:rPr>
          <w:noProof/>
          <w:sz w:val="28"/>
          <w:szCs w:val="28"/>
          <w:lang w:eastAsia="ru-RU"/>
        </w:rPr>
        <w:drawing>
          <wp:inline distT="0" distB="0" distL="0" distR="0">
            <wp:extent cx="4476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3701C0" w:rsidRDefault="003701C0" w:rsidP="003701C0">
      <w:pPr>
        <w:jc w:val="center"/>
        <w:rPr>
          <w:b/>
          <w:bCs/>
          <w:sz w:val="28"/>
          <w:szCs w:val="28"/>
        </w:rPr>
      </w:pPr>
      <w:r>
        <w:rPr>
          <w:b/>
          <w:bCs/>
          <w:sz w:val="28"/>
          <w:szCs w:val="28"/>
        </w:rPr>
        <w:t xml:space="preserve">СОВЕТ  ПРИДОРОЖНОГО СЕЛЬСКОГО ПОСЕЛЕНИЯ </w:t>
      </w:r>
    </w:p>
    <w:p w:rsidR="003701C0" w:rsidRDefault="003701C0" w:rsidP="003701C0">
      <w:pPr>
        <w:jc w:val="center"/>
        <w:rPr>
          <w:b/>
          <w:bCs/>
          <w:sz w:val="28"/>
          <w:szCs w:val="28"/>
        </w:rPr>
      </w:pPr>
      <w:r>
        <w:rPr>
          <w:b/>
          <w:bCs/>
          <w:sz w:val="28"/>
          <w:szCs w:val="28"/>
        </w:rPr>
        <w:t>КАНЕВСКОГО РАЙОНА</w:t>
      </w:r>
    </w:p>
    <w:p w:rsidR="003701C0" w:rsidRDefault="003701C0" w:rsidP="003701C0">
      <w:pPr>
        <w:rPr>
          <w:sz w:val="28"/>
          <w:szCs w:val="28"/>
        </w:rPr>
      </w:pPr>
    </w:p>
    <w:p w:rsidR="003701C0" w:rsidRDefault="003701C0" w:rsidP="003701C0">
      <w:pPr>
        <w:jc w:val="center"/>
        <w:rPr>
          <w:sz w:val="28"/>
          <w:szCs w:val="28"/>
        </w:rPr>
      </w:pPr>
      <w:r>
        <w:rPr>
          <w:sz w:val="28"/>
          <w:szCs w:val="28"/>
        </w:rPr>
        <w:t>РЕШЕНИЕ</w:t>
      </w:r>
    </w:p>
    <w:p w:rsidR="003701C0" w:rsidRDefault="003701C0" w:rsidP="003701C0">
      <w:pPr>
        <w:jc w:val="center"/>
        <w:rPr>
          <w:sz w:val="28"/>
          <w:szCs w:val="28"/>
        </w:rPr>
      </w:pPr>
    </w:p>
    <w:p w:rsidR="003701C0" w:rsidRDefault="003701C0" w:rsidP="003701C0">
      <w:pPr>
        <w:jc w:val="center"/>
        <w:rPr>
          <w:sz w:val="28"/>
          <w:szCs w:val="28"/>
        </w:rPr>
      </w:pPr>
    </w:p>
    <w:p w:rsidR="003701C0" w:rsidRDefault="003701C0" w:rsidP="003701C0">
      <w:pPr>
        <w:rPr>
          <w:sz w:val="28"/>
          <w:szCs w:val="28"/>
        </w:rPr>
      </w:pPr>
      <w:r>
        <w:rPr>
          <w:sz w:val="28"/>
          <w:szCs w:val="28"/>
        </w:rPr>
        <w:t>10 июля 2015 года                                                                                       № 36</w:t>
      </w:r>
    </w:p>
    <w:p w:rsidR="003701C0" w:rsidRDefault="003701C0" w:rsidP="003701C0">
      <w:pPr>
        <w:jc w:val="center"/>
        <w:rPr>
          <w:sz w:val="28"/>
          <w:szCs w:val="28"/>
        </w:rPr>
      </w:pPr>
      <w:proofErr w:type="spellStart"/>
      <w:r>
        <w:rPr>
          <w:sz w:val="28"/>
          <w:szCs w:val="28"/>
        </w:rPr>
        <w:t>ст-ца</w:t>
      </w:r>
      <w:proofErr w:type="spellEnd"/>
      <w:r>
        <w:rPr>
          <w:sz w:val="28"/>
          <w:szCs w:val="28"/>
        </w:rPr>
        <w:t xml:space="preserve"> Придорожная</w:t>
      </w:r>
    </w:p>
    <w:p w:rsidR="003701C0" w:rsidRDefault="003701C0" w:rsidP="003701C0">
      <w:pPr>
        <w:rPr>
          <w:sz w:val="28"/>
          <w:szCs w:val="28"/>
        </w:rPr>
      </w:pPr>
    </w:p>
    <w:p w:rsidR="003701C0" w:rsidRDefault="003701C0" w:rsidP="003701C0">
      <w:pPr>
        <w:jc w:val="center"/>
        <w:rPr>
          <w:b/>
          <w:sz w:val="28"/>
          <w:szCs w:val="28"/>
        </w:rPr>
      </w:pPr>
      <w:r>
        <w:rPr>
          <w:b/>
          <w:sz w:val="28"/>
          <w:szCs w:val="28"/>
        </w:rPr>
        <w:t xml:space="preserve">О принятии Устава Придорожного сельского поселения </w:t>
      </w:r>
    </w:p>
    <w:p w:rsidR="003701C0" w:rsidRDefault="003701C0" w:rsidP="003701C0">
      <w:pPr>
        <w:jc w:val="center"/>
        <w:rPr>
          <w:b/>
          <w:sz w:val="28"/>
          <w:szCs w:val="28"/>
        </w:rPr>
      </w:pPr>
      <w:proofErr w:type="spellStart"/>
      <w:r>
        <w:rPr>
          <w:b/>
          <w:sz w:val="28"/>
          <w:szCs w:val="28"/>
        </w:rPr>
        <w:t>Каневского</w:t>
      </w:r>
      <w:proofErr w:type="spellEnd"/>
      <w:r>
        <w:rPr>
          <w:b/>
          <w:sz w:val="28"/>
          <w:szCs w:val="28"/>
        </w:rPr>
        <w:t xml:space="preserve"> района </w:t>
      </w:r>
    </w:p>
    <w:p w:rsidR="003701C0" w:rsidRDefault="003701C0" w:rsidP="003701C0">
      <w:pPr>
        <w:jc w:val="center"/>
        <w:rPr>
          <w:b/>
          <w:sz w:val="28"/>
          <w:szCs w:val="28"/>
        </w:rPr>
      </w:pPr>
    </w:p>
    <w:p w:rsidR="003701C0" w:rsidRDefault="003701C0" w:rsidP="003701C0">
      <w:pPr>
        <w:ind w:firstLine="708"/>
        <w:jc w:val="both"/>
        <w:rPr>
          <w:sz w:val="28"/>
          <w:szCs w:val="28"/>
        </w:rPr>
      </w:pPr>
      <w:r>
        <w:rPr>
          <w:sz w:val="28"/>
          <w:szCs w:val="28"/>
        </w:rPr>
        <w:t xml:space="preserve">В соответствии с пунктом 1 частью 10 статьи 35, части 3 статьи 44 Федерального закона от 06 октября 2003 года № 131 «Об общих принципах организации местного самоуправления в Российской Федерации»,  в связи  с необходимостью приведения Устава  Придорожного сельского поселения </w:t>
      </w:r>
      <w:proofErr w:type="spellStart"/>
      <w:r>
        <w:rPr>
          <w:sz w:val="28"/>
          <w:szCs w:val="28"/>
        </w:rPr>
        <w:t>Каневского</w:t>
      </w:r>
      <w:proofErr w:type="spellEnd"/>
      <w:r>
        <w:rPr>
          <w:sz w:val="28"/>
          <w:szCs w:val="28"/>
        </w:rPr>
        <w:t xml:space="preserve"> района в соответствие с нормами действующего законодательства, и учитывая результаты публичных слушаний, Совет Придорожного сельского поселения </w:t>
      </w:r>
      <w:proofErr w:type="spellStart"/>
      <w:r>
        <w:rPr>
          <w:sz w:val="28"/>
          <w:szCs w:val="28"/>
        </w:rPr>
        <w:t>Каневского</w:t>
      </w:r>
      <w:proofErr w:type="spellEnd"/>
      <w:r>
        <w:rPr>
          <w:sz w:val="28"/>
          <w:szCs w:val="28"/>
        </w:rPr>
        <w:t xml:space="preserve"> района р е ш и л:</w:t>
      </w:r>
    </w:p>
    <w:p w:rsidR="003701C0" w:rsidRDefault="003701C0" w:rsidP="003701C0">
      <w:pPr>
        <w:tabs>
          <w:tab w:val="left" w:pos="720"/>
        </w:tabs>
        <w:jc w:val="both"/>
        <w:rPr>
          <w:sz w:val="28"/>
          <w:szCs w:val="28"/>
        </w:rPr>
      </w:pPr>
      <w:r>
        <w:rPr>
          <w:sz w:val="28"/>
          <w:szCs w:val="28"/>
        </w:rPr>
        <w:t xml:space="preserve">          1. Принять Устав Придорожного сельского поселения </w:t>
      </w:r>
      <w:proofErr w:type="spellStart"/>
      <w:r>
        <w:rPr>
          <w:sz w:val="28"/>
          <w:szCs w:val="28"/>
        </w:rPr>
        <w:t>Каневского</w:t>
      </w:r>
      <w:proofErr w:type="spellEnd"/>
      <w:r>
        <w:rPr>
          <w:sz w:val="28"/>
          <w:szCs w:val="28"/>
        </w:rPr>
        <w:t xml:space="preserve"> района (прилагается).</w:t>
      </w:r>
    </w:p>
    <w:p w:rsidR="003701C0" w:rsidRDefault="003701C0" w:rsidP="003701C0">
      <w:pPr>
        <w:jc w:val="both"/>
        <w:rPr>
          <w:sz w:val="28"/>
          <w:szCs w:val="28"/>
        </w:rPr>
      </w:pPr>
      <w:r>
        <w:rPr>
          <w:sz w:val="28"/>
          <w:szCs w:val="28"/>
        </w:rPr>
        <w:t xml:space="preserve">          2. Поручить главе Придорожного сельского поселения </w:t>
      </w:r>
      <w:proofErr w:type="spellStart"/>
      <w:r>
        <w:rPr>
          <w:sz w:val="28"/>
          <w:szCs w:val="28"/>
        </w:rPr>
        <w:t>Каневского</w:t>
      </w:r>
      <w:proofErr w:type="spellEnd"/>
      <w:r>
        <w:rPr>
          <w:sz w:val="28"/>
          <w:szCs w:val="28"/>
        </w:rPr>
        <w:t xml:space="preserve"> района:</w:t>
      </w:r>
    </w:p>
    <w:p w:rsidR="003701C0" w:rsidRDefault="003701C0" w:rsidP="003701C0">
      <w:pPr>
        <w:jc w:val="both"/>
        <w:rPr>
          <w:sz w:val="28"/>
          <w:szCs w:val="28"/>
        </w:rPr>
      </w:pPr>
      <w:r>
        <w:rPr>
          <w:sz w:val="28"/>
          <w:szCs w:val="28"/>
        </w:rPr>
        <w:tab/>
        <w:t xml:space="preserve">2.1. Зарегистрировать Устав Придорожного сельского поселения </w:t>
      </w:r>
      <w:proofErr w:type="spellStart"/>
      <w:r>
        <w:rPr>
          <w:sz w:val="28"/>
          <w:szCs w:val="28"/>
        </w:rPr>
        <w:t>Каневского</w:t>
      </w:r>
      <w:proofErr w:type="spellEnd"/>
      <w:r>
        <w:rPr>
          <w:sz w:val="28"/>
          <w:szCs w:val="28"/>
        </w:rPr>
        <w:t xml:space="preserve"> района в установленном законом порядке.</w:t>
      </w:r>
    </w:p>
    <w:p w:rsidR="003701C0" w:rsidRDefault="003701C0" w:rsidP="003701C0">
      <w:pPr>
        <w:jc w:val="both"/>
        <w:rPr>
          <w:sz w:val="28"/>
          <w:szCs w:val="28"/>
        </w:rPr>
      </w:pPr>
      <w:r>
        <w:rPr>
          <w:sz w:val="28"/>
          <w:szCs w:val="28"/>
        </w:rPr>
        <w:tab/>
        <w:t xml:space="preserve">2.2. Опубликовать (обнародовать) Устав Придорожного сельского поселения </w:t>
      </w:r>
      <w:proofErr w:type="spellStart"/>
      <w:r>
        <w:rPr>
          <w:sz w:val="28"/>
          <w:szCs w:val="28"/>
        </w:rPr>
        <w:t>Каневского</w:t>
      </w:r>
      <w:proofErr w:type="spellEnd"/>
      <w:r>
        <w:rPr>
          <w:sz w:val="28"/>
          <w:szCs w:val="28"/>
        </w:rPr>
        <w:t xml:space="preserve">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701C0" w:rsidRDefault="003701C0" w:rsidP="003701C0">
      <w:pPr>
        <w:jc w:val="both"/>
        <w:rPr>
          <w:sz w:val="28"/>
          <w:szCs w:val="28"/>
        </w:rPr>
      </w:pPr>
      <w:r>
        <w:rPr>
          <w:sz w:val="28"/>
          <w:szCs w:val="28"/>
        </w:rPr>
        <w:tab/>
        <w:t>3. Признать утратившим силу решение Совета Придорожного сельского поселения от 22 апреля 2014 года № 200 «О принятии Устава Придорожного сельского поселения» со дня вступления в силу Устава, принятого настоящим решением.</w:t>
      </w:r>
    </w:p>
    <w:p w:rsidR="003701C0" w:rsidRDefault="003701C0" w:rsidP="003701C0">
      <w:pPr>
        <w:ind w:firstLine="708"/>
        <w:jc w:val="both"/>
        <w:rPr>
          <w:sz w:val="28"/>
          <w:szCs w:val="28"/>
        </w:rPr>
      </w:pPr>
      <w:r>
        <w:rPr>
          <w:sz w:val="28"/>
          <w:szCs w:val="28"/>
        </w:rPr>
        <w:t xml:space="preserve">4. Контроль за выполнением настоящего решения возложить на постоянную комиссию Совета Придорожного сельского поселения </w:t>
      </w:r>
      <w:proofErr w:type="spellStart"/>
      <w:r>
        <w:rPr>
          <w:sz w:val="28"/>
          <w:szCs w:val="28"/>
        </w:rPr>
        <w:t>Каневского</w:t>
      </w:r>
      <w:proofErr w:type="spellEnd"/>
      <w:r>
        <w:rPr>
          <w:sz w:val="28"/>
          <w:szCs w:val="28"/>
        </w:rPr>
        <w:t xml:space="preserve"> района по вопросам социального развития сельского поселения.         </w:t>
      </w:r>
    </w:p>
    <w:p w:rsidR="003701C0" w:rsidRDefault="003701C0" w:rsidP="003701C0">
      <w:pPr>
        <w:tabs>
          <w:tab w:val="left" w:pos="720"/>
        </w:tabs>
        <w:jc w:val="both"/>
        <w:rPr>
          <w:sz w:val="28"/>
          <w:szCs w:val="28"/>
        </w:rPr>
      </w:pPr>
      <w:r>
        <w:rPr>
          <w:sz w:val="28"/>
          <w:szCs w:val="28"/>
        </w:rPr>
        <w:t xml:space="preserve">          5. Решение вступает в силу  со дня его официального опубликования (обнародования), за исключением пунктов 1,2,4,5, которые  вступает в силу  со дня его подписания.  </w:t>
      </w:r>
    </w:p>
    <w:p w:rsidR="003701C0" w:rsidRDefault="003701C0" w:rsidP="003701C0">
      <w:pPr>
        <w:rPr>
          <w:sz w:val="28"/>
          <w:szCs w:val="28"/>
        </w:rPr>
      </w:pPr>
    </w:p>
    <w:p w:rsidR="003701C0" w:rsidRDefault="003701C0" w:rsidP="003701C0">
      <w:pPr>
        <w:rPr>
          <w:sz w:val="28"/>
          <w:szCs w:val="28"/>
        </w:rPr>
      </w:pPr>
      <w:r>
        <w:rPr>
          <w:sz w:val="28"/>
          <w:szCs w:val="28"/>
        </w:rPr>
        <w:t xml:space="preserve">Глава Придорожного сельского </w:t>
      </w:r>
    </w:p>
    <w:p w:rsidR="003701C0" w:rsidRDefault="003701C0" w:rsidP="003701C0">
      <w:pPr>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А.Н. </w:t>
      </w:r>
      <w:proofErr w:type="spellStart"/>
      <w:r>
        <w:rPr>
          <w:sz w:val="28"/>
          <w:szCs w:val="28"/>
        </w:rPr>
        <w:t>Камышан</w:t>
      </w:r>
      <w:proofErr w:type="spellEnd"/>
    </w:p>
    <w:p w:rsidR="003701C0" w:rsidRDefault="003701C0" w:rsidP="00764879">
      <w:pPr>
        <w:pStyle w:val="a5"/>
        <w:keepNext w:val="0"/>
        <w:spacing w:before="0" w:after="0"/>
        <w:ind w:firstLine="5670"/>
        <w:rPr>
          <w:rFonts w:ascii="Times New Roman" w:eastAsia="Times New Roman" w:hAnsi="Times New Roman" w:cs="Times New Roman"/>
        </w:rPr>
      </w:pPr>
      <w:bookmarkStart w:id="0" w:name="_GoBack"/>
      <w:bookmarkEnd w:id="0"/>
    </w:p>
    <w:p w:rsidR="003701C0" w:rsidRDefault="003701C0" w:rsidP="00764879">
      <w:pPr>
        <w:pStyle w:val="a5"/>
        <w:keepNext w:val="0"/>
        <w:spacing w:before="0" w:after="0"/>
        <w:ind w:firstLine="5670"/>
        <w:rPr>
          <w:rFonts w:ascii="Times New Roman" w:eastAsia="Times New Roman" w:hAnsi="Times New Roman" w:cs="Times New Roman"/>
        </w:rPr>
      </w:pPr>
    </w:p>
    <w:p w:rsidR="003701C0" w:rsidRDefault="003701C0" w:rsidP="00764879">
      <w:pPr>
        <w:pStyle w:val="a5"/>
        <w:keepNext w:val="0"/>
        <w:spacing w:before="0" w:after="0"/>
        <w:ind w:firstLine="5670"/>
        <w:rPr>
          <w:rFonts w:ascii="Times New Roman" w:eastAsia="Times New Roman" w:hAnsi="Times New Roman" w:cs="Times New Roman"/>
        </w:rPr>
      </w:pPr>
    </w:p>
    <w:p w:rsidR="003701C0" w:rsidRDefault="003701C0" w:rsidP="00764879">
      <w:pPr>
        <w:pStyle w:val="a5"/>
        <w:keepNext w:val="0"/>
        <w:spacing w:before="0" w:after="0"/>
        <w:ind w:firstLine="5670"/>
        <w:rPr>
          <w:rFonts w:ascii="Times New Roman" w:eastAsia="Times New Roman" w:hAnsi="Times New Roman" w:cs="Times New Roman"/>
        </w:rPr>
      </w:pPr>
    </w:p>
    <w:p w:rsidR="003701C0" w:rsidRDefault="003701C0" w:rsidP="00764879">
      <w:pPr>
        <w:pStyle w:val="a5"/>
        <w:keepNext w:val="0"/>
        <w:spacing w:before="0" w:after="0"/>
        <w:ind w:firstLine="5670"/>
        <w:rPr>
          <w:rFonts w:ascii="Times New Roman" w:eastAsia="Times New Roman" w:hAnsi="Times New Roman" w:cs="Times New Roman"/>
        </w:rPr>
      </w:pPr>
    </w:p>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013AC6">
        <w:t>Придорожного</w:t>
      </w:r>
    </w:p>
    <w:p w:rsidR="00C32F1D" w:rsidRDefault="00013AC6" w:rsidP="00764879">
      <w:pPr>
        <w:pStyle w:val="14"/>
        <w:ind w:left="0" w:right="0" w:firstLine="5670"/>
      </w:pPr>
      <w:r>
        <w:t xml:space="preserve">сельского поселения </w:t>
      </w:r>
      <w:proofErr w:type="spellStart"/>
      <w:r>
        <w:t>Каневского</w:t>
      </w:r>
      <w:proofErr w:type="spellEnd"/>
    </w:p>
    <w:p w:rsidR="009917B8" w:rsidRDefault="009917B8" w:rsidP="00764879">
      <w:pPr>
        <w:pStyle w:val="14"/>
        <w:ind w:left="0" w:right="0" w:firstLine="5670"/>
      </w:pPr>
      <w:r>
        <w:t xml:space="preserve">района от </w:t>
      </w:r>
      <w:r w:rsidR="00013AC6">
        <w:t>10</w:t>
      </w:r>
      <w:r w:rsidR="0097308E">
        <w:t xml:space="preserve"> июля </w:t>
      </w:r>
      <w:r w:rsidR="00013AC6">
        <w:t>2015</w:t>
      </w:r>
      <w:r>
        <w:t xml:space="preserve"> №</w:t>
      </w:r>
      <w:r w:rsidR="001B4127">
        <w:t xml:space="preserve"> 36</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013AC6" w:rsidP="0081350A">
      <w:pPr>
        <w:tabs>
          <w:tab w:val="left" w:pos="-1276"/>
        </w:tabs>
        <w:jc w:val="center"/>
        <w:rPr>
          <w:b/>
          <w:i/>
          <w:sz w:val="28"/>
        </w:rPr>
      </w:pPr>
      <w:r>
        <w:rPr>
          <w:b/>
          <w:i/>
          <w:sz w:val="28"/>
        </w:rPr>
        <w:t>Придорожного</w:t>
      </w:r>
      <w:r w:rsidR="009917B8">
        <w:rPr>
          <w:b/>
          <w:i/>
          <w:sz w:val="28"/>
        </w:rPr>
        <w:t xml:space="preserve"> сельского поселения </w:t>
      </w:r>
      <w:proofErr w:type="spellStart"/>
      <w:r>
        <w:rPr>
          <w:b/>
          <w:i/>
          <w:sz w:val="28"/>
        </w:rPr>
        <w:t>Каневского</w:t>
      </w:r>
      <w:proofErr w:type="spellEnd"/>
      <w:r>
        <w:rPr>
          <w:b/>
          <w:i/>
          <w:sz w:val="28"/>
        </w:rPr>
        <w:t xml:space="preserve"> района</w:t>
      </w:r>
      <w:r w:rsidR="00AC45F3">
        <w:rPr>
          <w:b/>
          <w:i/>
          <w:sz w:val="28"/>
        </w:rPr>
        <w:t xml:space="preserve"> </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с</w:t>
      </w:r>
      <w:r w:rsidR="0097308E">
        <w:rPr>
          <w:rFonts w:eastAsia="Times New Roman"/>
          <w:b/>
          <w:sz w:val="28"/>
        </w:rPr>
        <w:t>т</w:t>
      </w:r>
      <w:r>
        <w:rPr>
          <w:rFonts w:eastAsia="Times New Roman"/>
          <w:b/>
          <w:sz w:val="28"/>
        </w:rPr>
        <w:t>.</w:t>
      </w:r>
      <w:r w:rsidR="0097308E">
        <w:rPr>
          <w:rFonts w:eastAsia="Times New Roman"/>
          <w:b/>
          <w:sz w:val="28"/>
        </w:rPr>
        <w:t xml:space="preserve"> Придорожная</w:t>
      </w:r>
    </w:p>
    <w:p w:rsidR="009917B8" w:rsidRDefault="0097308E" w:rsidP="0081350A">
      <w:pPr>
        <w:tabs>
          <w:tab w:val="left" w:pos="142"/>
        </w:tabs>
        <w:ind w:firstLine="560"/>
        <w:jc w:val="center"/>
        <w:rPr>
          <w:rFonts w:eastAsia="Times New Roman"/>
          <w:b/>
          <w:sz w:val="28"/>
        </w:rPr>
      </w:pPr>
      <w:r>
        <w:rPr>
          <w:rFonts w:eastAsia="Times New Roman"/>
          <w:b/>
          <w:sz w:val="28"/>
        </w:rPr>
        <w:t>2015</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013AC6" w:rsidRDefault="00013AC6" w:rsidP="0081350A">
      <w:pPr>
        <w:tabs>
          <w:tab w:val="left" w:pos="142"/>
        </w:tabs>
        <w:jc w:val="center"/>
        <w:rPr>
          <w:rFonts w:eastAsia="Times New Roman"/>
          <w:b/>
          <w:sz w:val="28"/>
        </w:rPr>
      </w:pPr>
    </w:p>
    <w:p w:rsidR="00013AC6" w:rsidRDefault="00013AC6" w:rsidP="0081350A">
      <w:pPr>
        <w:tabs>
          <w:tab w:val="left" w:pos="142"/>
        </w:tabs>
        <w:jc w:val="center"/>
        <w:rPr>
          <w:rFonts w:eastAsia="Times New Roman"/>
          <w:b/>
          <w:sz w:val="28"/>
        </w:rPr>
      </w:pPr>
    </w:p>
    <w:p w:rsidR="00013AC6" w:rsidRDefault="00013AC6"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Pr>
                <w:rFonts w:eastAsia="Times New Roman"/>
                <w:sz w:val="28"/>
              </w:rPr>
              <w:t xml:space="preserve">Устав </w:t>
            </w:r>
            <w:r w:rsidR="00013AC6" w:rsidRPr="00013AC6">
              <w:rPr>
                <w:sz w:val="28"/>
              </w:rPr>
              <w:t>Придорожного</w:t>
            </w:r>
            <w:r w:rsidR="00013AC6">
              <w:rPr>
                <w:b/>
                <w:i/>
                <w:sz w:val="28"/>
              </w:rPr>
              <w:t xml:space="preserve"> </w:t>
            </w:r>
            <w:r>
              <w:rPr>
                <w:sz w:val="28"/>
              </w:rPr>
              <w:t xml:space="preserve">сельского поселения </w:t>
            </w:r>
          </w:p>
          <w:p w:rsidR="009917B8" w:rsidRDefault="00013AC6" w:rsidP="0081350A">
            <w:pPr>
              <w:tabs>
                <w:tab w:val="left" w:pos="142"/>
              </w:tabs>
              <w:snapToGrid w:val="0"/>
              <w:rPr>
                <w:rFonts w:eastAsia="Times New Roman"/>
                <w:sz w:val="28"/>
              </w:rPr>
            </w:pPr>
            <w:proofErr w:type="spellStart"/>
            <w:r>
              <w:rPr>
                <w:sz w:val="28"/>
              </w:rPr>
              <w:t>Каневского</w:t>
            </w:r>
            <w:proofErr w:type="spellEnd"/>
            <w:r>
              <w:rPr>
                <w:sz w:val="28"/>
              </w:rPr>
              <w:t xml:space="preserve"> </w:t>
            </w:r>
            <w:r w:rsidR="009917B8">
              <w:rPr>
                <w:sz w:val="28"/>
              </w:rPr>
              <w:t xml:space="preserve">района (преамбула)                                                           </w:t>
            </w:r>
            <w:r>
              <w:rPr>
                <w:sz w:val="28"/>
              </w:rPr>
              <w:t xml:space="preserve"> </w:t>
            </w:r>
            <w:r w:rsidR="009917B8">
              <w:rPr>
                <w:rFonts w:eastAsia="Times New Roman"/>
                <w:sz w:val="28"/>
              </w:rPr>
              <w:t>стр.</w:t>
            </w:r>
            <w:r w:rsidR="001B4127">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1.Общие положения                                                                     стр.</w:t>
            </w:r>
            <w:r w:rsidR="001B4127">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поселения               </w:t>
            </w:r>
            <w:r w:rsidR="00013AC6">
              <w:rPr>
                <w:rFonts w:eastAsia="Times New Roman"/>
                <w:sz w:val="28"/>
              </w:rPr>
              <w:t xml:space="preserve"> </w:t>
            </w:r>
            <w:r>
              <w:rPr>
                <w:rFonts w:eastAsia="Times New Roman"/>
                <w:sz w:val="28"/>
              </w:rPr>
              <w:t>стр.</w:t>
            </w:r>
            <w:r w:rsidR="001B4127">
              <w:rPr>
                <w:rFonts w:eastAsia="Times New Roman"/>
                <w:sz w:val="28"/>
              </w:rPr>
              <w:t xml:space="preserve">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013AC6">
              <w:rPr>
                <w:rFonts w:eastAsia="Times New Roman"/>
                <w:sz w:val="28"/>
              </w:rPr>
              <w:t xml:space="preserve"> </w:t>
            </w:r>
            <w:r>
              <w:rPr>
                <w:rFonts w:eastAsia="Times New Roman"/>
                <w:sz w:val="28"/>
              </w:rPr>
              <w:t xml:space="preserve">  стр.</w:t>
            </w:r>
            <w:r w:rsidR="001B4127">
              <w:rPr>
                <w:rFonts w:eastAsia="Times New Roman"/>
                <w:sz w:val="28"/>
              </w:rPr>
              <w:t>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013AC6">
              <w:rPr>
                <w:rFonts w:eastAsia="Times New Roman"/>
                <w:sz w:val="28"/>
              </w:rPr>
              <w:t xml:space="preserve"> </w:t>
            </w:r>
            <w:r>
              <w:rPr>
                <w:rFonts w:eastAsia="Times New Roman"/>
                <w:sz w:val="28"/>
              </w:rPr>
              <w:t xml:space="preserve"> стр.</w:t>
            </w:r>
            <w:r w:rsidR="001B4127">
              <w:rPr>
                <w:rFonts w:eastAsia="Times New Roman"/>
                <w:sz w:val="28"/>
              </w:rPr>
              <w:t xml:space="preserve"> 27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1B4127">
              <w:rPr>
                <w:rFonts w:eastAsia="Times New Roman"/>
                <w:sz w:val="28"/>
              </w:rPr>
              <w:t xml:space="preserve">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1B4127">
              <w:rPr>
                <w:rFonts w:eastAsia="Times New Roman"/>
                <w:sz w:val="28"/>
              </w:rPr>
              <w:t xml:space="preserve"> 54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1B4127">
              <w:rPr>
                <w:rFonts w:eastAsia="Times New Roman"/>
                <w:sz w:val="28"/>
              </w:rPr>
              <w:t>. 60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стр.</w:t>
            </w:r>
            <w:r w:rsidR="001B4127">
              <w:rPr>
                <w:rFonts w:eastAsia="Times New Roman"/>
                <w:sz w:val="28"/>
              </w:rPr>
              <w:t xml:space="preserve"> 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стр.</w:t>
            </w:r>
            <w:r w:rsidR="001B4127">
              <w:rPr>
                <w:rFonts w:eastAsia="Times New Roman"/>
                <w:sz w:val="28"/>
              </w:rPr>
              <w:t xml:space="preserve"> 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97308E">
        <w:rPr>
          <w:sz w:val="28"/>
        </w:rPr>
        <w:t xml:space="preserve">Придорожного </w:t>
      </w:r>
      <w:r>
        <w:rPr>
          <w:sz w:val="28"/>
        </w:rPr>
        <w:t>сельского поселения</w:t>
      </w:r>
      <w:r w:rsidR="0097308E">
        <w:rPr>
          <w:sz w:val="28"/>
        </w:rPr>
        <w:t xml:space="preserve"> </w:t>
      </w:r>
      <w:proofErr w:type="spellStart"/>
      <w:r w:rsidR="0097308E">
        <w:rPr>
          <w:sz w:val="28"/>
        </w:rPr>
        <w:t>Каневского</w:t>
      </w:r>
      <w:proofErr w:type="spellEnd"/>
      <w:r w:rsidR="0097308E">
        <w:rPr>
          <w:sz w:val="28"/>
        </w:rPr>
        <w:t xml:space="preserve">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97308E">
        <w:rPr>
          <w:sz w:val="28"/>
        </w:rPr>
        <w:t xml:space="preserve">Придорожного </w:t>
      </w:r>
      <w:r>
        <w:rPr>
          <w:sz w:val="28"/>
        </w:rPr>
        <w:t xml:space="preserve">сельского поселения </w:t>
      </w:r>
      <w:proofErr w:type="spellStart"/>
      <w:r w:rsidR="0097308E">
        <w:rPr>
          <w:sz w:val="28"/>
        </w:rPr>
        <w:t>Каневского</w:t>
      </w:r>
      <w:proofErr w:type="spellEnd"/>
      <w:r w:rsidR="0097308E">
        <w:rPr>
          <w:sz w:val="28"/>
        </w:rPr>
        <w:t xml:space="preserve"> </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97308E" w:rsidRPr="0097308E">
        <w:rPr>
          <w:sz w:val="28"/>
        </w:rPr>
        <w:t>Придорожного</w:t>
      </w:r>
      <w:r>
        <w:rPr>
          <w:b/>
          <w:sz w:val="28"/>
        </w:rPr>
        <w:t xml:space="preserve"> </w:t>
      </w:r>
      <w:r>
        <w:rPr>
          <w:sz w:val="28"/>
        </w:rPr>
        <w:t xml:space="preserve">сельского </w:t>
      </w:r>
      <w:proofErr w:type="spellStart"/>
      <w:r>
        <w:rPr>
          <w:sz w:val="28"/>
        </w:rPr>
        <w:t>поселения</w:t>
      </w:r>
      <w:r w:rsidR="0097308E">
        <w:rPr>
          <w:sz w:val="28"/>
        </w:rPr>
        <w:t>Каневского</w:t>
      </w:r>
      <w:proofErr w:type="spellEnd"/>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97308E">
        <w:rPr>
          <w:sz w:val="28"/>
        </w:rPr>
        <w:t xml:space="preserve">Придорожного </w:t>
      </w:r>
      <w:r>
        <w:rPr>
          <w:sz w:val="28"/>
        </w:rPr>
        <w:t>сельского поселения</w:t>
      </w:r>
      <w:r w:rsidR="0097308E">
        <w:rPr>
          <w:sz w:val="28"/>
        </w:rPr>
        <w:t xml:space="preserve"> </w:t>
      </w:r>
      <w:proofErr w:type="spellStart"/>
      <w:r w:rsidR="0097308E">
        <w:rPr>
          <w:sz w:val="28"/>
        </w:rPr>
        <w:t>Каневского</w:t>
      </w:r>
      <w:proofErr w:type="spellEnd"/>
      <w:r w:rsidR="0097308E">
        <w:rPr>
          <w:sz w:val="28"/>
        </w:rPr>
        <w:t xml:space="preserve">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97308E">
        <w:rPr>
          <w:sz w:val="28"/>
        </w:rPr>
        <w:t>Придорожного</w:t>
      </w:r>
      <w:r>
        <w:rPr>
          <w:sz w:val="28"/>
        </w:rPr>
        <w:t xml:space="preserve"> сельского поселения</w:t>
      </w:r>
      <w:r w:rsidR="0097308E">
        <w:rPr>
          <w:sz w:val="28"/>
        </w:rPr>
        <w:t xml:space="preserve"> </w:t>
      </w:r>
      <w:proofErr w:type="spellStart"/>
      <w:r w:rsidR="0097308E" w:rsidRPr="0097308E">
        <w:rPr>
          <w:sz w:val="28"/>
        </w:rPr>
        <w:t>Каневского</w:t>
      </w:r>
      <w:proofErr w:type="spellEnd"/>
      <w:r w:rsidR="0097308E">
        <w:rPr>
          <w:sz w:val="28"/>
        </w:rPr>
        <w:t xml:space="preserve">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97308E">
        <w:rPr>
          <w:b w:val="0"/>
          <w:i w:val="0"/>
        </w:rPr>
        <w:t xml:space="preserve">Придорожное </w:t>
      </w:r>
      <w:r>
        <w:rPr>
          <w:b w:val="0"/>
          <w:i w:val="0"/>
        </w:rPr>
        <w:t xml:space="preserve"> сельское поселение в составе муниципального образования</w:t>
      </w:r>
      <w:r w:rsidR="0097308E">
        <w:rPr>
          <w:b w:val="0"/>
          <w:i w:val="0"/>
        </w:rPr>
        <w:t xml:space="preserve"> Каневской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97308E">
        <w:rPr>
          <w:b w:val="0"/>
          <w:i w:val="0"/>
        </w:rPr>
        <w:t>Придорожное</w:t>
      </w:r>
      <w:r>
        <w:rPr>
          <w:b w:val="0"/>
          <w:i w:val="0"/>
        </w:rPr>
        <w:t xml:space="preserve"> сельское поселение </w:t>
      </w:r>
      <w:proofErr w:type="spellStart"/>
      <w:r w:rsidR="0097308E">
        <w:rPr>
          <w:b w:val="0"/>
          <w:i w:val="0"/>
        </w:rPr>
        <w:t>Каневского</w:t>
      </w:r>
      <w:proofErr w:type="spellEnd"/>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7308E">
        <w:rPr>
          <w:rFonts w:eastAsia="Lucida Sans Unicode"/>
        </w:rPr>
        <w:t>Придорожного</w:t>
      </w:r>
      <w:r>
        <w:rPr>
          <w:rFonts w:eastAsia="Lucida Sans Unicode"/>
        </w:rPr>
        <w:t xml:space="preserve"> сельского поселения  </w:t>
      </w:r>
      <w:proofErr w:type="spellStart"/>
      <w:r w:rsidR="0097308E">
        <w:rPr>
          <w:rFonts w:eastAsia="Lucida Sans Unicode"/>
        </w:rPr>
        <w:t>Каневского</w:t>
      </w:r>
      <w:proofErr w:type="spellEnd"/>
      <w:r w:rsidR="0097308E">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7308E" w:rsidRPr="0097308E">
        <w:rPr>
          <w:sz w:val="28"/>
        </w:rPr>
        <w:t>Придорожного</w:t>
      </w:r>
      <w:r w:rsidRPr="0097308E">
        <w:rPr>
          <w:sz w:val="28"/>
        </w:rPr>
        <w:t xml:space="preserve"> с</w:t>
      </w:r>
      <w:r>
        <w:rPr>
          <w:sz w:val="28"/>
        </w:rPr>
        <w:t xml:space="preserve">ельского поселения </w:t>
      </w:r>
      <w:proofErr w:type="spellStart"/>
      <w:r w:rsidR="0097308E">
        <w:rPr>
          <w:sz w:val="28"/>
        </w:rPr>
        <w:t>Каневского</w:t>
      </w:r>
      <w:proofErr w:type="spellEnd"/>
      <w:r w:rsidR="0097308E">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7308E" w:rsidRPr="0097308E">
        <w:rPr>
          <w:sz w:val="28"/>
        </w:rPr>
        <w:t>Придорожного</w:t>
      </w:r>
      <w:r>
        <w:rPr>
          <w:b/>
          <w:i/>
          <w:sz w:val="28"/>
        </w:rPr>
        <w:t xml:space="preserve"> </w:t>
      </w:r>
      <w:r>
        <w:rPr>
          <w:sz w:val="28"/>
        </w:rPr>
        <w:t>сельского поселения</w:t>
      </w:r>
      <w:r w:rsidR="0097308E">
        <w:rPr>
          <w:sz w:val="28"/>
        </w:rPr>
        <w:t xml:space="preserve"> </w:t>
      </w:r>
      <w:proofErr w:type="spellStart"/>
      <w:r w:rsidR="0097308E">
        <w:rPr>
          <w:sz w:val="28"/>
        </w:rPr>
        <w:t>Каневского</w:t>
      </w:r>
      <w:proofErr w:type="spellEnd"/>
      <w:r w:rsidR="0097308E">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97308E"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lastRenderedPageBreak/>
        <w:t>Придорожное</w:t>
      </w:r>
      <w:r w:rsidR="009917B8">
        <w:rPr>
          <w:rFonts w:eastAsia="Times New Roman"/>
          <w:sz w:val="28"/>
        </w:rPr>
        <w:t xml:space="preserve"> сельское поселение наделено Законом Краснодарского края </w:t>
      </w:r>
      <w:r w:rsidRPr="009D2699">
        <w:rPr>
          <w:rFonts w:eastAsia="Times New Roman"/>
          <w:sz w:val="28"/>
          <w:szCs w:val="28"/>
        </w:rPr>
        <w:t xml:space="preserve">05 мая 2004 года № 697- КЗ </w:t>
      </w:r>
      <w:r w:rsidR="009917B8">
        <w:rPr>
          <w:rFonts w:eastAsia="Times New Roman"/>
          <w:sz w:val="28"/>
        </w:rPr>
        <w:t xml:space="preserve">«Об установлении границ муниципального образования </w:t>
      </w:r>
      <w:r>
        <w:rPr>
          <w:rFonts w:eastAsia="Times New Roman"/>
          <w:sz w:val="28"/>
        </w:rPr>
        <w:t>Каневской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w:t>
      </w:r>
      <w:r w:rsidR="00020872" w:rsidRPr="006A3FCB">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proofErr w:type="spellStart"/>
      <w:r>
        <w:rPr>
          <w:rFonts w:eastAsia="Times New Roman"/>
          <w:sz w:val="28"/>
        </w:rPr>
        <w:t>Каневского</w:t>
      </w:r>
      <w:proofErr w:type="spellEnd"/>
      <w:r>
        <w:rPr>
          <w:rFonts w:eastAsia="Times New Roman"/>
          <w:sz w:val="28"/>
        </w:rPr>
        <w:t xml:space="preserve"> </w:t>
      </w:r>
      <w:r w:rsidR="009917B8">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w:t>
      </w:r>
      <w:r w:rsidR="006A3FCB" w:rsidRPr="009D2699">
        <w:rPr>
          <w:rFonts w:eastAsia="Times New Roman"/>
          <w:sz w:val="28"/>
          <w:szCs w:val="28"/>
        </w:rPr>
        <w:t>05 мая 2004 года № 697- КЗ</w:t>
      </w:r>
      <w:r>
        <w:rPr>
          <w:rFonts w:eastAsia="Times New Roman"/>
          <w:sz w:val="28"/>
        </w:rPr>
        <w:t xml:space="preserve"> «Об установлении границ муниципального образования </w:t>
      </w:r>
      <w:r w:rsidR="006A3FCB">
        <w:rPr>
          <w:rFonts w:eastAsia="Times New Roman"/>
          <w:sz w:val="28"/>
        </w:rPr>
        <w:t>Каневской</w:t>
      </w:r>
      <w:r>
        <w:rPr>
          <w:rFonts w:eastAsia="Times New Roman"/>
          <w:sz w:val="28"/>
        </w:rPr>
        <w:t xml:space="preserve"> 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и </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w:t>
      </w:r>
      <w:r>
        <w:rPr>
          <w:rFonts w:eastAsia="Times New Roman"/>
          <w:sz w:val="28"/>
        </w:rPr>
        <w:lastRenderedPageBreak/>
        <w:t xml:space="preserve">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6A3FCB" w:rsidRDefault="003647B0" w:rsidP="003647B0">
      <w:pPr>
        <w:widowControl/>
        <w:suppressAutoHyphens w:val="0"/>
        <w:autoSpaceDE w:val="0"/>
        <w:autoSpaceDN w:val="0"/>
        <w:adjustRightInd w:val="0"/>
        <w:ind w:firstLine="851"/>
        <w:jc w:val="both"/>
        <w:rPr>
          <w:sz w:val="28"/>
          <w:szCs w:val="28"/>
        </w:rPr>
      </w:pPr>
      <w:r w:rsidRPr="006A3FC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xml:space="preserve">, в пределах полномочий, установленных законодательством Российской </w:t>
      </w:r>
      <w:r w:rsidR="00A4327C" w:rsidRPr="00675AF6">
        <w:rPr>
          <w:sz w:val="28"/>
          <w:szCs w:val="28"/>
        </w:rPr>
        <w:lastRenderedPageBreak/>
        <w:t>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Pr>
          <w:rFonts w:eastAsiaTheme="minorHAnsi"/>
          <w:b/>
          <w:kern w:val="0"/>
          <w:sz w:val="28"/>
          <w:szCs w:val="28"/>
        </w:rPr>
        <w:t xml:space="preserve"> </w:t>
      </w:r>
      <w:r>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Pr>
          <w:b/>
          <w:sz w:val="28"/>
        </w:rPr>
        <w:t xml:space="preserve"> </w:t>
      </w:r>
      <w:r>
        <w:rPr>
          <w:sz w:val="28"/>
        </w:rPr>
        <w:t>населению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w:t>
      </w:r>
      <w:r w:rsidRPr="002624C5">
        <w:rPr>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w:t>
      </w:r>
      <w:r w:rsidRPr="002624C5">
        <w:rPr>
          <w:rFonts w:ascii="Times New Roman" w:hAnsi="Times New Roman"/>
          <w:sz w:val="28"/>
        </w:rPr>
        <w:lastRenderedPageBreak/>
        <w:t>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w:t>
      </w:r>
      <w:r w:rsidR="00B639B5">
        <w:rPr>
          <w:rFonts w:ascii="Times New Roman" w:hAnsi="Times New Roman"/>
          <w:sz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создание условий для массового отдыха жителей поселения и 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Pr="002624C5">
        <w:rPr>
          <w:sz w:val="28"/>
        </w:rPr>
        <w:t xml:space="preserve"> </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4B7DAC" w:rsidRPr="002624C5">
        <w:rPr>
          <w:sz w:val="28"/>
        </w:rPr>
        <w:t xml:space="preserve"> </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2D5A50" w:rsidRPr="002624C5">
        <w:rPr>
          <w:sz w:val="28"/>
        </w:rPr>
        <w:t xml:space="preserve"> </w:t>
      </w:r>
      <w:r w:rsidRPr="002624C5">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006A3FCB">
        <w:rPr>
          <w:sz w:val="28"/>
        </w:rPr>
        <w:t xml:space="preserve"> </w:t>
      </w:r>
      <w:r w:rsidRPr="002624C5">
        <w:rPr>
          <w:sz w:val="28"/>
        </w:rPr>
        <w:t xml:space="preserve">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6A3FCB">
        <w:rPr>
          <w:sz w:val="28"/>
          <w:szCs w:val="28"/>
        </w:rPr>
        <w:t>в границах</w:t>
      </w:r>
      <w:r w:rsidR="000848B8" w:rsidRPr="006A3FCB">
        <w:rPr>
          <w:b/>
          <w:sz w:val="28"/>
          <w:szCs w:val="28"/>
        </w:rPr>
        <w:t xml:space="preserve">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11"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492931" w:rsidRPr="002624C5">
        <w:rPr>
          <w:rFonts w:ascii="Times New Roman" w:hAnsi="Times New Roman" w:cs="Times New Roman"/>
          <w:bCs/>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w:t>
      </w:r>
      <w:r w:rsidRPr="002624C5">
        <w:rPr>
          <w:rFonts w:ascii="Times New Roman" w:hAnsi="Times New Roman"/>
          <w:sz w:val="28"/>
        </w:rPr>
        <w:lastRenderedPageBreak/>
        <w:t>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6A3FCB" w:rsidRDefault="00B4752E" w:rsidP="0081350A">
      <w:pPr>
        <w:tabs>
          <w:tab w:val="left" w:pos="0"/>
        </w:tabs>
        <w:ind w:firstLine="870"/>
        <w:jc w:val="both"/>
        <w:rPr>
          <w:rFonts w:eastAsia="Arial" w:cs="Arial"/>
          <w:bCs/>
          <w:sz w:val="28"/>
          <w:szCs w:val="28"/>
        </w:rPr>
      </w:pPr>
      <w:r w:rsidRPr="006A3FCB">
        <w:rPr>
          <w:rFonts w:eastAsia="Times New Roman"/>
          <w:kern w:val="0"/>
          <w:sz w:val="28"/>
          <w:szCs w:val="28"/>
          <w:lang w:eastAsia="ru-RU"/>
        </w:rPr>
        <w:t xml:space="preserve">32) </w:t>
      </w:r>
      <w:r w:rsidR="00367CBB" w:rsidRPr="006A3FCB">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Default="00C54D46" w:rsidP="00253859">
      <w:pPr>
        <w:suppressAutoHyphens w:val="0"/>
        <w:autoSpaceDE w:val="0"/>
        <w:autoSpaceDN w:val="0"/>
        <w:adjustRightInd w:val="0"/>
        <w:ind w:firstLine="851"/>
        <w:jc w:val="both"/>
        <w:rPr>
          <w:rFonts w:eastAsia="Times New Roman"/>
          <w:kern w:val="0"/>
          <w:sz w:val="28"/>
          <w:szCs w:val="28"/>
          <w:lang w:eastAsia="ru-RU"/>
        </w:rPr>
      </w:pPr>
      <w:r w:rsidRPr="006A3FCB">
        <w:rPr>
          <w:rFonts w:eastAsia="Times New Roman"/>
          <w:kern w:val="0"/>
          <w:sz w:val="28"/>
          <w:szCs w:val="28"/>
          <w:lang w:eastAsia="ru-RU"/>
        </w:rPr>
        <w:t>39</w:t>
      </w:r>
      <w:r w:rsidR="00253859" w:rsidRPr="006A3FCB">
        <w:rPr>
          <w:rFonts w:eastAsia="Times New Roman"/>
          <w:kern w:val="0"/>
          <w:sz w:val="28"/>
          <w:szCs w:val="28"/>
          <w:lang w:eastAsia="ru-RU"/>
        </w:rPr>
        <w:t xml:space="preserve">) участие в организации деятельности по сбору (в том числе </w:t>
      </w:r>
      <w:r w:rsidR="00253859" w:rsidRPr="006A3FCB">
        <w:rPr>
          <w:rFonts w:eastAsia="Times New Roman"/>
          <w:kern w:val="0"/>
          <w:sz w:val="28"/>
          <w:szCs w:val="28"/>
          <w:lang w:eastAsia="ru-RU"/>
        </w:rPr>
        <w:lastRenderedPageBreak/>
        <w:t>раздельному сбору) и транспортированию твердых коммунальных отходов</w:t>
      </w:r>
      <w:r w:rsidR="001E6575" w:rsidRPr="006A3FCB">
        <w:rPr>
          <w:rFonts w:eastAsia="Times New Roman"/>
          <w:kern w:val="0"/>
          <w:sz w:val="28"/>
          <w:szCs w:val="28"/>
          <w:lang w:eastAsia="ru-RU"/>
        </w:rPr>
        <w:t>.</w:t>
      </w:r>
    </w:p>
    <w:p w:rsidR="006A3FCB" w:rsidRPr="006A3FCB" w:rsidRDefault="006A3FCB" w:rsidP="00253859">
      <w:pPr>
        <w:suppressAutoHyphens w:val="0"/>
        <w:autoSpaceDE w:val="0"/>
        <w:autoSpaceDN w:val="0"/>
        <w:adjustRightInd w:val="0"/>
        <w:ind w:firstLine="851"/>
        <w:jc w:val="both"/>
        <w:rPr>
          <w:rFonts w:eastAsia="Times New Roman"/>
          <w:kern w:val="0"/>
          <w:sz w:val="28"/>
          <w:szCs w:val="28"/>
          <w:lang w:eastAsia="ru-RU"/>
        </w:rPr>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6A3FCB">
        <w:rPr>
          <w:rFonts w:eastAsia="Times New Roman"/>
          <w:b/>
          <w:kern w:val="0"/>
          <w:sz w:val="28"/>
          <w:szCs w:val="28"/>
          <w:lang w:eastAsia="ru-RU"/>
        </w:rPr>
        <w:t>;</w:t>
      </w:r>
    </w:p>
    <w:p w:rsidR="00423FE8" w:rsidRPr="006A3FCB" w:rsidRDefault="00130074" w:rsidP="00423FE8">
      <w:pPr>
        <w:suppressAutoHyphens w:val="0"/>
        <w:autoSpaceDE w:val="0"/>
        <w:autoSpaceDN w:val="0"/>
        <w:adjustRightInd w:val="0"/>
        <w:ind w:firstLine="851"/>
        <w:jc w:val="both"/>
        <w:rPr>
          <w:rFonts w:eastAsia="Times New Roman"/>
          <w:kern w:val="0"/>
          <w:sz w:val="28"/>
          <w:szCs w:val="28"/>
          <w:lang w:eastAsia="ru-RU"/>
        </w:rPr>
      </w:pPr>
      <w:r w:rsidRPr="006A3FCB">
        <w:rPr>
          <w:rFonts w:eastAsia="Times New Roman"/>
          <w:kern w:val="0"/>
          <w:sz w:val="28"/>
          <w:szCs w:val="28"/>
          <w:lang w:eastAsia="ru-RU"/>
        </w:rPr>
        <w:t xml:space="preserve">11) </w:t>
      </w:r>
      <w:r w:rsidR="00423FE8" w:rsidRPr="006A3FCB">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6A3FCB">
        <w:rPr>
          <w:rFonts w:eastAsia="Times New Roman"/>
          <w:kern w:val="0"/>
          <w:sz w:val="28"/>
          <w:szCs w:val="28"/>
          <w:lang w:eastAsia="ru-RU"/>
        </w:rPr>
        <w:t>;</w:t>
      </w:r>
    </w:p>
    <w:p w:rsidR="00423FE8" w:rsidRPr="006A3FCB" w:rsidRDefault="00130074" w:rsidP="00130074">
      <w:pPr>
        <w:suppressAutoHyphens w:val="0"/>
        <w:autoSpaceDE w:val="0"/>
        <w:autoSpaceDN w:val="0"/>
        <w:adjustRightInd w:val="0"/>
        <w:ind w:firstLine="851"/>
        <w:jc w:val="both"/>
        <w:rPr>
          <w:rFonts w:eastAsia="Times New Roman"/>
          <w:kern w:val="0"/>
          <w:sz w:val="28"/>
          <w:szCs w:val="28"/>
          <w:lang w:eastAsia="ru-RU"/>
        </w:rPr>
      </w:pPr>
      <w:r w:rsidRPr="006A3FCB">
        <w:rPr>
          <w:rFonts w:eastAsia="Times New Roman"/>
          <w:kern w:val="0"/>
          <w:sz w:val="28"/>
          <w:szCs w:val="28"/>
          <w:lang w:eastAsia="ru-RU"/>
        </w:rPr>
        <w:t xml:space="preserve">12) </w:t>
      </w:r>
      <w:r w:rsidR="004A0836" w:rsidRPr="006A3FCB">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6A3FCB">
        <w:rPr>
          <w:rFonts w:eastAsia="Times New Roman"/>
          <w:kern w:val="0"/>
          <w:sz w:val="28"/>
          <w:szCs w:val="28"/>
          <w:lang w:eastAsia="ru-RU"/>
        </w:rPr>
        <w:t>;</w:t>
      </w:r>
    </w:p>
    <w:p w:rsidR="007C0F95" w:rsidRPr="006A3FCB" w:rsidRDefault="007C0F95" w:rsidP="007C0F95">
      <w:pPr>
        <w:suppressAutoHyphens w:val="0"/>
        <w:autoSpaceDE w:val="0"/>
        <w:autoSpaceDN w:val="0"/>
        <w:adjustRightInd w:val="0"/>
        <w:ind w:firstLine="851"/>
        <w:jc w:val="both"/>
        <w:rPr>
          <w:rFonts w:eastAsia="Times New Roman"/>
          <w:kern w:val="0"/>
          <w:sz w:val="28"/>
          <w:szCs w:val="28"/>
          <w:lang w:eastAsia="ru-RU"/>
        </w:rPr>
      </w:pPr>
      <w:r w:rsidRPr="006A3FCB">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Pr>
          <w:sz w:val="28"/>
        </w:rPr>
        <w:lastRenderedPageBreak/>
        <w:t xml:space="preserve">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253859" w:rsidRPr="006A3FCB">
        <w:rPr>
          <w:rFonts w:eastAsia="Calibri"/>
          <w:kern w:val="0"/>
          <w:szCs w:val="28"/>
        </w:rPr>
        <w:t>от 27.07.2010 № 190-ФЗ</w:t>
      </w:r>
      <w:r w:rsidR="00253859" w:rsidRPr="006A3FCB">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6A3FCB">
        <w:rPr>
          <w:rStyle w:val="afb"/>
          <w:rFonts w:ascii="Times New Roman" w:hAnsi="Times New Roman"/>
          <w:i w:val="0"/>
          <w:color w:val="auto"/>
          <w:sz w:val="28"/>
          <w:szCs w:val="28"/>
        </w:rPr>
        <w:t>Каневской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6A3FCB">
        <w:rPr>
          <w:rFonts w:eastAsia="Calibri"/>
          <w:kern w:val="0"/>
          <w:sz w:val="28"/>
          <w:szCs w:val="28"/>
        </w:rPr>
        <w:t>от 07.12.2011 № 416-ФЗ</w:t>
      </w:r>
      <w:r w:rsidR="00253859" w:rsidRPr="006A3FC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xml:space="preserve">) принятие и организация выполнения планов и программ комплексного социально-экономического развития поселения, а также организация сбора </w:t>
      </w:r>
      <w:r w:rsidR="009917B8" w:rsidRPr="00486D5B">
        <w:rPr>
          <w:rStyle w:val="afb"/>
          <w:i w:val="0"/>
          <w:color w:val="auto"/>
          <w:szCs w:val="28"/>
        </w:rPr>
        <w:lastRenderedPageBreak/>
        <w:t>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486D5B">
        <w:rPr>
          <w:rStyle w:val="afb"/>
          <w:i w:val="0"/>
          <w:color w:val="auto"/>
          <w:sz w:val="28"/>
          <w:szCs w:val="28"/>
        </w:rPr>
        <w:t xml:space="preserve">, </w:t>
      </w:r>
      <w:r w:rsidR="008F1BE8" w:rsidRPr="006A3FCB">
        <w:rPr>
          <w:rFonts w:eastAsia="Calibri"/>
          <w:kern w:val="0"/>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6A3FCB"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2624C5">
        <w:rPr>
          <w:rFonts w:eastAsiaTheme="minorHAnsi"/>
          <w:kern w:val="0"/>
          <w:sz w:val="28"/>
          <w:szCs w:val="28"/>
        </w:rPr>
        <w:t xml:space="preserve">муниципальных служащих </w:t>
      </w:r>
      <w:r w:rsidR="00025581" w:rsidRPr="006A3FCB">
        <w:rPr>
          <w:rFonts w:eastAsiaTheme="minorHAnsi"/>
          <w:kern w:val="0"/>
          <w:sz w:val="28"/>
          <w:szCs w:val="28"/>
        </w:rPr>
        <w:t>и работников муниципальных учреждений</w:t>
      </w:r>
      <w:r w:rsidR="00EC4608" w:rsidRPr="006A3FCB">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6A3FCB">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1E6636">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 xml:space="preserve">время на безвозмездной основе не более чем один раз в три месяца. Продолжительность социально значимых работ не может составлять </w:t>
      </w:r>
      <w:r>
        <w:rPr>
          <w:rFonts w:eastAsia="Times New Roman"/>
        </w:rPr>
        <w:lastRenderedPageBreak/>
        <w:t>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1E6636">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1E6636" w:rsidRDefault="009917B8"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1E6636">
        <w:rPr>
          <w:rFonts w:eastAsia="Times New Roman"/>
          <w:bCs/>
          <w:iCs/>
          <w:kern w:val="0"/>
          <w:sz w:val="28"/>
          <w:szCs w:val="28"/>
          <w:lang w:eastAsia="ru-RU"/>
        </w:rPr>
        <w:t>и финансовых средств</w:t>
      </w:r>
      <w:r w:rsidR="001E6636">
        <w:rPr>
          <w:rFonts w:eastAsia="Times New Roman"/>
          <w:bCs/>
          <w:iCs/>
          <w:kern w:val="0"/>
          <w:sz w:val="28"/>
          <w:szCs w:val="28"/>
          <w:lang w:eastAsia="ru-RU"/>
        </w:rPr>
        <w:t xml:space="preserve"> </w:t>
      </w:r>
      <w:r w:rsidR="00775F12" w:rsidRPr="00FA665B">
        <w:rPr>
          <w:sz w:val="28"/>
          <w:szCs w:val="28"/>
        </w:rPr>
        <w:t xml:space="preserve"> </w:t>
      </w:r>
      <w:r>
        <w:rPr>
          <w:sz w:val="28"/>
        </w:rPr>
        <w:t xml:space="preserve">для исполнения переданных государственных полномочий осуществляется с согласия Совета, выраженного в решении. </w:t>
      </w:r>
      <w:r w:rsidR="00775F12" w:rsidRPr="001E6636">
        <w:rPr>
          <w:sz w:val="28"/>
          <w:szCs w:val="28"/>
        </w:rPr>
        <w:t>Предложение об использовании собственных материальных ресурсов</w:t>
      </w:r>
      <w:r w:rsidR="00775F12" w:rsidRPr="001E6636">
        <w:rPr>
          <w:rFonts w:eastAsia="Times New Roman"/>
          <w:bCs/>
          <w:iCs/>
          <w:kern w:val="0"/>
          <w:sz w:val="28"/>
          <w:szCs w:val="28"/>
          <w:lang w:eastAsia="ru-RU"/>
        </w:rPr>
        <w:t xml:space="preserve"> и финансовых средств</w:t>
      </w:r>
      <w:r w:rsidR="00775F12" w:rsidRPr="001E6636">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lastRenderedPageBreak/>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w:t>
      </w:r>
      <w:r>
        <w:rPr>
          <w:sz w:val="28"/>
        </w:rPr>
        <w:lastRenderedPageBreak/>
        <w:t xml:space="preserve">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1E6636"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1E6636">
        <w:rPr>
          <w:b/>
          <w:szCs w:val="28"/>
        </w:rPr>
        <w:t>.</w:t>
      </w:r>
      <w:r w:rsidR="00286E4A" w:rsidRPr="001E6636">
        <w:rPr>
          <w:rFonts w:eastAsia="Calibri"/>
          <w:b/>
          <w:kern w:val="0"/>
          <w:szCs w:val="28"/>
          <w:lang w:eastAsia="ru-RU"/>
        </w:rPr>
        <w:t xml:space="preserve"> </w:t>
      </w:r>
      <w:r w:rsidR="00286E4A" w:rsidRPr="001E6636">
        <w:rPr>
          <w:rFonts w:eastAsia="Calibri"/>
          <w:kern w:val="0"/>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1E6636" w:rsidRDefault="005E18B5" w:rsidP="005E18B5">
      <w:pPr>
        <w:widowControl/>
        <w:suppressAutoHyphens w:val="0"/>
        <w:autoSpaceDE w:val="0"/>
        <w:autoSpaceDN w:val="0"/>
        <w:adjustRightInd w:val="0"/>
        <w:ind w:firstLine="851"/>
        <w:jc w:val="both"/>
        <w:rPr>
          <w:sz w:val="28"/>
          <w:szCs w:val="28"/>
        </w:rPr>
      </w:pPr>
      <w:r w:rsidRPr="001E6636">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w:t>
      </w:r>
      <w:r>
        <w:rPr>
          <w:sz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1E6636">
        <w:rPr>
          <w:rFonts w:eastAsia="Times New Roman"/>
          <w:color w:val="000000"/>
          <w:sz w:val="28"/>
        </w:rPr>
        <w:t>7</w:t>
      </w:r>
      <w:r w:rsidR="009917B8" w:rsidRPr="001E6636">
        <w:rPr>
          <w:rFonts w:eastAsia="Times New Roman"/>
          <w:color w:val="000000"/>
          <w:sz w:val="28"/>
        </w:rPr>
        <w:t>.</w:t>
      </w:r>
      <w:r w:rsidR="009917B8">
        <w:rPr>
          <w:rFonts w:eastAsia="Times New Roman"/>
          <w:color w:val="000000"/>
          <w:sz w:val="28"/>
        </w:rPr>
        <w:t xml:space="preserve"> </w:t>
      </w:r>
      <w:r w:rsidR="009917B8">
        <w:rPr>
          <w:rFonts w:eastAsia="Times New Roman"/>
          <w:sz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009917B8">
        <w:rPr>
          <w:rFonts w:eastAsia="Times New Roman"/>
          <w:sz w:val="28"/>
        </w:rPr>
        <w:lastRenderedPageBreak/>
        <w:t>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Pr>
          <w:rFonts w:eastAsia="Times New Roman"/>
          <w:b/>
          <w:sz w:val="28"/>
        </w:rPr>
        <w:t xml:space="preserve"> </w:t>
      </w:r>
      <w:r>
        <w:rPr>
          <w:rFonts w:eastAsia="Times New Roman"/>
          <w:sz w:val="28"/>
        </w:rPr>
        <w:t>указанными в части 1 настоящей статьи,</w:t>
      </w:r>
      <w:r>
        <w:rPr>
          <w:rFonts w:eastAsia="Times New Roman"/>
          <w:b/>
          <w:sz w:val="28"/>
        </w:rPr>
        <w:t xml:space="preserve"> </w:t>
      </w:r>
      <w:r>
        <w:rPr>
          <w:rFonts w:eastAsia="Times New Roman"/>
          <w:sz w:val="28"/>
        </w:rPr>
        <w:t xml:space="preserve"> 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8</w:t>
      </w:r>
      <w:r w:rsidR="009917B8" w:rsidRPr="001E6636">
        <w:rPr>
          <w:rFonts w:eastAsia="Times New Roman"/>
          <w:sz w:val="28"/>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1E6636">
        <w:rPr>
          <w:rFonts w:eastAsia="Times New Roman"/>
          <w:color w:val="000000"/>
          <w:sz w:val="28"/>
        </w:rPr>
        <w:t>9</w:t>
      </w:r>
      <w:r w:rsidR="009917B8" w:rsidRPr="001E6636">
        <w:rPr>
          <w:rFonts w:eastAsia="Times New Roman"/>
          <w:color w:val="000000"/>
          <w:sz w:val="28"/>
        </w:rPr>
        <w:t>.</w:t>
      </w:r>
      <w:r w:rsidR="009917B8">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1E6636">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1E6636">
        <w:rPr>
          <w:rFonts w:eastAsia="Times New Roman"/>
          <w:color w:val="000000"/>
          <w:sz w:val="28"/>
        </w:rPr>
        <w:lastRenderedPageBreak/>
        <w:t>1</w:t>
      </w:r>
      <w:r w:rsidR="0094135B" w:rsidRPr="001E6636">
        <w:rPr>
          <w:rFonts w:eastAsia="Times New Roman"/>
          <w:color w:val="000000"/>
          <w:sz w:val="28"/>
        </w:rPr>
        <w:t>0</w:t>
      </w:r>
      <w:r w:rsidRPr="001E6636">
        <w:rPr>
          <w:rFonts w:eastAsia="Times New Roman"/>
          <w:color w:val="000000"/>
          <w:sz w:val="28"/>
        </w:rPr>
        <w:t>.</w:t>
      </w:r>
      <w:r>
        <w:rPr>
          <w:rFonts w:eastAsia="Times New Roman"/>
          <w:color w:val="000000"/>
          <w:sz w:val="28"/>
        </w:rPr>
        <w:t xml:space="preserve"> Регистрация инициативной группы</w:t>
      </w:r>
      <w:r>
        <w:rPr>
          <w:rFonts w:eastAsia="Times New Roman"/>
          <w:b/>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D5A50">
        <w:rPr>
          <w:color w:val="000000"/>
          <w:sz w:val="27"/>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sidRPr="001E6636">
        <w:rPr>
          <w:rFonts w:eastAsia="Times New Roman"/>
          <w:color w:val="000000"/>
          <w:sz w:val="28"/>
        </w:rPr>
        <w:t>1</w:t>
      </w:r>
      <w:r w:rsidR="0094135B" w:rsidRPr="001E6636">
        <w:rPr>
          <w:rFonts w:eastAsia="Times New Roman"/>
          <w:color w:val="000000"/>
          <w:sz w:val="28"/>
        </w:rPr>
        <w:t>1</w:t>
      </w:r>
      <w:r w:rsidRPr="001E6636">
        <w:rPr>
          <w:rFonts w:eastAsia="Times New Roman"/>
          <w:color w:val="000000"/>
          <w:sz w:val="28"/>
        </w:rPr>
        <w:t xml:space="preserve">. </w:t>
      </w:r>
      <w:r w:rsidR="00DB6164" w:rsidRPr="001E6636">
        <w:rPr>
          <w:color w:val="000000"/>
          <w:sz w:val="28"/>
          <w:szCs w:val="28"/>
        </w:rPr>
        <w:t>Количество</w:t>
      </w:r>
      <w:r w:rsidR="00DB6164">
        <w:rPr>
          <w:color w:val="000000"/>
          <w:sz w:val="28"/>
          <w:szCs w:val="28"/>
        </w:rPr>
        <w:t xml:space="preserve"> </w:t>
      </w:r>
      <w:r>
        <w:rPr>
          <w:rFonts w:eastAsia="Times New Roman"/>
          <w:color w:val="000000"/>
          <w:sz w:val="28"/>
        </w:rPr>
        <w:t>подписей, необходимых для назначения голосования по отзыву</w:t>
      </w:r>
      <w:r>
        <w:rPr>
          <w:rFonts w:eastAsia="Times New Roman"/>
          <w:b/>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1E6636">
        <w:rPr>
          <w:color w:val="000000"/>
          <w:sz w:val="28"/>
          <w:szCs w:val="28"/>
        </w:rPr>
        <w:t>Количество</w:t>
      </w:r>
      <w:r>
        <w:rPr>
          <w:color w:val="000000"/>
          <w:sz w:val="28"/>
          <w:szCs w:val="28"/>
        </w:rPr>
        <w:t xml:space="preserve"> </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94135B">
      <w:pPr>
        <w:tabs>
          <w:tab w:val="left" w:pos="142"/>
        </w:tabs>
        <w:autoSpaceDE w:val="0"/>
        <w:ind w:firstLine="851"/>
        <w:jc w:val="both"/>
        <w:rPr>
          <w:rFonts w:eastAsia="Times New Roman"/>
          <w:color w:val="000000"/>
          <w:sz w:val="28"/>
        </w:rPr>
      </w:pPr>
      <w:r w:rsidRPr="001E6636">
        <w:rPr>
          <w:rFonts w:eastAsia="Times New Roman"/>
          <w:color w:val="000000"/>
          <w:sz w:val="28"/>
        </w:rPr>
        <w:t>1</w:t>
      </w:r>
      <w:r w:rsidR="0094135B" w:rsidRPr="001E6636">
        <w:rPr>
          <w:rFonts w:eastAsia="Times New Roman"/>
          <w:color w:val="000000"/>
          <w:sz w:val="28"/>
        </w:rPr>
        <w:t>2</w:t>
      </w:r>
      <w:r w:rsidRPr="001E6636">
        <w:rPr>
          <w:rFonts w:eastAsia="Times New Roman"/>
          <w:color w:val="000000"/>
          <w:sz w:val="28"/>
        </w:rPr>
        <w:t xml:space="preserve">. </w:t>
      </w:r>
      <w:r w:rsidR="00DB6164" w:rsidRPr="001E6636">
        <w:rPr>
          <w:color w:val="000000"/>
          <w:sz w:val="28"/>
          <w:szCs w:val="28"/>
        </w:rPr>
        <w:t>Количество</w:t>
      </w:r>
      <w:r w:rsidR="00DB6164">
        <w:rPr>
          <w:color w:val="000000"/>
          <w:sz w:val="28"/>
          <w:szCs w:val="28"/>
        </w:rPr>
        <w:t xml:space="preserve"> </w:t>
      </w:r>
      <w:r>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1E6636">
        <w:rPr>
          <w:color w:val="000000"/>
          <w:sz w:val="28"/>
          <w:szCs w:val="28"/>
        </w:rPr>
        <w:t>количество</w:t>
      </w:r>
      <w:r w:rsidR="00DB6164">
        <w:rPr>
          <w:color w:val="000000"/>
          <w:sz w:val="28"/>
          <w:szCs w:val="28"/>
        </w:rPr>
        <w:t xml:space="preserve"> </w:t>
      </w:r>
      <w:r>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1E6636">
        <w:rPr>
          <w:rFonts w:eastAsia="Times New Roman"/>
          <w:color w:val="000000"/>
          <w:sz w:val="28"/>
        </w:rPr>
        <w:t>1</w:t>
      </w:r>
      <w:r w:rsidR="0094135B" w:rsidRPr="001E6636">
        <w:rPr>
          <w:rFonts w:eastAsia="Times New Roman"/>
          <w:color w:val="000000"/>
          <w:sz w:val="28"/>
        </w:rPr>
        <w:t>3</w:t>
      </w:r>
      <w:r w:rsidRPr="001E6636">
        <w:rPr>
          <w:rFonts w:eastAsia="Times New Roman"/>
          <w:color w:val="000000"/>
          <w:sz w:val="28"/>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Pr>
          <w:b/>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1E6636">
        <w:rPr>
          <w:rFonts w:eastAsia="Times New Roman"/>
          <w:color w:val="000000"/>
          <w:sz w:val="28"/>
        </w:rPr>
        <w:t>1</w:t>
      </w:r>
      <w:r w:rsidR="0094135B" w:rsidRPr="001E6636">
        <w:rPr>
          <w:rFonts w:eastAsia="Times New Roman"/>
          <w:color w:val="000000"/>
          <w:sz w:val="28"/>
        </w:rPr>
        <w:t>4</w:t>
      </w:r>
      <w:r w:rsidRPr="001E6636">
        <w:rPr>
          <w:rFonts w:eastAsia="Times New Roman"/>
          <w:color w:val="000000"/>
          <w:sz w:val="28"/>
        </w:rPr>
        <w:t>.</w:t>
      </w:r>
      <w:r>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b/>
          <w:sz w:val="28"/>
        </w:rPr>
        <w:t xml:space="preserve"> </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1E6636">
        <w:rPr>
          <w:rFonts w:eastAsia="Times New Roman"/>
          <w:color w:val="000000"/>
          <w:sz w:val="28"/>
        </w:rPr>
        <w:t>1</w:t>
      </w:r>
      <w:r w:rsidR="0094135B" w:rsidRPr="001E6636">
        <w:rPr>
          <w:rFonts w:eastAsia="Times New Roman"/>
          <w:color w:val="000000"/>
          <w:sz w:val="28"/>
        </w:rPr>
        <w:t>5</w:t>
      </w:r>
      <w:r w:rsidRPr="001E6636">
        <w:rPr>
          <w:rFonts w:eastAsia="Times New Roman"/>
          <w:color w:val="000000"/>
          <w:sz w:val="28"/>
        </w:rPr>
        <w:t>.</w:t>
      </w:r>
      <w:r>
        <w:rPr>
          <w:rFonts w:eastAsia="Times New Roman"/>
          <w:color w:val="000000"/>
          <w:sz w:val="28"/>
        </w:rPr>
        <w:t xml:space="preserve">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9917B8">
        <w:rPr>
          <w:rFonts w:eastAsia="Times New Roman"/>
          <w:b/>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1</w:t>
      </w:r>
      <w:r w:rsidR="0094135B" w:rsidRPr="001E6636">
        <w:rPr>
          <w:rFonts w:eastAsia="Times New Roman"/>
          <w:sz w:val="28"/>
        </w:rPr>
        <w:t>6</w:t>
      </w:r>
      <w:r w:rsidRPr="001E6636">
        <w:rPr>
          <w:rFonts w:eastAsia="Times New Roman"/>
          <w:sz w:val="28"/>
        </w:rPr>
        <w:t>.</w:t>
      </w:r>
      <w:r>
        <w:rPr>
          <w:rFonts w:eastAsia="Times New Roman"/>
          <w:sz w:val="28"/>
        </w:rPr>
        <w:t xml:space="preserve"> Совет</w:t>
      </w:r>
      <w:r>
        <w:rPr>
          <w:rFonts w:eastAsia="Times New Roman"/>
          <w:b/>
          <w:sz w:val="28"/>
        </w:rPr>
        <w:t xml:space="preserve"> </w:t>
      </w:r>
      <w:r>
        <w:rPr>
          <w:rFonts w:eastAsia="Times New Roman"/>
          <w:sz w:val="28"/>
        </w:rPr>
        <w:t>принимает решение о назначении голосования по отзыву не позднее</w:t>
      </w:r>
      <w:r>
        <w:rPr>
          <w:rFonts w:eastAsia="Times New Roman"/>
          <w:b/>
          <w:sz w:val="28"/>
        </w:rPr>
        <w:t xml:space="preserve"> </w:t>
      </w:r>
      <w:r>
        <w:rPr>
          <w:rFonts w:eastAsia="Times New Roman"/>
          <w:sz w:val="28"/>
        </w:rPr>
        <w:t>чем через 15 календарных</w:t>
      </w:r>
      <w:r>
        <w:rPr>
          <w:rFonts w:eastAsia="Times New Roman"/>
          <w:b/>
          <w:sz w:val="28"/>
        </w:rPr>
        <w:t xml:space="preserve"> </w:t>
      </w:r>
      <w:r>
        <w:rPr>
          <w:rFonts w:eastAsia="Times New Roman"/>
          <w:sz w:val="28"/>
        </w:rPr>
        <w:t xml:space="preserve">дней со дня представления документов, указанных </w:t>
      </w:r>
      <w:r w:rsidR="00C56C19" w:rsidRPr="001E6636">
        <w:rPr>
          <w:rFonts w:eastAsia="Times New Roman"/>
          <w:sz w:val="28"/>
        </w:rPr>
        <w:t>в части 15</w:t>
      </w:r>
      <w:r w:rsidR="00C56C19">
        <w:rPr>
          <w:rFonts w:eastAsia="Times New Roman"/>
          <w:sz w:val="28"/>
        </w:rPr>
        <w:t xml:space="preserve"> </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E971B3">
        <w:rPr>
          <w:rFonts w:eastAsia="Times New Roman"/>
          <w:color w:val="000000"/>
          <w:sz w:val="28"/>
        </w:rPr>
        <w:t xml:space="preserve"> </w:t>
      </w:r>
      <w:r w:rsidR="00E971B3" w:rsidRPr="002D5A50">
        <w:rPr>
          <w:rFonts w:eastAsia="Times New Roman"/>
          <w:color w:val="000000"/>
          <w:sz w:val="28"/>
        </w:rPr>
        <w:t>принято</w:t>
      </w:r>
      <w:r w:rsidRPr="002D5A50">
        <w:rPr>
          <w:rFonts w:eastAsia="Times New Roman"/>
          <w:color w:val="000000"/>
          <w:sz w:val="28"/>
        </w:rPr>
        <w:t xml:space="preserve"> </w:t>
      </w:r>
      <w:r>
        <w:rPr>
          <w:rFonts w:eastAsia="Times New Roman"/>
          <w:color w:val="000000"/>
          <w:sz w:val="28"/>
        </w:rPr>
        <w:t xml:space="preserve">не позднее  </w:t>
      </w:r>
      <w:r>
        <w:rPr>
          <w:rFonts w:eastAsia="Times New Roman"/>
          <w:color w:val="000000"/>
          <w:sz w:val="28"/>
        </w:rPr>
        <w:lastRenderedPageBreak/>
        <w:t>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1E6636">
        <w:rPr>
          <w:sz w:val="28"/>
          <w:szCs w:val="28"/>
        </w:rPr>
        <w:t>1</w:t>
      </w:r>
      <w:r w:rsidR="0094135B" w:rsidRPr="001E6636">
        <w:rPr>
          <w:sz w:val="28"/>
          <w:szCs w:val="28"/>
        </w:rPr>
        <w:t>7</w:t>
      </w:r>
      <w:r w:rsidRPr="001E6636">
        <w:rPr>
          <w:sz w:val="28"/>
          <w:szCs w:val="28"/>
        </w:rPr>
        <w:t>.</w:t>
      </w:r>
      <w:r w:rsidRPr="00E64CF2">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1</w:t>
      </w:r>
      <w:r w:rsidR="0094135B" w:rsidRPr="001E6636">
        <w:rPr>
          <w:rFonts w:eastAsia="Times New Roman"/>
          <w:sz w:val="28"/>
        </w:rPr>
        <w:t>8</w:t>
      </w:r>
      <w:r w:rsidRPr="001E6636">
        <w:rPr>
          <w:rFonts w:eastAsia="Times New Roman"/>
          <w:sz w:val="28"/>
        </w:rPr>
        <w:t>.</w:t>
      </w:r>
      <w:r w:rsidRPr="00E64CF2">
        <w:rPr>
          <w:rFonts w:eastAsia="Times New Roman"/>
          <w:sz w:val="28"/>
        </w:rPr>
        <w:t xml:space="preserve"> 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1E6636">
        <w:rPr>
          <w:rFonts w:eastAsia="Times New Roman"/>
          <w:color w:val="000000"/>
          <w:sz w:val="28"/>
        </w:rPr>
        <w:t>19</w:t>
      </w:r>
      <w:r w:rsidR="009917B8" w:rsidRPr="001E6636">
        <w:rPr>
          <w:rFonts w:eastAsia="Times New Roman"/>
          <w:color w:val="000000"/>
          <w:sz w:val="28"/>
        </w:rPr>
        <w:t>.</w:t>
      </w:r>
      <w:r w:rsidR="009917B8" w:rsidRPr="00E64CF2">
        <w:rPr>
          <w:rFonts w:eastAsia="Times New Roman"/>
          <w:color w:val="000000"/>
          <w:sz w:val="28"/>
        </w:rPr>
        <w:t xml:space="preserve"> 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2</w:t>
      </w:r>
      <w:r w:rsidR="0094135B" w:rsidRPr="001E6636">
        <w:rPr>
          <w:rFonts w:eastAsia="Times New Roman"/>
          <w:sz w:val="28"/>
        </w:rPr>
        <w:t>0</w:t>
      </w:r>
      <w:r w:rsidRPr="001E6636">
        <w:rPr>
          <w:rFonts w:eastAsia="Times New Roman"/>
          <w:sz w:val="28"/>
        </w:rPr>
        <w:t>.</w:t>
      </w:r>
      <w:r>
        <w:rPr>
          <w:rFonts w:eastAsia="Times New Roman"/>
          <w:sz w:val="28"/>
        </w:rPr>
        <w:t xml:space="preserve"> Голосование по отзыву депутата Совета, главы поселения</w:t>
      </w:r>
      <w:r>
        <w:rPr>
          <w:rFonts w:eastAsia="Times New Roman"/>
          <w:b/>
          <w:sz w:val="28"/>
        </w:rPr>
        <w:t xml:space="preserve"> </w:t>
      </w:r>
      <w:r>
        <w:rPr>
          <w:rFonts w:eastAsia="Times New Roman"/>
          <w:sz w:val="28"/>
        </w:rPr>
        <w:t xml:space="preserve">проводится в порядке, установленном Федеральным законом </w:t>
      </w:r>
      <w:r w:rsidR="00EC7643" w:rsidRPr="001E6636">
        <w:rPr>
          <w:rStyle w:val="afc"/>
          <w:i w:val="0"/>
          <w:sz w:val="28"/>
          <w:szCs w:val="28"/>
        </w:rPr>
        <w:t>от 12.06.2002 № 67-ФЗ</w:t>
      </w:r>
      <w:r w:rsidR="00EC7643">
        <w:rPr>
          <w:rFonts w:eastAsia="Times New Roman"/>
          <w:sz w:val="28"/>
        </w:rPr>
        <w:t xml:space="preserve"> </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1E6636">
        <w:rPr>
          <w:rStyle w:val="afc"/>
          <w:i w:val="0"/>
          <w:sz w:val="28"/>
          <w:szCs w:val="28"/>
        </w:rPr>
        <w:t>от 23.07.2003 № 606-КЗ</w:t>
      </w:r>
      <w:r w:rsidR="00EC7643">
        <w:rPr>
          <w:rFonts w:eastAsia="Times New Roman"/>
          <w:sz w:val="28"/>
        </w:rPr>
        <w:t xml:space="preserve"> </w:t>
      </w:r>
      <w:r>
        <w:rPr>
          <w:rFonts w:eastAsia="Times New Roman"/>
          <w:sz w:val="28"/>
        </w:rPr>
        <w:t xml:space="preserve">«О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r>
        <w:rPr>
          <w:sz w:val="26"/>
        </w:rPr>
        <w:t xml:space="preserve"> </w:t>
      </w:r>
      <w:r>
        <w:rPr>
          <w:rFonts w:eastAsia="Times New Roman"/>
          <w:sz w:val="28"/>
        </w:rPr>
        <w:t xml:space="preserve"> </w:t>
      </w:r>
    </w:p>
    <w:p w:rsidR="009917B8" w:rsidRDefault="009917B8"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2</w:t>
      </w:r>
      <w:r w:rsidR="0094135B" w:rsidRPr="001E6636">
        <w:rPr>
          <w:rFonts w:eastAsia="Times New Roman"/>
          <w:sz w:val="28"/>
        </w:rPr>
        <w:t>1</w:t>
      </w:r>
      <w:r w:rsidRPr="001E6636">
        <w:rPr>
          <w:rFonts w:eastAsia="Times New Roman"/>
          <w:sz w:val="28"/>
        </w:rPr>
        <w:t>.</w:t>
      </w:r>
      <w:r>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w:t>
      </w:r>
      <w:r>
        <w:rPr>
          <w:rFonts w:eastAsia="Times New Roman"/>
          <w:sz w:val="28"/>
        </w:rPr>
        <w:lastRenderedPageBreak/>
        <w:t xml:space="preserve">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1E6636">
        <w:rPr>
          <w:rFonts w:eastAsia="Times New Roman"/>
          <w:sz w:val="28"/>
        </w:rPr>
        <w:t>2</w:t>
      </w:r>
      <w:r w:rsidR="0094135B" w:rsidRPr="001E6636">
        <w:rPr>
          <w:rFonts w:eastAsia="Times New Roman"/>
          <w:sz w:val="28"/>
        </w:rPr>
        <w:t>2</w:t>
      </w:r>
      <w:r w:rsidRPr="001E6636">
        <w:rPr>
          <w:rFonts w:eastAsia="Times New Roman"/>
          <w:sz w:val="28"/>
        </w:rPr>
        <w:t>.</w:t>
      </w:r>
      <w:r>
        <w:rPr>
          <w:rFonts w:eastAsia="Times New Roman"/>
          <w:sz w:val="28"/>
        </w:rPr>
        <w:t xml:space="preserve"> </w:t>
      </w:r>
      <w:r>
        <w:rPr>
          <w:rFonts w:eastAsia="Times New Roman"/>
          <w:color w:val="000000"/>
          <w:sz w:val="28"/>
        </w:rPr>
        <w:t xml:space="preserve">В случае невыполнения условия, предусмотренного </w:t>
      </w:r>
      <w:r w:rsidR="00700F8F" w:rsidRPr="001E6636">
        <w:rPr>
          <w:rFonts w:eastAsia="Times New Roman"/>
          <w:color w:val="000000"/>
          <w:sz w:val="28"/>
        </w:rPr>
        <w:t>частью 21</w:t>
      </w:r>
      <w:r w:rsidR="00700F8F">
        <w:rPr>
          <w:rFonts w:eastAsia="Times New Roman"/>
          <w:color w:val="000000"/>
          <w:sz w:val="28"/>
        </w:rPr>
        <w:t xml:space="preserve"> </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1E6636">
        <w:rPr>
          <w:rFonts w:eastAsia="Times New Roman"/>
          <w:color w:val="000000"/>
          <w:sz w:val="28"/>
        </w:rPr>
        <w:t>2</w:t>
      </w:r>
      <w:r w:rsidR="0094135B" w:rsidRPr="001E6636">
        <w:rPr>
          <w:rFonts w:eastAsia="Times New Roman"/>
          <w:color w:val="000000"/>
          <w:sz w:val="28"/>
        </w:rPr>
        <w:t>3</w:t>
      </w:r>
      <w:r w:rsidRPr="001E6636">
        <w:rPr>
          <w:rFonts w:eastAsia="Times New Roman"/>
          <w:color w:val="000000"/>
          <w:sz w:val="28"/>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Pr>
          <w:rFonts w:eastAsia="Times New Roman"/>
          <w:b/>
          <w:i/>
          <w:strike/>
          <w:color w:val="000000"/>
          <w:sz w:val="28"/>
        </w:rPr>
        <w:t xml:space="preserve"> </w:t>
      </w:r>
    </w:p>
    <w:p w:rsidR="009917B8" w:rsidRDefault="009917B8"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2</w:t>
      </w:r>
      <w:r w:rsidR="0094135B" w:rsidRPr="001E6636">
        <w:rPr>
          <w:rFonts w:eastAsia="Times New Roman"/>
          <w:sz w:val="28"/>
        </w:rPr>
        <w:t>4</w:t>
      </w:r>
      <w:r w:rsidRPr="001E6636">
        <w:rPr>
          <w:rFonts w:eastAsia="Times New Roman"/>
          <w:sz w:val="28"/>
        </w:rPr>
        <w:t>.</w:t>
      </w:r>
      <w:r>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1E6636">
        <w:rPr>
          <w:rFonts w:eastAsia="Times New Roman"/>
          <w:sz w:val="28"/>
        </w:rPr>
        <w:t>2</w:t>
      </w:r>
      <w:r w:rsidR="0094135B" w:rsidRPr="001E6636">
        <w:rPr>
          <w:rFonts w:eastAsia="Times New Roman"/>
          <w:sz w:val="28"/>
        </w:rPr>
        <w:t>5</w:t>
      </w:r>
      <w:r w:rsidRPr="001E6636">
        <w:rPr>
          <w:rFonts w:eastAsia="Times New Roman"/>
          <w:sz w:val="28"/>
        </w:rPr>
        <w:t>.</w:t>
      </w:r>
      <w:r>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1E6636">
        <w:rPr>
          <w:rFonts w:eastAsia="Times New Roman"/>
          <w:sz w:val="28"/>
        </w:rPr>
        <w:t>со дня</w:t>
      </w:r>
      <w:r w:rsidR="00550CF4">
        <w:rPr>
          <w:rFonts w:eastAsia="Times New Roman"/>
          <w:sz w:val="28"/>
        </w:rPr>
        <w:t xml:space="preserve"> </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823C3F">
        <w:rPr>
          <w:sz w:val="28"/>
        </w:rPr>
        <w:t>2</w:t>
      </w:r>
      <w:r w:rsidR="0094135B" w:rsidRPr="00823C3F">
        <w:rPr>
          <w:sz w:val="28"/>
        </w:rPr>
        <w:t>6</w:t>
      </w:r>
      <w:r w:rsidRPr="00823C3F">
        <w:rPr>
          <w:sz w:val="28"/>
        </w:rPr>
        <w:t>.</w:t>
      </w:r>
      <w:r>
        <w:rPr>
          <w:sz w:val="28"/>
        </w:rPr>
        <w:t xml:space="preserve"> В случаях, предусмотренных Федеральным законом от 06.10.2003</w:t>
      </w:r>
      <w:r w:rsidR="00A336AE">
        <w:rPr>
          <w:sz w:val="28"/>
        </w:rPr>
        <w:t xml:space="preserve">        </w:t>
      </w:r>
      <w:r>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823C3F">
        <w:rPr>
          <w:sz w:val="28"/>
          <w:szCs w:val="28"/>
        </w:rPr>
        <w:t>на всей территории поселения или на части его территории</w:t>
      </w:r>
      <w:r w:rsidR="00712342" w:rsidRPr="00712342">
        <w:rPr>
          <w:b/>
          <w:sz w:val="28"/>
          <w:szCs w:val="28"/>
        </w:rPr>
        <w:t xml:space="preserve"> </w:t>
      </w:r>
      <w:r>
        <w:rPr>
          <w:sz w:val="28"/>
        </w:rPr>
        <w:t>проводится голосование по вопросам изменения границ (преобразования) поселения.</w:t>
      </w:r>
      <w:r w:rsidR="00C30DC7">
        <w:rPr>
          <w:sz w:val="28"/>
        </w:rPr>
        <w:t xml:space="preserve"> </w:t>
      </w:r>
    </w:p>
    <w:p w:rsidR="009917B8" w:rsidRDefault="009917B8" w:rsidP="008875E2">
      <w:pPr>
        <w:pStyle w:val="ad"/>
        <w:spacing w:after="0" w:line="100" w:lineRule="atLeast"/>
        <w:ind w:firstLine="851"/>
        <w:jc w:val="both"/>
        <w:rPr>
          <w:sz w:val="28"/>
        </w:rPr>
      </w:pPr>
      <w:r>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Pr>
          <w:sz w:val="28"/>
        </w:rPr>
        <w:t xml:space="preserve">      </w:t>
      </w:r>
      <w:r>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823C3F">
        <w:rPr>
          <w:sz w:val="28"/>
        </w:rPr>
        <w:t>2</w:t>
      </w:r>
      <w:r w:rsidR="0094135B" w:rsidRPr="00823C3F">
        <w:rPr>
          <w:sz w:val="28"/>
        </w:rPr>
        <w:t>7</w:t>
      </w:r>
      <w:r w:rsidRPr="00823C3F">
        <w:rPr>
          <w:sz w:val="28"/>
        </w:rPr>
        <w:t>.</w:t>
      </w:r>
      <w:r>
        <w:rPr>
          <w:sz w:val="28"/>
        </w:rPr>
        <w:t xml:space="preserve">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BE16A1" w:rsidRPr="002D5A50">
        <w:rPr>
          <w:rFonts w:eastAsiaTheme="minorHAnsi"/>
          <w:kern w:val="0"/>
          <w:sz w:val="28"/>
          <w:szCs w:val="28"/>
        </w:rPr>
        <w:t xml:space="preserve"> </w:t>
      </w:r>
      <w:r w:rsidR="00552C0D" w:rsidRPr="002D5A50">
        <w:rPr>
          <w:sz w:val="28"/>
          <w:szCs w:val="28"/>
        </w:rPr>
        <w:t xml:space="preserve">в соответствии с </w:t>
      </w:r>
      <w:r w:rsidR="00712342" w:rsidRPr="00823C3F">
        <w:rPr>
          <w:sz w:val="28"/>
          <w:szCs w:val="28"/>
        </w:rPr>
        <w:t>Федеральным законом</w:t>
      </w:r>
      <w:r w:rsidR="00712342">
        <w:rPr>
          <w:sz w:val="28"/>
          <w:szCs w:val="28"/>
        </w:rPr>
        <w:t xml:space="preserve"> </w:t>
      </w:r>
      <w:r w:rsidR="00552C0D" w:rsidRPr="002D5A50">
        <w:rPr>
          <w:sz w:val="28"/>
          <w:szCs w:val="28"/>
        </w:rPr>
        <w:t xml:space="preserve">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lastRenderedPageBreak/>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823C3F">
        <w:rPr>
          <w:sz w:val="28"/>
          <w:szCs w:val="28"/>
        </w:rPr>
        <w:t>2</w:t>
      </w:r>
      <w:r w:rsidR="0094135B" w:rsidRPr="00823C3F">
        <w:rPr>
          <w:sz w:val="28"/>
          <w:szCs w:val="28"/>
        </w:rPr>
        <w:t>8</w:t>
      </w:r>
      <w:r w:rsidRPr="00823C3F">
        <w:rPr>
          <w:sz w:val="28"/>
          <w:szCs w:val="28"/>
        </w:rPr>
        <w:t>.</w:t>
      </w:r>
      <w:r>
        <w:rPr>
          <w:sz w:val="28"/>
          <w:szCs w:val="28"/>
        </w:rPr>
        <w:t xml:space="preserve"> </w:t>
      </w:r>
      <w:r w:rsidRPr="007F2C6C">
        <w:rPr>
          <w:sz w:val="28"/>
          <w:szCs w:val="28"/>
        </w:rPr>
        <w:t xml:space="preserve">Итоги голосования по отзыву депутата Совета, главы </w:t>
      </w:r>
      <w:r w:rsidRPr="00823C3F">
        <w:rPr>
          <w:sz w:val="28"/>
          <w:szCs w:val="28"/>
        </w:rPr>
        <w:t>поселения</w:t>
      </w:r>
      <w:r w:rsidRPr="00341F99">
        <w:rPr>
          <w:sz w:val="28"/>
          <w:szCs w:val="28"/>
        </w:rPr>
        <w:t xml:space="preserve">, </w:t>
      </w:r>
      <w:r w:rsidRPr="007F2C6C">
        <w:rPr>
          <w:sz w:val="28"/>
          <w:szCs w:val="28"/>
        </w:rPr>
        <w:t xml:space="preserve">итоги голосования по вопросам изменения границ </w:t>
      </w:r>
      <w:r w:rsidRPr="00823C3F">
        <w:rPr>
          <w:sz w:val="28"/>
          <w:szCs w:val="28"/>
        </w:rPr>
        <w:t>поселения</w:t>
      </w:r>
      <w:r w:rsidRPr="007F2C6C">
        <w:rPr>
          <w:sz w:val="28"/>
          <w:szCs w:val="28"/>
        </w:rPr>
        <w:t xml:space="preserve">, преобразования </w:t>
      </w:r>
      <w:r w:rsidRPr="00823C3F">
        <w:rPr>
          <w:sz w:val="28"/>
          <w:szCs w:val="28"/>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w:t>
      </w:r>
      <w:r>
        <w:rPr>
          <w:rFonts w:eastAsia="Times New Roman"/>
        </w:rPr>
        <w:lastRenderedPageBreak/>
        <w:t xml:space="preserve">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2) обеспечивают исполнение решений, принятых на собраниях и </w:t>
      </w:r>
      <w:r>
        <w:rPr>
          <w:rFonts w:ascii="Times New Roman" w:hAnsi="Times New Roman"/>
          <w:sz w:val="28"/>
        </w:rPr>
        <w:lastRenderedPageBreak/>
        <w:t>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 xml:space="preserve">1) проект устава поселения, а также проект решения Совета о внесении </w:t>
      </w:r>
      <w:r>
        <w:rPr>
          <w:rFonts w:eastAsia="Times New Roman"/>
        </w:rPr>
        <w:lastRenderedPageBreak/>
        <w:t>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AD7482" w:rsidRPr="00823C3F">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AD7482" w:rsidRPr="00823C3F">
        <w:rPr>
          <w:rFonts w:eastAsia="Calibri"/>
          <w:kern w:val="0"/>
        </w:rPr>
        <w:t xml:space="preserve"> </w:t>
      </w:r>
      <w:r w:rsidR="00E45042" w:rsidRPr="00D23DC0">
        <w:rPr>
          <w:rFonts w:ascii="Times New Roman" w:hAnsi="Times New Roman"/>
          <w:sz w:val="28"/>
        </w:rPr>
        <w:t>проекты правил благоустройства территорий,</w:t>
      </w:r>
      <w:r w:rsidR="00E45042">
        <w:rPr>
          <w:rFonts w:ascii="Times New Roman" w:hAnsi="Times New Roman"/>
          <w:sz w:val="28"/>
        </w:rPr>
        <w:t xml:space="preserve"> </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Pr>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639B5" w:rsidRPr="00B639B5" w:rsidRDefault="00B639B5" w:rsidP="00B639B5">
      <w:pPr>
        <w:autoSpaceDE w:val="0"/>
        <w:autoSpaceDN w:val="0"/>
        <w:adjustRightInd w:val="0"/>
        <w:jc w:val="both"/>
        <w:rPr>
          <w:rFonts w:eastAsia="Times New Roman"/>
          <w:sz w:val="28"/>
          <w:szCs w:val="28"/>
        </w:rPr>
      </w:pPr>
      <w:r>
        <w:rPr>
          <w:rFonts w:eastAsia="Times New Roman"/>
          <w:sz w:val="28"/>
          <w:szCs w:val="28"/>
        </w:rPr>
        <w:t xml:space="preserve">          </w:t>
      </w:r>
      <w:r w:rsidR="009917B8" w:rsidRPr="00B639B5">
        <w:rPr>
          <w:rFonts w:eastAsia="Times New Roman"/>
          <w:sz w:val="28"/>
          <w:szCs w:val="28"/>
        </w:rPr>
        <w:t xml:space="preserve">4) </w:t>
      </w:r>
      <w:r w:rsidRPr="00B639B5">
        <w:rPr>
          <w:rFonts w:eastAsia="Times New Roman"/>
          <w:sz w:val="28"/>
          <w:szCs w:val="28"/>
        </w:rPr>
        <w:t>вопросы о преобразовании поселения</w:t>
      </w:r>
      <w:r w:rsidRPr="00B639B5">
        <w:rPr>
          <w:sz w:val="28"/>
          <w:szCs w:val="28"/>
        </w:rPr>
        <w:t>,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муниципального образования, выраженного путем голосования либо на сходах граждан</w:t>
      </w:r>
      <w:r w:rsidRPr="00B639B5">
        <w:rPr>
          <w:rFonts w:eastAsia="Times New Roman"/>
          <w:b/>
          <w:sz w:val="28"/>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w:t>
      </w:r>
      <w:r>
        <w:rPr>
          <w:rFonts w:eastAsia="Times New Roman"/>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823C3F">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lastRenderedPageBreak/>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823C3F"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823C3F">
        <w:rPr>
          <w:rFonts w:eastAsia="Times New Roman"/>
        </w:rPr>
        <w:t>Совета</w:t>
      </w:r>
      <w:r w:rsidR="00B5338E" w:rsidRPr="00823C3F">
        <w:rPr>
          <w:bCs/>
          <w:szCs w:val="28"/>
        </w:rPr>
        <w:t xml:space="preserve"> в соответствии с законом Краснодарского края</w:t>
      </w:r>
      <w:r w:rsidRPr="00823C3F">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23C3F">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w:t>
      </w:r>
      <w:r>
        <w:rPr>
          <w:rFonts w:eastAsia="Lucida Sans Unicode"/>
        </w:rPr>
        <w:lastRenderedPageBreak/>
        <w:t>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823C3F">
        <w:rPr>
          <w:sz w:val="28"/>
        </w:rPr>
        <w:t>Придорожного</w:t>
      </w:r>
      <w:r>
        <w:rPr>
          <w:sz w:val="28"/>
        </w:rPr>
        <w:t xml:space="preserve"> сельского поселения </w:t>
      </w:r>
      <w:proofErr w:type="spellStart"/>
      <w:r w:rsidR="00823C3F">
        <w:rPr>
          <w:sz w:val="28"/>
        </w:rPr>
        <w:t>Каневского</w:t>
      </w:r>
      <w:proofErr w:type="spellEnd"/>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823C3F">
        <w:rPr>
          <w:sz w:val="28"/>
        </w:rPr>
        <w:t xml:space="preserve">Придорожного </w:t>
      </w:r>
      <w:r>
        <w:rPr>
          <w:sz w:val="28"/>
        </w:rPr>
        <w:t xml:space="preserve">сельского поселения </w:t>
      </w:r>
      <w:proofErr w:type="spellStart"/>
      <w:r w:rsidR="00823C3F">
        <w:rPr>
          <w:sz w:val="28"/>
        </w:rPr>
        <w:t>Каневского</w:t>
      </w:r>
      <w:proofErr w:type="spellEnd"/>
      <w:r w:rsidR="00823C3F">
        <w:rPr>
          <w:sz w:val="28"/>
        </w:rPr>
        <w:t xml:space="preserve"> </w:t>
      </w:r>
      <w:r>
        <w:rPr>
          <w:sz w:val="28"/>
        </w:rPr>
        <w:t>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823C3F">
        <w:rPr>
          <w:sz w:val="28"/>
        </w:rPr>
        <w:t>Придорожного</w:t>
      </w:r>
      <w:r>
        <w:rPr>
          <w:sz w:val="28"/>
        </w:rPr>
        <w:t xml:space="preserve"> сельского поселения </w:t>
      </w:r>
      <w:proofErr w:type="spellStart"/>
      <w:r w:rsidR="00D458AD">
        <w:rPr>
          <w:sz w:val="28"/>
        </w:rPr>
        <w:t>Ка</w:t>
      </w:r>
      <w:r w:rsidR="00823C3F">
        <w:rPr>
          <w:sz w:val="28"/>
        </w:rPr>
        <w:t>ненвского</w:t>
      </w:r>
      <w:proofErr w:type="spellEnd"/>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 xml:space="preserve">органов местного самоуправления поселения осуществляется исключительно за счет собственных </w:t>
      </w:r>
      <w:r>
        <w:rPr>
          <w:rFonts w:eastAsia="Times New Roman"/>
          <w:sz w:val="28"/>
        </w:rPr>
        <w:lastRenderedPageBreak/>
        <w:t>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823C3F">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lastRenderedPageBreak/>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23C3F" w:rsidRDefault="00E1090D" w:rsidP="00E1090D">
      <w:pPr>
        <w:ind w:firstLine="851"/>
        <w:jc w:val="both"/>
        <w:rPr>
          <w:sz w:val="28"/>
          <w:szCs w:val="28"/>
        </w:rPr>
      </w:pPr>
      <w:r w:rsidRPr="00823C3F">
        <w:rPr>
          <w:sz w:val="28"/>
          <w:szCs w:val="28"/>
        </w:rPr>
        <w:t xml:space="preserve">В случае, предусмотренном пунктом 2 части </w:t>
      </w:r>
      <w:r w:rsidR="00044091" w:rsidRPr="00823C3F">
        <w:rPr>
          <w:sz w:val="28"/>
          <w:szCs w:val="28"/>
        </w:rPr>
        <w:t>7</w:t>
      </w:r>
      <w:r w:rsidRPr="00823C3F">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23C3F" w:rsidRDefault="00E1090D" w:rsidP="00E1090D">
      <w:pPr>
        <w:tabs>
          <w:tab w:val="left" w:pos="142"/>
        </w:tabs>
        <w:ind w:firstLine="851"/>
        <w:jc w:val="both"/>
        <w:rPr>
          <w:sz w:val="28"/>
          <w:szCs w:val="28"/>
        </w:rPr>
      </w:pPr>
      <w:r w:rsidRPr="00823C3F">
        <w:rPr>
          <w:sz w:val="28"/>
          <w:szCs w:val="28"/>
        </w:rPr>
        <w:t>В случаях, предусмотренных пунктами 1,</w:t>
      </w:r>
      <w:r w:rsidR="00B5338E" w:rsidRPr="00823C3F">
        <w:rPr>
          <w:sz w:val="28"/>
          <w:szCs w:val="28"/>
        </w:rPr>
        <w:t xml:space="preserve"> </w:t>
      </w:r>
      <w:r w:rsidRPr="00823C3F">
        <w:rPr>
          <w:sz w:val="28"/>
          <w:szCs w:val="28"/>
        </w:rPr>
        <w:t>3</w:t>
      </w:r>
      <w:r w:rsidR="00B5338E" w:rsidRPr="00823C3F">
        <w:rPr>
          <w:sz w:val="28"/>
          <w:szCs w:val="28"/>
        </w:rPr>
        <w:t>-</w:t>
      </w:r>
      <w:r w:rsidRPr="00823C3F">
        <w:rPr>
          <w:sz w:val="28"/>
          <w:szCs w:val="28"/>
        </w:rPr>
        <w:t>7,</w:t>
      </w:r>
      <w:r w:rsidR="00B5338E" w:rsidRPr="00823C3F">
        <w:rPr>
          <w:sz w:val="28"/>
          <w:szCs w:val="28"/>
        </w:rPr>
        <w:t xml:space="preserve"> </w:t>
      </w:r>
      <w:r w:rsidRPr="00823C3F">
        <w:rPr>
          <w:sz w:val="28"/>
          <w:szCs w:val="28"/>
        </w:rPr>
        <w:t xml:space="preserve">10 части </w:t>
      </w:r>
      <w:r w:rsidR="00044091" w:rsidRPr="00823C3F">
        <w:rPr>
          <w:sz w:val="28"/>
          <w:szCs w:val="28"/>
        </w:rPr>
        <w:t>7</w:t>
      </w:r>
      <w:r w:rsidRPr="00823C3F">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23C3F" w:rsidRDefault="00E1090D" w:rsidP="00E1090D">
      <w:pPr>
        <w:ind w:firstLine="851"/>
        <w:jc w:val="both"/>
        <w:rPr>
          <w:sz w:val="28"/>
          <w:szCs w:val="28"/>
        </w:rPr>
      </w:pPr>
      <w:r w:rsidRPr="00823C3F">
        <w:rPr>
          <w:sz w:val="28"/>
          <w:szCs w:val="28"/>
        </w:rPr>
        <w:t xml:space="preserve">В случае, предусмотренном пунктом 8 части </w:t>
      </w:r>
      <w:r w:rsidR="00044091" w:rsidRPr="00823C3F">
        <w:rPr>
          <w:sz w:val="28"/>
          <w:szCs w:val="28"/>
        </w:rPr>
        <w:t>7</w:t>
      </w:r>
      <w:r w:rsidRPr="00823C3F">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23C3F" w:rsidRDefault="00E1090D" w:rsidP="00E1090D">
      <w:pPr>
        <w:ind w:firstLine="851"/>
        <w:jc w:val="both"/>
        <w:rPr>
          <w:sz w:val="28"/>
          <w:szCs w:val="28"/>
        </w:rPr>
      </w:pPr>
      <w:r w:rsidRPr="00823C3F">
        <w:rPr>
          <w:sz w:val="28"/>
          <w:szCs w:val="28"/>
        </w:rPr>
        <w:t xml:space="preserve">В случае, предусмотренном пунктом 9 части </w:t>
      </w:r>
      <w:r w:rsidR="00044091" w:rsidRPr="00823C3F">
        <w:rPr>
          <w:sz w:val="28"/>
          <w:szCs w:val="28"/>
        </w:rPr>
        <w:t>7</w:t>
      </w:r>
      <w:r w:rsidRPr="00823C3F">
        <w:rPr>
          <w:sz w:val="28"/>
          <w:szCs w:val="28"/>
        </w:rPr>
        <w:t xml:space="preserve"> настоящей статьи, </w:t>
      </w:r>
      <w:r w:rsidRPr="00823C3F">
        <w:rPr>
          <w:sz w:val="28"/>
          <w:szCs w:val="28"/>
        </w:rPr>
        <w:lastRenderedPageBreak/>
        <w:t>полномочия депутата Совета прекращаются со дня вступления в силу соответствующего правового акта, или срока, указанного в нем.</w:t>
      </w:r>
    </w:p>
    <w:p w:rsidR="00E1090D" w:rsidRPr="00823C3F" w:rsidRDefault="00E1090D" w:rsidP="00E1090D">
      <w:pPr>
        <w:suppressAutoHyphens w:val="0"/>
        <w:autoSpaceDE w:val="0"/>
        <w:autoSpaceDN w:val="0"/>
        <w:adjustRightInd w:val="0"/>
        <w:ind w:firstLine="851"/>
        <w:jc w:val="both"/>
        <w:rPr>
          <w:strike/>
        </w:rPr>
      </w:pPr>
      <w:r w:rsidRPr="00823C3F">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23C3F">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23C3F">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823C3F" w:rsidRDefault="002B21FB" w:rsidP="0081350A">
      <w:pPr>
        <w:tabs>
          <w:tab w:val="left" w:pos="142"/>
          <w:tab w:val="left" w:pos="560"/>
          <w:tab w:val="left" w:pos="840"/>
        </w:tabs>
        <w:ind w:firstLine="851"/>
        <w:jc w:val="both"/>
        <w:rPr>
          <w:rFonts w:eastAsia="Times New Roman"/>
          <w:sz w:val="28"/>
        </w:rPr>
      </w:pPr>
      <w:r w:rsidRPr="00823C3F">
        <w:rPr>
          <w:rFonts w:eastAsia="Times New Roman"/>
          <w:sz w:val="28"/>
        </w:rPr>
        <w:t xml:space="preserve">11) </w:t>
      </w:r>
      <w:r w:rsidRPr="00823C3F">
        <w:rPr>
          <w:sz w:val="28"/>
        </w:rPr>
        <w:t xml:space="preserve">определение порядка установления льгот для детей дошкольного возраста, </w:t>
      </w:r>
      <w:r w:rsidRPr="00823C3F">
        <w:rPr>
          <w:kern w:val="0"/>
          <w:sz w:val="28"/>
          <w:szCs w:val="28"/>
          <w:lang w:eastAsia="ru-RU"/>
        </w:rPr>
        <w:t>обучающихся,</w:t>
      </w:r>
      <w:r w:rsidRPr="00823C3F">
        <w:rPr>
          <w:sz w:val="28"/>
          <w:szCs w:val="28"/>
        </w:rPr>
        <w:t xml:space="preserve"> </w:t>
      </w:r>
      <w:r w:rsidRPr="00823C3F">
        <w:rPr>
          <w:sz w:val="28"/>
        </w:rPr>
        <w:t>инвалидов, военнослужащих, проходящих военную службу по призыву</w:t>
      </w:r>
      <w:r w:rsidR="00041441" w:rsidRPr="00823C3F">
        <w:rPr>
          <w:sz w:val="28"/>
        </w:rPr>
        <w:t>,</w:t>
      </w:r>
      <w:r w:rsidRPr="00823C3F">
        <w:rPr>
          <w:sz w:val="28"/>
        </w:rPr>
        <w:t xml:space="preserve"> при организации платных мероприятий</w:t>
      </w:r>
      <w:r w:rsidR="00D30C40" w:rsidRPr="00823C3F">
        <w:rPr>
          <w:sz w:val="28"/>
        </w:rPr>
        <w:t xml:space="preserve"> </w:t>
      </w:r>
      <w:r w:rsidRPr="00823C3F">
        <w:rPr>
          <w:sz w:val="28"/>
        </w:rPr>
        <w:t>организаци</w:t>
      </w:r>
      <w:r w:rsidR="00D30C40" w:rsidRPr="00823C3F">
        <w:rPr>
          <w:sz w:val="28"/>
        </w:rPr>
        <w:t>ями</w:t>
      </w:r>
      <w:r w:rsidRPr="00823C3F">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Pr>
          <w:rFonts w:eastAsia="Times New Roman"/>
          <w:b/>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23C3F">
        <w:rPr>
          <w:rFonts w:eastAsia="Times New Roman"/>
          <w:sz w:val="28"/>
        </w:rPr>
        <w:t>поселения</w:t>
      </w:r>
      <w:r>
        <w:rPr>
          <w:rFonts w:eastAsia="Times New Roman"/>
          <w:sz w:val="28"/>
        </w:rPr>
        <w:t xml:space="preserve">;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Pr>
          <w:rFonts w:eastAsia="Times New Roman"/>
          <w:b/>
          <w:sz w:val="28"/>
        </w:rPr>
        <w:t xml:space="preserve"> </w:t>
      </w:r>
      <w:r>
        <w:rPr>
          <w:rFonts w:eastAsia="Times New Roman"/>
          <w:sz w:val="28"/>
        </w:rPr>
        <w:t>специализированных служб</w:t>
      </w:r>
      <w:r>
        <w:rPr>
          <w:rFonts w:eastAsia="Times New Roman"/>
          <w:b/>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950D7F" w:rsidP="00950D7F">
      <w:pPr>
        <w:suppressAutoHyphens w:val="0"/>
        <w:autoSpaceDE w:val="0"/>
        <w:autoSpaceDN w:val="0"/>
        <w:adjustRightInd w:val="0"/>
        <w:ind w:firstLine="851"/>
        <w:jc w:val="both"/>
        <w:rPr>
          <w:sz w:val="28"/>
          <w:szCs w:val="28"/>
        </w:rPr>
      </w:pPr>
      <w:r w:rsidRPr="00A0482A">
        <w:rPr>
          <w:rFonts w:eastAsia="Times New Roman"/>
          <w:kern w:val="0"/>
          <w:sz w:val="28"/>
          <w:szCs w:val="28"/>
          <w:lang w:eastAsia="ru-RU"/>
        </w:rPr>
        <w:t>24) утверждение программ комплексного развития систем коммунальной</w:t>
      </w:r>
      <w:r w:rsidRPr="00823C3F">
        <w:rPr>
          <w:sz w:val="28"/>
          <w:szCs w:val="28"/>
        </w:rPr>
        <w:t xml:space="preserve">, </w:t>
      </w:r>
      <w:r w:rsidRPr="00823C3F">
        <w:rPr>
          <w:rFonts w:eastAsia="Calibri"/>
          <w:bCs/>
          <w:kern w:val="0"/>
          <w:sz w:val="28"/>
          <w:szCs w:val="28"/>
        </w:rPr>
        <w:t xml:space="preserve">транспортной, социальной </w:t>
      </w:r>
      <w:r w:rsidRPr="00823C3F">
        <w:rPr>
          <w:sz w:val="28"/>
          <w:szCs w:val="28"/>
        </w:rPr>
        <w:t>инфраструктур</w:t>
      </w:r>
      <w:r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w:t>
      </w:r>
      <w:r w:rsidRPr="003939CB">
        <w:rPr>
          <w:b/>
        </w:rPr>
        <w:t xml:space="preserve"> </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23C3F">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xml:space="preserve">) вступления в силу решения Краснодарского краевого суда о </w:t>
      </w:r>
      <w:r>
        <w:lastRenderedPageBreak/>
        <w:t>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23C3F">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23C3F">
        <w:rPr>
          <w:rFonts w:eastAsia="Times New Roman"/>
          <w:sz w:val="28"/>
        </w:rPr>
        <w:t>полномочий Совета</w:t>
      </w:r>
      <w:r w:rsidR="00694A2B">
        <w:rPr>
          <w:rFonts w:eastAsia="Times New Roman"/>
          <w:sz w:val="28"/>
        </w:rPr>
        <w:t xml:space="preserve"> </w:t>
      </w:r>
      <w:r>
        <w:rPr>
          <w:rFonts w:eastAsia="Times New Roman"/>
          <w:sz w:val="28"/>
        </w:rPr>
        <w:t xml:space="preserve">или </w:t>
      </w:r>
      <w:r w:rsidR="00694A2B" w:rsidRPr="00823C3F">
        <w:rPr>
          <w:rFonts w:eastAsia="Times New Roman"/>
          <w:sz w:val="28"/>
        </w:rPr>
        <w:t xml:space="preserve">его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w:t>
      </w:r>
      <w:r>
        <w:rPr>
          <w:rFonts w:ascii="Times New Roman" w:hAnsi="Times New Roman"/>
          <w:color w:val="000000"/>
          <w:sz w:val="28"/>
        </w:rPr>
        <w:lastRenderedPageBreak/>
        <w:t>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23C3F" w:rsidRDefault="00665B58" w:rsidP="00665B58">
      <w:pPr>
        <w:widowControl/>
        <w:suppressAutoHyphens w:val="0"/>
        <w:autoSpaceDE w:val="0"/>
        <w:autoSpaceDN w:val="0"/>
        <w:adjustRightInd w:val="0"/>
        <w:ind w:firstLine="851"/>
        <w:jc w:val="both"/>
        <w:rPr>
          <w:strike/>
        </w:rPr>
      </w:pPr>
      <w:r w:rsidRPr="00823C3F">
        <w:rPr>
          <w:rFonts w:eastAsiaTheme="minorHAnsi"/>
          <w:kern w:val="0"/>
          <w:sz w:val="28"/>
          <w:szCs w:val="28"/>
        </w:rPr>
        <w:t>1) з</w:t>
      </w:r>
      <w:r w:rsidR="003041F9" w:rsidRPr="00823C3F">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23C3F">
        <w:rPr>
          <w:rFonts w:eastAsiaTheme="minorHAnsi"/>
          <w:kern w:val="0"/>
          <w:sz w:val="28"/>
          <w:szCs w:val="28"/>
        </w:rPr>
        <w:t>Краснодарского края</w:t>
      </w:r>
      <w:r w:rsidR="003041F9" w:rsidRPr="00823C3F">
        <w:rPr>
          <w:rFonts w:eastAsiaTheme="minorHAnsi"/>
          <w:kern w:val="0"/>
          <w:sz w:val="28"/>
          <w:szCs w:val="28"/>
        </w:rPr>
        <w:t>, ему не поручено участвовать в управлении этой организацией;</w:t>
      </w:r>
    </w:p>
    <w:p w:rsidR="009917B8" w:rsidRDefault="00DE3807" w:rsidP="0081350A">
      <w:pPr>
        <w:ind w:firstLine="851"/>
        <w:jc w:val="both"/>
        <w:rPr>
          <w:sz w:val="28"/>
        </w:rPr>
      </w:pPr>
      <w:r w:rsidRPr="00823C3F">
        <w:rPr>
          <w:sz w:val="28"/>
        </w:rPr>
        <w:t>2</w:t>
      </w:r>
      <w:r w:rsidR="009917B8">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23C3F">
        <w:rPr>
          <w:rFonts w:ascii="Times New Roman" w:hAnsi="Times New Roman"/>
          <w:sz w:val="28"/>
        </w:rPr>
        <w:t>3</w:t>
      </w:r>
      <w:r w:rsidR="009917B8" w:rsidRPr="00823C3F">
        <w:rPr>
          <w:rFonts w:ascii="Times New Roman" w:hAnsi="Times New Roman"/>
          <w:sz w:val="28"/>
        </w:rPr>
        <w:t>)</w:t>
      </w:r>
      <w:r w:rsidR="009917B8">
        <w:rPr>
          <w:rFonts w:ascii="Times New Roman" w:hAnsi="Times New Roman"/>
          <w:sz w:val="28"/>
        </w:rPr>
        <w:t xml:space="preserve"> входить в состав органов управления, попечительских или </w:t>
      </w:r>
      <w:r w:rsidR="009917B8">
        <w:rPr>
          <w:rFonts w:ascii="Times New Roman" w:hAnsi="Times New Roman"/>
          <w:sz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2"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lastRenderedPageBreak/>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2</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E47908">
        <w:rPr>
          <w:rFonts w:eastAsia="Times New Roman"/>
          <w:sz w:val="28"/>
        </w:rPr>
        <w:t>3</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4</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5</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6</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7</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8</w:t>
      </w:r>
      <w:r w:rsidR="009917B8">
        <w:rPr>
          <w:rFonts w:ascii="Times New Roman" w:hAnsi="Times New Roman"/>
          <w:sz w:val="28"/>
        </w:rPr>
        <w:t xml:space="preserve">) возглавляет и координирует деятельность по предотвращению чрезвычайных ситуаций на территории поселения и ликвидации их </w:t>
      </w:r>
      <w:r w:rsidR="009917B8">
        <w:rPr>
          <w:rFonts w:ascii="Times New Roman" w:hAnsi="Times New Roman"/>
          <w:sz w:val="28"/>
        </w:rPr>
        <w:lastRenderedPageBreak/>
        <w:t>последствий;</w:t>
      </w:r>
    </w:p>
    <w:p w:rsidR="009917B8" w:rsidRDefault="00E47908" w:rsidP="0081350A">
      <w:pPr>
        <w:pStyle w:val="ConsNormal"/>
        <w:ind w:firstLine="851"/>
        <w:jc w:val="both"/>
        <w:rPr>
          <w:rFonts w:ascii="Times New Roman" w:hAnsi="Times New Roman"/>
          <w:sz w:val="28"/>
        </w:rPr>
      </w:pPr>
      <w:r>
        <w:rPr>
          <w:rFonts w:ascii="Times New Roman" w:hAnsi="Times New Roman"/>
          <w:sz w:val="28"/>
        </w:rPr>
        <w:t>19</w:t>
      </w:r>
      <w:r w:rsidR="009917B8">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823C3F" w:rsidRDefault="003B1896" w:rsidP="006838CA">
      <w:pPr>
        <w:widowControl/>
        <w:suppressAutoHyphens w:val="0"/>
        <w:autoSpaceDE w:val="0"/>
        <w:autoSpaceDN w:val="0"/>
        <w:adjustRightInd w:val="0"/>
        <w:ind w:firstLine="851"/>
        <w:jc w:val="both"/>
        <w:rPr>
          <w:rFonts w:eastAsiaTheme="minorHAnsi"/>
          <w:kern w:val="0"/>
          <w:sz w:val="28"/>
          <w:szCs w:val="28"/>
        </w:rPr>
      </w:pPr>
      <w:r w:rsidRPr="00823C3F">
        <w:rPr>
          <w:rFonts w:eastAsiaTheme="minorHAnsi"/>
          <w:kern w:val="0"/>
          <w:sz w:val="28"/>
          <w:szCs w:val="28"/>
        </w:rPr>
        <w:t>2</w:t>
      </w:r>
      <w:r w:rsidR="00E47908" w:rsidRPr="00823C3F">
        <w:rPr>
          <w:rFonts w:eastAsiaTheme="minorHAnsi"/>
          <w:kern w:val="0"/>
          <w:sz w:val="28"/>
          <w:szCs w:val="28"/>
        </w:rPr>
        <w:t>0</w:t>
      </w:r>
      <w:r w:rsidRPr="00823C3F">
        <w:rPr>
          <w:rFonts w:eastAsiaTheme="minorHAnsi"/>
          <w:kern w:val="0"/>
          <w:sz w:val="28"/>
          <w:szCs w:val="28"/>
        </w:rPr>
        <w:t>)</w:t>
      </w:r>
      <w:r w:rsidR="00913E7D" w:rsidRPr="00823C3F">
        <w:rPr>
          <w:rFonts w:eastAsiaTheme="minorHAnsi"/>
          <w:kern w:val="0"/>
          <w:sz w:val="28"/>
          <w:szCs w:val="28"/>
        </w:rPr>
        <w:t xml:space="preserve"> при</w:t>
      </w:r>
      <w:r w:rsidR="006838CA" w:rsidRPr="00823C3F">
        <w:rPr>
          <w:rFonts w:eastAsiaTheme="minorHAnsi"/>
          <w:kern w:val="0"/>
          <w:sz w:val="28"/>
          <w:szCs w:val="28"/>
        </w:rPr>
        <w:t>ни</w:t>
      </w:r>
      <w:r w:rsidRPr="00823C3F">
        <w:rPr>
          <w:rFonts w:eastAsiaTheme="minorHAnsi"/>
          <w:kern w:val="0"/>
          <w:sz w:val="28"/>
          <w:szCs w:val="28"/>
        </w:rPr>
        <w:t>мает</w:t>
      </w:r>
      <w:r w:rsidR="00913E7D" w:rsidRPr="00823C3F">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Pr="00823C3F">
        <w:rPr>
          <w:rFonts w:eastAsiaTheme="minorHAnsi"/>
          <w:kern w:val="0"/>
          <w:sz w:val="28"/>
          <w:szCs w:val="28"/>
        </w:rPr>
        <w:t>Совет</w:t>
      </w:r>
      <w:r w:rsidR="00913E7D" w:rsidRPr="00823C3F">
        <w:rPr>
          <w:rFonts w:eastAsiaTheme="minorHAnsi"/>
          <w:kern w:val="0"/>
          <w:sz w:val="28"/>
          <w:szCs w:val="28"/>
        </w:rPr>
        <w:t xml:space="preserve"> или об отклонении такого проекта и о направлении его на доработку</w:t>
      </w:r>
      <w:r w:rsidR="006838CA" w:rsidRPr="00823C3F">
        <w:rPr>
          <w:rFonts w:eastAsiaTheme="minorHAnsi"/>
          <w:kern w:val="0"/>
          <w:sz w:val="28"/>
          <w:szCs w:val="28"/>
        </w:rPr>
        <w:t>;</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E47908">
        <w:rPr>
          <w:rFonts w:eastAsia="Times New Roman"/>
        </w:rPr>
        <w:t>1</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Pr>
          <w:rFonts w:eastAsia="Times New Roman"/>
          <w:i/>
        </w:rPr>
        <w:t xml:space="preserve"> </w:t>
      </w:r>
    </w:p>
    <w:p w:rsidR="009917B8" w:rsidRDefault="009917B8" w:rsidP="0081350A">
      <w:pPr>
        <w:pStyle w:val="22"/>
        <w:spacing w:before="0" w:after="0"/>
        <w:ind w:firstLine="851"/>
        <w:rPr>
          <w:rFonts w:eastAsia="Times New Roman"/>
        </w:rPr>
      </w:pPr>
      <w:r>
        <w:rPr>
          <w:rFonts w:eastAsia="Times New Roman"/>
        </w:rPr>
        <w:t>2</w:t>
      </w:r>
      <w:r w:rsidR="00E47908">
        <w:rPr>
          <w:rFonts w:eastAsia="Times New Roman"/>
        </w:rPr>
        <w:t>2</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230762">
        <w:rPr>
          <w:rFonts w:eastAsia="Times New Roman"/>
        </w:rPr>
        <w:t>3</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823C3F"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230762">
        <w:rPr>
          <w:rFonts w:ascii="Times New Roman" w:hAnsi="Times New Roman"/>
          <w:sz w:val="28"/>
        </w:rPr>
        <w:t>4</w:t>
      </w:r>
      <w:r>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823C3F">
        <w:rPr>
          <w:rFonts w:ascii="Times New Roman" w:hAnsi="Times New Roman"/>
          <w:sz w:val="28"/>
        </w:rPr>
        <w:t>такого использования</w:t>
      </w:r>
      <w:r w:rsidR="005276A1" w:rsidRPr="00823C3F">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230762">
        <w:rPr>
          <w:rFonts w:ascii="Times New Roman" w:hAnsi="Times New Roman"/>
          <w:sz w:val="28"/>
        </w:rPr>
        <w:t>5</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lastRenderedPageBreak/>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23C3F">
        <w:rPr>
          <w:sz w:val="28"/>
          <w:szCs w:val="28"/>
        </w:rPr>
        <w:t xml:space="preserve">Федеральным законом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19281C" w:rsidRDefault="00CA45AC" w:rsidP="00CA45AC">
      <w:pPr>
        <w:tabs>
          <w:tab w:val="left" w:pos="142"/>
        </w:tabs>
        <w:ind w:firstLine="851"/>
        <w:jc w:val="both"/>
        <w:rPr>
          <w:sz w:val="28"/>
          <w:szCs w:val="28"/>
        </w:rPr>
      </w:pPr>
      <w:r w:rsidRPr="0019281C">
        <w:rPr>
          <w:sz w:val="28"/>
          <w:szCs w:val="28"/>
        </w:rPr>
        <w:t>В случаях, предусмотренных пунктами 1,</w:t>
      </w:r>
      <w:r w:rsidR="00FF6879" w:rsidRPr="0019281C">
        <w:rPr>
          <w:sz w:val="28"/>
          <w:szCs w:val="28"/>
        </w:rPr>
        <w:t xml:space="preserve"> </w:t>
      </w:r>
      <w:r w:rsidRPr="0019281C">
        <w:rPr>
          <w:sz w:val="28"/>
          <w:szCs w:val="28"/>
        </w:rPr>
        <w:t>5</w:t>
      </w:r>
      <w:r w:rsidR="00FF6879" w:rsidRPr="0019281C">
        <w:rPr>
          <w:sz w:val="28"/>
          <w:szCs w:val="28"/>
        </w:rPr>
        <w:t>-</w:t>
      </w:r>
      <w:r w:rsidRPr="0019281C">
        <w:rPr>
          <w:sz w:val="28"/>
          <w:szCs w:val="28"/>
        </w:rPr>
        <w:t>9,</w:t>
      </w:r>
      <w:r w:rsidR="00FF6879" w:rsidRPr="0019281C">
        <w:rPr>
          <w:sz w:val="28"/>
          <w:szCs w:val="28"/>
        </w:rPr>
        <w:t xml:space="preserve"> </w:t>
      </w:r>
      <w:r w:rsidRPr="0019281C">
        <w:rPr>
          <w:sz w:val="28"/>
          <w:szCs w:val="28"/>
        </w:rPr>
        <w:t xml:space="preserve">11 части 1 настоящей статьи, полномочия </w:t>
      </w:r>
      <w:r w:rsidR="008C1241" w:rsidRPr="0019281C">
        <w:rPr>
          <w:sz w:val="28"/>
          <w:szCs w:val="28"/>
        </w:rPr>
        <w:t>главы поселения</w:t>
      </w:r>
      <w:r w:rsidRPr="0019281C">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19281C" w:rsidRDefault="00CA45AC" w:rsidP="00CA45AC">
      <w:pPr>
        <w:ind w:firstLine="851"/>
        <w:jc w:val="both"/>
        <w:rPr>
          <w:sz w:val="28"/>
          <w:szCs w:val="28"/>
        </w:rPr>
      </w:pPr>
      <w:r w:rsidRPr="0019281C">
        <w:rPr>
          <w:sz w:val="28"/>
          <w:szCs w:val="28"/>
        </w:rPr>
        <w:t>В случаях, предусмотренных пунктами 3,</w:t>
      </w:r>
      <w:r w:rsidR="00FF6879" w:rsidRPr="0019281C">
        <w:rPr>
          <w:sz w:val="28"/>
          <w:szCs w:val="28"/>
        </w:rPr>
        <w:t xml:space="preserve"> </w:t>
      </w:r>
      <w:r w:rsidRPr="0019281C">
        <w:rPr>
          <w:sz w:val="28"/>
          <w:szCs w:val="28"/>
        </w:rPr>
        <w:t>4,</w:t>
      </w:r>
      <w:r w:rsidR="00FF6879" w:rsidRPr="0019281C">
        <w:rPr>
          <w:sz w:val="28"/>
          <w:szCs w:val="28"/>
        </w:rPr>
        <w:t xml:space="preserve"> </w:t>
      </w:r>
      <w:r w:rsidRPr="0019281C">
        <w:rPr>
          <w:sz w:val="28"/>
          <w:szCs w:val="28"/>
        </w:rPr>
        <w:t>12</w:t>
      </w:r>
      <w:r w:rsidR="00FF6879" w:rsidRPr="0019281C">
        <w:rPr>
          <w:sz w:val="28"/>
          <w:szCs w:val="28"/>
        </w:rPr>
        <w:t>-</w:t>
      </w:r>
      <w:r w:rsidRPr="0019281C">
        <w:rPr>
          <w:sz w:val="28"/>
          <w:szCs w:val="28"/>
        </w:rPr>
        <w:t xml:space="preserve">14 части 1 настоящей </w:t>
      </w:r>
      <w:r w:rsidRPr="0019281C">
        <w:rPr>
          <w:sz w:val="28"/>
          <w:szCs w:val="28"/>
        </w:rPr>
        <w:lastRenderedPageBreak/>
        <w:t xml:space="preserve">статьи, полномочия </w:t>
      </w:r>
      <w:r w:rsidR="008C1241" w:rsidRPr="0019281C">
        <w:rPr>
          <w:sz w:val="28"/>
          <w:szCs w:val="28"/>
        </w:rPr>
        <w:t>главы поселения</w:t>
      </w:r>
      <w:r w:rsidRPr="0019281C">
        <w:rPr>
          <w:sz w:val="28"/>
          <w:szCs w:val="28"/>
        </w:rPr>
        <w:t xml:space="preserve"> прекращаются  со дня вступления в силу соответствующего правового акта, или срока, указанного в нем.</w:t>
      </w:r>
    </w:p>
    <w:p w:rsidR="00CA45AC" w:rsidRPr="0019281C" w:rsidRDefault="00CA45AC" w:rsidP="0081350A">
      <w:pPr>
        <w:pStyle w:val="ConsNormal"/>
        <w:ind w:firstLine="851"/>
        <w:jc w:val="both"/>
        <w:rPr>
          <w:rFonts w:ascii="Times New Roman" w:hAnsi="Times New Roman"/>
          <w:sz w:val="28"/>
        </w:rPr>
      </w:pPr>
      <w:r w:rsidRPr="0019281C">
        <w:rPr>
          <w:rFonts w:ascii="Times New Roman" w:hAnsi="Times New Roman"/>
          <w:sz w:val="28"/>
          <w:szCs w:val="28"/>
        </w:rPr>
        <w:t xml:space="preserve">В случае, предусмотренном пунктом 10 части 1 настоящей статьи, полномочия </w:t>
      </w:r>
      <w:r w:rsidR="008C1241" w:rsidRPr="0019281C">
        <w:rPr>
          <w:rFonts w:ascii="Times New Roman" w:hAnsi="Times New Roman"/>
          <w:sz w:val="28"/>
          <w:szCs w:val="28"/>
        </w:rPr>
        <w:t>главы поселения</w:t>
      </w:r>
      <w:r w:rsidRPr="0019281C">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w:t>
      </w:r>
      <w:r w:rsidRPr="003D4ED9">
        <w:lastRenderedPageBreak/>
        <w:t xml:space="preserve">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19281C">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19281C">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19281C" w:rsidRDefault="00803750" w:rsidP="0081350A">
      <w:pPr>
        <w:pStyle w:val="ConsNormal"/>
        <w:tabs>
          <w:tab w:val="left" w:pos="142"/>
        </w:tabs>
        <w:ind w:firstLine="851"/>
        <w:jc w:val="both"/>
        <w:rPr>
          <w:rFonts w:ascii="Times New Roman" w:hAnsi="Times New Roman"/>
          <w:strike/>
          <w:sz w:val="28"/>
        </w:rPr>
      </w:pPr>
      <w:r w:rsidRPr="0019281C">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19281C">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19281C">
        <w:rPr>
          <w:rFonts w:ascii="Times New Roman" w:hAnsi="Times New Roman"/>
          <w:sz w:val="28"/>
          <w:szCs w:val="28"/>
        </w:rPr>
        <w:t xml:space="preserve">федеральными законами и </w:t>
      </w:r>
      <w:r w:rsidRPr="0019281C">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19281C" w:rsidRDefault="00B67F5C" w:rsidP="0081350A">
      <w:pPr>
        <w:pStyle w:val="ConsNormal"/>
        <w:tabs>
          <w:tab w:val="left" w:pos="142"/>
        </w:tabs>
        <w:ind w:firstLine="851"/>
        <w:jc w:val="both"/>
        <w:rPr>
          <w:rFonts w:ascii="Times New Roman" w:hAnsi="Times New Roman"/>
          <w:strike/>
          <w:sz w:val="28"/>
        </w:rPr>
      </w:pPr>
      <w:r w:rsidRPr="0019281C">
        <w:rPr>
          <w:rFonts w:ascii="Times New Roman" w:hAnsi="Times New Roman"/>
          <w:sz w:val="28"/>
          <w:szCs w:val="28"/>
        </w:rPr>
        <w:t>4. Администрацией руководит глава поселения на принципах единоначалия.</w:t>
      </w:r>
      <w:r w:rsidR="009917B8" w:rsidRPr="0019281C">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5. Структуру администрации составляют глава поселения, его заместител</w:t>
      </w:r>
      <w:r w:rsidR="00877038">
        <w:rPr>
          <w:rFonts w:ascii="Times New Roman" w:hAnsi="Times New Roman"/>
          <w:sz w:val="28"/>
        </w:rPr>
        <w:t>ь</w:t>
      </w:r>
      <w:r w:rsidR="0019281C">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 xml:space="preserve">1) составляет для представления в Совет проект местного бюджета, а также проекты программ </w:t>
      </w:r>
      <w:r w:rsidR="00127528" w:rsidRPr="0019281C">
        <w:rPr>
          <w:bCs/>
          <w:sz w:val="28"/>
          <w:szCs w:val="28"/>
        </w:rPr>
        <w:t>комплексного</w:t>
      </w:r>
      <w:r w:rsidR="00127528">
        <w:rPr>
          <w:bCs/>
          <w:sz w:val="28"/>
          <w:szCs w:val="28"/>
        </w:rPr>
        <w:t xml:space="preserve"> </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9281C">
        <w:rPr>
          <w:bCs/>
          <w:sz w:val="28"/>
          <w:szCs w:val="28"/>
        </w:rPr>
        <w:t>комплексного</w:t>
      </w:r>
      <w:r w:rsidR="00602E83">
        <w:rPr>
          <w:bCs/>
          <w:sz w:val="28"/>
          <w:szCs w:val="28"/>
        </w:rPr>
        <w:t xml:space="preserve"> </w:t>
      </w:r>
      <w:r w:rsidRPr="00BE3F2E">
        <w:rPr>
          <w:bCs/>
          <w:sz w:val="28"/>
          <w:szCs w:val="28"/>
        </w:rPr>
        <w:t>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3D627F" w:rsidRPr="00E64CF2">
        <w:rPr>
          <w:sz w:val="28"/>
          <w:szCs w:val="28"/>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 xml:space="preserve">организует благоустройство территории поселения (включая освещение улиц, озеленение территории, установку указателей с </w:t>
      </w:r>
      <w:r w:rsidR="001140A9" w:rsidRPr="00D23DC0">
        <w:rPr>
          <w:rFonts w:eastAsiaTheme="minorHAnsi"/>
          <w:kern w:val="0"/>
          <w:sz w:val="28"/>
          <w:szCs w:val="28"/>
        </w:rPr>
        <w:lastRenderedPageBreak/>
        <w:t>наименованиями улиц и номерами домов, размещение и содержание малых архитектурных форм);</w:t>
      </w:r>
      <w:r w:rsidR="001140A9" w:rsidRPr="00D23DC0">
        <w:rPr>
          <w:sz w:val="28"/>
        </w:rPr>
        <w:t xml:space="preserve"> </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B40AF4">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Pr="00032D39">
        <w:t xml:space="preserve"> </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Pr>
          <w:rFonts w:eastAsia="Times New Roman"/>
          <w:sz w:val="28"/>
        </w:rPr>
        <w:t xml:space="preserve"> </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9917B8">
        <w:rPr>
          <w:rFonts w:eastAsia="Times New Roman"/>
          <w:b/>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9917B8" w:rsidRPr="007625C4">
        <w:rPr>
          <w:rFonts w:ascii="Times New Roman" w:eastAsia="Times New Roman" w:hAnsi="Times New Roman" w:cs="Times New Roman"/>
          <w:strike/>
          <w:kern w:val="28"/>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2D5A50">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19281C">
        <w:rPr>
          <w:rFonts w:eastAsia="Times New Roman"/>
          <w:kern w:val="0"/>
          <w:sz w:val="28"/>
          <w:szCs w:val="28"/>
          <w:lang w:eastAsia="ru-RU"/>
        </w:rPr>
        <w:t>Каневской</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муниципального образования </w:t>
      </w:r>
      <w:r w:rsidR="0019281C">
        <w:rPr>
          <w:rFonts w:eastAsia="Times New Roman"/>
          <w:kern w:val="0"/>
          <w:sz w:val="28"/>
          <w:szCs w:val="28"/>
          <w:lang w:eastAsia="ru-RU"/>
        </w:rPr>
        <w:t>Каневской</w:t>
      </w:r>
      <w:r w:rsidRPr="00B60159">
        <w:rPr>
          <w:rFonts w:eastAsia="Times New Roman"/>
          <w:kern w:val="0"/>
          <w:sz w:val="28"/>
          <w:szCs w:val="28"/>
          <w:lang w:eastAsia="ru-RU"/>
        </w:rPr>
        <w:t xml:space="preserve"> район на социально-экономическое развитие </w:t>
      </w:r>
      <w:r w:rsidRPr="00B60159">
        <w:rPr>
          <w:rFonts w:eastAsia="Times New Roman"/>
          <w:kern w:val="0"/>
          <w:sz w:val="28"/>
          <w:szCs w:val="28"/>
          <w:lang w:eastAsia="ru-RU"/>
        </w:rPr>
        <w:lastRenderedPageBreak/>
        <w:t>поселения, возможного негативного воздействия данных объектов на окружающую среду на территории поселения;</w:t>
      </w:r>
    </w:p>
    <w:p w:rsidR="008D468B" w:rsidRPr="0019281C" w:rsidRDefault="008D468B" w:rsidP="008D468B">
      <w:pPr>
        <w:suppressAutoHyphens w:val="0"/>
        <w:autoSpaceDE w:val="0"/>
        <w:autoSpaceDN w:val="0"/>
        <w:adjustRightInd w:val="0"/>
        <w:ind w:firstLine="851"/>
        <w:jc w:val="both"/>
        <w:rPr>
          <w:rFonts w:eastAsia="Times New Roman"/>
          <w:kern w:val="0"/>
          <w:sz w:val="28"/>
          <w:szCs w:val="28"/>
          <w:lang w:eastAsia="ru-RU"/>
        </w:rPr>
      </w:pPr>
      <w:r w:rsidRPr="0019281C">
        <w:rPr>
          <w:sz w:val="28"/>
          <w:szCs w:val="28"/>
        </w:rPr>
        <w:t xml:space="preserve">6) разрабатывает программы комплексного развития систем коммунальной, </w:t>
      </w:r>
      <w:r w:rsidRPr="0019281C">
        <w:rPr>
          <w:rFonts w:eastAsia="Calibri"/>
          <w:bCs/>
          <w:kern w:val="0"/>
          <w:sz w:val="28"/>
          <w:szCs w:val="28"/>
        </w:rPr>
        <w:t>транспортной, социальной</w:t>
      </w:r>
      <w:r w:rsidRPr="0019281C">
        <w:rPr>
          <w:rFonts w:eastAsia="Calibri"/>
          <w:bCs/>
          <w:kern w:val="0"/>
        </w:rPr>
        <w:t xml:space="preserve"> </w:t>
      </w:r>
      <w:r w:rsidRPr="0019281C">
        <w:rPr>
          <w:sz w:val="28"/>
          <w:szCs w:val="28"/>
        </w:rPr>
        <w:t>инфраструктур поселения;</w:t>
      </w:r>
    </w:p>
    <w:p w:rsidR="009917B8" w:rsidRDefault="008D468B" w:rsidP="000B6F47">
      <w:pPr>
        <w:ind w:firstLine="851"/>
        <w:jc w:val="both"/>
        <w:rPr>
          <w:rFonts w:eastAsia="Times New Roman"/>
          <w:sz w:val="28"/>
        </w:rPr>
      </w:pPr>
      <w:r w:rsidRPr="0019281C">
        <w:rPr>
          <w:rFonts w:eastAsia="Times New Roman"/>
          <w:sz w:val="28"/>
        </w:rPr>
        <w:t>7</w:t>
      </w:r>
      <w:r w:rsidR="000A3508" w:rsidRPr="0019281C">
        <w:rPr>
          <w:rFonts w:eastAsia="Times New Roman"/>
          <w:sz w:val="28"/>
        </w:rPr>
        <w:t>)</w:t>
      </w:r>
      <w:r w:rsidR="000A3508">
        <w:rPr>
          <w:rFonts w:eastAsia="Times New Roman"/>
          <w:sz w:val="28"/>
        </w:rPr>
        <w:t xml:space="preserve"> </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19281C">
        <w:rPr>
          <w:rFonts w:eastAsia="Times New Roman"/>
          <w:sz w:val="28"/>
        </w:rPr>
        <w:t>8</w:t>
      </w:r>
      <w:r w:rsidR="009917B8" w:rsidRPr="0019281C">
        <w:rPr>
          <w:rFonts w:eastAsia="Times New Roman"/>
          <w:sz w:val="28"/>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19281C">
        <w:rPr>
          <w:rFonts w:eastAsia="Times New Roman"/>
          <w:sz w:val="28"/>
        </w:rPr>
        <w:t>9</w:t>
      </w:r>
      <w:r w:rsidR="009917B8" w:rsidRPr="0019281C">
        <w:rPr>
          <w:rFonts w:eastAsia="Times New Roman"/>
          <w:sz w:val="28"/>
        </w:rPr>
        <w:t>)</w:t>
      </w:r>
      <w:r w:rsidR="009917B8">
        <w:rPr>
          <w:rFonts w:eastAsia="Times New Roman"/>
          <w:sz w:val="28"/>
        </w:rPr>
        <w:t xml:space="preserve">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19281C">
        <w:rPr>
          <w:rFonts w:eastAsia="Times New Roman"/>
          <w:sz w:val="28"/>
        </w:rPr>
        <w:t>10</w:t>
      </w:r>
      <w:r w:rsidR="009917B8" w:rsidRPr="0019281C">
        <w:rPr>
          <w:rFonts w:eastAsia="Times New Roman"/>
          <w:sz w:val="28"/>
        </w:rPr>
        <w:t>)</w:t>
      </w:r>
      <w:r w:rsidR="009917B8">
        <w:rPr>
          <w:rFonts w:eastAsia="Times New Roman"/>
          <w:sz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19281C">
        <w:rPr>
          <w:rFonts w:eastAsia="Times New Roman"/>
          <w:sz w:val="28"/>
        </w:rPr>
        <w:t>1</w:t>
      </w:r>
      <w:r w:rsidR="008D468B" w:rsidRPr="0019281C">
        <w:rPr>
          <w:rFonts w:eastAsia="Times New Roman"/>
          <w:sz w:val="28"/>
        </w:rPr>
        <w:t>1</w:t>
      </w:r>
      <w:r w:rsidRPr="0019281C">
        <w:rPr>
          <w:rFonts w:eastAsia="Times New Roman"/>
          <w:sz w:val="28"/>
        </w:rPr>
        <w:t>)</w:t>
      </w:r>
      <w:r>
        <w:rPr>
          <w:rFonts w:eastAsia="Times New Roman"/>
          <w:sz w:val="28"/>
        </w:rPr>
        <w:t xml:space="preserve">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Pr>
          <w:b/>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Pr="008E0360">
        <w:rPr>
          <w:rFonts w:ascii="Times New Roman" w:hAnsi="Times New Roman"/>
          <w:b/>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Pr>
          <w:rFonts w:ascii="Times New Roman" w:eastAsiaTheme="minorHAnsi" w:hAnsi="Times New Roman" w:cs="Times New Roman"/>
          <w:b/>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19281C">
        <w:rPr>
          <w:rFonts w:ascii="Times New Roman" w:hAnsi="Times New Roman"/>
          <w:b w:val="0"/>
          <w:sz w:val="28"/>
        </w:rPr>
        <w:t>сервиса</w:t>
      </w:r>
      <w:r w:rsidR="00EE20AD">
        <w:rPr>
          <w:rFonts w:ascii="Times New Roman" w:hAnsi="Times New Roman"/>
          <w:b w:val="0"/>
          <w:sz w:val="28"/>
        </w:rPr>
        <w:t xml:space="preserve"> </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lastRenderedPageBreak/>
        <w:t>Статья 39.</w:t>
      </w:r>
      <w:r>
        <w:rPr>
          <w:rFonts w:eastAsia="Times New Roman"/>
          <w:sz w:val="28"/>
        </w:rPr>
        <w:t xml:space="preserve"> </w:t>
      </w:r>
      <w:r>
        <w:rPr>
          <w:rFonts w:eastAsia="Times New Roman"/>
          <w:b/>
          <w:sz w:val="28"/>
        </w:rPr>
        <w:t>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Pr>
          <w:b/>
        </w:rPr>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Pr>
          <w:b/>
          <w:sz w:val="28"/>
        </w:rPr>
        <w:t xml:space="preserve"> </w:t>
      </w:r>
      <w:r>
        <w:rPr>
          <w:sz w:val="28"/>
        </w:rPr>
        <w:t>и изымает</w:t>
      </w:r>
      <w:r w:rsidR="0019281C">
        <w:rPr>
          <w:sz w:val="28"/>
        </w:rPr>
        <w:t xml:space="preserve"> </w:t>
      </w:r>
      <w:r>
        <w:rPr>
          <w:sz w:val="28"/>
        </w:rPr>
        <w:t>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Pr>
          <w:b/>
        </w:rPr>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w:t>
      </w:r>
      <w:r w:rsidR="009917B8">
        <w:rPr>
          <w:rFonts w:eastAsia="Times New Roman"/>
          <w:sz w:val="28"/>
        </w:rPr>
        <w:lastRenderedPageBreak/>
        <w:t>Российской Федерации</w:t>
      </w:r>
      <w:r w:rsidR="009917B8">
        <w:rPr>
          <w:rFonts w:eastAsia="Times New Roman"/>
          <w:b/>
          <w:sz w:val="28"/>
        </w:rPr>
        <w:t xml:space="preserve"> </w:t>
      </w:r>
      <w:r w:rsidR="00F46999" w:rsidRPr="0019281C">
        <w:rPr>
          <w:rFonts w:eastAsia="Calibri"/>
          <w:bCs/>
          <w:kern w:val="0"/>
          <w:sz w:val="28"/>
          <w:szCs w:val="28"/>
          <w:lang w:eastAsia="ru-RU"/>
        </w:rPr>
        <w:t>от 21.02.1992 № 2395-1</w:t>
      </w:r>
      <w:r w:rsidR="00F46999" w:rsidRPr="00FA665B">
        <w:rPr>
          <w:sz w:val="28"/>
          <w:szCs w:val="28"/>
        </w:rPr>
        <w:t xml:space="preserve"> </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w:t>
      </w:r>
      <w:r>
        <w:rPr>
          <w:rFonts w:eastAsia="Times New Roman"/>
          <w:sz w:val="28"/>
        </w:rPr>
        <w:t xml:space="preserve"> </w:t>
      </w:r>
      <w:r>
        <w:rPr>
          <w:rFonts w:eastAsia="Times New Roman"/>
          <w:b/>
          <w:sz w:val="28"/>
        </w:rPr>
        <w:t>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Pr>
          <w:rFonts w:ascii="Times New Roman" w:hAnsi="Times New Roman"/>
          <w:b/>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Pr>
          <w:b/>
        </w:rPr>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b/>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w:t>
      </w:r>
      <w:r w:rsidR="00B639B5">
        <w:rPr>
          <w:sz w:val="28"/>
        </w:rPr>
        <w:t>, школьного спорта</w:t>
      </w:r>
      <w:r>
        <w:rPr>
          <w:sz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lastRenderedPageBreak/>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Pr>
          <w:rFonts w:ascii="Times New Roman" w:hAnsi="Times New Roman"/>
          <w:b w:val="0"/>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19281C">
        <w:rPr>
          <w:rFonts w:ascii="Times New Roman" w:hAnsi="Times New Roman"/>
          <w:sz w:val="28"/>
          <w:szCs w:val="28"/>
        </w:rPr>
        <w:t>, 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19281C">
        <w:rPr>
          <w:rFonts w:ascii="Times New Roman" w:hAnsi="Times New Roman"/>
          <w:sz w:val="28"/>
          <w:szCs w:val="28"/>
        </w:rPr>
        <w:t>, 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BC2077">
        <w:t>городских</w:t>
      </w:r>
      <w:r w:rsidR="00250586">
        <w:t xml:space="preserve"> </w:t>
      </w:r>
      <w:r w:rsidR="009917B8" w:rsidRPr="00233FA7">
        <w:t>лесов,</w:t>
      </w:r>
      <w:r w:rsidR="009917B8">
        <w:rPr>
          <w:b/>
        </w:rPr>
        <w:t xml:space="preserve"> </w:t>
      </w:r>
      <w:r w:rsidR="009917B8">
        <w:t xml:space="preserve">лесов особо охраняемых </w:t>
      </w:r>
      <w:r w:rsidR="00250586" w:rsidRPr="00BC2077">
        <w:t>природных</w:t>
      </w:r>
      <w:r w:rsidR="00250586">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EE31C8" w:rsidRPr="002624C5">
        <w:rPr>
          <w:rFonts w:ascii="Times New Roman" w:hAnsi="Times New Roman"/>
          <w:b w:val="0"/>
          <w:sz w:val="28"/>
          <w:szCs w:val="28"/>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351499" w:rsidRPr="002624C5">
        <w:rPr>
          <w:rFonts w:ascii="Times New Roman" w:hAnsi="Times New Roman"/>
          <w:b/>
          <w:sz w:val="28"/>
          <w:szCs w:val="28"/>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351499" w:rsidRPr="002624C5">
        <w:rPr>
          <w:rFonts w:ascii="Times New Roman" w:hAnsi="Times New Roman"/>
          <w:sz w:val="28"/>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BA5E35">
        <w:rPr>
          <w:rFonts w:ascii="Times New Roman" w:hAnsi="Times New Roman"/>
          <w:sz w:val="28"/>
        </w:rPr>
        <w:t>реализовывает</w:t>
      </w:r>
      <w:r w:rsidR="002739DE">
        <w:rPr>
          <w:rFonts w:ascii="Times New Roman" w:hAnsi="Times New Roman"/>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351499" w:rsidRPr="002624C5">
        <w:rPr>
          <w:rFonts w:ascii="Times New Roman" w:hAnsi="Times New Roman"/>
          <w:sz w:val="28"/>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B66D62" w:rsidRPr="002624C5">
        <w:rPr>
          <w:rFonts w:ascii="Times New Roman" w:hAnsi="Times New Roman"/>
          <w:sz w:val="28"/>
          <w:szCs w:val="28"/>
        </w:rPr>
        <w:t xml:space="preserve"> </w:t>
      </w:r>
      <w:r w:rsidR="009917B8" w:rsidRPr="002624C5">
        <w:rPr>
          <w:rFonts w:ascii="Times New Roman" w:hAnsi="Times New Roman"/>
          <w:sz w:val="28"/>
        </w:rPr>
        <w:t xml:space="preserve">возникновении </w:t>
      </w:r>
      <w:r w:rsidR="009917B8" w:rsidRPr="002624C5">
        <w:rPr>
          <w:rFonts w:ascii="Times New Roman" w:hAnsi="Times New Roman"/>
          <w:sz w:val="28"/>
        </w:rPr>
        <w:lastRenderedPageBreak/>
        <w:t>чрезвычайных ситуаций природного и техногенного характера, защитные сооружения и 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3765F0" w:rsidRPr="002624C5">
        <w:rPr>
          <w:rFonts w:ascii="Times New Roman" w:hAnsi="Times New Roman"/>
          <w:sz w:val="28"/>
          <w:szCs w:val="28"/>
        </w:rPr>
        <w:t xml:space="preserve"> </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 xml:space="preserve">4) оказывает содействие органам государственной власти </w:t>
      </w:r>
      <w:r>
        <w:lastRenderedPageBreak/>
        <w:t>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pStyle w:val="ConsNormal"/>
        <w:ind w:firstLine="851"/>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DF1777" w:rsidP="00DF1777">
      <w:pPr>
        <w:pStyle w:val="21"/>
        <w:tabs>
          <w:tab w:val="left" w:pos="70"/>
        </w:tabs>
        <w:suppressAutoHyphens w:val="0"/>
        <w:ind w:firstLine="851"/>
        <w:rPr>
          <w:szCs w:val="28"/>
        </w:rPr>
      </w:pPr>
      <w:r w:rsidRPr="002624C5">
        <w:rPr>
          <w:szCs w:val="28"/>
        </w:rPr>
        <w:t>3) принимает решения и выдает предписания,</w:t>
      </w:r>
      <w:r w:rsidR="00171C33">
        <w:rPr>
          <w:szCs w:val="28"/>
        </w:rPr>
        <w:t xml:space="preserve"> </w:t>
      </w:r>
      <w:r w:rsidR="00171C33" w:rsidRPr="00BA5E35">
        <w:rPr>
          <w:szCs w:val="28"/>
        </w:rPr>
        <w:t xml:space="preserve">в пределах полномочий, </w:t>
      </w:r>
      <w:r w:rsidR="00B81A6B" w:rsidRPr="00BA5E35">
        <w:rPr>
          <w:szCs w:val="28"/>
        </w:rPr>
        <w:t xml:space="preserve">установленных </w:t>
      </w:r>
      <w:r w:rsidR="00B81A6B" w:rsidRPr="00BA5E35">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00B81A6B" w:rsidRPr="00BA5E35">
        <w:rPr>
          <w:szCs w:val="28"/>
        </w:rPr>
        <w:t>,</w:t>
      </w:r>
      <w:r w:rsidRPr="002624C5">
        <w:rPr>
          <w:szCs w:val="28"/>
        </w:rPr>
        <w:t xml:space="preserve"> которые обязательны для исполнения организациями коммунального комплекса;</w:t>
      </w:r>
    </w:p>
    <w:p w:rsidR="00DF1777" w:rsidRPr="002624C5" w:rsidRDefault="00DF1777" w:rsidP="00DF1777">
      <w:pPr>
        <w:tabs>
          <w:tab w:val="left" w:pos="105"/>
        </w:tabs>
        <w:ind w:firstLine="851"/>
        <w:jc w:val="both"/>
        <w:rPr>
          <w:rFonts w:eastAsia="Arial"/>
          <w:sz w:val="28"/>
          <w:szCs w:val="28"/>
        </w:rPr>
      </w:pPr>
      <w:r w:rsidRPr="002624C5">
        <w:rPr>
          <w:sz w:val="28"/>
          <w:szCs w:val="28"/>
        </w:rPr>
        <w:t xml:space="preserve">4) </w:t>
      </w:r>
      <w:r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BA5E35">
        <w:rPr>
          <w:szCs w:val="28"/>
        </w:rPr>
        <w:t>5</w:t>
      </w:r>
      <w:r w:rsidR="00E33208" w:rsidRPr="00BA5E35">
        <w:rPr>
          <w:szCs w:val="28"/>
        </w:rPr>
        <w:t>)</w:t>
      </w:r>
      <w:r w:rsidR="00E33208" w:rsidRPr="002624C5">
        <w:rPr>
          <w:szCs w:val="28"/>
        </w:rPr>
        <w:t xml:space="preserve">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BA5E35"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BA5E35">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BA5E35">
        <w:rPr>
          <w:rFonts w:eastAsia="Times New Roman"/>
          <w:kern w:val="0"/>
          <w:sz w:val="28"/>
          <w:szCs w:val="28"/>
          <w:lang w:eastAsia="ru-RU"/>
        </w:rPr>
        <w:t>Краснодарского края</w:t>
      </w:r>
      <w:r w:rsidR="00C3483B" w:rsidRPr="00BA5E35">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BA5E35">
        <w:rPr>
          <w:sz w:val="28"/>
          <w:szCs w:val="28"/>
        </w:rPr>
        <w:t xml:space="preserve">администрацией придорожного сельского поселения </w:t>
      </w:r>
      <w:proofErr w:type="spellStart"/>
      <w:r w:rsidR="00BA5E35">
        <w:rPr>
          <w:sz w:val="28"/>
          <w:szCs w:val="28"/>
        </w:rPr>
        <w:t>Каневского</w:t>
      </w:r>
      <w:proofErr w:type="spellEnd"/>
      <w:r w:rsidR="00BA5E35">
        <w:rPr>
          <w:sz w:val="28"/>
          <w:szCs w:val="28"/>
        </w:rPr>
        <w:t xml:space="preserve"> района</w:t>
      </w:r>
      <w:r>
        <w:rPr>
          <w:b/>
          <w:i/>
          <w:sz w:val="28"/>
          <w:szCs w:val="28"/>
        </w:rPr>
        <w:t>.</w:t>
      </w:r>
    </w:p>
    <w:p w:rsidR="009917B8" w:rsidRDefault="009917B8" w:rsidP="0081350A">
      <w:pPr>
        <w:ind w:firstLine="900"/>
        <w:jc w:val="both"/>
        <w:rPr>
          <w:sz w:val="28"/>
          <w:szCs w:val="28"/>
        </w:rPr>
      </w:pPr>
      <w:r>
        <w:rPr>
          <w:sz w:val="28"/>
          <w:szCs w:val="28"/>
        </w:rPr>
        <w:t xml:space="preserve">2. К полномочиям администрации в области муниципального контроля </w:t>
      </w:r>
      <w:r>
        <w:rPr>
          <w:sz w:val="28"/>
          <w:szCs w:val="28"/>
        </w:rPr>
        <w:lastRenderedPageBreak/>
        <w:t>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BA5E35">
        <w:rPr>
          <w:sz w:val="28"/>
          <w:szCs w:val="28"/>
        </w:rPr>
        <w:t>4</w:t>
      </w:r>
      <w:r w:rsidR="009917B8" w:rsidRPr="00BA5E35">
        <w:rPr>
          <w:sz w:val="28"/>
          <w:szCs w:val="28"/>
        </w:rPr>
        <w:t>)</w:t>
      </w:r>
      <w:r w:rsidR="009917B8">
        <w:rPr>
          <w:sz w:val="28"/>
          <w:szCs w:val="28"/>
        </w:rPr>
        <w:t xml:space="preserve"> осуществление иных предусмотренных федеральными законами, законами </w:t>
      </w:r>
      <w:r w:rsidRPr="00BA5E35">
        <w:rPr>
          <w:rFonts w:eastAsiaTheme="minorHAnsi"/>
          <w:kern w:val="0"/>
          <w:sz w:val="28"/>
          <w:szCs w:val="28"/>
        </w:rPr>
        <w:t>и иными нормативными правовыми актами</w:t>
      </w:r>
      <w:r w:rsidR="00E82211" w:rsidRPr="00BA5E35">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BA5E35" w:rsidRPr="00BA5E35">
        <w:rPr>
          <w:rFonts w:ascii="Times New Roman" w:hAnsi="Times New Roman"/>
          <w:sz w:val="28"/>
          <w:szCs w:val="28"/>
        </w:rPr>
        <w:t xml:space="preserve">администрацией Придорожного сельского поселения </w:t>
      </w:r>
      <w:proofErr w:type="spellStart"/>
      <w:r w:rsidR="00BA5E35" w:rsidRPr="00BA5E35">
        <w:rPr>
          <w:rFonts w:ascii="Times New Roman" w:hAnsi="Times New Roman"/>
          <w:sz w:val="28"/>
          <w:szCs w:val="28"/>
        </w:rPr>
        <w:t>Каневского</w:t>
      </w:r>
      <w:proofErr w:type="spellEnd"/>
      <w:r w:rsidR="00BA5E35" w:rsidRPr="00BA5E35">
        <w:rPr>
          <w:rFonts w:ascii="Times New Roman" w:hAnsi="Times New Roman"/>
          <w:sz w:val="28"/>
          <w:szCs w:val="28"/>
        </w:rPr>
        <w:t xml:space="preserve"> района</w:t>
      </w:r>
      <w:r w:rsidRPr="00BA5E35">
        <w:rPr>
          <w:rFonts w:ascii="Times New Roman" w:hAnsi="Times New Roman"/>
          <w:sz w:val="28"/>
          <w:szCs w:val="28"/>
        </w:rPr>
        <w:t xml:space="preserve"> в</w:t>
      </w:r>
      <w:r>
        <w:rPr>
          <w:rFonts w:ascii="Times New Roman" w:hAnsi="Times New Roman"/>
          <w:sz w:val="28"/>
          <w:szCs w:val="28"/>
        </w:rPr>
        <w:t xml:space="preserve">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Статья 50.</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2000AE" w:rsidRPr="00BA5E35">
        <w:rPr>
          <w:sz w:val="28"/>
          <w:szCs w:val="28"/>
        </w:rPr>
        <w:t>от 08.06.2007 № 1243-КЗ</w:t>
      </w:r>
      <w:r w:rsidR="002000AE">
        <w:rPr>
          <w:sz w:val="28"/>
        </w:rPr>
        <w:t xml:space="preserve"> </w:t>
      </w:r>
      <w:r w:rsidR="00DF727E">
        <w:rPr>
          <w:sz w:val="28"/>
        </w:rPr>
        <w:t>«</w:t>
      </w:r>
      <w:r>
        <w:rPr>
          <w:sz w:val="28"/>
        </w:rPr>
        <w:t>О Реестре муниципальных должностей и Реестре должностей муниципальной службы</w:t>
      </w:r>
      <w:r w:rsidR="00E34A78" w:rsidRPr="00BA5E35">
        <w:rPr>
          <w:sz w:val="28"/>
          <w:szCs w:val="28"/>
        </w:rPr>
        <w:t xml:space="preserve"> в Краснодарском крае</w:t>
      </w:r>
      <w:r w:rsidR="00DF727E">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BA5E35">
        <w:rPr>
          <w:sz w:val="28"/>
          <w:szCs w:val="28"/>
        </w:rPr>
        <w:t>от 08.06.2007 № 1243-КЗ</w:t>
      </w:r>
      <w:r w:rsidR="002000AE">
        <w:rPr>
          <w:sz w:val="28"/>
        </w:rPr>
        <w:t xml:space="preserve"> </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BA5E35">
        <w:rPr>
          <w:sz w:val="28"/>
          <w:szCs w:val="28"/>
        </w:rPr>
        <w:t>от 08.06.2007 № 1243-КЗ</w:t>
      </w:r>
      <w:r w:rsidR="002000AE">
        <w:rPr>
          <w:sz w:val="28"/>
        </w:rPr>
        <w:t xml:space="preserve"> </w:t>
      </w:r>
      <w:r>
        <w:rPr>
          <w:sz w:val="28"/>
        </w:rPr>
        <w:t xml:space="preserve">«О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BA5E35">
        <w:rPr>
          <w:sz w:val="28"/>
          <w:szCs w:val="28"/>
        </w:rPr>
        <w:t>от 02.03.2007 № 25-ФЗ</w:t>
      </w:r>
      <w:r w:rsidR="00927170">
        <w:rPr>
          <w:sz w:val="28"/>
        </w:rPr>
        <w:t xml:space="preserve"> </w:t>
      </w:r>
      <w:r w:rsidR="00DF727E">
        <w:rPr>
          <w:sz w:val="28"/>
        </w:rPr>
        <w:t>«</w:t>
      </w:r>
      <w:r>
        <w:rPr>
          <w:sz w:val="28"/>
        </w:rPr>
        <w:t xml:space="preserve">О </w:t>
      </w:r>
      <w:r>
        <w:rPr>
          <w:sz w:val="28"/>
        </w:rPr>
        <w:lastRenderedPageBreak/>
        <w:t>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BA5E35">
        <w:rPr>
          <w:sz w:val="28"/>
          <w:szCs w:val="28"/>
        </w:rPr>
        <w:t xml:space="preserve"> от 02.03.2007 № 25-ФЗ</w:t>
      </w:r>
      <w:r w:rsidRPr="00BA5E35">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в качестве</w:t>
      </w:r>
      <w:r>
        <w:rPr>
          <w:color w:val="FF0000"/>
          <w:sz w:val="28"/>
        </w:rPr>
        <w:t xml:space="preserve"> </w:t>
      </w:r>
      <w:r>
        <w:rPr>
          <w:sz w:val="28"/>
        </w:rPr>
        <w:t>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BA5E35">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BA5E35">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BA5E35">
        <w:rPr>
          <w:sz w:val="28"/>
          <w:szCs w:val="28"/>
        </w:rPr>
        <w:t>от 08.06.2007 № 124</w:t>
      </w:r>
      <w:r w:rsidR="00B639B5">
        <w:rPr>
          <w:sz w:val="28"/>
          <w:szCs w:val="28"/>
        </w:rPr>
        <w:t>4</w:t>
      </w:r>
      <w:r w:rsidR="00DF6A2F" w:rsidRPr="00BA5E35">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sidRPr="002624C5">
        <w:rPr>
          <w:rFonts w:eastAsia="Times New Roman"/>
          <w:bCs/>
          <w:kern w:val="0"/>
          <w:sz w:val="28"/>
          <w:szCs w:val="28"/>
          <w:lang w:eastAsia="ru-RU"/>
        </w:rPr>
        <w:lastRenderedPageBreak/>
        <w:t>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r>
        <w:rPr>
          <w:rFonts w:ascii="Times New Roman" w:hAnsi="Times New Roman"/>
          <w:b w:val="0"/>
          <w:i w:val="0"/>
        </w:rPr>
        <w:t xml:space="preserve">  </w:t>
      </w:r>
    </w:p>
    <w:p w:rsidR="009917B8" w:rsidRDefault="009917B8" w:rsidP="0081350A">
      <w:pPr>
        <w:pStyle w:val="a6"/>
        <w:spacing w:after="0"/>
        <w:ind w:firstLine="902"/>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BA5E35">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BA5E35">
        <w:rPr>
          <w:sz w:val="28"/>
          <w:szCs w:val="28"/>
        </w:rPr>
        <w:t>от 08.06.2007 № 124</w:t>
      </w:r>
      <w:r w:rsidR="00B639B5">
        <w:rPr>
          <w:sz w:val="28"/>
          <w:szCs w:val="28"/>
        </w:rPr>
        <w:t>4</w:t>
      </w:r>
      <w:r w:rsidR="00DF6A2F" w:rsidRPr="00BA5E35">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BA5E35">
        <w:rPr>
          <w:sz w:val="28"/>
          <w:szCs w:val="28"/>
        </w:rPr>
        <w:t xml:space="preserve"> от 02.03.2007 № 25-ФЗ</w:t>
      </w:r>
      <w:r>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BA5E35">
        <w:rPr>
          <w:rFonts w:eastAsiaTheme="minorHAnsi"/>
          <w:kern w:val="0"/>
          <w:sz w:val="28"/>
          <w:szCs w:val="28"/>
        </w:rPr>
        <w:t xml:space="preserve">типовым положением о проведении аттестации муниципальных служащих, </w:t>
      </w:r>
      <w:r w:rsidR="00BB76CE" w:rsidRPr="00BA5E35">
        <w:rPr>
          <w:rFonts w:eastAsia="Calibri"/>
          <w:kern w:val="0"/>
          <w:sz w:val="28"/>
          <w:szCs w:val="28"/>
        </w:rPr>
        <w:t>утвержденным Законом Краснодарского края о</w:t>
      </w:r>
      <w:r w:rsidR="00BB76CE" w:rsidRPr="00BA5E35">
        <w:rPr>
          <w:rFonts w:eastAsiaTheme="minorHAnsi"/>
          <w:kern w:val="0"/>
          <w:sz w:val="28"/>
          <w:szCs w:val="28"/>
        </w:rPr>
        <w:t>т 27.09.2007 № 1323-КЗ «О Типовом положении о проведении аттестации муниципальных служащих»</w:t>
      </w:r>
      <w:r w:rsidR="00BB76CE" w:rsidRPr="00BA5E35">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BA5E35">
        <w:rPr>
          <w:sz w:val="28"/>
          <w:szCs w:val="28"/>
        </w:rPr>
        <w:t>от 02.03.2007 № 25-ФЗ</w:t>
      </w:r>
      <w:r w:rsidR="00E7086E">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BA5E35">
        <w:rPr>
          <w:sz w:val="28"/>
          <w:szCs w:val="28"/>
        </w:rPr>
        <w:t>от 08.06.2007 № 124</w:t>
      </w:r>
      <w:r w:rsidR="00B639B5">
        <w:rPr>
          <w:sz w:val="28"/>
          <w:szCs w:val="28"/>
        </w:rPr>
        <w:t>4</w:t>
      </w:r>
      <w:r w:rsidR="00DF6A2F" w:rsidRPr="00BA5E35">
        <w:rPr>
          <w:sz w:val="28"/>
          <w:szCs w:val="28"/>
        </w:rPr>
        <w:t>-КЗ</w:t>
      </w:r>
      <w:r w:rsidR="00DF6A2F" w:rsidRPr="00BA5E35">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 xml:space="preserve">иных </w:t>
      </w:r>
      <w:r>
        <w:rPr>
          <w:sz w:val="28"/>
        </w:rPr>
        <w:lastRenderedPageBreak/>
        <w:t>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BA5E35">
        <w:rPr>
          <w:sz w:val="28"/>
          <w:szCs w:val="28"/>
        </w:rPr>
        <w:t>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2624C5">
        <w:rPr>
          <w:rFonts w:eastAsia="Calibri"/>
          <w:kern w:val="0"/>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BA5E35"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 xml:space="preserve">территориальном органе уполномоченного федерального органа исполнительной власти в сфере регистрации уставов муниципальных </w:t>
      </w:r>
      <w:r w:rsidR="00A0390A" w:rsidRPr="002F3F83">
        <w:rPr>
          <w:sz w:val="28"/>
        </w:rPr>
        <w:lastRenderedPageBreak/>
        <w:t>образований</w:t>
      </w:r>
      <w:r>
        <w:rPr>
          <w:sz w:val="28"/>
        </w:rPr>
        <w:t xml:space="preserve"> в </w:t>
      </w:r>
      <w:r w:rsidR="000F66AD">
        <w:rPr>
          <w:sz w:val="28"/>
        </w:rPr>
        <w:t>порядке,</w:t>
      </w:r>
      <w:r>
        <w:rPr>
          <w:sz w:val="28"/>
        </w:rPr>
        <w:t xml:space="preserve"> установленном</w:t>
      </w:r>
      <w:r w:rsidR="00E60977">
        <w:rPr>
          <w:rFonts w:eastAsia="Times New Roman"/>
          <w:kern w:val="0"/>
          <w:sz w:val="28"/>
          <w:szCs w:val="28"/>
          <w:lang w:eastAsia="ru-RU"/>
        </w:rPr>
        <w:t xml:space="preserve"> </w:t>
      </w:r>
      <w:r w:rsidR="00E60977" w:rsidRPr="00BA5E35">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 xml:space="preserve">Правовые акты Совета принимаются на его сессиях в соответствии </w:t>
      </w:r>
      <w:r>
        <w:rPr>
          <w:rFonts w:ascii="Times New Roman" w:hAnsi="Times New Roman"/>
          <w:sz w:val="28"/>
        </w:rPr>
        <w:lastRenderedPageBreak/>
        <w:t>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r w:rsidR="00BA5E35">
        <w:rPr>
          <w:rFonts w:ascii="Times New Roman" w:hAnsi="Times New Roman"/>
          <w:sz w:val="28"/>
        </w:rPr>
        <w:t>.</w:t>
      </w:r>
      <w:r>
        <w:rPr>
          <w:rFonts w:ascii="Times New Roman" w:hAnsi="Times New Roman"/>
          <w:sz w:val="28"/>
        </w:rPr>
        <w:t xml:space="preserve">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BA5E35">
        <w:rPr>
          <w:rFonts w:ascii="Times New Roman" w:hAnsi="Times New Roman"/>
          <w:sz w:val="28"/>
          <w:szCs w:val="28"/>
        </w:rPr>
        <w:t>нормативные</w:t>
      </w:r>
      <w:r w:rsidR="00BA5E35">
        <w:rPr>
          <w:rFonts w:ascii="Times New Roman" w:hAnsi="Times New Roman"/>
          <w:sz w:val="28"/>
          <w:szCs w:val="28"/>
        </w:rPr>
        <w:t xml:space="preserve"> </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Pr>
          <w:sz w:val="28"/>
        </w:rPr>
        <w:lastRenderedPageBreak/>
        <w:t>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1B4127" w:rsidRDefault="001B4127" w:rsidP="0081350A">
      <w:pPr>
        <w:pStyle w:val="ConsNormal"/>
        <w:ind w:firstLine="851"/>
        <w:jc w:val="both"/>
        <w:rPr>
          <w:rFonts w:ascii="Times New Roman" w:hAnsi="Times New Roman"/>
          <w:b/>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0730F8" w:rsidRDefault="000730F8" w:rsidP="000730F8">
      <w:pPr>
        <w:suppressAutoHyphens w:val="0"/>
        <w:ind w:firstLine="851"/>
        <w:jc w:val="both"/>
        <w:rPr>
          <w:b/>
          <w:sz w:val="28"/>
          <w:szCs w:val="28"/>
          <w:highlight w:val="yellow"/>
        </w:rPr>
      </w:pPr>
    </w:p>
    <w:p w:rsidR="000730F8" w:rsidRPr="00BA5E35" w:rsidRDefault="000730F8" w:rsidP="000730F8">
      <w:pPr>
        <w:suppressAutoHyphens w:val="0"/>
        <w:ind w:firstLine="851"/>
        <w:jc w:val="both"/>
        <w:rPr>
          <w:b/>
          <w:sz w:val="28"/>
          <w:szCs w:val="28"/>
        </w:rPr>
      </w:pPr>
      <w:r w:rsidRPr="00BA5E35">
        <w:rPr>
          <w:b/>
          <w:sz w:val="28"/>
          <w:szCs w:val="28"/>
        </w:rPr>
        <w:t>Статья 67. Муниципальное имущество</w:t>
      </w:r>
    </w:p>
    <w:p w:rsidR="000730F8" w:rsidRPr="00BA5E35" w:rsidRDefault="000730F8" w:rsidP="000730F8">
      <w:pPr>
        <w:pStyle w:val="22"/>
        <w:suppressAutoHyphens w:val="0"/>
        <w:ind w:firstLine="851"/>
        <w:rPr>
          <w:szCs w:val="28"/>
        </w:rPr>
      </w:pPr>
      <w:r w:rsidRPr="00BA5E35">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BA5E35"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BA5E35">
        <w:rPr>
          <w:rFonts w:eastAsia="Times New Roman"/>
          <w:bCs/>
          <w:kern w:val="0"/>
          <w:sz w:val="28"/>
          <w:szCs w:val="28"/>
          <w:lang w:eastAsia="ru-RU"/>
        </w:rPr>
        <w:t>2. В собственности поселения может находиться:</w:t>
      </w:r>
    </w:p>
    <w:p w:rsidR="000730F8" w:rsidRPr="00BA5E3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lastRenderedPageBreak/>
        <w:t xml:space="preserve">1) </w:t>
      </w:r>
      <w:r w:rsidRPr="00BA5E35">
        <w:rPr>
          <w:snapToGrid w:val="0"/>
          <w:color w:val="000000"/>
          <w:sz w:val="28"/>
          <w:szCs w:val="28"/>
        </w:rPr>
        <w:t xml:space="preserve">имущество, предназначенное для решения установленных </w:t>
      </w:r>
      <w:r w:rsidRPr="00BA5E35">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BA5E35">
        <w:rPr>
          <w:snapToGrid w:val="0"/>
          <w:color w:val="000000"/>
          <w:sz w:val="28"/>
          <w:szCs w:val="28"/>
        </w:rPr>
        <w:t>вопросов местного значения;</w:t>
      </w:r>
    </w:p>
    <w:p w:rsidR="000730F8" w:rsidRPr="00BA5E3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BA5E35">
        <w:rPr>
          <w:sz w:val="28"/>
          <w:szCs w:val="28"/>
        </w:rPr>
        <w:t>Федерального закона от 06.10.2003 № 131-ФЗ «Об общих принципах организации местного самоуправления в Российской Федерации»</w:t>
      </w:r>
      <w:r w:rsidRPr="00BA5E35">
        <w:rPr>
          <w:rFonts w:eastAsia="Times New Roman"/>
          <w:bCs/>
          <w:kern w:val="0"/>
          <w:sz w:val="28"/>
          <w:szCs w:val="28"/>
          <w:lang w:eastAsia="ru-RU"/>
        </w:rPr>
        <w:t>;</w:t>
      </w:r>
    </w:p>
    <w:p w:rsidR="000730F8" w:rsidRPr="00BA5E3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BA5E3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BA5E3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BA5E35">
        <w:rPr>
          <w:rFonts w:eastAsia="Times New Roman"/>
          <w:bCs/>
          <w:kern w:val="0"/>
          <w:sz w:val="28"/>
          <w:szCs w:val="28"/>
          <w:lang w:eastAsia="ru-RU"/>
        </w:rPr>
        <w:t>ью</w:t>
      </w:r>
      <w:r w:rsidRPr="00BA5E35">
        <w:rPr>
          <w:rFonts w:eastAsia="Times New Roman"/>
          <w:bCs/>
          <w:kern w:val="0"/>
          <w:sz w:val="28"/>
          <w:szCs w:val="28"/>
          <w:lang w:eastAsia="ru-RU"/>
        </w:rPr>
        <w:t xml:space="preserve"> 3 статьи 14 </w:t>
      </w:r>
      <w:r w:rsidRPr="00BA5E35">
        <w:rPr>
          <w:sz w:val="28"/>
          <w:szCs w:val="28"/>
        </w:rPr>
        <w:t>Федерального закона от 06.10.2003 № 131-ФЗ «Об общих принципах организации местного самоуправления в Российской Федерации»</w:t>
      </w:r>
      <w:r w:rsidRPr="00BA5E35">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BA5E35">
        <w:rPr>
          <w:rFonts w:eastAsia="Times New Roman"/>
          <w:bCs/>
          <w:kern w:val="0"/>
          <w:sz w:val="28"/>
          <w:szCs w:val="28"/>
          <w:lang w:eastAsia="ru-RU"/>
        </w:rPr>
        <w:t xml:space="preserve">указанного </w:t>
      </w:r>
      <w:r w:rsidRPr="00BA5E35">
        <w:rPr>
          <w:rFonts w:eastAsia="Times New Roman"/>
          <w:bCs/>
          <w:kern w:val="0"/>
          <w:sz w:val="28"/>
          <w:szCs w:val="28"/>
          <w:lang w:eastAsia="ru-RU"/>
        </w:rPr>
        <w:t>Федерального закона.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w:t>
      </w:r>
      <w:r w:rsidRPr="00AA7724">
        <w:rPr>
          <w:rFonts w:ascii="Times New Roman" w:hAnsi="Times New Roman"/>
          <w:sz w:val="28"/>
        </w:rPr>
        <w:lastRenderedPageBreak/>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 xml:space="preserve">7. По требованию администрации руководители муниципальных предприятий и учреждений ежегодно, одновременно с представлением годового </w:t>
      </w:r>
      <w:r w:rsidRPr="00056CB0">
        <w:lastRenderedPageBreak/>
        <w:t>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Default="00BC3247" w:rsidP="00BC3247">
      <w:pPr>
        <w:suppressAutoHyphens w:val="0"/>
        <w:autoSpaceDE w:val="0"/>
        <w:autoSpaceDN w:val="0"/>
        <w:adjustRightInd w:val="0"/>
        <w:ind w:firstLine="540"/>
        <w:jc w:val="both"/>
        <w:outlineLvl w:val="0"/>
        <w:rPr>
          <w:rFonts w:eastAsia="Times New Roman"/>
          <w:b/>
          <w:kern w:val="0"/>
          <w:sz w:val="28"/>
          <w:szCs w:val="28"/>
          <w:highlight w:val="yellow"/>
          <w:lang w:eastAsia="ru-RU"/>
        </w:rPr>
      </w:pPr>
    </w:p>
    <w:p w:rsidR="00BC3247" w:rsidRPr="00BA5E35"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BA5E35">
        <w:rPr>
          <w:rFonts w:eastAsia="Times New Roman"/>
          <w:b/>
          <w:kern w:val="0"/>
          <w:sz w:val="28"/>
          <w:szCs w:val="28"/>
          <w:lang w:eastAsia="ru-RU"/>
        </w:rPr>
        <w:t>Статья 70. Бюджет поселения</w:t>
      </w:r>
    </w:p>
    <w:p w:rsidR="00BC3247" w:rsidRPr="00BA5E3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1. Поселение имеет собственный бюджет (местный бюджет).</w:t>
      </w:r>
    </w:p>
    <w:p w:rsidR="00BC3247" w:rsidRPr="00BA5E3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BA5E3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BA5E3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BA5E35" w:rsidRDefault="00E01438"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4</w:t>
      </w:r>
      <w:r w:rsidR="00BC3247" w:rsidRPr="00BA5E35">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BA5E35" w:rsidRDefault="00E01438"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5</w:t>
      </w:r>
      <w:r w:rsidR="00BC3247" w:rsidRPr="00BA5E35">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D64B8">
        <w:rPr>
          <w:rFonts w:eastAsia="Times New Roman"/>
          <w:kern w:val="0"/>
          <w:sz w:val="28"/>
          <w:szCs w:val="28"/>
          <w:lang w:eastAsia="ru-RU"/>
        </w:rPr>
        <w:t>расходов на оплату их труда</w:t>
      </w:r>
      <w:r w:rsidR="00BC3247" w:rsidRPr="00BA5E35">
        <w:rPr>
          <w:rFonts w:eastAsia="Times New Roman"/>
          <w:kern w:val="0"/>
          <w:sz w:val="28"/>
          <w:szCs w:val="28"/>
          <w:lang w:eastAsia="ru-RU"/>
        </w:rPr>
        <w:t xml:space="preserve">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BA5E35">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Default="00210BFA" w:rsidP="00210BFA">
      <w:pPr>
        <w:suppressAutoHyphens w:val="0"/>
        <w:ind w:firstLine="851"/>
        <w:jc w:val="both"/>
        <w:rPr>
          <w:b/>
          <w:sz w:val="28"/>
          <w:szCs w:val="28"/>
          <w:highlight w:val="yellow"/>
        </w:rPr>
      </w:pPr>
    </w:p>
    <w:p w:rsidR="00210BFA" w:rsidRPr="00BA5E35" w:rsidRDefault="00210BFA" w:rsidP="00210BFA">
      <w:pPr>
        <w:suppressAutoHyphens w:val="0"/>
        <w:ind w:firstLine="851"/>
        <w:jc w:val="both"/>
        <w:rPr>
          <w:b/>
          <w:sz w:val="28"/>
          <w:szCs w:val="28"/>
        </w:rPr>
      </w:pPr>
      <w:r w:rsidRPr="00BA5E35">
        <w:rPr>
          <w:b/>
          <w:sz w:val="28"/>
          <w:szCs w:val="28"/>
        </w:rPr>
        <w:t>Статья 7</w:t>
      </w:r>
      <w:r w:rsidR="00DA3C2B" w:rsidRPr="00BA5E35">
        <w:rPr>
          <w:b/>
          <w:sz w:val="28"/>
          <w:szCs w:val="28"/>
        </w:rPr>
        <w:t>1</w:t>
      </w:r>
      <w:r w:rsidRPr="00BA5E35">
        <w:rPr>
          <w:b/>
          <w:sz w:val="28"/>
          <w:szCs w:val="28"/>
        </w:rPr>
        <w:t>. Расходы местного бюджета</w:t>
      </w:r>
    </w:p>
    <w:p w:rsidR="00210BFA" w:rsidRPr="00BA5E35"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81350A">
      <w:pPr>
        <w:tabs>
          <w:tab w:val="left" w:pos="0"/>
        </w:tabs>
        <w:ind w:firstLine="851"/>
        <w:jc w:val="both"/>
        <w:rPr>
          <w:rFonts w:eastAsia="Times New Roman"/>
          <w:sz w:val="28"/>
        </w:rPr>
      </w:pPr>
    </w:p>
    <w:p w:rsidR="009917B8" w:rsidRDefault="009917B8" w:rsidP="0081350A">
      <w:pPr>
        <w:autoSpaceDE w:val="0"/>
        <w:ind w:firstLine="851"/>
        <w:jc w:val="both"/>
      </w:pPr>
      <w:bookmarkStart w:id="2" w:name="sub_550110"/>
      <w:bookmarkStart w:id="3" w:name="sub_5501081"/>
    </w:p>
    <w:bookmarkEnd w:id="2"/>
    <w:bookmarkEnd w:id="3"/>
    <w:p w:rsidR="002809B8" w:rsidRPr="00BA5E35" w:rsidRDefault="002809B8" w:rsidP="002809B8">
      <w:pPr>
        <w:suppressAutoHyphens w:val="0"/>
        <w:ind w:firstLine="851"/>
        <w:jc w:val="both"/>
        <w:rPr>
          <w:b/>
          <w:sz w:val="28"/>
          <w:szCs w:val="28"/>
        </w:rPr>
      </w:pPr>
      <w:r w:rsidRPr="00BA5E35">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BA5E35">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BA5E35">
        <w:rPr>
          <w:rFonts w:ascii="Times New Roman" w:hAnsi="Times New Roman"/>
          <w:sz w:val="28"/>
        </w:rPr>
        <w:t xml:space="preserve">или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BA5E35" w:rsidRDefault="00565289" w:rsidP="00565289">
      <w:pPr>
        <w:widowControl/>
        <w:suppressAutoHyphens w:val="0"/>
        <w:autoSpaceDE w:val="0"/>
        <w:autoSpaceDN w:val="0"/>
        <w:adjustRightInd w:val="0"/>
        <w:ind w:firstLine="851"/>
        <w:jc w:val="both"/>
        <w:rPr>
          <w:rFonts w:eastAsiaTheme="minorHAnsi"/>
          <w:kern w:val="0"/>
          <w:sz w:val="28"/>
          <w:szCs w:val="28"/>
        </w:rPr>
      </w:pPr>
      <w:r w:rsidRPr="00BA5E35">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BA5E35" w:rsidRDefault="00565289" w:rsidP="00565289">
      <w:pPr>
        <w:widowControl/>
        <w:suppressAutoHyphens w:val="0"/>
        <w:autoSpaceDE w:val="0"/>
        <w:autoSpaceDN w:val="0"/>
        <w:adjustRightInd w:val="0"/>
        <w:ind w:firstLine="851"/>
        <w:jc w:val="both"/>
        <w:rPr>
          <w:rFonts w:eastAsiaTheme="minorHAnsi"/>
          <w:kern w:val="0"/>
          <w:sz w:val="28"/>
          <w:szCs w:val="28"/>
        </w:rPr>
      </w:pPr>
      <w:r w:rsidRPr="00BA5E35">
        <w:rPr>
          <w:rFonts w:eastAsiaTheme="minorHAnsi"/>
          <w:kern w:val="0"/>
          <w:sz w:val="28"/>
          <w:szCs w:val="28"/>
        </w:rPr>
        <w:t>- основных направлениях бюджетной политики и основных направлениях налоговой политики;</w:t>
      </w:r>
    </w:p>
    <w:p w:rsidR="00565289" w:rsidRPr="00BA5E35" w:rsidRDefault="00565289" w:rsidP="00565289">
      <w:pPr>
        <w:widowControl/>
        <w:suppressAutoHyphens w:val="0"/>
        <w:autoSpaceDE w:val="0"/>
        <w:autoSpaceDN w:val="0"/>
        <w:adjustRightInd w:val="0"/>
        <w:ind w:firstLine="851"/>
        <w:jc w:val="both"/>
        <w:rPr>
          <w:rFonts w:eastAsiaTheme="minorHAnsi"/>
          <w:kern w:val="0"/>
          <w:sz w:val="28"/>
          <w:szCs w:val="28"/>
        </w:rPr>
      </w:pPr>
      <w:r w:rsidRPr="00BA5E35">
        <w:rPr>
          <w:rFonts w:eastAsiaTheme="minorHAnsi"/>
          <w:kern w:val="0"/>
          <w:sz w:val="28"/>
          <w:szCs w:val="28"/>
        </w:rPr>
        <w:lastRenderedPageBreak/>
        <w:t>- основных направлениях таможенно-тарифной политики Российской Федерации;</w:t>
      </w:r>
    </w:p>
    <w:p w:rsidR="00565289" w:rsidRPr="00BA5E35" w:rsidRDefault="00565289" w:rsidP="00565289">
      <w:pPr>
        <w:widowControl/>
        <w:suppressAutoHyphens w:val="0"/>
        <w:autoSpaceDE w:val="0"/>
        <w:autoSpaceDN w:val="0"/>
        <w:adjustRightInd w:val="0"/>
        <w:ind w:firstLine="851"/>
        <w:jc w:val="both"/>
        <w:rPr>
          <w:rFonts w:eastAsiaTheme="minorHAnsi"/>
          <w:kern w:val="0"/>
          <w:sz w:val="28"/>
          <w:szCs w:val="28"/>
        </w:rPr>
      </w:pPr>
      <w:r w:rsidRPr="00BA5E35">
        <w:rPr>
          <w:rFonts w:eastAsiaTheme="minorHAnsi"/>
          <w:kern w:val="0"/>
          <w:sz w:val="28"/>
          <w:szCs w:val="28"/>
        </w:rPr>
        <w:t>- прогнозе социально-экономического развития;</w:t>
      </w:r>
    </w:p>
    <w:p w:rsidR="00565289" w:rsidRPr="00BA5E35" w:rsidRDefault="00565289" w:rsidP="00565289">
      <w:pPr>
        <w:widowControl/>
        <w:suppressAutoHyphens w:val="0"/>
        <w:autoSpaceDE w:val="0"/>
        <w:autoSpaceDN w:val="0"/>
        <w:adjustRightInd w:val="0"/>
        <w:ind w:firstLine="851"/>
        <w:jc w:val="both"/>
        <w:rPr>
          <w:rFonts w:eastAsiaTheme="minorHAnsi"/>
          <w:kern w:val="0"/>
          <w:sz w:val="28"/>
          <w:szCs w:val="28"/>
        </w:rPr>
      </w:pPr>
      <w:r w:rsidRPr="00BA5E35">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BA5E35" w:rsidRDefault="00D512E9" w:rsidP="00565289">
      <w:pPr>
        <w:widowControl/>
        <w:suppressAutoHyphens w:val="0"/>
        <w:autoSpaceDE w:val="0"/>
        <w:autoSpaceDN w:val="0"/>
        <w:adjustRightInd w:val="0"/>
        <w:ind w:firstLine="851"/>
        <w:jc w:val="both"/>
        <w:rPr>
          <w:rFonts w:eastAsiaTheme="minorHAnsi"/>
          <w:kern w:val="0"/>
          <w:sz w:val="28"/>
          <w:szCs w:val="28"/>
        </w:rPr>
      </w:pPr>
      <w:r w:rsidRPr="00BA5E35">
        <w:rPr>
          <w:rFonts w:eastAsiaTheme="minorHAnsi"/>
          <w:kern w:val="0"/>
          <w:sz w:val="28"/>
          <w:szCs w:val="28"/>
        </w:rPr>
        <w:t xml:space="preserve">- </w:t>
      </w:r>
      <w:r w:rsidR="00565289" w:rsidRPr="00BA5E35">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BA5E35">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906B56" w:rsidRDefault="002D1102" w:rsidP="0081350A">
      <w:pPr>
        <w:tabs>
          <w:tab w:val="left" w:pos="9781"/>
        </w:tabs>
        <w:ind w:right="49" w:firstLine="851"/>
        <w:jc w:val="both"/>
        <w:rPr>
          <w:bCs/>
          <w:strike/>
          <w:sz w:val="28"/>
          <w:szCs w:val="28"/>
        </w:rPr>
      </w:pPr>
      <w:r w:rsidRPr="00906B56">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906B56" w:rsidRDefault="009917B8" w:rsidP="0081350A">
      <w:pPr>
        <w:pStyle w:val="210"/>
        <w:ind w:firstLine="851"/>
        <w:jc w:val="both"/>
        <w:rPr>
          <w:bCs/>
          <w:szCs w:val="28"/>
        </w:rPr>
      </w:pPr>
      <w:r w:rsidRPr="00906B56">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906B56">
        <w:t>,</w:t>
      </w:r>
      <w:r w:rsidR="008151D8">
        <w:t xml:space="preserve"> </w:t>
      </w:r>
      <w:r w:rsidRPr="008A6D0D">
        <w:t xml:space="preserve"> решений администрации поселения, </w:t>
      </w:r>
      <w:r w:rsidRPr="008A6D0D">
        <w:lastRenderedPageBreak/>
        <w:t>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906B56" w:rsidRDefault="008D20A1" w:rsidP="008D20A1">
      <w:pPr>
        <w:widowControl/>
        <w:suppressAutoHyphens w:val="0"/>
        <w:autoSpaceDE w:val="0"/>
        <w:autoSpaceDN w:val="0"/>
        <w:adjustRightInd w:val="0"/>
        <w:ind w:firstLine="851"/>
        <w:jc w:val="both"/>
        <w:rPr>
          <w:rFonts w:eastAsiaTheme="minorHAnsi"/>
          <w:kern w:val="0"/>
          <w:sz w:val="28"/>
          <w:szCs w:val="28"/>
        </w:rPr>
      </w:pPr>
      <w:r w:rsidRPr="00906B56">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906B56" w:rsidRDefault="00587D6D" w:rsidP="00587D6D">
      <w:pPr>
        <w:widowControl/>
        <w:suppressAutoHyphens w:val="0"/>
        <w:autoSpaceDE w:val="0"/>
        <w:autoSpaceDN w:val="0"/>
        <w:adjustRightInd w:val="0"/>
        <w:ind w:firstLine="851"/>
        <w:jc w:val="both"/>
        <w:rPr>
          <w:rFonts w:eastAsiaTheme="minorHAnsi"/>
          <w:bCs/>
          <w:kern w:val="0"/>
          <w:sz w:val="28"/>
          <w:szCs w:val="28"/>
        </w:rPr>
      </w:pPr>
      <w:r w:rsidRPr="00906B56">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906B56">
        <w:rPr>
          <w:rFonts w:eastAsiaTheme="minorHAnsi"/>
          <w:bCs/>
          <w:kern w:val="0"/>
          <w:sz w:val="28"/>
          <w:szCs w:val="28"/>
        </w:rPr>
        <w:t>.</w:t>
      </w:r>
    </w:p>
    <w:p w:rsidR="00F43CEC" w:rsidRPr="00906B56" w:rsidRDefault="00F43CEC" w:rsidP="00B3686A">
      <w:pPr>
        <w:widowControl/>
        <w:suppressAutoHyphens w:val="0"/>
        <w:autoSpaceDE w:val="0"/>
        <w:autoSpaceDN w:val="0"/>
        <w:adjustRightInd w:val="0"/>
        <w:ind w:firstLine="851"/>
        <w:jc w:val="both"/>
        <w:rPr>
          <w:rFonts w:eastAsiaTheme="minorHAnsi"/>
          <w:bCs/>
          <w:kern w:val="0"/>
          <w:sz w:val="28"/>
          <w:szCs w:val="28"/>
        </w:rPr>
      </w:pPr>
      <w:r w:rsidRPr="00906B56">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906B56">
        <w:rPr>
          <w:rFonts w:eastAsia="Calibri"/>
          <w:bCs/>
          <w:kern w:val="0"/>
          <w:sz w:val="28"/>
          <w:szCs w:val="28"/>
        </w:rPr>
        <w:t>а</w:t>
      </w:r>
      <w:r w:rsidRPr="00906B56">
        <w:rPr>
          <w:rFonts w:eastAsiaTheme="minorHAnsi"/>
          <w:bCs/>
          <w:kern w:val="0"/>
          <w:sz w:val="28"/>
          <w:szCs w:val="28"/>
        </w:rPr>
        <w:t>.</w:t>
      </w:r>
    </w:p>
    <w:p w:rsidR="00F43CEC" w:rsidRPr="00906B56" w:rsidRDefault="00F43CEC" w:rsidP="00B3686A">
      <w:pPr>
        <w:widowControl/>
        <w:suppressAutoHyphens w:val="0"/>
        <w:autoSpaceDE w:val="0"/>
        <w:autoSpaceDN w:val="0"/>
        <w:adjustRightInd w:val="0"/>
        <w:ind w:firstLine="851"/>
        <w:jc w:val="both"/>
        <w:rPr>
          <w:rFonts w:eastAsiaTheme="minorHAnsi"/>
          <w:bCs/>
          <w:kern w:val="0"/>
          <w:sz w:val="28"/>
          <w:szCs w:val="28"/>
        </w:rPr>
      </w:pPr>
      <w:r w:rsidRPr="00906B56">
        <w:rPr>
          <w:rFonts w:eastAsiaTheme="minorHAnsi"/>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906B56">
        <w:rPr>
          <w:bCs/>
          <w:sz w:val="28"/>
          <w:szCs w:val="28"/>
        </w:rPr>
        <w:t>3</w:t>
      </w:r>
      <w:r w:rsidR="008A1815" w:rsidRPr="00906B56">
        <w:rPr>
          <w:bCs/>
          <w:sz w:val="28"/>
          <w:szCs w:val="28"/>
        </w:rPr>
        <w:t>.</w:t>
      </w:r>
      <w:r w:rsidR="008A1815" w:rsidRPr="00C71751">
        <w:rPr>
          <w:bCs/>
          <w:sz w:val="28"/>
          <w:szCs w:val="28"/>
        </w:rPr>
        <w:t xml:space="preserve"> </w:t>
      </w:r>
      <w:r w:rsidR="009A1534" w:rsidRPr="00C71751">
        <w:rPr>
          <w:bCs/>
          <w:sz w:val="28"/>
          <w:szCs w:val="28"/>
        </w:rPr>
        <w:t xml:space="preserve">Контрольно-счетная палата муниципального образования </w:t>
      </w:r>
      <w:r w:rsidR="00906B56">
        <w:rPr>
          <w:bCs/>
          <w:sz w:val="28"/>
          <w:szCs w:val="28"/>
        </w:rPr>
        <w:t>Каневской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906B56">
        <w:rPr>
          <w:bCs/>
          <w:sz w:val="28"/>
          <w:szCs w:val="28"/>
        </w:rPr>
        <w:t xml:space="preserve">Каневской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уставом и решениями </w:t>
      </w:r>
      <w:r w:rsidRPr="00C71751">
        <w:rPr>
          <w:sz w:val="28"/>
          <w:szCs w:val="28"/>
        </w:rPr>
        <w:lastRenderedPageBreak/>
        <w:t>Совета.</w:t>
      </w:r>
    </w:p>
    <w:p w:rsidR="00D60455" w:rsidRPr="008A6D0D" w:rsidRDefault="00F1251A" w:rsidP="0081350A">
      <w:pPr>
        <w:ind w:firstLine="851"/>
        <w:jc w:val="both"/>
        <w:rPr>
          <w:bCs/>
          <w:sz w:val="28"/>
          <w:szCs w:val="28"/>
        </w:rPr>
      </w:pPr>
      <w:r w:rsidRPr="00906B56">
        <w:rPr>
          <w:bCs/>
          <w:sz w:val="28"/>
          <w:szCs w:val="28"/>
        </w:rPr>
        <w:t>4</w:t>
      </w:r>
      <w:r w:rsidR="00D60455" w:rsidRPr="00906B56">
        <w:rPr>
          <w:bCs/>
          <w:sz w:val="28"/>
          <w:szCs w:val="28"/>
        </w:rPr>
        <w:t xml:space="preserve">. </w:t>
      </w:r>
      <w:r w:rsidR="00D60455" w:rsidRPr="008A6D0D">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w:t>
      </w:r>
      <w:r w:rsidRPr="00716AD0">
        <w:rPr>
          <w:rFonts w:ascii="Times New Roman" w:hAnsi="Times New Roman"/>
          <w:sz w:val="28"/>
        </w:rPr>
        <w:t xml:space="preserve"> </w:t>
      </w:r>
      <w:r w:rsidRPr="00716AD0">
        <w:rPr>
          <w:rFonts w:ascii="Times New Roman" w:hAnsi="Times New Roman"/>
          <w:b/>
          <w:sz w:val="28"/>
        </w:rPr>
        <w:t>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906B56" w:rsidRDefault="001618D9" w:rsidP="001618D9">
      <w:pPr>
        <w:widowControl/>
        <w:suppressAutoHyphens w:val="0"/>
        <w:autoSpaceDE w:val="0"/>
        <w:autoSpaceDN w:val="0"/>
        <w:adjustRightInd w:val="0"/>
        <w:ind w:firstLine="851"/>
        <w:jc w:val="both"/>
        <w:rPr>
          <w:sz w:val="28"/>
        </w:rPr>
      </w:pPr>
      <w:r w:rsidRPr="00906B56">
        <w:rPr>
          <w:rFonts w:eastAsiaTheme="minorHAnsi"/>
          <w:kern w:val="0"/>
          <w:sz w:val="28"/>
          <w:szCs w:val="28"/>
        </w:rPr>
        <w:lastRenderedPageBreak/>
        <w:t xml:space="preserve">2. </w:t>
      </w:r>
      <w:r w:rsidR="006631EF" w:rsidRPr="00906B56">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t>4. Отчет об исполнении местного бюджета выносится на публичные 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1B24A6">
        <w:rPr>
          <w:rFonts w:ascii="Times New Roman" w:eastAsiaTheme="minorHAnsi" w:hAnsi="Times New Roman" w:cs="Times New Roman"/>
          <w:kern w:val="0"/>
          <w:sz w:val="28"/>
          <w:szCs w:val="28"/>
          <w:lang w:eastAsia="en-US" w:bidi="ar-SA"/>
        </w:rPr>
        <w:t>Каневской</w:t>
      </w:r>
      <w:r w:rsidRPr="00716AD0">
        <w:rPr>
          <w:rFonts w:ascii="Times New Roman" w:eastAsiaTheme="minorHAnsi" w:hAnsi="Times New Roman" w:cs="Times New Roman"/>
          <w:kern w:val="0"/>
          <w:sz w:val="28"/>
          <w:szCs w:val="28"/>
          <w:lang w:eastAsia="en-US" w:bidi="ar-SA"/>
        </w:rPr>
        <w:t xml:space="preserve"> 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906B56" w:rsidRDefault="00994CA7" w:rsidP="00D34392">
      <w:pPr>
        <w:widowControl/>
        <w:suppressAutoHyphens w:val="0"/>
        <w:autoSpaceDE w:val="0"/>
        <w:autoSpaceDN w:val="0"/>
        <w:adjustRightInd w:val="0"/>
        <w:ind w:firstLine="851"/>
        <w:jc w:val="both"/>
        <w:rPr>
          <w:rFonts w:eastAsiaTheme="minorHAnsi"/>
          <w:kern w:val="0"/>
          <w:sz w:val="28"/>
          <w:szCs w:val="28"/>
        </w:rPr>
      </w:pPr>
      <w:r w:rsidRPr="00906B56">
        <w:rPr>
          <w:rFonts w:eastAsiaTheme="minorHAnsi"/>
          <w:kern w:val="0"/>
          <w:sz w:val="28"/>
          <w:szCs w:val="28"/>
        </w:rPr>
        <w:t xml:space="preserve">Если при исполнении местного бюджета нарушаются предельные значения, указанные в </w:t>
      </w:r>
      <w:hyperlink r:id="rId14" w:history="1">
        <w:r w:rsidRPr="00906B56">
          <w:rPr>
            <w:rFonts w:eastAsiaTheme="minorHAnsi"/>
            <w:kern w:val="0"/>
            <w:sz w:val="28"/>
            <w:szCs w:val="28"/>
          </w:rPr>
          <w:t>статьях 107</w:t>
        </w:r>
      </w:hyperlink>
      <w:r w:rsidRPr="00906B56">
        <w:rPr>
          <w:rFonts w:eastAsiaTheme="minorHAnsi"/>
          <w:kern w:val="0"/>
          <w:sz w:val="28"/>
          <w:szCs w:val="28"/>
        </w:rPr>
        <w:t xml:space="preserve"> и </w:t>
      </w:r>
      <w:hyperlink r:id="rId15" w:history="1">
        <w:r w:rsidRPr="00906B56">
          <w:rPr>
            <w:rFonts w:eastAsiaTheme="minorHAnsi"/>
            <w:kern w:val="0"/>
            <w:sz w:val="28"/>
            <w:szCs w:val="28"/>
          </w:rPr>
          <w:t>111</w:t>
        </w:r>
      </w:hyperlink>
      <w:r w:rsidRPr="00906B56">
        <w:rPr>
          <w:rFonts w:eastAsiaTheme="minorHAnsi"/>
          <w:kern w:val="0"/>
          <w:sz w:val="28"/>
          <w:szCs w:val="28"/>
        </w:rPr>
        <w:t xml:space="preserve"> </w:t>
      </w:r>
      <w:r w:rsidR="00981F15" w:rsidRPr="00906B56">
        <w:rPr>
          <w:rFonts w:eastAsiaTheme="minorHAnsi"/>
          <w:kern w:val="0"/>
          <w:sz w:val="28"/>
          <w:szCs w:val="28"/>
        </w:rPr>
        <w:t>Бюджетного кодекса Российской Федерации</w:t>
      </w:r>
      <w:r w:rsidRPr="00906B56">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906B56" w:rsidRDefault="00EF3482" w:rsidP="00D34392">
      <w:pPr>
        <w:widowControl/>
        <w:suppressAutoHyphens w:val="0"/>
        <w:autoSpaceDE w:val="0"/>
        <w:autoSpaceDN w:val="0"/>
        <w:adjustRightInd w:val="0"/>
        <w:ind w:firstLine="851"/>
        <w:jc w:val="both"/>
        <w:rPr>
          <w:rFonts w:eastAsiaTheme="minorHAnsi"/>
          <w:kern w:val="0"/>
          <w:sz w:val="28"/>
          <w:szCs w:val="28"/>
        </w:rPr>
      </w:pPr>
      <w:r w:rsidRPr="00906B56">
        <w:rPr>
          <w:rFonts w:eastAsiaTheme="minorHAnsi"/>
          <w:kern w:val="0"/>
          <w:sz w:val="28"/>
          <w:szCs w:val="28"/>
        </w:rPr>
        <w:t xml:space="preserve">3. </w:t>
      </w:r>
      <w:r w:rsidRPr="00906B56">
        <w:rPr>
          <w:rFonts w:eastAsia="Times New Roman"/>
          <w:bCs/>
          <w:sz w:val="28"/>
          <w:szCs w:val="28"/>
        </w:rPr>
        <w:t>Финансовый орган поселения ведет муниципальную долговую книгу,</w:t>
      </w:r>
      <w:r w:rsidRPr="00906B56">
        <w:rPr>
          <w:rFonts w:eastAsiaTheme="minorHAnsi"/>
          <w:kern w:val="0"/>
          <w:sz w:val="28"/>
          <w:szCs w:val="28"/>
        </w:rPr>
        <w:t xml:space="preserve"> в которую вносятся сведения, </w:t>
      </w:r>
      <w:r w:rsidR="006E6EBD" w:rsidRPr="00906B56">
        <w:rPr>
          <w:rFonts w:eastAsiaTheme="minorHAnsi"/>
          <w:kern w:val="0"/>
          <w:sz w:val="28"/>
          <w:szCs w:val="28"/>
        </w:rPr>
        <w:t>определенные</w:t>
      </w:r>
      <w:r w:rsidR="00962C3B" w:rsidRPr="00906B56">
        <w:rPr>
          <w:rFonts w:eastAsiaTheme="minorHAnsi"/>
          <w:kern w:val="0"/>
          <w:sz w:val="28"/>
          <w:szCs w:val="28"/>
        </w:rPr>
        <w:t xml:space="preserve"> Бюджетным кодексом Российской Федерации</w:t>
      </w:r>
      <w:r w:rsidRPr="00906B56">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81.</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sz w:val="28"/>
          <w:szCs w:val="28"/>
        </w:rPr>
        <w:lastRenderedPageBreak/>
        <w:t>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6"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lastRenderedPageBreak/>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5C41F4" w:rsidRDefault="004F3FA0" w:rsidP="004F3FA0">
      <w:pPr>
        <w:suppressAutoHyphens w:val="0"/>
        <w:autoSpaceDE w:val="0"/>
        <w:autoSpaceDN w:val="0"/>
        <w:adjustRightInd w:val="0"/>
        <w:ind w:firstLine="851"/>
        <w:jc w:val="both"/>
        <w:rPr>
          <w:rFonts w:eastAsia="Times New Roman"/>
          <w:b/>
          <w:kern w:val="0"/>
          <w:sz w:val="28"/>
          <w:szCs w:val="28"/>
          <w:lang w:eastAsia="ru-RU"/>
        </w:rPr>
      </w:pPr>
      <w:r w:rsidRPr="00906B56">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B639B5" w:rsidRPr="00B639B5" w:rsidRDefault="00B639B5" w:rsidP="00B639B5">
      <w:pPr>
        <w:widowControl/>
        <w:tabs>
          <w:tab w:val="left" w:pos="142"/>
        </w:tabs>
        <w:suppressAutoHyphens w:val="0"/>
        <w:ind w:firstLine="851"/>
        <w:jc w:val="both"/>
        <w:rPr>
          <w:rFonts w:eastAsia="Times New Roman"/>
          <w:b/>
          <w:kern w:val="0"/>
          <w:sz w:val="28"/>
          <w:szCs w:val="22"/>
        </w:rPr>
      </w:pPr>
      <w:r w:rsidRPr="00B639B5">
        <w:rPr>
          <w:rFonts w:eastAsia="Times New Roman"/>
          <w:b/>
          <w:kern w:val="0"/>
          <w:sz w:val="28"/>
          <w:szCs w:val="22"/>
        </w:rPr>
        <w:t>Статья 86. О вступлении устава в силу</w:t>
      </w:r>
    </w:p>
    <w:p w:rsidR="00B639B5" w:rsidRPr="00B639B5" w:rsidRDefault="00B639B5" w:rsidP="00B639B5">
      <w:pPr>
        <w:widowControl/>
        <w:suppressAutoHyphens w:val="0"/>
        <w:ind w:firstLine="851"/>
        <w:jc w:val="both"/>
        <w:rPr>
          <w:rFonts w:eastAsia="Calibri"/>
          <w:kern w:val="0"/>
          <w:sz w:val="28"/>
          <w:szCs w:val="28"/>
        </w:rPr>
      </w:pPr>
      <w:r w:rsidRPr="00B639B5">
        <w:rPr>
          <w:rFonts w:eastAsia="Calibri"/>
          <w:kern w:val="0"/>
          <w:sz w:val="28"/>
          <w:szCs w:val="28"/>
        </w:rPr>
        <w:t>1. Устав поселения вступает в силу после его официального опубликования (обнародования).</w:t>
      </w:r>
    </w:p>
    <w:p w:rsidR="00B639B5" w:rsidRPr="00B639B5" w:rsidRDefault="00B639B5" w:rsidP="00B639B5">
      <w:pPr>
        <w:widowControl/>
        <w:suppressAutoHyphens w:val="0"/>
        <w:ind w:firstLine="851"/>
        <w:jc w:val="both"/>
        <w:rPr>
          <w:rFonts w:eastAsia="Calibri"/>
          <w:kern w:val="0"/>
          <w:sz w:val="28"/>
          <w:szCs w:val="28"/>
        </w:rPr>
      </w:pPr>
      <w:r w:rsidRPr="00B639B5">
        <w:rPr>
          <w:rFonts w:eastAsia="Calibri"/>
          <w:kern w:val="0"/>
          <w:sz w:val="28"/>
          <w:szCs w:val="28"/>
        </w:rPr>
        <w:t>2. Признать утратившими силу с 1 января 2016 года:</w:t>
      </w:r>
    </w:p>
    <w:p w:rsidR="00B639B5" w:rsidRPr="00B639B5" w:rsidRDefault="00B639B5" w:rsidP="00B639B5">
      <w:pPr>
        <w:widowControl/>
        <w:suppressAutoHyphens w:val="0"/>
        <w:ind w:firstLine="851"/>
        <w:jc w:val="both"/>
        <w:rPr>
          <w:rFonts w:eastAsia="Calibri"/>
          <w:kern w:val="0"/>
          <w:sz w:val="28"/>
          <w:szCs w:val="28"/>
        </w:rPr>
      </w:pPr>
      <w:r w:rsidRPr="00B639B5">
        <w:rPr>
          <w:rFonts w:eastAsia="Calibri"/>
          <w:kern w:val="0"/>
          <w:sz w:val="28"/>
          <w:szCs w:val="28"/>
        </w:rPr>
        <w:t>- пункты 6-8, 20, 22, 24, 25, 27, 30, 31, 34, 36 статьи 8 настоящего устава;</w:t>
      </w:r>
    </w:p>
    <w:p w:rsidR="00B639B5" w:rsidRPr="00B639B5" w:rsidRDefault="00B639B5" w:rsidP="00B639B5">
      <w:pPr>
        <w:widowControl/>
        <w:suppressAutoHyphens w:val="0"/>
        <w:ind w:firstLine="851"/>
        <w:jc w:val="both"/>
        <w:rPr>
          <w:rFonts w:eastAsia="Calibri"/>
          <w:kern w:val="0"/>
          <w:sz w:val="28"/>
          <w:szCs w:val="28"/>
        </w:rPr>
      </w:pPr>
      <w:r w:rsidRPr="00B639B5">
        <w:rPr>
          <w:rFonts w:eastAsia="Calibri"/>
          <w:kern w:val="0"/>
          <w:sz w:val="28"/>
          <w:szCs w:val="28"/>
        </w:rPr>
        <w:t>- пункт 8 статьи 36 настоящего устава.</w:t>
      </w:r>
    </w:p>
    <w:p w:rsidR="00B639B5" w:rsidRPr="00B639B5" w:rsidRDefault="00B639B5" w:rsidP="00B639B5">
      <w:pPr>
        <w:widowControl/>
        <w:suppressAutoHyphens w:val="0"/>
        <w:ind w:firstLine="851"/>
        <w:jc w:val="both"/>
        <w:rPr>
          <w:rFonts w:eastAsia="Calibri"/>
          <w:kern w:val="0"/>
          <w:sz w:val="28"/>
          <w:szCs w:val="28"/>
        </w:rPr>
      </w:pPr>
      <w:r w:rsidRPr="00B639B5">
        <w:rPr>
          <w:rFonts w:eastAsia="Calibri"/>
          <w:kern w:val="0"/>
          <w:sz w:val="28"/>
          <w:szCs w:val="28"/>
        </w:rPr>
        <w:t>3. Пункт 39 статьи 8 настоящего устава вступает в силу с 1 января 2016 года.</w:t>
      </w:r>
    </w:p>
    <w:p w:rsidR="001E367F" w:rsidRDefault="00B639B5" w:rsidP="00B639B5">
      <w:pPr>
        <w:tabs>
          <w:tab w:val="left" w:pos="142"/>
          <w:tab w:val="left" w:pos="3255"/>
        </w:tabs>
        <w:ind w:firstLine="851"/>
        <w:jc w:val="both"/>
        <w:rPr>
          <w:rFonts w:eastAsia="Times New Roman"/>
          <w:b/>
          <w:sz w:val="28"/>
        </w:rPr>
      </w:pPr>
      <w:r>
        <w:rPr>
          <w:rFonts w:eastAsia="Times New Roman"/>
          <w:b/>
          <w:sz w:val="28"/>
        </w:rPr>
        <w:tab/>
      </w: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7"/>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81" w:rsidRDefault="007C2981" w:rsidP="002F13D4">
      <w:r>
        <w:separator/>
      </w:r>
    </w:p>
  </w:endnote>
  <w:endnote w:type="continuationSeparator" w:id="0">
    <w:p w:rsidR="007C2981" w:rsidRDefault="007C2981"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81" w:rsidRDefault="007C2981" w:rsidP="002F13D4">
      <w:r>
        <w:separator/>
      </w:r>
    </w:p>
  </w:footnote>
  <w:footnote w:type="continuationSeparator" w:id="0">
    <w:p w:rsidR="007C2981" w:rsidRDefault="007C2981"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D458AD" w:rsidRDefault="00D458AD">
        <w:pPr>
          <w:pStyle w:val="af3"/>
          <w:jc w:val="center"/>
        </w:pPr>
        <w:r>
          <w:fldChar w:fldCharType="begin"/>
        </w:r>
        <w:r>
          <w:instrText>PAGE   \* MERGEFORMAT</w:instrText>
        </w:r>
        <w:r>
          <w:fldChar w:fldCharType="separate"/>
        </w:r>
        <w:r w:rsidR="003701C0">
          <w:rPr>
            <w:noProof/>
          </w:rPr>
          <w:t>72</w:t>
        </w:r>
        <w:r>
          <w:fldChar w:fldCharType="end"/>
        </w:r>
      </w:p>
    </w:sdtContent>
  </w:sdt>
  <w:p w:rsidR="00D458AD" w:rsidRDefault="00D458A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111DE"/>
    <w:rsid w:val="000112EB"/>
    <w:rsid w:val="00013AC6"/>
    <w:rsid w:val="0001590E"/>
    <w:rsid w:val="00020872"/>
    <w:rsid w:val="00022709"/>
    <w:rsid w:val="00025581"/>
    <w:rsid w:val="00026181"/>
    <w:rsid w:val="000275B7"/>
    <w:rsid w:val="00027A78"/>
    <w:rsid w:val="00030334"/>
    <w:rsid w:val="000327C8"/>
    <w:rsid w:val="00032D39"/>
    <w:rsid w:val="00033CBE"/>
    <w:rsid w:val="000347F9"/>
    <w:rsid w:val="000358F0"/>
    <w:rsid w:val="00036740"/>
    <w:rsid w:val="0003690A"/>
    <w:rsid w:val="00036D33"/>
    <w:rsid w:val="00037C59"/>
    <w:rsid w:val="00041441"/>
    <w:rsid w:val="00041DDB"/>
    <w:rsid w:val="00044091"/>
    <w:rsid w:val="00056CB0"/>
    <w:rsid w:val="00062173"/>
    <w:rsid w:val="00063D29"/>
    <w:rsid w:val="00071660"/>
    <w:rsid w:val="000730F8"/>
    <w:rsid w:val="00084529"/>
    <w:rsid w:val="000848B8"/>
    <w:rsid w:val="00086CCD"/>
    <w:rsid w:val="00087419"/>
    <w:rsid w:val="00090829"/>
    <w:rsid w:val="00091353"/>
    <w:rsid w:val="0009301C"/>
    <w:rsid w:val="000A3508"/>
    <w:rsid w:val="000A3E43"/>
    <w:rsid w:val="000B1F06"/>
    <w:rsid w:val="000B365A"/>
    <w:rsid w:val="000B6F47"/>
    <w:rsid w:val="000C2261"/>
    <w:rsid w:val="000D46E3"/>
    <w:rsid w:val="000E7549"/>
    <w:rsid w:val="000F0153"/>
    <w:rsid w:val="000F1D12"/>
    <w:rsid w:val="000F1F52"/>
    <w:rsid w:val="000F66AD"/>
    <w:rsid w:val="00106EEA"/>
    <w:rsid w:val="0010737B"/>
    <w:rsid w:val="001140A9"/>
    <w:rsid w:val="00123761"/>
    <w:rsid w:val="00127528"/>
    <w:rsid w:val="00127C60"/>
    <w:rsid w:val="00130074"/>
    <w:rsid w:val="00130CBC"/>
    <w:rsid w:val="001340D3"/>
    <w:rsid w:val="00141287"/>
    <w:rsid w:val="0014207E"/>
    <w:rsid w:val="00144650"/>
    <w:rsid w:val="00153B3A"/>
    <w:rsid w:val="001618D9"/>
    <w:rsid w:val="001658A4"/>
    <w:rsid w:val="00171C33"/>
    <w:rsid w:val="001733F7"/>
    <w:rsid w:val="00180E3D"/>
    <w:rsid w:val="0018636B"/>
    <w:rsid w:val="001905BC"/>
    <w:rsid w:val="00192031"/>
    <w:rsid w:val="0019268A"/>
    <w:rsid w:val="0019281C"/>
    <w:rsid w:val="00194E8A"/>
    <w:rsid w:val="00196713"/>
    <w:rsid w:val="001A41DF"/>
    <w:rsid w:val="001B0D2C"/>
    <w:rsid w:val="001B24A6"/>
    <w:rsid w:val="001B2F94"/>
    <w:rsid w:val="001B3F43"/>
    <w:rsid w:val="001B4127"/>
    <w:rsid w:val="001C6808"/>
    <w:rsid w:val="001D7FA5"/>
    <w:rsid w:val="001E367F"/>
    <w:rsid w:val="001E3A56"/>
    <w:rsid w:val="001E446A"/>
    <w:rsid w:val="001E5444"/>
    <w:rsid w:val="001E6575"/>
    <w:rsid w:val="001E6636"/>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92660"/>
    <w:rsid w:val="002968F8"/>
    <w:rsid w:val="002A0214"/>
    <w:rsid w:val="002A2D9F"/>
    <w:rsid w:val="002A2DB7"/>
    <w:rsid w:val="002B21FB"/>
    <w:rsid w:val="002B26BF"/>
    <w:rsid w:val="002C01BD"/>
    <w:rsid w:val="002C76F7"/>
    <w:rsid w:val="002D1102"/>
    <w:rsid w:val="002D13C6"/>
    <w:rsid w:val="002D2B9A"/>
    <w:rsid w:val="002D5A50"/>
    <w:rsid w:val="002D72D0"/>
    <w:rsid w:val="002E12E8"/>
    <w:rsid w:val="002E3633"/>
    <w:rsid w:val="002E738D"/>
    <w:rsid w:val="002F13D4"/>
    <w:rsid w:val="002F3F83"/>
    <w:rsid w:val="0030090D"/>
    <w:rsid w:val="00301FB9"/>
    <w:rsid w:val="003041F9"/>
    <w:rsid w:val="003103EB"/>
    <w:rsid w:val="003222B8"/>
    <w:rsid w:val="0032618B"/>
    <w:rsid w:val="003276E7"/>
    <w:rsid w:val="00330C7A"/>
    <w:rsid w:val="00340DA2"/>
    <w:rsid w:val="00344ABD"/>
    <w:rsid w:val="00345D1E"/>
    <w:rsid w:val="003469C8"/>
    <w:rsid w:val="00347695"/>
    <w:rsid w:val="00351499"/>
    <w:rsid w:val="00352ED7"/>
    <w:rsid w:val="00354441"/>
    <w:rsid w:val="00357037"/>
    <w:rsid w:val="00361A6C"/>
    <w:rsid w:val="0036265D"/>
    <w:rsid w:val="003647B0"/>
    <w:rsid w:val="003657E1"/>
    <w:rsid w:val="00367CBB"/>
    <w:rsid w:val="003701C0"/>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F52AC"/>
    <w:rsid w:val="00401F9F"/>
    <w:rsid w:val="004030BA"/>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50B1"/>
    <w:rsid w:val="004952AF"/>
    <w:rsid w:val="004A05BA"/>
    <w:rsid w:val="004A0836"/>
    <w:rsid w:val="004A2CFA"/>
    <w:rsid w:val="004A3D01"/>
    <w:rsid w:val="004B2983"/>
    <w:rsid w:val="004B7DAC"/>
    <w:rsid w:val="004C1AFB"/>
    <w:rsid w:val="004D1C54"/>
    <w:rsid w:val="004D51E0"/>
    <w:rsid w:val="004D76CC"/>
    <w:rsid w:val="004E34F8"/>
    <w:rsid w:val="004E3853"/>
    <w:rsid w:val="004E4258"/>
    <w:rsid w:val="004F3FA0"/>
    <w:rsid w:val="004F4590"/>
    <w:rsid w:val="00503C5D"/>
    <w:rsid w:val="005049BB"/>
    <w:rsid w:val="00507D19"/>
    <w:rsid w:val="00516531"/>
    <w:rsid w:val="00516828"/>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4A64"/>
    <w:rsid w:val="00577590"/>
    <w:rsid w:val="00581C1A"/>
    <w:rsid w:val="00581CA9"/>
    <w:rsid w:val="00584B2F"/>
    <w:rsid w:val="00585ADC"/>
    <w:rsid w:val="00587D6D"/>
    <w:rsid w:val="005966B6"/>
    <w:rsid w:val="005A0448"/>
    <w:rsid w:val="005A4C87"/>
    <w:rsid w:val="005B2D9F"/>
    <w:rsid w:val="005B5496"/>
    <w:rsid w:val="005C222C"/>
    <w:rsid w:val="005D289A"/>
    <w:rsid w:val="005D40E2"/>
    <w:rsid w:val="005E18B5"/>
    <w:rsid w:val="005E20E9"/>
    <w:rsid w:val="005F285D"/>
    <w:rsid w:val="005F2D15"/>
    <w:rsid w:val="005F4AFD"/>
    <w:rsid w:val="005F72AB"/>
    <w:rsid w:val="005F7AF6"/>
    <w:rsid w:val="00600E2D"/>
    <w:rsid w:val="00602E83"/>
    <w:rsid w:val="00607D89"/>
    <w:rsid w:val="0061108B"/>
    <w:rsid w:val="006135AD"/>
    <w:rsid w:val="006135F7"/>
    <w:rsid w:val="006179CF"/>
    <w:rsid w:val="00620156"/>
    <w:rsid w:val="006205CF"/>
    <w:rsid w:val="00622B16"/>
    <w:rsid w:val="00627FB2"/>
    <w:rsid w:val="006316D3"/>
    <w:rsid w:val="006316D6"/>
    <w:rsid w:val="00632189"/>
    <w:rsid w:val="0063233B"/>
    <w:rsid w:val="00637F1C"/>
    <w:rsid w:val="00645581"/>
    <w:rsid w:val="00646C8D"/>
    <w:rsid w:val="00651505"/>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94A2B"/>
    <w:rsid w:val="006A01E8"/>
    <w:rsid w:val="006A2CBE"/>
    <w:rsid w:val="006A3FCB"/>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C0F95"/>
    <w:rsid w:val="007C2981"/>
    <w:rsid w:val="007C5C89"/>
    <w:rsid w:val="007D07F2"/>
    <w:rsid w:val="007D0CAE"/>
    <w:rsid w:val="007D10A2"/>
    <w:rsid w:val="007D4D60"/>
    <w:rsid w:val="007D743C"/>
    <w:rsid w:val="007E1CBC"/>
    <w:rsid w:val="007E236C"/>
    <w:rsid w:val="007E578C"/>
    <w:rsid w:val="007E71BD"/>
    <w:rsid w:val="007F163F"/>
    <w:rsid w:val="007F2778"/>
    <w:rsid w:val="007F2FA9"/>
    <w:rsid w:val="007F3707"/>
    <w:rsid w:val="007F56B1"/>
    <w:rsid w:val="00800B3D"/>
    <w:rsid w:val="00803750"/>
    <w:rsid w:val="0080680C"/>
    <w:rsid w:val="00810483"/>
    <w:rsid w:val="00812702"/>
    <w:rsid w:val="0081350A"/>
    <w:rsid w:val="008151D8"/>
    <w:rsid w:val="00816510"/>
    <w:rsid w:val="00816636"/>
    <w:rsid w:val="00821B7E"/>
    <w:rsid w:val="00823C3F"/>
    <w:rsid w:val="0082633F"/>
    <w:rsid w:val="00835A88"/>
    <w:rsid w:val="0083768F"/>
    <w:rsid w:val="00842886"/>
    <w:rsid w:val="008437A0"/>
    <w:rsid w:val="00846EEB"/>
    <w:rsid w:val="00851246"/>
    <w:rsid w:val="00853861"/>
    <w:rsid w:val="00865269"/>
    <w:rsid w:val="00870606"/>
    <w:rsid w:val="0087280D"/>
    <w:rsid w:val="00877038"/>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D55FC"/>
    <w:rsid w:val="008D64B8"/>
    <w:rsid w:val="008E0360"/>
    <w:rsid w:val="008E1BC1"/>
    <w:rsid w:val="008E3100"/>
    <w:rsid w:val="008E32B3"/>
    <w:rsid w:val="008E3300"/>
    <w:rsid w:val="008E480C"/>
    <w:rsid w:val="008F02B9"/>
    <w:rsid w:val="008F1BE8"/>
    <w:rsid w:val="008F2FC5"/>
    <w:rsid w:val="008F4E96"/>
    <w:rsid w:val="008F567D"/>
    <w:rsid w:val="009019BA"/>
    <w:rsid w:val="00906B56"/>
    <w:rsid w:val="00906D30"/>
    <w:rsid w:val="00913E7D"/>
    <w:rsid w:val="00914F03"/>
    <w:rsid w:val="00915014"/>
    <w:rsid w:val="00917AB3"/>
    <w:rsid w:val="00920A5A"/>
    <w:rsid w:val="009239BC"/>
    <w:rsid w:val="00923CAF"/>
    <w:rsid w:val="00927170"/>
    <w:rsid w:val="009272DC"/>
    <w:rsid w:val="00931ED2"/>
    <w:rsid w:val="00935233"/>
    <w:rsid w:val="00935405"/>
    <w:rsid w:val="0094135B"/>
    <w:rsid w:val="00942563"/>
    <w:rsid w:val="00950D7F"/>
    <w:rsid w:val="0095237A"/>
    <w:rsid w:val="009527B3"/>
    <w:rsid w:val="009534AE"/>
    <w:rsid w:val="00954699"/>
    <w:rsid w:val="00962C3B"/>
    <w:rsid w:val="0096355E"/>
    <w:rsid w:val="00964370"/>
    <w:rsid w:val="00971C97"/>
    <w:rsid w:val="0097308E"/>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19B9"/>
    <w:rsid w:val="00A0390A"/>
    <w:rsid w:val="00A03B53"/>
    <w:rsid w:val="00A11B28"/>
    <w:rsid w:val="00A13DAD"/>
    <w:rsid w:val="00A25B92"/>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4C15"/>
    <w:rsid w:val="00A75E3C"/>
    <w:rsid w:val="00A82B70"/>
    <w:rsid w:val="00A82D03"/>
    <w:rsid w:val="00A831D6"/>
    <w:rsid w:val="00A8761A"/>
    <w:rsid w:val="00A87C96"/>
    <w:rsid w:val="00A9569D"/>
    <w:rsid w:val="00A974C7"/>
    <w:rsid w:val="00AA7724"/>
    <w:rsid w:val="00AA7CA1"/>
    <w:rsid w:val="00AC1A78"/>
    <w:rsid w:val="00AC1AE5"/>
    <w:rsid w:val="00AC45F3"/>
    <w:rsid w:val="00AD7482"/>
    <w:rsid w:val="00AD7F0D"/>
    <w:rsid w:val="00AE1D9B"/>
    <w:rsid w:val="00AE1F7F"/>
    <w:rsid w:val="00B01C7E"/>
    <w:rsid w:val="00B02BD8"/>
    <w:rsid w:val="00B05C31"/>
    <w:rsid w:val="00B06E19"/>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39B5"/>
    <w:rsid w:val="00B66D62"/>
    <w:rsid w:val="00B67F5C"/>
    <w:rsid w:val="00B73AC7"/>
    <w:rsid w:val="00B757A6"/>
    <w:rsid w:val="00B81A6B"/>
    <w:rsid w:val="00B834B7"/>
    <w:rsid w:val="00B871DD"/>
    <w:rsid w:val="00B92D42"/>
    <w:rsid w:val="00B93190"/>
    <w:rsid w:val="00B93DD6"/>
    <w:rsid w:val="00BA2A23"/>
    <w:rsid w:val="00BA5E35"/>
    <w:rsid w:val="00BB040B"/>
    <w:rsid w:val="00BB76CE"/>
    <w:rsid w:val="00BB7C9C"/>
    <w:rsid w:val="00BC0B63"/>
    <w:rsid w:val="00BC2077"/>
    <w:rsid w:val="00BC2F87"/>
    <w:rsid w:val="00BC3247"/>
    <w:rsid w:val="00BC526A"/>
    <w:rsid w:val="00BC779C"/>
    <w:rsid w:val="00BD0B0E"/>
    <w:rsid w:val="00BD1459"/>
    <w:rsid w:val="00BD3792"/>
    <w:rsid w:val="00BD5B34"/>
    <w:rsid w:val="00BD6E8F"/>
    <w:rsid w:val="00BE16A1"/>
    <w:rsid w:val="00BE177A"/>
    <w:rsid w:val="00BE52F4"/>
    <w:rsid w:val="00BE558E"/>
    <w:rsid w:val="00BF3C17"/>
    <w:rsid w:val="00BF4191"/>
    <w:rsid w:val="00BF483F"/>
    <w:rsid w:val="00C025D7"/>
    <w:rsid w:val="00C0663E"/>
    <w:rsid w:val="00C07EF2"/>
    <w:rsid w:val="00C14694"/>
    <w:rsid w:val="00C27EA9"/>
    <w:rsid w:val="00C30DC7"/>
    <w:rsid w:val="00C32F1D"/>
    <w:rsid w:val="00C3483B"/>
    <w:rsid w:val="00C35D2C"/>
    <w:rsid w:val="00C36084"/>
    <w:rsid w:val="00C403F6"/>
    <w:rsid w:val="00C42640"/>
    <w:rsid w:val="00C44C71"/>
    <w:rsid w:val="00C54D46"/>
    <w:rsid w:val="00C5593B"/>
    <w:rsid w:val="00C56C19"/>
    <w:rsid w:val="00C56C9D"/>
    <w:rsid w:val="00C66072"/>
    <w:rsid w:val="00C716C7"/>
    <w:rsid w:val="00C71751"/>
    <w:rsid w:val="00C81FFD"/>
    <w:rsid w:val="00C90400"/>
    <w:rsid w:val="00C91397"/>
    <w:rsid w:val="00C92BD2"/>
    <w:rsid w:val="00C93BEE"/>
    <w:rsid w:val="00CA0EBE"/>
    <w:rsid w:val="00CA45AC"/>
    <w:rsid w:val="00CA775C"/>
    <w:rsid w:val="00CC0F7B"/>
    <w:rsid w:val="00CC4FB3"/>
    <w:rsid w:val="00CD29C4"/>
    <w:rsid w:val="00CD4FF0"/>
    <w:rsid w:val="00CD5008"/>
    <w:rsid w:val="00CE0CEC"/>
    <w:rsid w:val="00CE541B"/>
    <w:rsid w:val="00CE6188"/>
    <w:rsid w:val="00CF30D0"/>
    <w:rsid w:val="00CF4536"/>
    <w:rsid w:val="00CF753A"/>
    <w:rsid w:val="00D0302C"/>
    <w:rsid w:val="00D15528"/>
    <w:rsid w:val="00D15590"/>
    <w:rsid w:val="00D23DC0"/>
    <w:rsid w:val="00D25095"/>
    <w:rsid w:val="00D30C40"/>
    <w:rsid w:val="00D3122E"/>
    <w:rsid w:val="00D31311"/>
    <w:rsid w:val="00D34392"/>
    <w:rsid w:val="00D420BB"/>
    <w:rsid w:val="00D424EE"/>
    <w:rsid w:val="00D458AD"/>
    <w:rsid w:val="00D475C6"/>
    <w:rsid w:val="00D512E9"/>
    <w:rsid w:val="00D513D2"/>
    <w:rsid w:val="00D53FA7"/>
    <w:rsid w:val="00D54875"/>
    <w:rsid w:val="00D54B3E"/>
    <w:rsid w:val="00D60455"/>
    <w:rsid w:val="00D65396"/>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60977"/>
    <w:rsid w:val="00E63B66"/>
    <w:rsid w:val="00E64CF2"/>
    <w:rsid w:val="00E706C9"/>
    <w:rsid w:val="00E7086E"/>
    <w:rsid w:val="00E73C6B"/>
    <w:rsid w:val="00E82211"/>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76B3"/>
    <w:rsid w:val="00EF13F5"/>
    <w:rsid w:val="00EF3482"/>
    <w:rsid w:val="00EF6E92"/>
    <w:rsid w:val="00F1251A"/>
    <w:rsid w:val="00F17348"/>
    <w:rsid w:val="00F375B0"/>
    <w:rsid w:val="00F4073C"/>
    <w:rsid w:val="00F43C5E"/>
    <w:rsid w:val="00F43CEC"/>
    <w:rsid w:val="00F44A2D"/>
    <w:rsid w:val="00F46999"/>
    <w:rsid w:val="00F65F44"/>
    <w:rsid w:val="00F701AF"/>
    <w:rsid w:val="00F7428D"/>
    <w:rsid w:val="00F744EF"/>
    <w:rsid w:val="00F75BCF"/>
    <w:rsid w:val="00F75E8E"/>
    <w:rsid w:val="00F7735B"/>
    <w:rsid w:val="00F81CDD"/>
    <w:rsid w:val="00F8290A"/>
    <w:rsid w:val="00F90835"/>
    <w:rsid w:val="00F93BE2"/>
    <w:rsid w:val="00F954BC"/>
    <w:rsid w:val="00F96E17"/>
    <w:rsid w:val="00FA26A3"/>
    <w:rsid w:val="00FA2E38"/>
    <w:rsid w:val="00FA53D6"/>
    <w:rsid w:val="00FA7444"/>
    <w:rsid w:val="00FA7A24"/>
    <w:rsid w:val="00FB6B6B"/>
    <w:rsid w:val="00FC553A"/>
    <w:rsid w:val="00FC5F35"/>
    <w:rsid w:val="00FC768D"/>
    <w:rsid w:val="00FD1AE7"/>
    <w:rsid w:val="00FD42DF"/>
    <w:rsid w:val="00FD7DF4"/>
    <w:rsid w:val="00FE76CE"/>
    <w:rsid w:val="00FF4CAF"/>
    <w:rsid w:val="00FF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548">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15;fld=134;dst=1003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26C1450E43BD87E0F9F3C662B35C03E01370E7769DC27E4CF145A21C4hAK" TargetMode="External"/><Relationship Id="rId5" Type="http://schemas.openxmlformats.org/officeDocument/2006/relationships/settings" Target="settings.xml"/><Relationship Id="rId15" Type="http://schemas.openxmlformats.org/officeDocument/2006/relationships/hyperlink" Target="consultantplus://offline/ref=4877D9329D1ED507F78C7EB7FE26D5DB4F90AADD2DF0D9640986477D154531FAD5E464E6C1D4IAe8H" TargetMode="External"/><Relationship Id="rId10" Type="http://schemas.openxmlformats.org/officeDocument/2006/relationships/hyperlink" Target="consultantplus://offline/ref=C24C39F7F5D0F0BBB56DDD9BB74336C1DB0264AC38B6529E2AFE2A663C7036F439A88AC019sC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877D9329D1ED507F78C7EB7FE26D5DB4F90AADD2DF0D9640986477D154531FAD5E464E6CED6IA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71A3-A826-408F-B814-F5498B59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26607</Words>
  <Characters>151664</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14</cp:revision>
  <cp:lastPrinted>2015-07-13T06:53:00Z</cp:lastPrinted>
  <dcterms:created xsi:type="dcterms:W3CDTF">2015-05-06T11:16:00Z</dcterms:created>
  <dcterms:modified xsi:type="dcterms:W3CDTF">2015-07-27T06:00:00Z</dcterms:modified>
</cp:coreProperties>
</file>